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E3B55B" w14:textId="77777777" w:rsidR="000C04ED" w:rsidRPr="000C04ED" w:rsidRDefault="000C04ED" w:rsidP="000C04ED">
      <w:pPr>
        <w:suppressAutoHyphens w:val="0"/>
        <w:autoSpaceDE w:val="0"/>
        <w:autoSpaceDN w:val="0"/>
        <w:adjustRightInd w:val="0"/>
        <w:jc w:val="center"/>
        <w:rPr>
          <w:b/>
          <w:i/>
          <w:sz w:val="28"/>
          <w:szCs w:val="28"/>
        </w:rPr>
      </w:pPr>
      <w:r w:rsidRPr="000C04ED">
        <w:rPr>
          <w:b/>
          <w:i/>
          <w:sz w:val="28"/>
          <w:szCs w:val="28"/>
        </w:rPr>
        <w:t>Annual Drinking Water Quality Report for 2024</w:t>
      </w:r>
    </w:p>
    <w:p w14:paraId="70B13162" w14:textId="77777777" w:rsidR="000C04ED" w:rsidRPr="000C04ED" w:rsidRDefault="000C04ED" w:rsidP="000C04ED">
      <w:pPr>
        <w:suppressAutoHyphens w:val="0"/>
        <w:autoSpaceDE w:val="0"/>
        <w:autoSpaceDN w:val="0"/>
        <w:adjustRightInd w:val="0"/>
        <w:jc w:val="center"/>
        <w:rPr>
          <w:b/>
          <w:i/>
          <w:sz w:val="28"/>
          <w:szCs w:val="28"/>
        </w:rPr>
      </w:pPr>
      <w:r w:rsidRPr="000C04ED">
        <w:rPr>
          <w:b/>
          <w:i/>
          <w:sz w:val="28"/>
          <w:szCs w:val="28"/>
        </w:rPr>
        <w:t>Harford Mills Water District</w:t>
      </w:r>
    </w:p>
    <w:p w14:paraId="58C067D3" w14:textId="77777777" w:rsidR="000C04ED" w:rsidRPr="000C04ED" w:rsidRDefault="000C04ED" w:rsidP="000C04ED">
      <w:pPr>
        <w:suppressAutoHyphens w:val="0"/>
        <w:autoSpaceDE w:val="0"/>
        <w:autoSpaceDN w:val="0"/>
        <w:adjustRightInd w:val="0"/>
        <w:jc w:val="center"/>
        <w:rPr>
          <w:b/>
          <w:i/>
          <w:sz w:val="28"/>
          <w:szCs w:val="28"/>
        </w:rPr>
      </w:pPr>
      <w:r w:rsidRPr="000C04ED">
        <w:rPr>
          <w:b/>
          <w:i/>
          <w:sz w:val="28"/>
          <w:szCs w:val="28"/>
        </w:rPr>
        <w:t>113 Route 200 Harford Mills, New York</w:t>
      </w:r>
    </w:p>
    <w:p w14:paraId="06B39196" w14:textId="685BE0CB" w:rsidR="00FD20AD" w:rsidRPr="000C04ED" w:rsidRDefault="000C04ED" w:rsidP="000C04ED">
      <w:pPr>
        <w:jc w:val="center"/>
        <w:rPr>
          <w:b/>
          <w:i/>
          <w:sz w:val="28"/>
        </w:rPr>
      </w:pPr>
      <w:r w:rsidRPr="000C04ED">
        <w:rPr>
          <w:b/>
          <w:i/>
          <w:sz w:val="28"/>
          <w:szCs w:val="28"/>
        </w:rPr>
        <w:t xml:space="preserve">(Public Water Supply NYID# </w:t>
      </w:r>
      <w:proofErr w:type="gramStart"/>
      <w:r w:rsidRPr="000C04ED">
        <w:rPr>
          <w:b/>
          <w:i/>
          <w:sz w:val="28"/>
          <w:szCs w:val="28"/>
        </w:rPr>
        <w:t>1101762 )</w:t>
      </w:r>
      <w:proofErr w:type="gramEnd"/>
    </w:p>
    <w:p w14:paraId="31E4E2C3" w14:textId="77777777" w:rsidR="00FD20AD" w:rsidRDefault="00FD20AD">
      <w:pPr>
        <w:jc w:val="both"/>
        <w:rPr>
          <w:b/>
          <w:smallCaps/>
          <w:sz w:val="28"/>
        </w:rPr>
      </w:pPr>
    </w:p>
    <w:p w14:paraId="34DC2051" w14:textId="77777777" w:rsidR="00FD20AD" w:rsidRDefault="00FD20AD">
      <w:pPr>
        <w:jc w:val="both"/>
        <w:rPr>
          <w:b/>
          <w:smallCaps/>
          <w:sz w:val="28"/>
        </w:rPr>
      </w:pPr>
    </w:p>
    <w:p w14:paraId="7BD09638" w14:textId="77777777" w:rsidR="00FD20AD" w:rsidRDefault="00FD20AD">
      <w:pPr>
        <w:jc w:val="both"/>
        <w:rPr>
          <w:b/>
          <w:smallCaps/>
          <w:sz w:val="28"/>
        </w:rPr>
      </w:pPr>
      <w:r>
        <w:rPr>
          <w:b/>
          <w:smallCaps/>
          <w:sz w:val="28"/>
        </w:rPr>
        <w:t>INTRODUCTION</w:t>
      </w:r>
    </w:p>
    <w:p w14:paraId="0C1FD789" w14:textId="1CA40CC2" w:rsidR="00FD20AD" w:rsidRDefault="00FD20AD">
      <w:pPr>
        <w:jc w:val="both"/>
        <w:rPr>
          <w:sz w:val="22"/>
        </w:rPr>
      </w:pPr>
      <w:r>
        <w:rPr>
          <w:sz w:val="22"/>
        </w:rPr>
        <w:t xml:space="preserve">To comply with State regulations, </w:t>
      </w:r>
      <w:r w:rsidR="00DF1B11">
        <w:rPr>
          <w:color w:val="0000FF"/>
          <w:sz w:val="22"/>
        </w:rPr>
        <w:t>Harford Mills Water District</w:t>
      </w:r>
      <w:r>
        <w:rPr>
          <w:sz w:val="22"/>
        </w:rPr>
        <w:t xml:space="preserve">, will be annually issuing a report describing the quality of your drinking water.  The purpose of this report is to raise your understanding of drinking water and awareness of the need to protect our drinking water sources.  </w:t>
      </w:r>
      <w:r>
        <w:rPr>
          <w:color w:val="0000FF"/>
          <w:sz w:val="22"/>
        </w:rPr>
        <w:t>Last year, your tap water met all State drinking water health standards.  We are proud to report that our system did not violate a maximum contaminant level or any other water quality standard.</w:t>
      </w:r>
      <w:r w:rsidR="00DF1B11">
        <w:rPr>
          <w:sz w:val="22"/>
        </w:rPr>
        <w:t xml:space="preserve"> </w:t>
      </w:r>
      <w:r>
        <w:rPr>
          <w:sz w:val="22"/>
        </w:rPr>
        <w:t>This report provides an overview of last year’s water quality.  Included are details about where your water comes from, what it contains, and how it compares to State standards.</w:t>
      </w:r>
    </w:p>
    <w:p w14:paraId="3C9C598B" w14:textId="77777777" w:rsidR="00FD20AD" w:rsidRDefault="00FD20AD">
      <w:pPr>
        <w:jc w:val="both"/>
        <w:rPr>
          <w:sz w:val="22"/>
        </w:rPr>
      </w:pPr>
    </w:p>
    <w:p w14:paraId="5523FADE" w14:textId="29E68F7B" w:rsidR="00FD20AD" w:rsidRDefault="00FD20AD">
      <w:pPr>
        <w:jc w:val="both"/>
        <w:rPr>
          <w:color w:val="0000FF"/>
          <w:sz w:val="22"/>
        </w:rPr>
      </w:pPr>
      <w:r>
        <w:rPr>
          <w:sz w:val="22"/>
        </w:rPr>
        <w:t xml:space="preserve">If you have any questions about this report or concerning your drinking water, please contact </w:t>
      </w:r>
      <w:r w:rsidR="00B22316">
        <w:rPr>
          <w:color w:val="0000FF"/>
          <w:sz w:val="22"/>
        </w:rPr>
        <w:t>Garret J. VanDeWeert, water operator, 607-708-0909</w:t>
      </w:r>
      <w:r>
        <w:rPr>
          <w:sz w:val="22"/>
        </w:rPr>
        <w:t xml:space="preserve">. We want you to be informed about your drinking water.  If you want to learn more, please attend any of our regularly scheduled </w:t>
      </w:r>
      <w:r w:rsidR="00B22316">
        <w:rPr>
          <w:sz w:val="22"/>
        </w:rPr>
        <w:t>town</w:t>
      </w:r>
      <w:r>
        <w:rPr>
          <w:sz w:val="22"/>
        </w:rPr>
        <w:t xml:space="preserve"> board </w:t>
      </w:r>
      <w:r w:rsidR="00B22316">
        <w:rPr>
          <w:sz w:val="22"/>
        </w:rPr>
        <w:t xml:space="preserve">meetings. </w:t>
      </w:r>
      <w:r>
        <w:rPr>
          <w:sz w:val="22"/>
        </w:rPr>
        <w:t xml:space="preserve">The meetings are held </w:t>
      </w:r>
      <w:r w:rsidR="00B22316">
        <w:rPr>
          <w:color w:val="0000FF"/>
          <w:sz w:val="22"/>
        </w:rPr>
        <w:t>the first Monday of the month at 7:30pm, at the Harford Town Hall</w:t>
      </w:r>
      <w:r>
        <w:rPr>
          <w:color w:val="0000FF"/>
          <w:sz w:val="22"/>
        </w:rPr>
        <w:t xml:space="preserve">.  </w:t>
      </w:r>
    </w:p>
    <w:p w14:paraId="43A6EBC1" w14:textId="77777777" w:rsidR="00FD20AD" w:rsidRDefault="00FD20AD">
      <w:pPr>
        <w:jc w:val="both"/>
        <w:rPr>
          <w:sz w:val="22"/>
        </w:rPr>
      </w:pPr>
    </w:p>
    <w:p w14:paraId="75AF155D" w14:textId="77777777" w:rsidR="00FD20AD" w:rsidRDefault="00FD20AD">
      <w:pPr>
        <w:jc w:val="both"/>
        <w:rPr>
          <w:b/>
          <w:sz w:val="28"/>
        </w:rPr>
      </w:pPr>
      <w:r>
        <w:rPr>
          <w:b/>
          <w:sz w:val="28"/>
        </w:rPr>
        <w:t>WHERE DOES OUR WATER COME FROM?</w:t>
      </w:r>
    </w:p>
    <w:p w14:paraId="58D39136" w14:textId="77777777" w:rsidR="00FD20AD" w:rsidRDefault="00FD20AD">
      <w:pPr>
        <w:jc w:val="both"/>
        <w:rPr>
          <w:sz w:val="22"/>
        </w:rPr>
      </w:pPr>
      <w:r>
        <w:rPr>
          <w:sz w:val="22"/>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w:t>
      </w:r>
      <w:proofErr w:type="gramStart"/>
      <w:r>
        <w:rPr>
          <w:sz w:val="22"/>
        </w:rPr>
        <w:t>amount</w:t>
      </w:r>
      <w:proofErr w:type="gramEnd"/>
      <w:r>
        <w:rPr>
          <w:sz w:val="22"/>
        </w:rPr>
        <w:t xml:space="preserve"> of certain contaminants in water provided by public water systems.  The State Health Department’s and the FDA’s regulations establish limits for contaminants in bottled water which must provide the same protection for public health.</w:t>
      </w:r>
    </w:p>
    <w:p w14:paraId="4776AB58" w14:textId="77777777" w:rsidR="00FD20AD" w:rsidRDefault="00FD20AD">
      <w:pPr>
        <w:jc w:val="both"/>
        <w:rPr>
          <w:sz w:val="22"/>
        </w:rPr>
      </w:pPr>
    </w:p>
    <w:p w14:paraId="2E9829EF" w14:textId="3AC0760F" w:rsidR="00FD20AD" w:rsidRDefault="00FD20AD">
      <w:pPr>
        <w:jc w:val="both"/>
        <w:rPr>
          <w:sz w:val="22"/>
        </w:rPr>
      </w:pPr>
      <w:r>
        <w:rPr>
          <w:sz w:val="22"/>
        </w:rPr>
        <w:t xml:space="preserve">Our water system serves </w:t>
      </w:r>
      <w:r w:rsidR="00F300ED">
        <w:rPr>
          <w:color w:val="0000FF"/>
          <w:sz w:val="22"/>
        </w:rPr>
        <w:t>17 service connections</w:t>
      </w:r>
      <w:r>
        <w:rPr>
          <w:sz w:val="22"/>
        </w:rPr>
        <w:t>.  Our water source</w:t>
      </w:r>
      <w:r w:rsidR="00F300ED" w:rsidRPr="00F300ED">
        <w:rPr>
          <w:color w:val="0000FF"/>
          <w:sz w:val="22"/>
        </w:rPr>
        <w:t xml:space="preserve"> </w:t>
      </w:r>
      <w:r w:rsidR="00F300ED">
        <w:rPr>
          <w:color w:val="0000FF"/>
          <w:sz w:val="22"/>
        </w:rPr>
        <w:t>Owego Creek Basin and our two wells are</w:t>
      </w:r>
      <w:r w:rsidR="00F300ED">
        <w:rPr>
          <w:sz w:val="22"/>
        </w:rPr>
        <w:t xml:space="preserve"> located </w:t>
      </w:r>
      <w:r w:rsidR="00F300ED">
        <w:rPr>
          <w:color w:val="0000FF"/>
          <w:sz w:val="22"/>
        </w:rPr>
        <w:t>on Town property</w:t>
      </w:r>
      <w:r>
        <w:rPr>
          <w:sz w:val="22"/>
        </w:rPr>
        <w:t>. The water is</w:t>
      </w:r>
      <w:r w:rsidR="00F300ED" w:rsidRPr="00F300ED">
        <w:rPr>
          <w:color w:val="0000FF"/>
          <w:sz w:val="22"/>
        </w:rPr>
        <w:t xml:space="preserve"> </w:t>
      </w:r>
      <w:r w:rsidR="00F300ED">
        <w:rPr>
          <w:color w:val="0000FF"/>
          <w:sz w:val="22"/>
        </w:rPr>
        <w:t xml:space="preserve">chlorinated for disinfection prior to entering the storage pipes.  Upon attaining chlorine disinfection contact time, the water is then pumped from the storage into the </w:t>
      </w:r>
      <w:r w:rsidR="00F300ED">
        <w:rPr>
          <w:sz w:val="22"/>
        </w:rPr>
        <w:t xml:space="preserve">distribution </w:t>
      </w:r>
      <w:r w:rsidR="00F300ED">
        <w:rPr>
          <w:color w:val="0000FF"/>
          <w:sz w:val="22"/>
        </w:rPr>
        <w:t>system to our taps</w:t>
      </w:r>
      <w:r w:rsidR="00F300ED">
        <w:rPr>
          <w:sz w:val="22"/>
        </w:rPr>
        <w:t>.</w:t>
      </w:r>
      <w:r>
        <w:rPr>
          <w:sz w:val="22"/>
        </w:rPr>
        <w:t xml:space="preserve"> </w:t>
      </w:r>
    </w:p>
    <w:p w14:paraId="1E8D7CEF" w14:textId="77777777" w:rsidR="00FD20AD" w:rsidRDefault="00FD20AD">
      <w:pPr>
        <w:jc w:val="both"/>
        <w:rPr>
          <w:sz w:val="22"/>
        </w:rPr>
      </w:pPr>
    </w:p>
    <w:p w14:paraId="63398F5B" w14:textId="77777777" w:rsidR="002B3A20" w:rsidRDefault="002B3A20" w:rsidP="002B3A20">
      <w:pPr>
        <w:keepLines/>
        <w:tabs>
          <w:tab w:val="left" w:pos="0"/>
          <w:tab w:val="left" w:pos="720"/>
          <w:tab w:val="left" w:pos="3870"/>
          <w:tab w:val="left" w:pos="5670"/>
          <w:tab w:val="left" w:pos="7830"/>
          <w:tab w:val="left" w:pos="8550"/>
          <w:tab w:val="left" w:pos="8640"/>
          <w:tab w:val="left" w:pos="9360"/>
        </w:tabs>
        <w:jc w:val="both"/>
        <w:rPr>
          <w:b/>
          <w:smallCaps/>
          <w:color w:val="000000"/>
          <w:sz w:val="22"/>
        </w:rPr>
      </w:pPr>
      <w:r>
        <w:rPr>
          <w:b/>
          <w:smallCaps/>
          <w:color w:val="000000"/>
          <w:sz w:val="28"/>
        </w:rPr>
        <w:t>Source water assessment summary</w:t>
      </w:r>
    </w:p>
    <w:p w14:paraId="323D7718" w14:textId="77777777" w:rsidR="002B3A20" w:rsidRDefault="002B3A20" w:rsidP="002B3A20">
      <w:pPr>
        <w:jc w:val="both"/>
        <w:rPr>
          <w:sz w:val="22"/>
        </w:rPr>
      </w:pPr>
      <w:r>
        <w:rPr>
          <w:sz w:val="22"/>
        </w:rPr>
        <w:t>The NYS DOH has completed a source water assessment for this system, based on available information.  Possible and actual threats to this drinking water source were evaluated.  The state source water assessment includes a susceptibility rating based on the risk posed by each potential source of contamination and how easily contaminants can move through the subsurface to the wells.  The susceptibility rating is an estimate of the potential for contamination of the source water, it does not mean that the water delivered to consumers is, or will become contaminated.  See section “Are there contaminants in our drinking water?” for a list of the contaminants that have been detected.  The source water assessments provide resource managers with additional information for protecting source waters into the future.</w:t>
      </w:r>
    </w:p>
    <w:p w14:paraId="7B0E8FCF" w14:textId="77777777" w:rsidR="002B3A20" w:rsidRDefault="002B3A20" w:rsidP="002B3A20">
      <w:pPr>
        <w:jc w:val="both"/>
        <w:rPr>
          <w:sz w:val="22"/>
        </w:rPr>
      </w:pPr>
    </w:p>
    <w:p w14:paraId="34FE9EC3" w14:textId="78AFEBF6" w:rsidR="00FD20AD" w:rsidRDefault="002B3A20" w:rsidP="002B3A20">
      <w:pPr>
        <w:jc w:val="both"/>
        <w:rPr>
          <w:color w:val="FF0000"/>
          <w:sz w:val="22"/>
        </w:rPr>
      </w:pPr>
      <w:r>
        <w:rPr>
          <w:sz w:val="22"/>
        </w:rPr>
        <w:lastRenderedPageBreak/>
        <w:t>As mentioned before, our water is derived from 2 drilled wells. The source water assessment has rated these wells as having no susceptibility to various regulated contaminants.  This is an excellent rating and primarily due to the protected nature of the deep, confined aquifer from which the water source is derived.  A copy of the assessment, including a map of the assessment area, can be obtained by contacting the Cortland County Health Department.</w:t>
      </w:r>
    </w:p>
    <w:p w14:paraId="2FC5873B" w14:textId="77777777" w:rsidR="00FD20AD" w:rsidRDefault="00FD20AD">
      <w:pPr>
        <w:jc w:val="both"/>
        <w:rPr>
          <w:sz w:val="22"/>
        </w:rPr>
      </w:pPr>
    </w:p>
    <w:p w14:paraId="47E1AC3D" w14:textId="77777777" w:rsidR="00FD20AD" w:rsidRDefault="00FD20AD">
      <w:pPr>
        <w:jc w:val="both"/>
        <w:rPr>
          <w:b/>
          <w:sz w:val="28"/>
        </w:rPr>
      </w:pPr>
      <w:r>
        <w:rPr>
          <w:b/>
          <w:sz w:val="28"/>
        </w:rPr>
        <w:t>ARE THERE CONTAMINANTS IN OUR DRINKING WATER?</w:t>
      </w:r>
    </w:p>
    <w:p w14:paraId="379976C7" w14:textId="5895D6D7" w:rsidR="00FD20AD" w:rsidRDefault="00FD20AD">
      <w:pPr>
        <w:jc w:val="both"/>
        <w:rPr>
          <w:sz w:val="22"/>
        </w:rPr>
      </w:pPr>
      <w:r>
        <w:rPr>
          <w:sz w:val="22"/>
        </w:rPr>
        <w:t xml:space="preserve">As the State regulations require, we routinely test your drinking water for numerous contaminants. These contaminants include: </w:t>
      </w:r>
      <w:r>
        <w:rPr>
          <w:color w:val="0000FF"/>
          <w:sz w:val="22"/>
        </w:rPr>
        <w:t xml:space="preserve">total coliform, turbidity, inorganic compounds, nitrate, nitrite, lead and copper, volatile organic compounds, total trihalomethanes, </w:t>
      </w:r>
      <w:proofErr w:type="spellStart"/>
      <w:r>
        <w:rPr>
          <w:color w:val="0000FF"/>
          <w:sz w:val="22"/>
        </w:rPr>
        <w:t>haloacetic</w:t>
      </w:r>
      <w:proofErr w:type="spellEnd"/>
      <w:r>
        <w:rPr>
          <w:color w:val="0000FF"/>
          <w:sz w:val="22"/>
        </w:rPr>
        <w:t xml:space="preserve"> acids, radiological and synthetic organic compounds</w:t>
      </w:r>
      <w:r w:rsidR="002B3A20">
        <w:rPr>
          <w:color w:val="0000FF"/>
          <w:sz w:val="22"/>
        </w:rPr>
        <w:t>.</w:t>
      </w:r>
      <w:r>
        <w:rPr>
          <w:sz w:val="22"/>
        </w:rPr>
        <w:t xml:space="preserve">  The table presented below depicts which compounds were detected in your drinking water.  The State allows us to test for some contaminants less than once per year because the concentrations of these contaminants do not change frequently.  Some of our data, though representative, are more than one year old.</w:t>
      </w:r>
    </w:p>
    <w:p w14:paraId="156E893C" w14:textId="77777777" w:rsidR="00FD20AD" w:rsidRDefault="00FD20AD">
      <w:pPr>
        <w:jc w:val="both"/>
        <w:rPr>
          <w:sz w:val="22"/>
        </w:rPr>
      </w:pPr>
    </w:p>
    <w:p w14:paraId="4C938D93" w14:textId="4E1A01A1" w:rsidR="00FD20AD" w:rsidRPr="002B3A20" w:rsidRDefault="00FD20AD">
      <w:pPr>
        <w:jc w:val="both"/>
        <w:rPr>
          <w:color w:val="0000FF"/>
          <w:sz w:val="22"/>
        </w:rPr>
      </w:pPr>
      <w:r>
        <w:rPr>
          <w:sz w:val="22"/>
        </w:rPr>
        <w:t xml:space="preserve">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 or the </w:t>
      </w:r>
      <w:r w:rsidR="002B3A20">
        <w:rPr>
          <w:color w:val="0000FF"/>
          <w:sz w:val="22"/>
        </w:rPr>
        <w:t>Cortland County</w:t>
      </w:r>
      <w:r>
        <w:rPr>
          <w:sz w:val="22"/>
        </w:rPr>
        <w:t xml:space="preserve"> Health Department at </w:t>
      </w:r>
      <w:r w:rsidR="002B3A20">
        <w:rPr>
          <w:color w:val="0000FF"/>
          <w:sz w:val="22"/>
        </w:rPr>
        <w:t>607-753-5035</w:t>
      </w:r>
      <w:r>
        <w:rPr>
          <w:sz w:val="22"/>
        </w:rPr>
        <w:t>.</w:t>
      </w:r>
    </w:p>
    <w:p w14:paraId="53AB24E1" w14:textId="77777777" w:rsidR="00FD20AD" w:rsidRDefault="00FD20AD">
      <w:pPr>
        <w:jc w:val="both"/>
        <w:rPr>
          <w:sz w:val="22"/>
        </w:rPr>
      </w:pPr>
    </w:p>
    <w:p w14:paraId="2C93A53D" w14:textId="77777777" w:rsidR="00FD20AD" w:rsidRDefault="00FD20AD">
      <w:pPr>
        <w:jc w:val="both"/>
        <w:rPr>
          <w:sz w:val="22"/>
        </w:rPr>
      </w:pPr>
    </w:p>
    <w:tbl>
      <w:tblPr>
        <w:tblpPr w:leftFromText="180" w:rightFromText="180" w:vertAnchor="text" w:horzAnchor="margin" w:tblpXSpec="center" w:tblpY="30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90"/>
        <w:gridCol w:w="990"/>
        <w:gridCol w:w="1080"/>
        <w:gridCol w:w="900"/>
        <w:gridCol w:w="810"/>
        <w:gridCol w:w="1170"/>
        <w:gridCol w:w="2340"/>
      </w:tblGrid>
      <w:tr w:rsidR="00263BC3" w14:paraId="3E99673E" w14:textId="77777777" w:rsidTr="00263BC3">
        <w:trPr>
          <w:cantSplit/>
          <w:trHeight w:val="404"/>
          <w:tblHeader/>
        </w:trPr>
        <w:tc>
          <w:tcPr>
            <w:tcW w:w="10260" w:type="dxa"/>
            <w:gridSpan w:val="8"/>
          </w:tcPr>
          <w:p w14:paraId="35093DEC" w14:textId="77777777" w:rsidR="00263BC3" w:rsidRDefault="00263BC3" w:rsidP="00263BC3">
            <w:pPr>
              <w:jc w:val="center"/>
              <w:rPr>
                <w:b/>
                <w:sz w:val="24"/>
              </w:rPr>
            </w:pPr>
            <w:r>
              <w:rPr>
                <w:b/>
                <w:sz w:val="24"/>
              </w:rPr>
              <w:t>Table of Detected Contaminants</w:t>
            </w:r>
          </w:p>
        </w:tc>
      </w:tr>
      <w:tr w:rsidR="00263BC3" w14:paraId="443A9232" w14:textId="77777777" w:rsidTr="00263BC3">
        <w:trPr>
          <w:trHeight w:val="809"/>
          <w:tblHeader/>
        </w:trPr>
        <w:tc>
          <w:tcPr>
            <w:tcW w:w="1980" w:type="dxa"/>
          </w:tcPr>
          <w:p w14:paraId="1E1A8D91" w14:textId="77777777" w:rsidR="00263BC3" w:rsidRDefault="00263BC3" w:rsidP="00263BC3">
            <w:pPr>
              <w:rPr>
                <w:sz w:val="18"/>
              </w:rPr>
            </w:pPr>
          </w:p>
          <w:p w14:paraId="7BB5B78F" w14:textId="77777777" w:rsidR="00263BC3" w:rsidRDefault="00263BC3" w:rsidP="00263BC3">
            <w:pPr>
              <w:rPr>
                <w:sz w:val="18"/>
              </w:rPr>
            </w:pPr>
          </w:p>
          <w:p w14:paraId="054FD885" w14:textId="77777777" w:rsidR="00263BC3" w:rsidRDefault="00263BC3" w:rsidP="00263BC3">
            <w:pPr>
              <w:rPr>
                <w:sz w:val="18"/>
              </w:rPr>
            </w:pPr>
          </w:p>
          <w:p w14:paraId="63322BA0" w14:textId="77777777" w:rsidR="00263BC3" w:rsidRDefault="00263BC3" w:rsidP="00263BC3">
            <w:pPr>
              <w:rPr>
                <w:sz w:val="18"/>
              </w:rPr>
            </w:pPr>
            <w:r>
              <w:rPr>
                <w:sz w:val="18"/>
              </w:rPr>
              <w:t>Contaminant</w:t>
            </w:r>
          </w:p>
        </w:tc>
        <w:tc>
          <w:tcPr>
            <w:tcW w:w="990" w:type="dxa"/>
          </w:tcPr>
          <w:p w14:paraId="16C073A4" w14:textId="77777777" w:rsidR="00263BC3" w:rsidRDefault="00263BC3" w:rsidP="00263BC3">
            <w:pPr>
              <w:jc w:val="center"/>
              <w:rPr>
                <w:sz w:val="18"/>
              </w:rPr>
            </w:pPr>
          </w:p>
          <w:p w14:paraId="70211E3C" w14:textId="77777777" w:rsidR="00263BC3" w:rsidRDefault="00263BC3" w:rsidP="00263BC3">
            <w:pPr>
              <w:jc w:val="center"/>
              <w:rPr>
                <w:sz w:val="18"/>
              </w:rPr>
            </w:pPr>
          </w:p>
          <w:p w14:paraId="4191E4D3" w14:textId="77777777" w:rsidR="00263BC3" w:rsidRDefault="00263BC3" w:rsidP="00263BC3">
            <w:pPr>
              <w:jc w:val="center"/>
              <w:rPr>
                <w:sz w:val="18"/>
              </w:rPr>
            </w:pPr>
            <w:r>
              <w:rPr>
                <w:sz w:val="18"/>
              </w:rPr>
              <w:t>Violation</w:t>
            </w:r>
          </w:p>
          <w:p w14:paraId="15044467" w14:textId="77777777" w:rsidR="00263BC3" w:rsidRDefault="00263BC3" w:rsidP="00263BC3">
            <w:pPr>
              <w:jc w:val="center"/>
              <w:rPr>
                <w:sz w:val="18"/>
              </w:rPr>
            </w:pPr>
            <w:r>
              <w:rPr>
                <w:sz w:val="18"/>
              </w:rPr>
              <w:t>Yes/No</w:t>
            </w:r>
          </w:p>
        </w:tc>
        <w:tc>
          <w:tcPr>
            <w:tcW w:w="990" w:type="dxa"/>
          </w:tcPr>
          <w:p w14:paraId="5FC0DD69" w14:textId="77777777" w:rsidR="00263BC3" w:rsidRDefault="00263BC3" w:rsidP="00263BC3">
            <w:pPr>
              <w:jc w:val="center"/>
              <w:rPr>
                <w:sz w:val="18"/>
              </w:rPr>
            </w:pPr>
          </w:p>
          <w:p w14:paraId="04FAF59E" w14:textId="77777777" w:rsidR="00263BC3" w:rsidRDefault="00263BC3" w:rsidP="00263BC3">
            <w:pPr>
              <w:jc w:val="center"/>
              <w:rPr>
                <w:sz w:val="18"/>
              </w:rPr>
            </w:pPr>
          </w:p>
          <w:p w14:paraId="2AAD542A" w14:textId="77777777" w:rsidR="00263BC3" w:rsidRDefault="00263BC3" w:rsidP="00263BC3">
            <w:pPr>
              <w:jc w:val="center"/>
              <w:rPr>
                <w:sz w:val="18"/>
              </w:rPr>
            </w:pPr>
            <w:r>
              <w:rPr>
                <w:sz w:val="18"/>
              </w:rPr>
              <w:t xml:space="preserve">Date of Sample </w:t>
            </w:r>
          </w:p>
        </w:tc>
        <w:tc>
          <w:tcPr>
            <w:tcW w:w="1080" w:type="dxa"/>
          </w:tcPr>
          <w:p w14:paraId="568297B6" w14:textId="77777777" w:rsidR="00263BC3" w:rsidRDefault="00263BC3" w:rsidP="00263BC3">
            <w:pPr>
              <w:jc w:val="center"/>
              <w:rPr>
                <w:sz w:val="18"/>
              </w:rPr>
            </w:pPr>
            <w:r>
              <w:rPr>
                <w:sz w:val="18"/>
              </w:rPr>
              <w:t>Level Detected</w:t>
            </w:r>
          </w:p>
          <w:p w14:paraId="6B0313C1" w14:textId="77777777" w:rsidR="00263BC3" w:rsidRDefault="00263BC3" w:rsidP="00263BC3">
            <w:pPr>
              <w:jc w:val="center"/>
              <w:rPr>
                <w:sz w:val="18"/>
              </w:rPr>
            </w:pPr>
            <w:r>
              <w:rPr>
                <w:sz w:val="18"/>
              </w:rPr>
              <w:t>(Average)</w:t>
            </w:r>
          </w:p>
          <w:p w14:paraId="7019CFDE" w14:textId="77777777" w:rsidR="00263BC3" w:rsidRDefault="00263BC3" w:rsidP="00263BC3">
            <w:pPr>
              <w:jc w:val="center"/>
              <w:rPr>
                <w:sz w:val="18"/>
              </w:rPr>
            </w:pPr>
            <w:r>
              <w:rPr>
                <w:sz w:val="18"/>
              </w:rPr>
              <w:t>(Range)</w:t>
            </w:r>
          </w:p>
        </w:tc>
        <w:tc>
          <w:tcPr>
            <w:tcW w:w="900" w:type="dxa"/>
          </w:tcPr>
          <w:p w14:paraId="29486220" w14:textId="77777777" w:rsidR="00263BC3" w:rsidRDefault="00263BC3" w:rsidP="00263BC3">
            <w:pPr>
              <w:jc w:val="center"/>
              <w:rPr>
                <w:sz w:val="18"/>
              </w:rPr>
            </w:pPr>
          </w:p>
          <w:p w14:paraId="58E91D72" w14:textId="77777777" w:rsidR="00263BC3" w:rsidRDefault="00263BC3" w:rsidP="00263BC3">
            <w:pPr>
              <w:jc w:val="center"/>
              <w:rPr>
                <w:sz w:val="18"/>
              </w:rPr>
            </w:pPr>
            <w:r>
              <w:rPr>
                <w:sz w:val="18"/>
              </w:rPr>
              <w:t>Unit</w:t>
            </w:r>
          </w:p>
          <w:p w14:paraId="021B849F" w14:textId="77777777" w:rsidR="00263BC3" w:rsidRDefault="00263BC3" w:rsidP="00263BC3">
            <w:pPr>
              <w:jc w:val="center"/>
              <w:rPr>
                <w:sz w:val="18"/>
              </w:rPr>
            </w:pPr>
            <w:r>
              <w:rPr>
                <w:sz w:val="18"/>
              </w:rPr>
              <w:t>Measure-</w:t>
            </w:r>
            <w:proofErr w:type="spellStart"/>
            <w:r>
              <w:rPr>
                <w:sz w:val="18"/>
              </w:rPr>
              <w:t>ment</w:t>
            </w:r>
            <w:proofErr w:type="spellEnd"/>
          </w:p>
        </w:tc>
        <w:tc>
          <w:tcPr>
            <w:tcW w:w="810" w:type="dxa"/>
          </w:tcPr>
          <w:p w14:paraId="74BB71F2" w14:textId="77777777" w:rsidR="00263BC3" w:rsidRDefault="00263BC3" w:rsidP="00263BC3">
            <w:pPr>
              <w:rPr>
                <w:sz w:val="18"/>
              </w:rPr>
            </w:pPr>
          </w:p>
          <w:p w14:paraId="560F34DF" w14:textId="77777777" w:rsidR="00263BC3" w:rsidRDefault="00263BC3" w:rsidP="00263BC3">
            <w:pPr>
              <w:rPr>
                <w:sz w:val="18"/>
              </w:rPr>
            </w:pPr>
          </w:p>
          <w:p w14:paraId="206C2568" w14:textId="77777777" w:rsidR="00263BC3" w:rsidRDefault="00263BC3" w:rsidP="00263BC3">
            <w:pPr>
              <w:rPr>
                <w:sz w:val="18"/>
              </w:rPr>
            </w:pPr>
          </w:p>
          <w:p w14:paraId="6FE3CAD0" w14:textId="77777777" w:rsidR="00263BC3" w:rsidRDefault="00263BC3" w:rsidP="00263BC3">
            <w:pPr>
              <w:rPr>
                <w:sz w:val="18"/>
              </w:rPr>
            </w:pPr>
            <w:r>
              <w:rPr>
                <w:sz w:val="18"/>
              </w:rPr>
              <w:t>MCLG</w:t>
            </w:r>
          </w:p>
        </w:tc>
        <w:tc>
          <w:tcPr>
            <w:tcW w:w="1170" w:type="dxa"/>
          </w:tcPr>
          <w:p w14:paraId="10E88B12" w14:textId="77777777" w:rsidR="00263BC3" w:rsidRDefault="00263BC3" w:rsidP="00263BC3">
            <w:pPr>
              <w:jc w:val="center"/>
              <w:rPr>
                <w:sz w:val="18"/>
              </w:rPr>
            </w:pPr>
          </w:p>
          <w:p w14:paraId="442BEE9B" w14:textId="77777777" w:rsidR="00263BC3" w:rsidRDefault="00263BC3" w:rsidP="00263BC3">
            <w:pPr>
              <w:jc w:val="center"/>
              <w:rPr>
                <w:sz w:val="18"/>
              </w:rPr>
            </w:pPr>
            <w:r>
              <w:rPr>
                <w:sz w:val="18"/>
              </w:rPr>
              <w:t>Regulatory Limit (MCL, TT or AL)</w:t>
            </w:r>
          </w:p>
        </w:tc>
        <w:tc>
          <w:tcPr>
            <w:tcW w:w="2340" w:type="dxa"/>
          </w:tcPr>
          <w:p w14:paraId="646D8B92" w14:textId="77777777" w:rsidR="00263BC3" w:rsidRDefault="00263BC3" w:rsidP="00263BC3">
            <w:pPr>
              <w:jc w:val="center"/>
              <w:rPr>
                <w:sz w:val="18"/>
              </w:rPr>
            </w:pPr>
          </w:p>
          <w:p w14:paraId="59904305" w14:textId="77777777" w:rsidR="00263BC3" w:rsidRDefault="00263BC3" w:rsidP="00263BC3">
            <w:pPr>
              <w:jc w:val="center"/>
              <w:rPr>
                <w:sz w:val="18"/>
              </w:rPr>
            </w:pPr>
          </w:p>
          <w:p w14:paraId="0E67EEA3" w14:textId="77777777" w:rsidR="00263BC3" w:rsidRDefault="00263BC3" w:rsidP="00263BC3">
            <w:pPr>
              <w:jc w:val="center"/>
              <w:rPr>
                <w:sz w:val="18"/>
              </w:rPr>
            </w:pPr>
            <w:r>
              <w:rPr>
                <w:sz w:val="18"/>
              </w:rPr>
              <w:t>Likely Source of Contamination</w:t>
            </w:r>
          </w:p>
        </w:tc>
      </w:tr>
      <w:tr w:rsidR="00263BC3" w14:paraId="179444E6" w14:textId="77777777" w:rsidTr="00263BC3">
        <w:tc>
          <w:tcPr>
            <w:tcW w:w="1980" w:type="dxa"/>
          </w:tcPr>
          <w:p w14:paraId="2FDE1AA2" w14:textId="77777777" w:rsidR="00263BC3" w:rsidRDefault="00263BC3" w:rsidP="00263BC3">
            <w:pPr>
              <w:rPr>
                <w:sz w:val="18"/>
              </w:rPr>
            </w:pPr>
            <w:r>
              <w:rPr>
                <w:sz w:val="18"/>
              </w:rPr>
              <w:t>Nitrate</w:t>
            </w:r>
          </w:p>
        </w:tc>
        <w:tc>
          <w:tcPr>
            <w:tcW w:w="990" w:type="dxa"/>
          </w:tcPr>
          <w:p w14:paraId="76B074DE" w14:textId="77777777" w:rsidR="00263BC3" w:rsidRDefault="00263BC3" w:rsidP="00263BC3">
            <w:pPr>
              <w:rPr>
                <w:sz w:val="18"/>
              </w:rPr>
            </w:pPr>
            <w:r>
              <w:rPr>
                <w:sz w:val="18"/>
              </w:rPr>
              <w:t>No</w:t>
            </w:r>
          </w:p>
        </w:tc>
        <w:tc>
          <w:tcPr>
            <w:tcW w:w="990" w:type="dxa"/>
          </w:tcPr>
          <w:p w14:paraId="6A805571" w14:textId="4FE222F1" w:rsidR="00263BC3" w:rsidRDefault="002728CB" w:rsidP="00263BC3">
            <w:pPr>
              <w:rPr>
                <w:sz w:val="18"/>
              </w:rPr>
            </w:pPr>
            <w:r>
              <w:rPr>
                <w:sz w:val="18"/>
              </w:rPr>
              <w:t>6/26/2024</w:t>
            </w:r>
          </w:p>
          <w:p w14:paraId="585AC65D" w14:textId="77777777" w:rsidR="00263BC3" w:rsidRDefault="00263BC3" w:rsidP="00263BC3">
            <w:pPr>
              <w:rPr>
                <w:sz w:val="18"/>
              </w:rPr>
            </w:pPr>
            <w:r>
              <w:rPr>
                <w:sz w:val="18"/>
              </w:rPr>
              <w:t xml:space="preserve">   Well 3</w:t>
            </w:r>
          </w:p>
          <w:p w14:paraId="2D78B05C" w14:textId="77777777" w:rsidR="00263BC3" w:rsidRDefault="00263BC3" w:rsidP="00263BC3">
            <w:pPr>
              <w:rPr>
                <w:sz w:val="18"/>
              </w:rPr>
            </w:pPr>
            <w:r>
              <w:rPr>
                <w:sz w:val="18"/>
              </w:rPr>
              <w:t xml:space="preserve">   Well 4</w:t>
            </w:r>
          </w:p>
        </w:tc>
        <w:tc>
          <w:tcPr>
            <w:tcW w:w="1080" w:type="dxa"/>
          </w:tcPr>
          <w:p w14:paraId="0A127358" w14:textId="77777777" w:rsidR="00263BC3" w:rsidRDefault="00263BC3" w:rsidP="00263BC3">
            <w:pPr>
              <w:jc w:val="both"/>
              <w:rPr>
                <w:sz w:val="18"/>
              </w:rPr>
            </w:pPr>
          </w:p>
          <w:p w14:paraId="00DFBA1C" w14:textId="7C04FB9C" w:rsidR="00263BC3" w:rsidRDefault="002728CB" w:rsidP="00263BC3">
            <w:pPr>
              <w:jc w:val="both"/>
              <w:rPr>
                <w:sz w:val="18"/>
              </w:rPr>
            </w:pPr>
            <w:r>
              <w:rPr>
                <w:sz w:val="18"/>
              </w:rPr>
              <w:t>0.356</w:t>
            </w:r>
          </w:p>
          <w:p w14:paraId="21F36E0F" w14:textId="0679651C" w:rsidR="00263BC3" w:rsidRDefault="002728CB" w:rsidP="00263BC3">
            <w:pPr>
              <w:jc w:val="both"/>
              <w:rPr>
                <w:sz w:val="18"/>
              </w:rPr>
            </w:pPr>
            <w:r>
              <w:rPr>
                <w:sz w:val="18"/>
              </w:rPr>
              <w:t>0.407</w:t>
            </w:r>
          </w:p>
        </w:tc>
        <w:tc>
          <w:tcPr>
            <w:tcW w:w="900" w:type="dxa"/>
          </w:tcPr>
          <w:p w14:paraId="006D83E6" w14:textId="77777777" w:rsidR="002728CB" w:rsidRDefault="002728CB" w:rsidP="00263BC3">
            <w:pPr>
              <w:rPr>
                <w:sz w:val="18"/>
              </w:rPr>
            </w:pPr>
          </w:p>
          <w:p w14:paraId="65939D9E" w14:textId="704E50C3" w:rsidR="002728CB" w:rsidRDefault="002728CB" w:rsidP="00263BC3">
            <w:pPr>
              <w:rPr>
                <w:sz w:val="18"/>
              </w:rPr>
            </w:pPr>
            <w:r>
              <w:rPr>
                <w:sz w:val="18"/>
              </w:rPr>
              <w:t>mg/L</w:t>
            </w:r>
          </w:p>
          <w:p w14:paraId="12D1FD89" w14:textId="0469B00D" w:rsidR="00263BC3" w:rsidRDefault="00263BC3" w:rsidP="00263BC3">
            <w:pPr>
              <w:rPr>
                <w:sz w:val="18"/>
              </w:rPr>
            </w:pPr>
            <w:r>
              <w:rPr>
                <w:sz w:val="18"/>
              </w:rPr>
              <w:t>mg/l</w:t>
            </w:r>
          </w:p>
        </w:tc>
        <w:tc>
          <w:tcPr>
            <w:tcW w:w="810" w:type="dxa"/>
          </w:tcPr>
          <w:p w14:paraId="1CF825B5" w14:textId="77777777" w:rsidR="00263BC3" w:rsidRDefault="00263BC3" w:rsidP="00263BC3">
            <w:pPr>
              <w:rPr>
                <w:sz w:val="18"/>
              </w:rPr>
            </w:pPr>
            <w:r>
              <w:rPr>
                <w:sz w:val="18"/>
              </w:rPr>
              <w:t>10</w:t>
            </w:r>
          </w:p>
        </w:tc>
        <w:tc>
          <w:tcPr>
            <w:tcW w:w="1170" w:type="dxa"/>
          </w:tcPr>
          <w:p w14:paraId="76CB6409" w14:textId="77777777" w:rsidR="00263BC3" w:rsidRDefault="00263BC3" w:rsidP="00263BC3">
            <w:pPr>
              <w:rPr>
                <w:sz w:val="18"/>
              </w:rPr>
            </w:pPr>
            <w:r>
              <w:rPr>
                <w:sz w:val="18"/>
              </w:rPr>
              <w:t>10</w:t>
            </w:r>
          </w:p>
        </w:tc>
        <w:tc>
          <w:tcPr>
            <w:tcW w:w="2340" w:type="dxa"/>
          </w:tcPr>
          <w:p w14:paraId="73C99634" w14:textId="77777777" w:rsidR="00263BC3" w:rsidRDefault="00263BC3" w:rsidP="00263BC3">
            <w:pPr>
              <w:rPr>
                <w:sz w:val="18"/>
              </w:rPr>
            </w:pPr>
            <w:r>
              <w:rPr>
                <w:sz w:val="18"/>
              </w:rPr>
              <w:t>Runoff from fertilizer use; Leaching from septic tanks, sewage; Erosion of natural deposits.</w:t>
            </w:r>
          </w:p>
        </w:tc>
      </w:tr>
      <w:tr w:rsidR="00263BC3" w14:paraId="68B761CF" w14:textId="77777777" w:rsidTr="00263BC3">
        <w:tc>
          <w:tcPr>
            <w:tcW w:w="1980" w:type="dxa"/>
          </w:tcPr>
          <w:p w14:paraId="2E23F6B6" w14:textId="77777777" w:rsidR="00263BC3" w:rsidRDefault="00263BC3" w:rsidP="00263BC3">
            <w:pPr>
              <w:rPr>
                <w:sz w:val="18"/>
              </w:rPr>
            </w:pPr>
            <w:r>
              <w:rPr>
                <w:sz w:val="18"/>
              </w:rPr>
              <w:t>Copper</w:t>
            </w:r>
          </w:p>
        </w:tc>
        <w:tc>
          <w:tcPr>
            <w:tcW w:w="990" w:type="dxa"/>
          </w:tcPr>
          <w:p w14:paraId="34BC5EB6" w14:textId="77777777" w:rsidR="00263BC3" w:rsidRDefault="00263BC3" w:rsidP="00263BC3">
            <w:pPr>
              <w:rPr>
                <w:sz w:val="18"/>
              </w:rPr>
            </w:pPr>
            <w:r>
              <w:rPr>
                <w:sz w:val="18"/>
              </w:rPr>
              <w:t>No</w:t>
            </w:r>
          </w:p>
        </w:tc>
        <w:tc>
          <w:tcPr>
            <w:tcW w:w="990" w:type="dxa"/>
          </w:tcPr>
          <w:p w14:paraId="398A479B" w14:textId="156EC4A9" w:rsidR="00263BC3" w:rsidRDefault="00FC0B0B" w:rsidP="00263BC3">
            <w:pPr>
              <w:rPr>
                <w:sz w:val="18"/>
              </w:rPr>
            </w:pPr>
            <w:r>
              <w:rPr>
                <w:sz w:val="18"/>
              </w:rPr>
              <w:t>9/3/2024</w:t>
            </w:r>
          </w:p>
        </w:tc>
        <w:tc>
          <w:tcPr>
            <w:tcW w:w="1080" w:type="dxa"/>
          </w:tcPr>
          <w:p w14:paraId="2AAB2EB3" w14:textId="77777777" w:rsidR="00FC0B0B" w:rsidRDefault="00FC0B0B" w:rsidP="00FC0B0B">
            <w:pPr>
              <w:rPr>
                <w:sz w:val="18"/>
              </w:rPr>
            </w:pPr>
            <w:r>
              <w:rPr>
                <w:sz w:val="18"/>
              </w:rPr>
              <w:t>0.616</w:t>
            </w:r>
          </w:p>
          <w:p w14:paraId="6DD869C6" w14:textId="7500618C" w:rsidR="00FC0B0B" w:rsidRDefault="00263BC3" w:rsidP="00FC0B0B">
            <w:pPr>
              <w:rPr>
                <w:sz w:val="18"/>
                <w:vertAlign w:val="superscript"/>
              </w:rPr>
            </w:pPr>
            <w:r>
              <w:rPr>
                <w:sz w:val="18"/>
              </w:rPr>
              <w:t xml:space="preserve">Range: </w:t>
            </w:r>
            <w:r w:rsidR="00FC0B0B">
              <w:rPr>
                <w:sz w:val="18"/>
              </w:rPr>
              <w:t>0.218-0.626</w:t>
            </w:r>
          </w:p>
          <w:p w14:paraId="0DE374D6" w14:textId="2A9AC18D" w:rsidR="00263BC3" w:rsidRDefault="00263BC3" w:rsidP="00FC0B0B">
            <w:pPr>
              <w:rPr>
                <w:sz w:val="18"/>
              </w:rPr>
            </w:pPr>
          </w:p>
        </w:tc>
        <w:tc>
          <w:tcPr>
            <w:tcW w:w="900" w:type="dxa"/>
          </w:tcPr>
          <w:p w14:paraId="6A05E5D8" w14:textId="5156B97D" w:rsidR="00263BC3" w:rsidRDefault="00FC0B0B" w:rsidP="00263BC3">
            <w:pPr>
              <w:rPr>
                <w:sz w:val="18"/>
              </w:rPr>
            </w:pPr>
            <w:r>
              <w:rPr>
                <w:sz w:val="18"/>
              </w:rPr>
              <w:t>mg/L</w:t>
            </w:r>
          </w:p>
        </w:tc>
        <w:tc>
          <w:tcPr>
            <w:tcW w:w="810" w:type="dxa"/>
          </w:tcPr>
          <w:p w14:paraId="7F4F80D5" w14:textId="2077F70B" w:rsidR="00263BC3" w:rsidRDefault="00FC0B0B" w:rsidP="00263BC3">
            <w:pPr>
              <w:rPr>
                <w:sz w:val="18"/>
              </w:rPr>
            </w:pPr>
            <w:r>
              <w:rPr>
                <w:sz w:val="18"/>
              </w:rPr>
              <w:t>1.3</w:t>
            </w:r>
          </w:p>
        </w:tc>
        <w:tc>
          <w:tcPr>
            <w:tcW w:w="1170" w:type="dxa"/>
          </w:tcPr>
          <w:p w14:paraId="280E64C4" w14:textId="790FD434" w:rsidR="00263BC3" w:rsidRDefault="00263BC3" w:rsidP="00FC0B0B">
            <w:pPr>
              <w:rPr>
                <w:sz w:val="18"/>
              </w:rPr>
            </w:pPr>
            <w:smartTag w:uri="urn:schemas-microsoft-com:office:smarttags" w:element="place">
              <w:smartTag w:uri="urn:schemas-microsoft-com:office:smarttags" w:element="State">
                <w:r>
                  <w:rPr>
                    <w:sz w:val="18"/>
                  </w:rPr>
                  <w:t>AL</w:t>
                </w:r>
              </w:smartTag>
            </w:smartTag>
            <w:r>
              <w:rPr>
                <w:sz w:val="18"/>
              </w:rPr>
              <w:t xml:space="preserve"> = 1</w:t>
            </w:r>
            <w:r w:rsidR="00FC0B0B">
              <w:rPr>
                <w:sz w:val="18"/>
              </w:rPr>
              <w:t>.3</w:t>
            </w:r>
          </w:p>
        </w:tc>
        <w:tc>
          <w:tcPr>
            <w:tcW w:w="2340" w:type="dxa"/>
          </w:tcPr>
          <w:p w14:paraId="4B3C7092" w14:textId="77777777" w:rsidR="00263BC3" w:rsidRDefault="00263BC3" w:rsidP="00263BC3">
            <w:pPr>
              <w:rPr>
                <w:sz w:val="18"/>
              </w:rPr>
            </w:pPr>
            <w:r>
              <w:rPr>
                <w:sz w:val="18"/>
              </w:rPr>
              <w:t>Corrosion of household plumbing systems; Erosion of natural deposits; leaching from wood preservatives.</w:t>
            </w:r>
          </w:p>
        </w:tc>
      </w:tr>
      <w:tr w:rsidR="00263BC3" w14:paraId="1FB65625" w14:textId="77777777" w:rsidTr="00263BC3">
        <w:tc>
          <w:tcPr>
            <w:tcW w:w="1980" w:type="dxa"/>
          </w:tcPr>
          <w:p w14:paraId="5FCA3203" w14:textId="77777777" w:rsidR="00263BC3" w:rsidRDefault="00263BC3" w:rsidP="00263BC3">
            <w:pPr>
              <w:rPr>
                <w:sz w:val="18"/>
              </w:rPr>
            </w:pPr>
            <w:r>
              <w:rPr>
                <w:sz w:val="18"/>
              </w:rPr>
              <w:t>Chloride</w:t>
            </w:r>
          </w:p>
        </w:tc>
        <w:tc>
          <w:tcPr>
            <w:tcW w:w="990" w:type="dxa"/>
          </w:tcPr>
          <w:p w14:paraId="6AED828A" w14:textId="77777777" w:rsidR="00263BC3" w:rsidRDefault="00263BC3" w:rsidP="00263BC3">
            <w:pPr>
              <w:rPr>
                <w:sz w:val="18"/>
              </w:rPr>
            </w:pPr>
            <w:r>
              <w:rPr>
                <w:sz w:val="18"/>
              </w:rPr>
              <w:t>No</w:t>
            </w:r>
          </w:p>
        </w:tc>
        <w:tc>
          <w:tcPr>
            <w:tcW w:w="990" w:type="dxa"/>
          </w:tcPr>
          <w:p w14:paraId="34B5E617" w14:textId="77777777" w:rsidR="00263BC3" w:rsidRDefault="00263BC3" w:rsidP="00263BC3">
            <w:pPr>
              <w:rPr>
                <w:sz w:val="18"/>
              </w:rPr>
            </w:pPr>
            <w:r>
              <w:rPr>
                <w:sz w:val="18"/>
              </w:rPr>
              <w:t>5/25/23</w:t>
            </w:r>
          </w:p>
          <w:p w14:paraId="4148C0DE" w14:textId="77777777" w:rsidR="00263BC3" w:rsidRDefault="00263BC3" w:rsidP="00263BC3">
            <w:pPr>
              <w:rPr>
                <w:sz w:val="18"/>
              </w:rPr>
            </w:pPr>
            <w:r>
              <w:rPr>
                <w:sz w:val="18"/>
              </w:rPr>
              <w:t xml:space="preserve">   Well 3</w:t>
            </w:r>
          </w:p>
          <w:p w14:paraId="1F1BED8D" w14:textId="77777777" w:rsidR="00263BC3" w:rsidRPr="00044E14" w:rsidRDefault="00263BC3" w:rsidP="00263BC3">
            <w:pPr>
              <w:rPr>
                <w:sz w:val="18"/>
              </w:rPr>
            </w:pPr>
            <w:r>
              <w:rPr>
                <w:sz w:val="18"/>
              </w:rPr>
              <w:t xml:space="preserve">   Well 4</w:t>
            </w:r>
          </w:p>
        </w:tc>
        <w:tc>
          <w:tcPr>
            <w:tcW w:w="1080" w:type="dxa"/>
          </w:tcPr>
          <w:p w14:paraId="0D74F917" w14:textId="77777777" w:rsidR="00263BC3" w:rsidRDefault="00263BC3" w:rsidP="00263BC3">
            <w:pPr>
              <w:rPr>
                <w:sz w:val="18"/>
              </w:rPr>
            </w:pPr>
          </w:p>
          <w:p w14:paraId="5B84AA0A" w14:textId="77777777" w:rsidR="00263BC3" w:rsidRDefault="00263BC3" w:rsidP="00263BC3">
            <w:pPr>
              <w:rPr>
                <w:sz w:val="18"/>
              </w:rPr>
            </w:pPr>
            <w:r>
              <w:rPr>
                <w:sz w:val="18"/>
              </w:rPr>
              <w:t>4.30</w:t>
            </w:r>
          </w:p>
          <w:p w14:paraId="0B7C34CD" w14:textId="77777777" w:rsidR="00263BC3" w:rsidRPr="00014B3A" w:rsidRDefault="00263BC3" w:rsidP="00263BC3">
            <w:pPr>
              <w:rPr>
                <w:sz w:val="18"/>
              </w:rPr>
            </w:pPr>
            <w:r>
              <w:rPr>
                <w:sz w:val="18"/>
              </w:rPr>
              <w:t>4.08</w:t>
            </w:r>
          </w:p>
        </w:tc>
        <w:tc>
          <w:tcPr>
            <w:tcW w:w="900" w:type="dxa"/>
          </w:tcPr>
          <w:p w14:paraId="370256EB" w14:textId="77777777" w:rsidR="00263BC3" w:rsidRDefault="00263BC3" w:rsidP="00263BC3">
            <w:pPr>
              <w:rPr>
                <w:sz w:val="18"/>
              </w:rPr>
            </w:pPr>
            <w:r>
              <w:rPr>
                <w:sz w:val="18"/>
              </w:rPr>
              <w:t>mg/l</w:t>
            </w:r>
          </w:p>
        </w:tc>
        <w:tc>
          <w:tcPr>
            <w:tcW w:w="810" w:type="dxa"/>
          </w:tcPr>
          <w:p w14:paraId="6FCD42EB" w14:textId="77777777" w:rsidR="00263BC3" w:rsidRDefault="00263BC3" w:rsidP="00263BC3">
            <w:pPr>
              <w:rPr>
                <w:sz w:val="18"/>
              </w:rPr>
            </w:pPr>
            <w:r>
              <w:rPr>
                <w:sz w:val="18"/>
              </w:rPr>
              <w:t>N/A</w:t>
            </w:r>
          </w:p>
        </w:tc>
        <w:tc>
          <w:tcPr>
            <w:tcW w:w="1170" w:type="dxa"/>
          </w:tcPr>
          <w:p w14:paraId="308D3180" w14:textId="77777777" w:rsidR="00263BC3" w:rsidRDefault="00263BC3" w:rsidP="00263BC3">
            <w:pPr>
              <w:rPr>
                <w:sz w:val="18"/>
              </w:rPr>
            </w:pPr>
            <w:r>
              <w:rPr>
                <w:sz w:val="18"/>
              </w:rPr>
              <w:t>250</w:t>
            </w:r>
          </w:p>
        </w:tc>
        <w:tc>
          <w:tcPr>
            <w:tcW w:w="2340" w:type="dxa"/>
          </w:tcPr>
          <w:p w14:paraId="33B0C65B" w14:textId="77777777" w:rsidR="00263BC3" w:rsidRDefault="00263BC3" w:rsidP="00263BC3">
            <w:pPr>
              <w:rPr>
                <w:sz w:val="18"/>
              </w:rPr>
            </w:pPr>
            <w:r>
              <w:rPr>
                <w:sz w:val="18"/>
              </w:rPr>
              <w:t>Naturally occurring or indicative of road salt contamination.</w:t>
            </w:r>
          </w:p>
        </w:tc>
      </w:tr>
      <w:tr w:rsidR="00263BC3" w14:paraId="372F26CE" w14:textId="77777777" w:rsidTr="00263BC3">
        <w:trPr>
          <w:trHeight w:val="521"/>
        </w:trPr>
        <w:tc>
          <w:tcPr>
            <w:tcW w:w="1980" w:type="dxa"/>
            <w:tcBorders>
              <w:top w:val="single" w:sz="4" w:space="0" w:color="auto"/>
              <w:left w:val="single" w:sz="4" w:space="0" w:color="auto"/>
              <w:bottom w:val="single" w:sz="4" w:space="0" w:color="auto"/>
            </w:tcBorders>
          </w:tcPr>
          <w:p w14:paraId="31138F0D" w14:textId="77777777" w:rsidR="00263BC3" w:rsidRDefault="00263BC3" w:rsidP="00263BC3">
            <w:pPr>
              <w:rPr>
                <w:sz w:val="18"/>
              </w:rPr>
            </w:pPr>
            <w:r>
              <w:rPr>
                <w:sz w:val="18"/>
              </w:rPr>
              <w:t>Sodium</w:t>
            </w:r>
          </w:p>
        </w:tc>
        <w:tc>
          <w:tcPr>
            <w:tcW w:w="990" w:type="dxa"/>
            <w:tcBorders>
              <w:top w:val="single" w:sz="4" w:space="0" w:color="auto"/>
              <w:bottom w:val="single" w:sz="4" w:space="0" w:color="auto"/>
            </w:tcBorders>
          </w:tcPr>
          <w:p w14:paraId="5663B5BF" w14:textId="77777777" w:rsidR="00263BC3" w:rsidRDefault="00263BC3" w:rsidP="00263BC3">
            <w:pPr>
              <w:rPr>
                <w:sz w:val="18"/>
              </w:rPr>
            </w:pPr>
            <w:r>
              <w:rPr>
                <w:sz w:val="18"/>
              </w:rPr>
              <w:t>No</w:t>
            </w:r>
          </w:p>
        </w:tc>
        <w:tc>
          <w:tcPr>
            <w:tcW w:w="990" w:type="dxa"/>
            <w:tcBorders>
              <w:top w:val="single" w:sz="4" w:space="0" w:color="auto"/>
              <w:bottom w:val="single" w:sz="4" w:space="0" w:color="auto"/>
            </w:tcBorders>
          </w:tcPr>
          <w:p w14:paraId="4A4039ED" w14:textId="77777777" w:rsidR="00263BC3" w:rsidRDefault="00263BC3" w:rsidP="00263BC3">
            <w:pPr>
              <w:rPr>
                <w:sz w:val="18"/>
              </w:rPr>
            </w:pPr>
            <w:r>
              <w:rPr>
                <w:sz w:val="18"/>
              </w:rPr>
              <w:t>5/25/23</w:t>
            </w:r>
          </w:p>
          <w:p w14:paraId="1CFB1543" w14:textId="77777777" w:rsidR="00263BC3" w:rsidRDefault="00263BC3" w:rsidP="00263BC3">
            <w:pPr>
              <w:rPr>
                <w:sz w:val="18"/>
              </w:rPr>
            </w:pPr>
            <w:r>
              <w:rPr>
                <w:sz w:val="18"/>
              </w:rPr>
              <w:t xml:space="preserve">   Well 3</w:t>
            </w:r>
          </w:p>
          <w:p w14:paraId="676B6ED9" w14:textId="77777777" w:rsidR="00263BC3" w:rsidRPr="00044E14" w:rsidRDefault="00263BC3" w:rsidP="00263BC3">
            <w:pPr>
              <w:rPr>
                <w:sz w:val="18"/>
              </w:rPr>
            </w:pPr>
            <w:r>
              <w:rPr>
                <w:sz w:val="18"/>
              </w:rPr>
              <w:t xml:space="preserve">   Well 4</w:t>
            </w:r>
          </w:p>
        </w:tc>
        <w:tc>
          <w:tcPr>
            <w:tcW w:w="1080" w:type="dxa"/>
            <w:tcBorders>
              <w:top w:val="single" w:sz="4" w:space="0" w:color="auto"/>
              <w:bottom w:val="single" w:sz="4" w:space="0" w:color="auto"/>
            </w:tcBorders>
          </w:tcPr>
          <w:p w14:paraId="1F886DED" w14:textId="77777777" w:rsidR="00263BC3" w:rsidRDefault="00263BC3" w:rsidP="00263BC3">
            <w:pPr>
              <w:rPr>
                <w:sz w:val="18"/>
              </w:rPr>
            </w:pPr>
          </w:p>
          <w:p w14:paraId="4FEDD093" w14:textId="77777777" w:rsidR="00263BC3" w:rsidRDefault="00263BC3" w:rsidP="00263BC3">
            <w:pPr>
              <w:rPr>
                <w:sz w:val="18"/>
              </w:rPr>
            </w:pPr>
            <w:r>
              <w:rPr>
                <w:sz w:val="18"/>
              </w:rPr>
              <w:t>3.41</w:t>
            </w:r>
          </w:p>
          <w:p w14:paraId="71676912" w14:textId="77777777" w:rsidR="00263BC3" w:rsidRPr="00A94142" w:rsidRDefault="00263BC3" w:rsidP="00263BC3">
            <w:pPr>
              <w:rPr>
                <w:sz w:val="18"/>
              </w:rPr>
            </w:pPr>
            <w:r>
              <w:rPr>
                <w:sz w:val="18"/>
              </w:rPr>
              <w:t>3.19</w:t>
            </w:r>
          </w:p>
        </w:tc>
        <w:tc>
          <w:tcPr>
            <w:tcW w:w="900" w:type="dxa"/>
            <w:tcBorders>
              <w:top w:val="single" w:sz="4" w:space="0" w:color="auto"/>
              <w:bottom w:val="single" w:sz="4" w:space="0" w:color="auto"/>
            </w:tcBorders>
          </w:tcPr>
          <w:p w14:paraId="2736D74B" w14:textId="77777777" w:rsidR="00263BC3" w:rsidRDefault="00263BC3" w:rsidP="00263BC3">
            <w:pPr>
              <w:rPr>
                <w:sz w:val="18"/>
              </w:rPr>
            </w:pPr>
            <w:r>
              <w:rPr>
                <w:sz w:val="18"/>
              </w:rPr>
              <w:t>mg/l</w:t>
            </w:r>
          </w:p>
        </w:tc>
        <w:tc>
          <w:tcPr>
            <w:tcW w:w="810" w:type="dxa"/>
            <w:tcBorders>
              <w:top w:val="single" w:sz="4" w:space="0" w:color="auto"/>
              <w:bottom w:val="single" w:sz="4" w:space="0" w:color="auto"/>
            </w:tcBorders>
          </w:tcPr>
          <w:p w14:paraId="7DEE268B" w14:textId="77777777" w:rsidR="00263BC3" w:rsidRDefault="00263BC3" w:rsidP="00263BC3">
            <w:pPr>
              <w:rPr>
                <w:sz w:val="18"/>
              </w:rPr>
            </w:pPr>
            <w:r>
              <w:rPr>
                <w:sz w:val="18"/>
              </w:rPr>
              <w:t>N/A</w:t>
            </w:r>
          </w:p>
        </w:tc>
        <w:tc>
          <w:tcPr>
            <w:tcW w:w="1170" w:type="dxa"/>
            <w:tcBorders>
              <w:top w:val="single" w:sz="4" w:space="0" w:color="auto"/>
              <w:bottom w:val="single" w:sz="4" w:space="0" w:color="auto"/>
            </w:tcBorders>
          </w:tcPr>
          <w:p w14:paraId="34499B95" w14:textId="77777777" w:rsidR="00263BC3" w:rsidRDefault="00263BC3" w:rsidP="00263BC3">
            <w:pPr>
              <w:rPr>
                <w:sz w:val="18"/>
              </w:rPr>
            </w:pPr>
            <w:r>
              <w:rPr>
                <w:sz w:val="18"/>
              </w:rPr>
              <w:t>N/A</w:t>
            </w:r>
          </w:p>
        </w:tc>
        <w:tc>
          <w:tcPr>
            <w:tcW w:w="2340" w:type="dxa"/>
            <w:tcBorders>
              <w:top w:val="single" w:sz="4" w:space="0" w:color="auto"/>
              <w:bottom w:val="single" w:sz="4" w:space="0" w:color="auto"/>
              <w:right w:val="single" w:sz="4" w:space="0" w:color="auto"/>
            </w:tcBorders>
          </w:tcPr>
          <w:p w14:paraId="06E26AFD" w14:textId="77777777" w:rsidR="00263BC3" w:rsidRDefault="00263BC3" w:rsidP="00263BC3">
            <w:pPr>
              <w:rPr>
                <w:sz w:val="18"/>
              </w:rPr>
            </w:pPr>
            <w:r>
              <w:rPr>
                <w:sz w:val="18"/>
              </w:rPr>
              <w:t>Naturally occurring; Road salt; Water softeners; Animal waste.</w:t>
            </w:r>
          </w:p>
        </w:tc>
      </w:tr>
      <w:tr w:rsidR="00263BC3" w14:paraId="1E7BE299" w14:textId="77777777" w:rsidTr="00263BC3">
        <w:tc>
          <w:tcPr>
            <w:tcW w:w="1980" w:type="dxa"/>
          </w:tcPr>
          <w:p w14:paraId="26F07DD6" w14:textId="77777777" w:rsidR="00263BC3" w:rsidRDefault="00263BC3" w:rsidP="00263BC3">
            <w:pPr>
              <w:rPr>
                <w:sz w:val="18"/>
              </w:rPr>
            </w:pPr>
            <w:r>
              <w:rPr>
                <w:sz w:val="18"/>
              </w:rPr>
              <w:t>Sulfate</w:t>
            </w:r>
          </w:p>
        </w:tc>
        <w:tc>
          <w:tcPr>
            <w:tcW w:w="990" w:type="dxa"/>
          </w:tcPr>
          <w:p w14:paraId="73183BC7" w14:textId="77777777" w:rsidR="00263BC3" w:rsidRDefault="00263BC3" w:rsidP="00263BC3">
            <w:pPr>
              <w:rPr>
                <w:sz w:val="18"/>
              </w:rPr>
            </w:pPr>
            <w:r>
              <w:rPr>
                <w:sz w:val="18"/>
              </w:rPr>
              <w:t>No</w:t>
            </w:r>
          </w:p>
        </w:tc>
        <w:tc>
          <w:tcPr>
            <w:tcW w:w="990" w:type="dxa"/>
          </w:tcPr>
          <w:p w14:paraId="03BA349D" w14:textId="77777777" w:rsidR="00263BC3" w:rsidRDefault="00263BC3" w:rsidP="00263BC3">
            <w:pPr>
              <w:rPr>
                <w:sz w:val="18"/>
              </w:rPr>
            </w:pPr>
            <w:r>
              <w:rPr>
                <w:sz w:val="18"/>
              </w:rPr>
              <w:t>4/7/20</w:t>
            </w:r>
          </w:p>
          <w:p w14:paraId="06E17745" w14:textId="0EF37406" w:rsidR="00263BC3" w:rsidRPr="00044E14" w:rsidRDefault="00263BC3" w:rsidP="00263BC3">
            <w:pPr>
              <w:rPr>
                <w:sz w:val="18"/>
              </w:rPr>
            </w:pPr>
            <w:r>
              <w:rPr>
                <w:sz w:val="18"/>
              </w:rPr>
              <w:t xml:space="preserve">   Wel</w:t>
            </w:r>
            <w:r w:rsidR="00D13B15">
              <w:rPr>
                <w:sz w:val="18"/>
              </w:rPr>
              <w:t>l 3</w:t>
            </w:r>
          </w:p>
        </w:tc>
        <w:tc>
          <w:tcPr>
            <w:tcW w:w="1080" w:type="dxa"/>
          </w:tcPr>
          <w:p w14:paraId="12A94219" w14:textId="77777777" w:rsidR="00263BC3" w:rsidRDefault="00263BC3" w:rsidP="00263BC3">
            <w:pPr>
              <w:rPr>
                <w:sz w:val="18"/>
              </w:rPr>
            </w:pPr>
          </w:p>
          <w:p w14:paraId="3E21BF0A" w14:textId="2CB6D423" w:rsidR="00263BC3" w:rsidRPr="00A94142" w:rsidRDefault="00D13B15" w:rsidP="00263BC3">
            <w:pPr>
              <w:rPr>
                <w:sz w:val="18"/>
              </w:rPr>
            </w:pPr>
            <w:r>
              <w:rPr>
                <w:sz w:val="18"/>
              </w:rPr>
              <w:t>7.99</w:t>
            </w:r>
          </w:p>
        </w:tc>
        <w:tc>
          <w:tcPr>
            <w:tcW w:w="900" w:type="dxa"/>
          </w:tcPr>
          <w:p w14:paraId="2FAAC5FE" w14:textId="77777777" w:rsidR="00263BC3" w:rsidRDefault="00263BC3" w:rsidP="00263BC3">
            <w:pPr>
              <w:rPr>
                <w:sz w:val="18"/>
              </w:rPr>
            </w:pPr>
            <w:r>
              <w:rPr>
                <w:sz w:val="18"/>
              </w:rPr>
              <w:t>mg/l</w:t>
            </w:r>
          </w:p>
        </w:tc>
        <w:tc>
          <w:tcPr>
            <w:tcW w:w="810" w:type="dxa"/>
          </w:tcPr>
          <w:p w14:paraId="457A6635" w14:textId="77777777" w:rsidR="00263BC3" w:rsidRDefault="00263BC3" w:rsidP="00263BC3">
            <w:pPr>
              <w:rPr>
                <w:sz w:val="18"/>
              </w:rPr>
            </w:pPr>
            <w:r>
              <w:rPr>
                <w:sz w:val="18"/>
              </w:rPr>
              <w:t>N/A</w:t>
            </w:r>
          </w:p>
        </w:tc>
        <w:tc>
          <w:tcPr>
            <w:tcW w:w="1170" w:type="dxa"/>
          </w:tcPr>
          <w:p w14:paraId="03AFDD4B" w14:textId="77777777" w:rsidR="00263BC3" w:rsidRDefault="00263BC3" w:rsidP="00263BC3">
            <w:pPr>
              <w:rPr>
                <w:sz w:val="18"/>
              </w:rPr>
            </w:pPr>
            <w:r>
              <w:rPr>
                <w:sz w:val="18"/>
              </w:rPr>
              <w:t>250</w:t>
            </w:r>
          </w:p>
        </w:tc>
        <w:tc>
          <w:tcPr>
            <w:tcW w:w="2340" w:type="dxa"/>
          </w:tcPr>
          <w:p w14:paraId="0CC93827" w14:textId="77777777" w:rsidR="00263BC3" w:rsidRDefault="00263BC3" w:rsidP="00263BC3">
            <w:pPr>
              <w:rPr>
                <w:sz w:val="18"/>
              </w:rPr>
            </w:pPr>
            <w:r>
              <w:rPr>
                <w:sz w:val="18"/>
              </w:rPr>
              <w:t>Naturally occurring.</w:t>
            </w:r>
          </w:p>
        </w:tc>
      </w:tr>
      <w:tr w:rsidR="00263BC3" w14:paraId="402DABCA" w14:textId="77777777" w:rsidTr="00263BC3">
        <w:tc>
          <w:tcPr>
            <w:tcW w:w="1980" w:type="dxa"/>
          </w:tcPr>
          <w:p w14:paraId="11B0C46D" w14:textId="77777777" w:rsidR="00263BC3" w:rsidRDefault="00263BC3" w:rsidP="00263BC3">
            <w:pPr>
              <w:rPr>
                <w:sz w:val="18"/>
              </w:rPr>
            </w:pPr>
            <w:r>
              <w:rPr>
                <w:sz w:val="18"/>
              </w:rPr>
              <w:t>Iron</w:t>
            </w:r>
          </w:p>
        </w:tc>
        <w:tc>
          <w:tcPr>
            <w:tcW w:w="990" w:type="dxa"/>
          </w:tcPr>
          <w:p w14:paraId="456C4FF5" w14:textId="77777777" w:rsidR="00263BC3" w:rsidRDefault="00263BC3" w:rsidP="00263BC3">
            <w:pPr>
              <w:rPr>
                <w:sz w:val="18"/>
              </w:rPr>
            </w:pPr>
            <w:r>
              <w:rPr>
                <w:sz w:val="18"/>
              </w:rPr>
              <w:t>No</w:t>
            </w:r>
          </w:p>
        </w:tc>
        <w:tc>
          <w:tcPr>
            <w:tcW w:w="990" w:type="dxa"/>
          </w:tcPr>
          <w:p w14:paraId="674432FB" w14:textId="77777777" w:rsidR="00263BC3" w:rsidRDefault="00263BC3" w:rsidP="00263BC3">
            <w:pPr>
              <w:rPr>
                <w:sz w:val="18"/>
              </w:rPr>
            </w:pPr>
            <w:r>
              <w:rPr>
                <w:sz w:val="18"/>
              </w:rPr>
              <w:t>4/7/20</w:t>
            </w:r>
          </w:p>
          <w:p w14:paraId="3E64C43D" w14:textId="77777777" w:rsidR="00263BC3" w:rsidRDefault="00263BC3" w:rsidP="00263BC3">
            <w:pPr>
              <w:rPr>
                <w:sz w:val="18"/>
              </w:rPr>
            </w:pPr>
            <w:r>
              <w:rPr>
                <w:sz w:val="18"/>
              </w:rPr>
              <w:t xml:space="preserve">   Well 3</w:t>
            </w:r>
          </w:p>
          <w:p w14:paraId="3AC93812" w14:textId="77777777" w:rsidR="00263BC3" w:rsidRPr="00044E14" w:rsidRDefault="00263BC3" w:rsidP="00263BC3">
            <w:pPr>
              <w:rPr>
                <w:sz w:val="18"/>
              </w:rPr>
            </w:pPr>
            <w:r>
              <w:rPr>
                <w:sz w:val="18"/>
              </w:rPr>
              <w:t xml:space="preserve">   Well 4</w:t>
            </w:r>
          </w:p>
        </w:tc>
        <w:tc>
          <w:tcPr>
            <w:tcW w:w="1080" w:type="dxa"/>
          </w:tcPr>
          <w:p w14:paraId="5478D132" w14:textId="77777777" w:rsidR="00263BC3" w:rsidRDefault="00263BC3" w:rsidP="00263BC3">
            <w:pPr>
              <w:rPr>
                <w:sz w:val="18"/>
              </w:rPr>
            </w:pPr>
          </w:p>
          <w:p w14:paraId="39FE5005" w14:textId="77777777" w:rsidR="00263BC3" w:rsidRDefault="00263BC3" w:rsidP="00263BC3">
            <w:pPr>
              <w:rPr>
                <w:sz w:val="18"/>
              </w:rPr>
            </w:pPr>
            <w:r>
              <w:rPr>
                <w:sz w:val="18"/>
              </w:rPr>
              <w:t>19.3</w:t>
            </w:r>
          </w:p>
          <w:p w14:paraId="6C509606" w14:textId="77777777" w:rsidR="00263BC3" w:rsidRPr="00A94142" w:rsidRDefault="00263BC3" w:rsidP="00263BC3">
            <w:pPr>
              <w:rPr>
                <w:sz w:val="18"/>
              </w:rPr>
            </w:pPr>
            <w:r>
              <w:rPr>
                <w:sz w:val="18"/>
              </w:rPr>
              <w:t>21.4</w:t>
            </w:r>
          </w:p>
        </w:tc>
        <w:tc>
          <w:tcPr>
            <w:tcW w:w="900" w:type="dxa"/>
          </w:tcPr>
          <w:p w14:paraId="6A984596" w14:textId="77777777" w:rsidR="00263BC3" w:rsidRDefault="00263BC3" w:rsidP="00263BC3">
            <w:pPr>
              <w:rPr>
                <w:sz w:val="18"/>
              </w:rPr>
            </w:pPr>
            <w:r>
              <w:rPr>
                <w:sz w:val="18"/>
              </w:rPr>
              <w:t>ug/l</w:t>
            </w:r>
          </w:p>
        </w:tc>
        <w:tc>
          <w:tcPr>
            <w:tcW w:w="810" w:type="dxa"/>
          </w:tcPr>
          <w:p w14:paraId="6EB26A6C" w14:textId="77777777" w:rsidR="00263BC3" w:rsidRDefault="00263BC3" w:rsidP="00263BC3">
            <w:pPr>
              <w:rPr>
                <w:sz w:val="18"/>
              </w:rPr>
            </w:pPr>
            <w:r>
              <w:rPr>
                <w:sz w:val="18"/>
              </w:rPr>
              <w:t>N/A</w:t>
            </w:r>
          </w:p>
        </w:tc>
        <w:tc>
          <w:tcPr>
            <w:tcW w:w="1170" w:type="dxa"/>
          </w:tcPr>
          <w:p w14:paraId="4DA9B6C2" w14:textId="77777777" w:rsidR="00263BC3" w:rsidRDefault="00263BC3" w:rsidP="00263BC3">
            <w:pPr>
              <w:rPr>
                <w:sz w:val="18"/>
              </w:rPr>
            </w:pPr>
            <w:r>
              <w:rPr>
                <w:sz w:val="18"/>
              </w:rPr>
              <w:t>300</w:t>
            </w:r>
          </w:p>
        </w:tc>
        <w:tc>
          <w:tcPr>
            <w:tcW w:w="2340" w:type="dxa"/>
          </w:tcPr>
          <w:p w14:paraId="02D4FE55" w14:textId="77777777" w:rsidR="00263BC3" w:rsidRPr="00383890" w:rsidRDefault="00263BC3" w:rsidP="00263BC3">
            <w:pPr>
              <w:rPr>
                <w:sz w:val="18"/>
                <w:szCs w:val="18"/>
              </w:rPr>
            </w:pPr>
            <w:r w:rsidRPr="00383890">
              <w:rPr>
                <w:sz w:val="18"/>
                <w:szCs w:val="18"/>
              </w:rPr>
              <w:t>Naturally occurring</w:t>
            </w:r>
          </w:p>
        </w:tc>
      </w:tr>
      <w:tr w:rsidR="00263BC3" w14:paraId="1E79DCA5" w14:textId="77777777" w:rsidTr="00263BC3">
        <w:tc>
          <w:tcPr>
            <w:tcW w:w="1980" w:type="dxa"/>
          </w:tcPr>
          <w:p w14:paraId="332444F8" w14:textId="77777777" w:rsidR="00263BC3" w:rsidRDefault="00263BC3" w:rsidP="00263BC3">
            <w:pPr>
              <w:rPr>
                <w:sz w:val="18"/>
              </w:rPr>
            </w:pPr>
            <w:r>
              <w:rPr>
                <w:sz w:val="18"/>
              </w:rPr>
              <w:t>Zinc</w:t>
            </w:r>
          </w:p>
        </w:tc>
        <w:tc>
          <w:tcPr>
            <w:tcW w:w="990" w:type="dxa"/>
          </w:tcPr>
          <w:p w14:paraId="1176ADBF" w14:textId="77777777" w:rsidR="00263BC3" w:rsidRDefault="00263BC3" w:rsidP="00263BC3">
            <w:pPr>
              <w:rPr>
                <w:sz w:val="18"/>
              </w:rPr>
            </w:pPr>
            <w:r>
              <w:rPr>
                <w:sz w:val="18"/>
              </w:rPr>
              <w:t>No</w:t>
            </w:r>
          </w:p>
        </w:tc>
        <w:tc>
          <w:tcPr>
            <w:tcW w:w="990" w:type="dxa"/>
          </w:tcPr>
          <w:p w14:paraId="10F42F16" w14:textId="77777777" w:rsidR="00263BC3" w:rsidRDefault="00263BC3" w:rsidP="00263BC3">
            <w:pPr>
              <w:rPr>
                <w:sz w:val="18"/>
              </w:rPr>
            </w:pPr>
            <w:r>
              <w:rPr>
                <w:sz w:val="18"/>
              </w:rPr>
              <w:t>4/7/20</w:t>
            </w:r>
          </w:p>
          <w:p w14:paraId="02BF2966" w14:textId="77777777" w:rsidR="00263BC3" w:rsidRDefault="00263BC3" w:rsidP="00263BC3">
            <w:pPr>
              <w:rPr>
                <w:sz w:val="18"/>
              </w:rPr>
            </w:pPr>
            <w:r>
              <w:rPr>
                <w:sz w:val="18"/>
              </w:rPr>
              <w:t xml:space="preserve">   Well 3</w:t>
            </w:r>
          </w:p>
          <w:p w14:paraId="7AA3EFB0" w14:textId="77777777" w:rsidR="00263BC3" w:rsidRPr="00044E14" w:rsidRDefault="00263BC3" w:rsidP="00263BC3">
            <w:pPr>
              <w:rPr>
                <w:sz w:val="18"/>
              </w:rPr>
            </w:pPr>
            <w:r>
              <w:rPr>
                <w:sz w:val="18"/>
              </w:rPr>
              <w:t xml:space="preserve">   Well 4</w:t>
            </w:r>
          </w:p>
        </w:tc>
        <w:tc>
          <w:tcPr>
            <w:tcW w:w="1080" w:type="dxa"/>
          </w:tcPr>
          <w:p w14:paraId="7E2F37A2" w14:textId="77777777" w:rsidR="00263BC3" w:rsidRDefault="00263BC3" w:rsidP="00263BC3">
            <w:pPr>
              <w:rPr>
                <w:sz w:val="18"/>
              </w:rPr>
            </w:pPr>
          </w:p>
          <w:p w14:paraId="74764CFE" w14:textId="348B703C" w:rsidR="00263BC3" w:rsidRDefault="00D03552" w:rsidP="00263BC3">
            <w:pPr>
              <w:rPr>
                <w:sz w:val="18"/>
              </w:rPr>
            </w:pPr>
            <w:r>
              <w:rPr>
                <w:sz w:val="18"/>
              </w:rPr>
              <w:t>0.187</w:t>
            </w:r>
          </w:p>
          <w:p w14:paraId="797491F3" w14:textId="4E1C97DC" w:rsidR="00263BC3" w:rsidRPr="00A94142" w:rsidRDefault="00D03552" w:rsidP="00263BC3">
            <w:pPr>
              <w:rPr>
                <w:sz w:val="18"/>
              </w:rPr>
            </w:pPr>
            <w:r>
              <w:rPr>
                <w:sz w:val="18"/>
              </w:rPr>
              <w:t>0.123</w:t>
            </w:r>
          </w:p>
        </w:tc>
        <w:tc>
          <w:tcPr>
            <w:tcW w:w="900" w:type="dxa"/>
          </w:tcPr>
          <w:p w14:paraId="081003DA" w14:textId="54F0659C" w:rsidR="00263BC3" w:rsidRDefault="00D03552" w:rsidP="00263BC3">
            <w:pPr>
              <w:rPr>
                <w:sz w:val="18"/>
              </w:rPr>
            </w:pPr>
            <w:r>
              <w:rPr>
                <w:sz w:val="18"/>
              </w:rPr>
              <w:t>m</w:t>
            </w:r>
            <w:r w:rsidR="00263BC3">
              <w:rPr>
                <w:sz w:val="18"/>
              </w:rPr>
              <w:t>g/l</w:t>
            </w:r>
          </w:p>
        </w:tc>
        <w:tc>
          <w:tcPr>
            <w:tcW w:w="810" w:type="dxa"/>
          </w:tcPr>
          <w:p w14:paraId="69707D50" w14:textId="77777777" w:rsidR="00263BC3" w:rsidRDefault="00263BC3" w:rsidP="00263BC3">
            <w:pPr>
              <w:rPr>
                <w:sz w:val="18"/>
              </w:rPr>
            </w:pPr>
            <w:r>
              <w:rPr>
                <w:sz w:val="18"/>
              </w:rPr>
              <w:t>N/A</w:t>
            </w:r>
          </w:p>
        </w:tc>
        <w:tc>
          <w:tcPr>
            <w:tcW w:w="1170" w:type="dxa"/>
          </w:tcPr>
          <w:p w14:paraId="1B844BF8" w14:textId="59A95956" w:rsidR="00263BC3" w:rsidRDefault="00D03552" w:rsidP="00263BC3">
            <w:pPr>
              <w:rPr>
                <w:sz w:val="18"/>
              </w:rPr>
            </w:pPr>
            <w:r>
              <w:rPr>
                <w:sz w:val="18"/>
              </w:rPr>
              <w:t>5</w:t>
            </w:r>
          </w:p>
        </w:tc>
        <w:tc>
          <w:tcPr>
            <w:tcW w:w="2340" w:type="dxa"/>
          </w:tcPr>
          <w:p w14:paraId="3D631DC5" w14:textId="77777777" w:rsidR="00263BC3" w:rsidRDefault="00263BC3" w:rsidP="00263BC3">
            <w:pPr>
              <w:rPr>
                <w:sz w:val="18"/>
              </w:rPr>
            </w:pPr>
            <w:r>
              <w:rPr>
                <w:sz w:val="18"/>
              </w:rPr>
              <w:t>Naturally occurring; Mining waste.</w:t>
            </w:r>
          </w:p>
        </w:tc>
      </w:tr>
      <w:tr w:rsidR="00263BC3" w14:paraId="443BE872" w14:textId="77777777" w:rsidTr="00263BC3">
        <w:tc>
          <w:tcPr>
            <w:tcW w:w="1980" w:type="dxa"/>
            <w:tcBorders>
              <w:top w:val="nil"/>
            </w:tcBorders>
          </w:tcPr>
          <w:p w14:paraId="441263C2" w14:textId="77777777" w:rsidR="00263BC3" w:rsidRDefault="00263BC3" w:rsidP="00263BC3">
            <w:pPr>
              <w:rPr>
                <w:sz w:val="18"/>
              </w:rPr>
            </w:pPr>
            <w:r>
              <w:rPr>
                <w:sz w:val="18"/>
              </w:rPr>
              <w:t>Barium</w:t>
            </w:r>
          </w:p>
        </w:tc>
        <w:tc>
          <w:tcPr>
            <w:tcW w:w="990" w:type="dxa"/>
            <w:tcBorders>
              <w:top w:val="nil"/>
            </w:tcBorders>
          </w:tcPr>
          <w:p w14:paraId="1089DDB3" w14:textId="77777777" w:rsidR="00263BC3" w:rsidRDefault="00263BC3" w:rsidP="00263BC3">
            <w:pPr>
              <w:rPr>
                <w:sz w:val="18"/>
              </w:rPr>
            </w:pPr>
            <w:r>
              <w:rPr>
                <w:sz w:val="18"/>
              </w:rPr>
              <w:t>No</w:t>
            </w:r>
          </w:p>
        </w:tc>
        <w:tc>
          <w:tcPr>
            <w:tcW w:w="990" w:type="dxa"/>
            <w:tcBorders>
              <w:top w:val="nil"/>
            </w:tcBorders>
          </w:tcPr>
          <w:p w14:paraId="140AD5CD" w14:textId="77777777" w:rsidR="00263BC3" w:rsidRDefault="00263BC3" w:rsidP="00263BC3">
            <w:pPr>
              <w:rPr>
                <w:sz w:val="18"/>
              </w:rPr>
            </w:pPr>
            <w:r>
              <w:rPr>
                <w:sz w:val="18"/>
              </w:rPr>
              <w:t>2023 Ann. Average</w:t>
            </w:r>
          </w:p>
          <w:p w14:paraId="7EB8CEAB" w14:textId="77777777" w:rsidR="00263BC3" w:rsidRDefault="00263BC3" w:rsidP="00263BC3">
            <w:pPr>
              <w:rPr>
                <w:sz w:val="18"/>
              </w:rPr>
            </w:pPr>
            <w:r>
              <w:rPr>
                <w:sz w:val="18"/>
              </w:rPr>
              <w:t xml:space="preserve">   Well 3</w:t>
            </w:r>
          </w:p>
          <w:p w14:paraId="12DD74FA" w14:textId="77777777" w:rsidR="00263BC3" w:rsidRPr="00044E14" w:rsidRDefault="00263BC3" w:rsidP="00263BC3">
            <w:pPr>
              <w:rPr>
                <w:sz w:val="18"/>
              </w:rPr>
            </w:pPr>
            <w:r>
              <w:rPr>
                <w:sz w:val="18"/>
              </w:rPr>
              <w:t xml:space="preserve">   Well 4</w:t>
            </w:r>
          </w:p>
        </w:tc>
        <w:tc>
          <w:tcPr>
            <w:tcW w:w="1080" w:type="dxa"/>
            <w:tcBorders>
              <w:top w:val="nil"/>
            </w:tcBorders>
          </w:tcPr>
          <w:p w14:paraId="54DD623A" w14:textId="77777777" w:rsidR="00263BC3" w:rsidRDefault="00263BC3" w:rsidP="00263BC3">
            <w:pPr>
              <w:rPr>
                <w:sz w:val="18"/>
              </w:rPr>
            </w:pPr>
          </w:p>
          <w:p w14:paraId="4C0E28E1" w14:textId="77777777" w:rsidR="00263BC3" w:rsidRDefault="00263BC3" w:rsidP="00263BC3">
            <w:pPr>
              <w:rPr>
                <w:sz w:val="18"/>
              </w:rPr>
            </w:pPr>
          </w:p>
          <w:p w14:paraId="56432976" w14:textId="414746BD" w:rsidR="00263BC3" w:rsidRDefault="00680818" w:rsidP="00263BC3">
            <w:pPr>
              <w:rPr>
                <w:sz w:val="18"/>
              </w:rPr>
            </w:pPr>
            <w:r>
              <w:rPr>
                <w:sz w:val="18"/>
              </w:rPr>
              <w:t>.008</w:t>
            </w:r>
            <w:r w:rsidR="00263BC3">
              <w:rPr>
                <w:sz w:val="18"/>
              </w:rPr>
              <w:t>28</w:t>
            </w:r>
          </w:p>
          <w:p w14:paraId="699A7905" w14:textId="2BE1F56F" w:rsidR="00263BC3" w:rsidRDefault="00680818" w:rsidP="00263BC3">
            <w:pPr>
              <w:rPr>
                <w:sz w:val="18"/>
              </w:rPr>
            </w:pPr>
            <w:r>
              <w:rPr>
                <w:sz w:val="18"/>
              </w:rPr>
              <w:t>.008</w:t>
            </w:r>
            <w:r w:rsidR="00263BC3">
              <w:rPr>
                <w:sz w:val="18"/>
              </w:rPr>
              <w:t>38</w:t>
            </w:r>
          </w:p>
        </w:tc>
        <w:tc>
          <w:tcPr>
            <w:tcW w:w="900" w:type="dxa"/>
            <w:tcBorders>
              <w:top w:val="nil"/>
            </w:tcBorders>
          </w:tcPr>
          <w:p w14:paraId="662196E5" w14:textId="168FCE1E" w:rsidR="00263BC3" w:rsidRDefault="00680818" w:rsidP="00263BC3">
            <w:pPr>
              <w:rPr>
                <w:sz w:val="18"/>
              </w:rPr>
            </w:pPr>
            <w:r>
              <w:rPr>
                <w:sz w:val="18"/>
              </w:rPr>
              <w:t>m</w:t>
            </w:r>
            <w:r w:rsidR="00263BC3">
              <w:rPr>
                <w:sz w:val="18"/>
              </w:rPr>
              <w:t>g/l</w:t>
            </w:r>
          </w:p>
        </w:tc>
        <w:tc>
          <w:tcPr>
            <w:tcW w:w="810" w:type="dxa"/>
            <w:tcBorders>
              <w:top w:val="nil"/>
            </w:tcBorders>
          </w:tcPr>
          <w:p w14:paraId="31A6C67A" w14:textId="2843B1AE" w:rsidR="00263BC3" w:rsidRDefault="00680818" w:rsidP="00263BC3">
            <w:pPr>
              <w:rPr>
                <w:sz w:val="18"/>
              </w:rPr>
            </w:pPr>
            <w:r>
              <w:rPr>
                <w:sz w:val="18"/>
              </w:rPr>
              <w:t>2</w:t>
            </w:r>
          </w:p>
        </w:tc>
        <w:tc>
          <w:tcPr>
            <w:tcW w:w="1170" w:type="dxa"/>
            <w:tcBorders>
              <w:top w:val="nil"/>
            </w:tcBorders>
          </w:tcPr>
          <w:p w14:paraId="661916C0" w14:textId="007EBE86" w:rsidR="00263BC3" w:rsidRDefault="00680818" w:rsidP="00263BC3">
            <w:pPr>
              <w:rPr>
                <w:sz w:val="18"/>
              </w:rPr>
            </w:pPr>
            <w:r>
              <w:rPr>
                <w:sz w:val="18"/>
              </w:rPr>
              <w:t>2</w:t>
            </w:r>
          </w:p>
        </w:tc>
        <w:tc>
          <w:tcPr>
            <w:tcW w:w="2340" w:type="dxa"/>
            <w:tcBorders>
              <w:top w:val="nil"/>
            </w:tcBorders>
          </w:tcPr>
          <w:p w14:paraId="6B8ABB2F" w14:textId="77777777" w:rsidR="00263BC3" w:rsidRDefault="00263BC3" w:rsidP="00263BC3">
            <w:pPr>
              <w:rPr>
                <w:sz w:val="18"/>
              </w:rPr>
            </w:pPr>
            <w:r>
              <w:rPr>
                <w:sz w:val="18"/>
              </w:rPr>
              <w:t>Discharge of drilling wastes; Discharge from metal refineries; Erosion of natural deposits.</w:t>
            </w:r>
          </w:p>
        </w:tc>
      </w:tr>
      <w:tr w:rsidR="00263BC3" w14:paraId="42F31A2E" w14:textId="77777777" w:rsidTr="00263BC3">
        <w:tc>
          <w:tcPr>
            <w:tcW w:w="1980" w:type="dxa"/>
          </w:tcPr>
          <w:p w14:paraId="49512652" w14:textId="77777777" w:rsidR="00263BC3" w:rsidRPr="00EE4798" w:rsidRDefault="00263BC3" w:rsidP="00263BC3">
            <w:pPr>
              <w:rPr>
                <w:sz w:val="18"/>
                <w:szCs w:val="18"/>
              </w:rPr>
            </w:pPr>
            <w:r>
              <w:rPr>
                <w:sz w:val="18"/>
                <w:szCs w:val="18"/>
              </w:rPr>
              <w:lastRenderedPageBreak/>
              <w:t>Chromium</w:t>
            </w:r>
          </w:p>
        </w:tc>
        <w:tc>
          <w:tcPr>
            <w:tcW w:w="990" w:type="dxa"/>
          </w:tcPr>
          <w:p w14:paraId="4937E783" w14:textId="77777777" w:rsidR="00263BC3" w:rsidRPr="00EE4798" w:rsidRDefault="00263BC3" w:rsidP="00263BC3">
            <w:pPr>
              <w:rPr>
                <w:sz w:val="18"/>
                <w:szCs w:val="18"/>
              </w:rPr>
            </w:pPr>
            <w:r>
              <w:rPr>
                <w:sz w:val="18"/>
                <w:szCs w:val="18"/>
              </w:rPr>
              <w:t>No</w:t>
            </w:r>
          </w:p>
        </w:tc>
        <w:tc>
          <w:tcPr>
            <w:tcW w:w="990" w:type="dxa"/>
          </w:tcPr>
          <w:p w14:paraId="65224A0B" w14:textId="6C9E1D55" w:rsidR="00263BC3" w:rsidRDefault="003A781B" w:rsidP="00263BC3">
            <w:pPr>
              <w:rPr>
                <w:sz w:val="18"/>
              </w:rPr>
            </w:pPr>
            <w:r>
              <w:rPr>
                <w:sz w:val="18"/>
              </w:rPr>
              <w:t>4/7/20</w:t>
            </w:r>
          </w:p>
          <w:p w14:paraId="6F7F705F" w14:textId="77777777" w:rsidR="00263BC3" w:rsidRPr="00044E14" w:rsidRDefault="00263BC3" w:rsidP="00263BC3">
            <w:pPr>
              <w:rPr>
                <w:sz w:val="18"/>
              </w:rPr>
            </w:pPr>
            <w:r>
              <w:rPr>
                <w:sz w:val="18"/>
              </w:rPr>
              <w:t xml:space="preserve">   Well 4</w:t>
            </w:r>
          </w:p>
        </w:tc>
        <w:tc>
          <w:tcPr>
            <w:tcW w:w="1080" w:type="dxa"/>
          </w:tcPr>
          <w:p w14:paraId="2BD166FA" w14:textId="2D7D097B" w:rsidR="00263BC3" w:rsidRDefault="00263BC3" w:rsidP="00263BC3">
            <w:pPr>
              <w:rPr>
                <w:sz w:val="18"/>
              </w:rPr>
            </w:pPr>
          </w:p>
          <w:p w14:paraId="1B684543" w14:textId="77777777" w:rsidR="00263BC3" w:rsidRDefault="00263BC3" w:rsidP="00263BC3">
            <w:pPr>
              <w:rPr>
                <w:sz w:val="18"/>
              </w:rPr>
            </w:pPr>
            <w:r>
              <w:rPr>
                <w:sz w:val="18"/>
              </w:rPr>
              <w:t>1.6</w:t>
            </w:r>
          </w:p>
        </w:tc>
        <w:tc>
          <w:tcPr>
            <w:tcW w:w="900" w:type="dxa"/>
          </w:tcPr>
          <w:p w14:paraId="0A35D6E9" w14:textId="77777777" w:rsidR="00263BC3" w:rsidRDefault="00263BC3" w:rsidP="00263BC3">
            <w:pPr>
              <w:rPr>
                <w:sz w:val="18"/>
              </w:rPr>
            </w:pPr>
            <w:r>
              <w:rPr>
                <w:sz w:val="18"/>
              </w:rPr>
              <w:t>ug/l</w:t>
            </w:r>
          </w:p>
        </w:tc>
        <w:tc>
          <w:tcPr>
            <w:tcW w:w="810" w:type="dxa"/>
          </w:tcPr>
          <w:p w14:paraId="4E826BA1" w14:textId="77777777" w:rsidR="00263BC3" w:rsidRDefault="00263BC3" w:rsidP="00263BC3">
            <w:pPr>
              <w:rPr>
                <w:sz w:val="18"/>
              </w:rPr>
            </w:pPr>
            <w:r>
              <w:rPr>
                <w:sz w:val="18"/>
              </w:rPr>
              <w:t>100</w:t>
            </w:r>
          </w:p>
        </w:tc>
        <w:tc>
          <w:tcPr>
            <w:tcW w:w="1170" w:type="dxa"/>
          </w:tcPr>
          <w:p w14:paraId="7C67E829" w14:textId="77777777" w:rsidR="00263BC3" w:rsidRDefault="00263BC3" w:rsidP="00263BC3">
            <w:pPr>
              <w:rPr>
                <w:sz w:val="18"/>
              </w:rPr>
            </w:pPr>
            <w:r>
              <w:rPr>
                <w:sz w:val="18"/>
              </w:rPr>
              <w:t>100</w:t>
            </w:r>
          </w:p>
        </w:tc>
        <w:tc>
          <w:tcPr>
            <w:tcW w:w="2340" w:type="dxa"/>
          </w:tcPr>
          <w:p w14:paraId="39426395" w14:textId="77777777" w:rsidR="00263BC3" w:rsidRPr="00EE4798" w:rsidRDefault="00263BC3" w:rsidP="00263BC3">
            <w:pPr>
              <w:rPr>
                <w:sz w:val="18"/>
                <w:szCs w:val="18"/>
              </w:rPr>
            </w:pPr>
            <w:r w:rsidRPr="00267532">
              <w:rPr>
                <w:sz w:val="18"/>
                <w:szCs w:val="18"/>
              </w:rPr>
              <w:t>Discharge from steel and pulp mills; Erosion of natural deposits.</w:t>
            </w:r>
          </w:p>
        </w:tc>
      </w:tr>
      <w:tr w:rsidR="00263BC3" w14:paraId="6C71D996" w14:textId="77777777" w:rsidTr="00263BC3">
        <w:tc>
          <w:tcPr>
            <w:tcW w:w="1980" w:type="dxa"/>
          </w:tcPr>
          <w:p w14:paraId="03402264" w14:textId="77777777" w:rsidR="00263BC3" w:rsidRPr="00EE4798" w:rsidRDefault="00263BC3" w:rsidP="00263BC3">
            <w:pPr>
              <w:rPr>
                <w:sz w:val="18"/>
                <w:szCs w:val="18"/>
              </w:rPr>
            </w:pPr>
            <w:r w:rsidRPr="00EE4798">
              <w:rPr>
                <w:sz w:val="18"/>
                <w:szCs w:val="18"/>
              </w:rPr>
              <w:t xml:space="preserve">Total Trihalomethanes (TTHMs- chloroform, </w:t>
            </w:r>
            <w:proofErr w:type="spellStart"/>
            <w:r w:rsidRPr="00EE4798">
              <w:rPr>
                <w:sz w:val="18"/>
                <w:szCs w:val="18"/>
              </w:rPr>
              <w:t>bromodichlorome</w:t>
            </w:r>
            <w:proofErr w:type="spellEnd"/>
            <w:r w:rsidRPr="00EE4798">
              <w:rPr>
                <w:sz w:val="18"/>
                <w:szCs w:val="18"/>
              </w:rPr>
              <w:t xml:space="preserve">- </w:t>
            </w:r>
            <w:proofErr w:type="spellStart"/>
            <w:r w:rsidRPr="00EE4798">
              <w:rPr>
                <w:sz w:val="18"/>
                <w:szCs w:val="18"/>
              </w:rPr>
              <w:t>thane,and</w:t>
            </w:r>
            <w:proofErr w:type="spellEnd"/>
            <w:r w:rsidRPr="00EE4798">
              <w:rPr>
                <w:sz w:val="18"/>
                <w:szCs w:val="18"/>
              </w:rPr>
              <w:t xml:space="preserve"> bromoform</w:t>
            </w:r>
          </w:p>
        </w:tc>
        <w:tc>
          <w:tcPr>
            <w:tcW w:w="990" w:type="dxa"/>
          </w:tcPr>
          <w:p w14:paraId="4E741B56" w14:textId="77777777" w:rsidR="00263BC3" w:rsidRPr="00EE4798" w:rsidRDefault="00263BC3" w:rsidP="00263BC3">
            <w:pPr>
              <w:rPr>
                <w:sz w:val="18"/>
                <w:szCs w:val="18"/>
              </w:rPr>
            </w:pPr>
            <w:r w:rsidRPr="00EE4798">
              <w:rPr>
                <w:sz w:val="18"/>
                <w:szCs w:val="18"/>
              </w:rPr>
              <w:t>No</w:t>
            </w:r>
          </w:p>
        </w:tc>
        <w:tc>
          <w:tcPr>
            <w:tcW w:w="990" w:type="dxa"/>
          </w:tcPr>
          <w:p w14:paraId="5749973F" w14:textId="5F2425CF" w:rsidR="00263BC3" w:rsidRPr="00EE4798" w:rsidRDefault="003A781B" w:rsidP="00263BC3">
            <w:pPr>
              <w:rPr>
                <w:sz w:val="18"/>
                <w:szCs w:val="18"/>
              </w:rPr>
            </w:pPr>
            <w:r>
              <w:rPr>
                <w:sz w:val="18"/>
                <w:szCs w:val="18"/>
              </w:rPr>
              <w:t>8/6/2024</w:t>
            </w:r>
          </w:p>
        </w:tc>
        <w:tc>
          <w:tcPr>
            <w:tcW w:w="1080" w:type="dxa"/>
          </w:tcPr>
          <w:p w14:paraId="3D3C3709" w14:textId="08601F91" w:rsidR="00263BC3" w:rsidRPr="00EE4798" w:rsidRDefault="003A781B" w:rsidP="00263BC3">
            <w:pPr>
              <w:rPr>
                <w:sz w:val="18"/>
                <w:szCs w:val="18"/>
              </w:rPr>
            </w:pPr>
            <w:r>
              <w:rPr>
                <w:sz w:val="18"/>
                <w:szCs w:val="18"/>
              </w:rPr>
              <w:t>5.37</w:t>
            </w:r>
          </w:p>
        </w:tc>
        <w:tc>
          <w:tcPr>
            <w:tcW w:w="900" w:type="dxa"/>
          </w:tcPr>
          <w:p w14:paraId="4A18245E" w14:textId="77777777" w:rsidR="00263BC3" w:rsidRPr="00EE4798" w:rsidRDefault="00263BC3" w:rsidP="00263BC3">
            <w:pPr>
              <w:rPr>
                <w:sz w:val="18"/>
                <w:szCs w:val="18"/>
              </w:rPr>
            </w:pPr>
            <w:r w:rsidRPr="00EE4798">
              <w:rPr>
                <w:sz w:val="18"/>
                <w:szCs w:val="18"/>
              </w:rPr>
              <w:t>ug/l</w:t>
            </w:r>
          </w:p>
        </w:tc>
        <w:tc>
          <w:tcPr>
            <w:tcW w:w="810" w:type="dxa"/>
          </w:tcPr>
          <w:p w14:paraId="1B380AA9" w14:textId="77777777" w:rsidR="00263BC3" w:rsidRPr="00EE4798" w:rsidRDefault="00263BC3" w:rsidP="00263BC3">
            <w:pPr>
              <w:rPr>
                <w:sz w:val="18"/>
                <w:szCs w:val="18"/>
              </w:rPr>
            </w:pPr>
            <w:r w:rsidRPr="00EE4798">
              <w:rPr>
                <w:sz w:val="18"/>
                <w:szCs w:val="18"/>
              </w:rPr>
              <w:t>NA</w:t>
            </w:r>
          </w:p>
        </w:tc>
        <w:tc>
          <w:tcPr>
            <w:tcW w:w="1170" w:type="dxa"/>
          </w:tcPr>
          <w:p w14:paraId="4FFDA712" w14:textId="77777777" w:rsidR="00263BC3" w:rsidRPr="00EE4798" w:rsidRDefault="00263BC3" w:rsidP="00263BC3">
            <w:pPr>
              <w:rPr>
                <w:sz w:val="18"/>
                <w:szCs w:val="18"/>
              </w:rPr>
            </w:pPr>
            <w:r w:rsidRPr="00EE4798">
              <w:rPr>
                <w:sz w:val="18"/>
                <w:szCs w:val="18"/>
              </w:rPr>
              <w:t>80</w:t>
            </w:r>
          </w:p>
        </w:tc>
        <w:tc>
          <w:tcPr>
            <w:tcW w:w="2340" w:type="dxa"/>
          </w:tcPr>
          <w:p w14:paraId="50FF47C9" w14:textId="77777777" w:rsidR="00263BC3" w:rsidRPr="00EE4798" w:rsidRDefault="00263BC3" w:rsidP="00263BC3">
            <w:pPr>
              <w:rPr>
                <w:sz w:val="18"/>
                <w:szCs w:val="18"/>
              </w:rPr>
            </w:pPr>
            <w:r w:rsidRPr="00EE4798">
              <w:rPr>
                <w:sz w:val="18"/>
                <w:szCs w:val="18"/>
              </w:rPr>
              <w:t>By-product of drinking water chlorination needed to kill harmful organisms.  TTHMs are formed when source water contains large amounts of organic matter.</w:t>
            </w:r>
          </w:p>
        </w:tc>
      </w:tr>
      <w:tr w:rsidR="003A781B" w14:paraId="4D04E540" w14:textId="77777777" w:rsidTr="00263BC3">
        <w:tc>
          <w:tcPr>
            <w:tcW w:w="1980" w:type="dxa"/>
          </w:tcPr>
          <w:p w14:paraId="63E124D0" w14:textId="77777777" w:rsidR="003A781B" w:rsidRDefault="003A781B" w:rsidP="003A781B">
            <w:pPr>
              <w:pStyle w:val="Default"/>
              <w:rPr>
                <w:sz w:val="17"/>
                <w:szCs w:val="17"/>
              </w:rPr>
            </w:pPr>
            <w:proofErr w:type="spellStart"/>
            <w:r>
              <w:rPr>
                <w:sz w:val="17"/>
                <w:szCs w:val="17"/>
              </w:rPr>
              <w:t>Haloacetic</w:t>
            </w:r>
            <w:proofErr w:type="spellEnd"/>
            <w:r>
              <w:rPr>
                <w:sz w:val="17"/>
                <w:szCs w:val="17"/>
              </w:rPr>
              <w:t xml:space="preserve"> Acids (mono-, di-, and trichloroacetic </w:t>
            </w:r>
          </w:p>
          <w:p w14:paraId="5A86F5BA" w14:textId="04FD15E4" w:rsidR="003A781B" w:rsidRPr="00EE4798" w:rsidRDefault="003A781B" w:rsidP="003A781B">
            <w:pPr>
              <w:rPr>
                <w:sz w:val="18"/>
                <w:szCs w:val="18"/>
              </w:rPr>
            </w:pPr>
            <w:r>
              <w:rPr>
                <w:sz w:val="17"/>
                <w:szCs w:val="17"/>
              </w:rPr>
              <w:t xml:space="preserve">acid, and mono- and di- bromoacetic acid) </w:t>
            </w:r>
          </w:p>
        </w:tc>
        <w:tc>
          <w:tcPr>
            <w:tcW w:w="990" w:type="dxa"/>
          </w:tcPr>
          <w:p w14:paraId="068DC5F4" w14:textId="2D3A8DFD" w:rsidR="003A781B" w:rsidRPr="00EE4798" w:rsidRDefault="003A781B" w:rsidP="00263BC3">
            <w:pPr>
              <w:rPr>
                <w:sz w:val="18"/>
                <w:szCs w:val="18"/>
              </w:rPr>
            </w:pPr>
            <w:r>
              <w:rPr>
                <w:sz w:val="18"/>
                <w:szCs w:val="18"/>
              </w:rPr>
              <w:t>No</w:t>
            </w:r>
          </w:p>
        </w:tc>
        <w:tc>
          <w:tcPr>
            <w:tcW w:w="990" w:type="dxa"/>
          </w:tcPr>
          <w:p w14:paraId="07EFCBE7" w14:textId="0BB4E889" w:rsidR="003A781B" w:rsidRDefault="003A781B" w:rsidP="00263BC3">
            <w:pPr>
              <w:rPr>
                <w:sz w:val="18"/>
                <w:szCs w:val="18"/>
              </w:rPr>
            </w:pPr>
            <w:r>
              <w:rPr>
                <w:sz w:val="18"/>
                <w:szCs w:val="18"/>
              </w:rPr>
              <w:t>8/6/2024</w:t>
            </w:r>
          </w:p>
        </w:tc>
        <w:tc>
          <w:tcPr>
            <w:tcW w:w="1080" w:type="dxa"/>
          </w:tcPr>
          <w:p w14:paraId="156E217B" w14:textId="78D45346" w:rsidR="003A781B" w:rsidRDefault="003A781B" w:rsidP="00263BC3">
            <w:pPr>
              <w:rPr>
                <w:sz w:val="18"/>
                <w:szCs w:val="18"/>
              </w:rPr>
            </w:pPr>
            <w:r>
              <w:rPr>
                <w:sz w:val="18"/>
                <w:szCs w:val="18"/>
              </w:rPr>
              <w:t>2.44</w:t>
            </w:r>
          </w:p>
        </w:tc>
        <w:tc>
          <w:tcPr>
            <w:tcW w:w="900" w:type="dxa"/>
          </w:tcPr>
          <w:p w14:paraId="3D0726E1" w14:textId="055993CE" w:rsidR="003A781B" w:rsidRPr="00EE4798" w:rsidRDefault="003A781B" w:rsidP="00263BC3">
            <w:pPr>
              <w:rPr>
                <w:sz w:val="18"/>
                <w:szCs w:val="18"/>
              </w:rPr>
            </w:pPr>
            <w:r>
              <w:rPr>
                <w:sz w:val="18"/>
                <w:szCs w:val="18"/>
              </w:rPr>
              <w:t>ug/L</w:t>
            </w:r>
          </w:p>
        </w:tc>
        <w:tc>
          <w:tcPr>
            <w:tcW w:w="810" w:type="dxa"/>
          </w:tcPr>
          <w:p w14:paraId="566B4C3F" w14:textId="72DBEA96" w:rsidR="003A781B" w:rsidRPr="00EE4798" w:rsidRDefault="003A781B" w:rsidP="00263BC3">
            <w:pPr>
              <w:rPr>
                <w:sz w:val="18"/>
                <w:szCs w:val="18"/>
              </w:rPr>
            </w:pPr>
            <w:r>
              <w:rPr>
                <w:sz w:val="18"/>
                <w:szCs w:val="18"/>
              </w:rPr>
              <w:t>NA</w:t>
            </w:r>
          </w:p>
        </w:tc>
        <w:tc>
          <w:tcPr>
            <w:tcW w:w="1170" w:type="dxa"/>
          </w:tcPr>
          <w:p w14:paraId="6D58E3CD" w14:textId="59BEFF6A" w:rsidR="003A781B" w:rsidRPr="00EE4798" w:rsidRDefault="003A781B" w:rsidP="00263BC3">
            <w:pPr>
              <w:rPr>
                <w:sz w:val="18"/>
                <w:szCs w:val="18"/>
              </w:rPr>
            </w:pPr>
            <w:r>
              <w:rPr>
                <w:sz w:val="18"/>
                <w:szCs w:val="18"/>
              </w:rPr>
              <w:t>60</w:t>
            </w:r>
          </w:p>
        </w:tc>
        <w:tc>
          <w:tcPr>
            <w:tcW w:w="2340" w:type="dxa"/>
          </w:tcPr>
          <w:p w14:paraId="0628244A" w14:textId="77777777" w:rsidR="003A781B" w:rsidRPr="00EE4798" w:rsidRDefault="003A781B" w:rsidP="00263BC3">
            <w:pPr>
              <w:rPr>
                <w:sz w:val="18"/>
                <w:szCs w:val="18"/>
              </w:rPr>
            </w:pPr>
          </w:p>
        </w:tc>
      </w:tr>
      <w:tr w:rsidR="00263BC3" w14:paraId="186738F8" w14:textId="77777777" w:rsidTr="00263BC3">
        <w:tc>
          <w:tcPr>
            <w:tcW w:w="1980" w:type="dxa"/>
          </w:tcPr>
          <w:p w14:paraId="66B53B16" w14:textId="77777777" w:rsidR="00263BC3" w:rsidRDefault="00263BC3" w:rsidP="00263BC3">
            <w:pPr>
              <w:rPr>
                <w:sz w:val="18"/>
              </w:rPr>
            </w:pPr>
            <w:r>
              <w:rPr>
                <w:sz w:val="18"/>
              </w:rPr>
              <w:t>Beta particle and photon activity from manmade radionuclides</w:t>
            </w:r>
          </w:p>
        </w:tc>
        <w:tc>
          <w:tcPr>
            <w:tcW w:w="990" w:type="dxa"/>
          </w:tcPr>
          <w:p w14:paraId="51A8B4E6" w14:textId="77777777" w:rsidR="00263BC3" w:rsidRDefault="00263BC3" w:rsidP="00263BC3">
            <w:pPr>
              <w:rPr>
                <w:sz w:val="18"/>
              </w:rPr>
            </w:pPr>
            <w:r>
              <w:rPr>
                <w:sz w:val="18"/>
              </w:rPr>
              <w:t>No</w:t>
            </w:r>
          </w:p>
        </w:tc>
        <w:tc>
          <w:tcPr>
            <w:tcW w:w="990" w:type="dxa"/>
          </w:tcPr>
          <w:p w14:paraId="5030C9B3" w14:textId="77777777" w:rsidR="00263BC3" w:rsidRDefault="00263BC3" w:rsidP="00263BC3">
            <w:pPr>
              <w:rPr>
                <w:sz w:val="18"/>
              </w:rPr>
            </w:pPr>
            <w:r>
              <w:rPr>
                <w:sz w:val="18"/>
              </w:rPr>
              <w:t>4/7/20</w:t>
            </w:r>
          </w:p>
        </w:tc>
        <w:tc>
          <w:tcPr>
            <w:tcW w:w="1080" w:type="dxa"/>
          </w:tcPr>
          <w:p w14:paraId="7AB6B250" w14:textId="77777777" w:rsidR="00263BC3" w:rsidRDefault="00263BC3" w:rsidP="00263BC3">
            <w:pPr>
              <w:rPr>
                <w:sz w:val="18"/>
              </w:rPr>
            </w:pPr>
            <w:r>
              <w:rPr>
                <w:sz w:val="18"/>
              </w:rPr>
              <w:t>0.193</w:t>
            </w:r>
          </w:p>
        </w:tc>
        <w:tc>
          <w:tcPr>
            <w:tcW w:w="900" w:type="dxa"/>
          </w:tcPr>
          <w:p w14:paraId="4DE3A28B" w14:textId="77777777" w:rsidR="00263BC3" w:rsidRDefault="00263BC3" w:rsidP="00263BC3">
            <w:pPr>
              <w:rPr>
                <w:sz w:val="18"/>
              </w:rPr>
            </w:pPr>
            <w:proofErr w:type="spellStart"/>
            <w:r>
              <w:rPr>
                <w:sz w:val="18"/>
              </w:rPr>
              <w:t>pCi</w:t>
            </w:r>
            <w:proofErr w:type="spellEnd"/>
            <w:r>
              <w:rPr>
                <w:sz w:val="18"/>
              </w:rPr>
              <w:t>/L</w:t>
            </w:r>
          </w:p>
        </w:tc>
        <w:tc>
          <w:tcPr>
            <w:tcW w:w="810" w:type="dxa"/>
          </w:tcPr>
          <w:p w14:paraId="30DF9586" w14:textId="77777777" w:rsidR="00263BC3" w:rsidRDefault="00263BC3" w:rsidP="00263BC3">
            <w:pPr>
              <w:rPr>
                <w:sz w:val="18"/>
              </w:rPr>
            </w:pPr>
            <w:r>
              <w:rPr>
                <w:sz w:val="18"/>
              </w:rPr>
              <w:t>0</w:t>
            </w:r>
          </w:p>
        </w:tc>
        <w:tc>
          <w:tcPr>
            <w:tcW w:w="1170" w:type="dxa"/>
          </w:tcPr>
          <w:p w14:paraId="0C780628" w14:textId="77777777" w:rsidR="00263BC3" w:rsidRPr="00A950E3" w:rsidRDefault="00263BC3" w:rsidP="00263BC3">
            <w:pPr>
              <w:rPr>
                <w:sz w:val="18"/>
                <w:vertAlign w:val="superscript"/>
              </w:rPr>
            </w:pPr>
            <w:r>
              <w:rPr>
                <w:sz w:val="18"/>
              </w:rPr>
              <w:t>50</w:t>
            </w:r>
            <w:r>
              <w:rPr>
                <w:sz w:val="18"/>
                <w:vertAlign w:val="superscript"/>
              </w:rPr>
              <w:t>3</w:t>
            </w:r>
          </w:p>
        </w:tc>
        <w:tc>
          <w:tcPr>
            <w:tcW w:w="2340" w:type="dxa"/>
          </w:tcPr>
          <w:p w14:paraId="7390E327" w14:textId="77777777" w:rsidR="00263BC3" w:rsidRDefault="00263BC3" w:rsidP="00263BC3">
            <w:pPr>
              <w:rPr>
                <w:sz w:val="18"/>
              </w:rPr>
            </w:pPr>
            <w:r>
              <w:rPr>
                <w:sz w:val="18"/>
              </w:rPr>
              <w:t>Decay of natural deposits and man-made emissions.</w:t>
            </w:r>
          </w:p>
        </w:tc>
      </w:tr>
      <w:tr w:rsidR="00263BC3" w14:paraId="254DABEB" w14:textId="77777777" w:rsidTr="00263BC3">
        <w:trPr>
          <w:trHeight w:val="575"/>
        </w:trPr>
        <w:tc>
          <w:tcPr>
            <w:tcW w:w="1980" w:type="dxa"/>
          </w:tcPr>
          <w:p w14:paraId="4B0147DA" w14:textId="77777777" w:rsidR="00263BC3" w:rsidRDefault="00263BC3" w:rsidP="00263BC3">
            <w:pPr>
              <w:rPr>
                <w:sz w:val="18"/>
              </w:rPr>
            </w:pPr>
            <w:r>
              <w:rPr>
                <w:sz w:val="18"/>
              </w:rPr>
              <w:t>Gross alpha activity (including radium – 226 but excluding radon and uranium)</w:t>
            </w:r>
          </w:p>
        </w:tc>
        <w:tc>
          <w:tcPr>
            <w:tcW w:w="990" w:type="dxa"/>
          </w:tcPr>
          <w:p w14:paraId="0B2E5429" w14:textId="77777777" w:rsidR="00263BC3" w:rsidRDefault="00263BC3" w:rsidP="00263BC3">
            <w:pPr>
              <w:rPr>
                <w:sz w:val="18"/>
              </w:rPr>
            </w:pPr>
            <w:r>
              <w:rPr>
                <w:sz w:val="18"/>
              </w:rPr>
              <w:t>No</w:t>
            </w:r>
          </w:p>
        </w:tc>
        <w:tc>
          <w:tcPr>
            <w:tcW w:w="990" w:type="dxa"/>
          </w:tcPr>
          <w:p w14:paraId="0B5F53D5" w14:textId="77777777" w:rsidR="00263BC3" w:rsidRDefault="00263BC3" w:rsidP="00263BC3">
            <w:pPr>
              <w:rPr>
                <w:sz w:val="18"/>
              </w:rPr>
            </w:pPr>
            <w:r>
              <w:rPr>
                <w:sz w:val="18"/>
              </w:rPr>
              <w:t>4/7/20</w:t>
            </w:r>
          </w:p>
        </w:tc>
        <w:tc>
          <w:tcPr>
            <w:tcW w:w="1080" w:type="dxa"/>
          </w:tcPr>
          <w:p w14:paraId="631FC8ED" w14:textId="77777777" w:rsidR="00263BC3" w:rsidRDefault="00263BC3" w:rsidP="00263BC3">
            <w:pPr>
              <w:rPr>
                <w:sz w:val="18"/>
              </w:rPr>
            </w:pPr>
            <w:r>
              <w:rPr>
                <w:sz w:val="18"/>
              </w:rPr>
              <w:t>0.935</w:t>
            </w:r>
          </w:p>
        </w:tc>
        <w:tc>
          <w:tcPr>
            <w:tcW w:w="900" w:type="dxa"/>
          </w:tcPr>
          <w:p w14:paraId="556C0EED" w14:textId="77777777" w:rsidR="00263BC3" w:rsidRDefault="00263BC3" w:rsidP="00263BC3">
            <w:pPr>
              <w:rPr>
                <w:sz w:val="18"/>
              </w:rPr>
            </w:pPr>
            <w:proofErr w:type="spellStart"/>
            <w:r>
              <w:rPr>
                <w:sz w:val="18"/>
              </w:rPr>
              <w:t>pCi</w:t>
            </w:r>
            <w:proofErr w:type="spellEnd"/>
            <w:r>
              <w:rPr>
                <w:sz w:val="18"/>
              </w:rPr>
              <w:t>/L</w:t>
            </w:r>
          </w:p>
        </w:tc>
        <w:tc>
          <w:tcPr>
            <w:tcW w:w="810" w:type="dxa"/>
          </w:tcPr>
          <w:p w14:paraId="2D858A57" w14:textId="77777777" w:rsidR="00263BC3" w:rsidRDefault="00263BC3" w:rsidP="00263BC3">
            <w:pPr>
              <w:rPr>
                <w:sz w:val="18"/>
              </w:rPr>
            </w:pPr>
            <w:r>
              <w:rPr>
                <w:sz w:val="18"/>
              </w:rPr>
              <w:t>0</w:t>
            </w:r>
          </w:p>
        </w:tc>
        <w:tc>
          <w:tcPr>
            <w:tcW w:w="1170" w:type="dxa"/>
          </w:tcPr>
          <w:p w14:paraId="77190930" w14:textId="77777777" w:rsidR="00263BC3" w:rsidRDefault="00263BC3" w:rsidP="00263BC3">
            <w:pPr>
              <w:rPr>
                <w:sz w:val="18"/>
              </w:rPr>
            </w:pPr>
            <w:r>
              <w:rPr>
                <w:sz w:val="18"/>
              </w:rPr>
              <w:t>15</w:t>
            </w:r>
          </w:p>
        </w:tc>
        <w:tc>
          <w:tcPr>
            <w:tcW w:w="2340" w:type="dxa"/>
          </w:tcPr>
          <w:p w14:paraId="1682719F" w14:textId="77777777" w:rsidR="00263BC3" w:rsidRDefault="00263BC3" w:rsidP="00263BC3">
            <w:pPr>
              <w:rPr>
                <w:sz w:val="18"/>
              </w:rPr>
            </w:pPr>
            <w:r>
              <w:rPr>
                <w:sz w:val="18"/>
              </w:rPr>
              <w:t>Erosion of natural deposits</w:t>
            </w:r>
          </w:p>
        </w:tc>
      </w:tr>
      <w:tr w:rsidR="00263BC3" w14:paraId="47F9BE95" w14:textId="77777777" w:rsidTr="00263BC3">
        <w:trPr>
          <w:cantSplit/>
          <w:trHeight w:val="432"/>
        </w:trPr>
        <w:tc>
          <w:tcPr>
            <w:tcW w:w="1980" w:type="dxa"/>
          </w:tcPr>
          <w:p w14:paraId="2FC910F7"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sidRPr="007F6FF6">
              <w:rPr>
                <w:color w:val="000000"/>
                <w:sz w:val="18"/>
                <w:szCs w:val="18"/>
              </w:rPr>
              <w:t>Combined radium – 226 and 228</w:t>
            </w:r>
          </w:p>
        </w:tc>
        <w:tc>
          <w:tcPr>
            <w:tcW w:w="990" w:type="dxa"/>
          </w:tcPr>
          <w:p w14:paraId="4F9CAF38"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sidRPr="007F6FF6">
              <w:rPr>
                <w:color w:val="000000"/>
                <w:sz w:val="18"/>
              </w:rPr>
              <w:t>No</w:t>
            </w:r>
          </w:p>
        </w:tc>
        <w:tc>
          <w:tcPr>
            <w:tcW w:w="990" w:type="dxa"/>
          </w:tcPr>
          <w:p w14:paraId="48FAC8DE"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Pr>
                <w:color w:val="000000"/>
                <w:sz w:val="18"/>
              </w:rPr>
              <w:t>4/7/20</w:t>
            </w:r>
          </w:p>
        </w:tc>
        <w:tc>
          <w:tcPr>
            <w:tcW w:w="1080" w:type="dxa"/>
          </w:tcPr>
          <w:p w14:paraId="57F8B81A"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Pr>
                <w:color w:val="000000"/>
                <w:sz w:val="18"/>
              </w:rPr>
              <w:t>0.808</w:t>
            </w:r>
          </w:p>
        </w:tc>
        <w:tc>
          <w:tcPr>
            <w:tcW w:w="900" w:type="dxa"/>
          </w:tcPr>
          <w:p w14:paraId="7BBB93E9"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proofErr w:type="spellStart"/>
            <w:r>
              <w:rPr>
                <w:color w:val="000000"/>
                <w:sz w:val="18"/>
              </w:rPr>
              <w:t>pCi</w:t>
            </w:r>
            <w:proofErr w:type="spellEnd"/>
            <w:r>
              <w:rPr>
                <w:color w:val="000000"/>
                <w:sz w:val="18"/>
              </w:rPr>
              <w:t>/L</w:t>
            </w:r>
          </w:p>
        </w:tc>
        <w:tc>
          <w:tcPr>
            <w:tcW w:w="810" w:type="dxa"/>
          </w:tcPr>
          <w:p w14:paraId="66264302"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sidRPr="007F6FF6">
              <w:rPr>
                <w:color w:val="000000"/>
                <w:sz w:val="18"/>
              </w:rPr>
              <w:t>0</w:t>
            </w:r>
          </w:p>
        </w:tc>
        <w:tc>
          <w:tcPr>
            <w:tcW w:w="1170" w:type="dxa"/>
          </w:tcPr>
          <w:p w14:paraId="64E59D2F"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sidRPr="007F6FF6">
              <w:rPr>
                <w:color w:val="000000"/>
                <w:sz w:val="18"/>
              </w:rPr>
              <w:t>5</w:t>
            </w:r>
          </w:p>
        </w:tc>
        <w:tc>
          <w:tcPr>
            <w:tcW w:w="2340" w:type="dxa"/>
          </w:tcPr>
          <w:p w14:paraId="57CBFEC5" w14:textId="77777777" w:rsidR="00263BC3" w:rsidRPr="007F6FF6" w:rsidRDefault="00263BC3" w:rsidP="00263B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328"/>
                <w:tab w:val="left" w:pos="15120"/>
                <w:tab w:val="left" w:pos="15840"/>
                <w:tab w:val="left" w:pos="16560"/>
                <w:tab w:val="left" w:pos="17280"/>
                <w:tab w:val="left" w:pos="18000"/>
                <w:tab w:val="left" w:pos="18720"/>
              </w:tabs>
              <w:rPr>
                <w:color w:val="000000"/>
                <w:sz w:val="18"/>
              </w:rPr>
            </w:pPr>
            <w:r w:rsidRPr="007F6FF6">
              <w:rPr>
                <w:color w:val="000000"/>
                <w:sz w:val="18"/>
                <w:szCs w:val="18"/>
              </w:rPr>
              <w:t>Erosion of natural deposits.</w:t>
            </w:r>
          </w:p>
        </w:tc>
      </w:tr>
    </w:tbl>
    <w:p w14:paraId="4E510924" w14:textId="77777777" w:rsidR="00FD20AD" w:rsidRDefault="00FD20AD">
      <w:pPr>
        <w:jc w:val="both"/>
        <w:rPr>
          <w:sz w:val="22"/>
        </w:rPr>
      </w:pPr>
    </w:p>
    <w:p w14:paraId="2FE78D6C" w14:textId="77777777" w:rsidR="00FD20AD" w:rsidRDefault="00FD20AD">
      <w:pPr>
        <w:jc w:val="both"/>
        <w:rPr>
          <w:sz w:val="22"/>
        </w:rPr>
      </w:pPr>
    </w:p>
    <w:p w14:paraId="769BF34C" w14:textId="77777777" w:rsidR="00FD20AD" w:rsidRDefault="00FD20AD">
      <w:pPr>
        <w:jc w:val="both"/>
      </w:pPr>
    </w:p>
    <w:p w14:paraId="57D1A245" w14:textId="15850AF0" w:rsidR="00FD20AD" w:rsidRDefault="000060ED">
      <w:pPr>
        <w:jc w:val="both"/>
        <w:rPr>
          <w:noProof/>
          <w:sz w:val="22"/>
        </w:rPr>
      </w:pPr>
      <w:r>
        <w:rPr>
          <w:noProof/>
        </w:rPr>
        <mc:AlternateContent>
          <mc:Choice Requires="wps">
            <w:drawing>
              <wp:anchor distT="0" distB="0" distL="114300" distR="114300" simplePos="0" relativeHeight="251657728" behindDoc="0" locked="0" layoutInCell="0" allowOverlap="1" wp14:anchorId="0EE39DBD" wp14:editId="5E73A4C5">
                <wp:simplePos x="0" y="0"/>
                <wp:positionH relativeFrom="column">
                  <wp:posOffset>-45720</wp:posOffset>
                </wp:positionH>
                <wp:positionV relativeFrom="paragraph">
                  <wp:posOffset>43815</wp:posOffset>
                </wp:positionV>
                <wp:extent cx="5852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E06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45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" o:allowincell="f" strokeweight=".26mm">
                <v:stroke joinstyle="miter"/>
              </v:line>
            </w:pict>
          </mc:Fallback>
        </mc:AlternateContent>
      </w:r>
    </w:p>
    <w:p w14:paraId="5661C379" w14:textId="6583543B" w:rsidR="00FD20AD" w:rsidRDefault="00217125">
      <w:pPr>
        <w:spacing w:before="120"/>
        <w:jc w:val="both"/>
        <w:rPr>
          <w:color w:val="0000FF"/>
        </w:rPr>
      </w:pPr>
      <w:r>
        <w:rPr>
          <w:color w:val="0000FF"/>
        </w:rPr>
        <w:t>1</w:t>
      </w:r>
      <w:r w:rsidR="00FD20AD">
        <w:rPr>
          <w:color w:val="0000FF"/>
        </w:rPr>
        <w:t xml:space="preserve"> – </w:t>
      </w:r>
      <w:r w:rsidR="003C1CFA">
        <w:rPr>
          <w:color w:val="0000FF"/>
        </w:rPr>
        <w:t xml:space="preserve">The level presented is the 90th percentile of the </w:t>
      </w:r>
      <w:r>
        <w:rPr>
          <w:color w:val="0000FF"/>
        </w:rPr>
        <w:t>5</w:t>
      </w:r>
      <w:r w:rsidR="003C1CFA">
        <w:rPr>
          <w:color w:val="0000FF"/>
        </w:rPr>
        <w:t xml:space="preserve"> sites tested. A percentile is a value on a scale of 100 that indicates the percent measurements that is equal to or below it. This means in our system copper levels in </w:t>
      </w:r>
      <w:r>
        <w:rPr>
          <w:color w:val="0000FF"/>
        </w:rPr>
        <w:t>5</w:t>
      </w:r>
      <w:r w:rsidR="003C1CFA">
        <w:rPr>
          <w:color w:val="0000FF"/>
        </w:rPr>
        <w:t xml:space="preserve"> sites are below the 90</w:t>
      </w:r>
      <w:r w:rsidR="003C1CFA" w:rsidRPr="00FF56F4">
        <w:rPr>
          <w:color w:val="0000FF"/>
          <w:vertAlign w:val="superscript"/>
        </w:rPr>
        <w:t>th</w:t>
      </w:r>
      <w:r w:rsidR="003C1CFA">
        <w:rPr>
          <w:color w:val="0000FF"/>
        </w:rPr>
        <w:t xml:space="preserve"> percentile value</w:t>
      </w:r>
      <w:r>
        <w:rPr>
          <w:color w:val="0000FF"/>
        </w:rPr>
        <w:t xml:space="preserve">. </w:t>
      </w:r>
      <w:r w:rsidR="003C1CFA">
        <w:rPr>
          <w:color w:val="0000FF"/>
        </w:rPr>
        <w:t>The action level for copper was not exceeded at any of the sites tested.</w:t>
      </w:r>
    </w:p>
    <w:p w14:paraId="7835B481" w14:textId="77777777" w:rsidR="00FD20AD" w:rsidRDefault="00FD20AD">
      <w:pPr>
        <w:jc w:val="both"/>
        <w:rPr>
          <w:sz w:val="22"/>
        </w:rPr>
      </w:pPr>
    </w:p>
    <w:p w14:paraId="3F5AB6E5" w14:textId="77777777" w:rsidR="00FD20AD" w:rsidRDefault="00FD20AD">
      <w:pPr>
        <w:jc w:val="both"/>
        <w:rPr>
          <w:sz w:val="22"/>
        </w:rPr>
      </w:pPr>
    </w:p>
    <w:p w14:paraId="162736C0" w14:textId="77777777" w:rsidR="00FD20AD" w:rsidRDefault="00FD20AD">
      <w:pPr>
        <w:jc w:val="both"/>
        <w:rPr>
          <w:b/>
          <w:sz w:val="22"/>
        </w:rPr>
      </w:pPr>
      <w:r>
        <w:rPr>
          <w:b/>
          <w:sz w:val="22"/>
        </w:rPr>
        <w:t>Definitions:</w:t>
      </w:r>
    </w:p>
    <w:p w14:paraId="62DB775B" w14:textId="77777777" w:rsidR="00FD20AD" w:rsidRDefault="00FD20AD">
      <w:pPr>
        <w:jc w:val="both"/>
        <w:rPr>
          <w:sz w:val="22"/>
        </w:rPr>
      </w:pPr>
      <w:r>
        <w:rPr>
          <w:b/>
          <w:i/>
          <w:sz w:val="22"/>
          <w:u w:val="single"/>
        </w:rPr>
        <w:t xml:space="preserve">Maximum Contaminant </w:t>
      </w:r>
      <w:proofErr w:type="gramStart"/>
      <w:r>
        <w:rPr>
          <w:b/>
          <w:i/>
          <w:sz w:val="22"/>
          <w:u w:val="single"/>
        </w:rPr>
        <w:t>Level  (</w:t>
      </w:r>
      <w:proofErr w:type="gramEnd"/>
      <w:r>
        <w:rPr>
          <w:b/>
          <w:i/>
          <w:sz w:val="22"/>
          <w:u w:val="single"/>
        </w:rPr>
        <w:t>MCL)</w:t>
      </w:r>
      <w:r>
        <w:rPr>
          <w:sz w:val="22"/>
        </w:rPr>
        <w:t>: The highest level of a contaminant that is allowed in drinking water.  MCLs are set as close to the MCLGs as feasible.</w:t>
      </w:r>
    </w:p>
    <w:p w14:paraId="187EC011" w14:textId="77777777" w:rsidR="00FD20AD" w:rsidRDefault="00FD20AD">
      <w:pPr>
        <w:jc w:val="both"/>
        <w:rPr>
          <w:sz w:val="22"/>
        </w:rPr>
      </w:pPr>
      <w:r>
        <w:rPr>
          <w:b/>
          <w:i/>
          <w:sz w:val="22"/>
          <w:u w:val="single"/>
        </w:rPr>
        <w:t>Maximum Contaminant Level Goal (MCLG)</w:t>
      </w:r>
      <w:r>
        <w:rPr>
          <w:sz w:val="22"/>
        </w:rPr>
        <w:t>: The level of a contaminant in drinking water below which there is no known or expected risk to health.  MCLGs allow for a margin of safety.</w:t>
      </w:r>
    </w:p>
    <w:p w14:paraId="519B1621" w14:textId="77777777" w:rsidR="00FD20AD" w:rsidRDefault="00FD20AD">
      <w:pPr>
        <w:jc w:val="both"/>
        <w:rPr>
          <w:sz w:val="22"/>
        </w:rPr>
      </w:pPr>
      <w:r>
        <w:rPr>
          <w:b/>
          <w:i/>
          <w:sz w:val="22"/>
          <w:u w:val="single"/>
        </w:rPr>
        <w:t>Maximum Residual Disinfectant Level (MRDL)</w:t>
      </w:r>
      <w:r>
        <w:rPr>
          <w:sz w:val="22"/>
        </w:rPr>
        <w:t>: The highest level of a disinfectant allowed in drinking water.  There is convincing evidence that addition of a disinfectant is necessary for control of microbial contaminants.</w:t>
      </w:r>
    </w:p>
    <w:p w14:paraId="45ACD48B" w14:textId="77777777" w:rsidR="00FD20AD" w:rsidRDefault="00FD20AD">
      <w:pPr>
        <w:jc w:val="both"/>
        <w:rPr>
          <w:sz w:val="22"/>
        </w:rPr>
      </w:pPr>
      <w:r>
        <w:rPr>
          <w:b/>
          <w:i/>
          <w:sz w:val="22"/>
          <w:u w:val="single"/>
        </w:rPr>
        <w:t>Maximum Residual Disinfectant Level Goal (MRDLG)</w:t>
      </w:r>
      <w:r>
        <w:rPr>
          <w:sz w:val="22"/>
        </w:rPr>
        <w:t>: The level of a drinking water disinfectant below which there is no known or expected risk to health.  MRDLGs do not reflect the benefits of the use of disinfectants to control microbial contamination.</w:t>
      </w:r>
    </w:p>
    <w:p w14:paraId="1262A932" w14:textId="77777777" w:rsidR="00FD20AD" w:rsidRDefault="00FD20AD">
      <w:pPr>
        <w:jc w:val="both"/>
        <w:rPr>
          <w:sz w:val="22"/>
        </w:rPr>
      </w:pPr>
      <w:r>
        <w:rPr>
          <w:b/>
          <w:i/>
          <w:sz w:val="22"/>
          <w:u w:val="single"/>
        </w:rPr>
        <w:t xml:space="preserve">Action </w:t>
      </w:r>
      <w:proofErr w:type="gramStart"/>
      <w:r>
        <w:rPr>
          <w:b/>
          <w:i/>
          <w:sz w:val="22"/>
          <w:u w:val="single"/>
        </w:rPr>
        <w:t>Level  (</w:t>
      </w:r>
      <w:proofErr w:type="gramEnd"/>
      <w:r>
        <w:rPr>
          <w:b/>
          <w:i/>
          <w:sz w:val="22"/>
          <w:u w:val="single"/>
        </w:rPr>
        <w:t>AL)</w:t>
      </w:r>
      <w:r>
        <w:rPr>
          <w:sz w:val="22"/>
        </w:rPr>
        <w:t>: The concentration of a contaminant which, if exceeded, triggers treatment or other requirements which a water system must follow.</w:t>
      </w:r>
    </w:p>
    <w:p w14:paraId="35C4BDC3" w14:textId="77777777" w:rsidR="00FD20AD" w:rsidRDefault="00FD20AD">
      <w:pPr>
        <w:jc w:val="both"/>
        <w:rPr>
          <w:sz w:val="22"/>
        </w:rPr>
      </w:pPr>
      <w:r>
        <w:rPr>
          <w:b/>
          <w:i/>
          <w:sz w:val="22"/>
          <w:u w:val="single"/>
        </w:rPr>
        <w:t>Non-Detects (ND)</w:t>
      </w:r>
      <w:r>
        <w:rPr>
          <w:sz w:val="22"/>
        </w:rPr>
        <w:t>: Laboratory analysis indicates that the constituent is not present.</w:t>
      </w:r>
    </w:p>
    <w:p w14:paraId="32731001" w14:textId="77777777" w:rsidR="00FD20AD" w:rsidRDefault="00FD20AD">
      <w:pPr>
        <w:jc w:val="both"/>
        <w:rPr>
          <w:sz w:val="22"/>
        </w:rPr>
      </w:pPr>
      <w:r>
        <w:rPr>
          <w:b/>
          <w:i/>
          <w:sz w:val="22"/>
          <w:u w:val="single"/>
        </w:rPr>
        <w:t>Milligrams per liter (mg/l)</w:t>
      </w:r>
      <w:r>
        <w:rPr>
          <w:sz w:val="22"/>
        </w:rPr>
        <w:t>: Corresponds to one part of liquid in one million parts of liquid (parts per million - ppm).</w:t>
      </w:r>
    </w:p>
    <w:p w14:paraId="0339C737" w14:textId="77777777" w:rsidR="00FD20AD" w:rsidRDefault="00FD20AD">
      <w:pPr>
        <w:jc w:val="both"/>
        <w:rPr>
          <w:sz w:val="22"/>
        </w:rPr>
      </w:pPr>
      <w:r>
        <w:rPr>
          <w:b/>
          <w:i/>
          <w:sz w:val="22"/>
          <w:u w:val="single"/>
        </w:rPr>
        <w:t>Micrograms per liter (ug/l)</w:t>
      </w:r>
      <w:r>
        <w:rPr>
          <w:sz w:val="22"/>
        </w:rPr>
        <w:t>: Corresponds to one part of liquid in one billion parts of liquid (parts per billion - ppb).</w:t>
      </w:r>
    </w:p>
    <w:p w14:paraId="36B9C6D3" w14:textId="77777777" w:rsidR="00FD20AD" w:rsidRDefault="00FD20AD">
      <w:pPr>
        <w:jc w:val="both"/>
        <w:rPr>
          <w:sz w:val="22"/>
        </w:rPr>
      </w:pPr>
      <w:r>
        <w:rPr>
          <w:b/>
          <w:i/>
          <w:sz w:val="22"/>
          <w:u w:val="single"/>
        </w:rPr>
        <w:lastRenderedPageBreak/>
        <w:t>Picograms per liter (</w:t>
      </w:r>
      <w:proofErr w:type="spellStart"/>
      <w:r>
        <w:rPr>
          <w:b/>
          <w:i/>
          <w:sz w:val="22"/>
          <w:u w:val="single"/>
        </w:rPr>
        <w:t>pg</w:t>
      </w:r>
      <w:proofErr w:type="spellEnd"/>
      <w:r>
        <w:rPr>
          <w:b/>
          <w:i/>
          <w:sz w:val="22"/>
          <w:u w:val="single"/>
        </w:rPr>
        <w:t>/l)</w:t>
      </w:r>
      <w:r>
        <w:rPr>
          <w:sz w:val="22"/>
        </w:rPr>
        <w:t xml:space="preserve">: Corresponds to one part per of liquid to one quadrillion parts of liquid (parts per quadrillion – </w:t>
      </w:r>
      <w:proofErr w:type="spellStart"/>
      <w:r>
        <w:rPr>
          <w:sz w:val="22"/>
        </w:rPr>
        <w:t>ppq</w:t>
      </w:r>
      <w:proofErr w:type="spellEnd"/>
      <w:r>
        <w:rPr>
          <w:sz w:val="22"/>
        </w:rPr>
        <w:t>).</w:t>
      </w:r>
    </w:p>
    <w:p w14:paraId="100D6B4A" w14:textId="77777777" w:rsidR="00FD20AD" w:rsidRDefault="00FD20AD">
      <w:pPr>
        <w:jc w:val="both"/>
        <w:rPr>
          <w:sz w:val="22"/>
        </w:rPr>
      </w:pPr>
      <w:r>
        <w:rPr>
          <w:b/>
          <w:i/>
          <w:sz w:val="22"/>
          <w:u w:val="single"/>
        </w:rPr>
        <w:t>Picocuries per liter (</w:t>
      </w:r>
      <w:proofErr w:type="spellStart"/>
      <w:r>
        <w:rPr>
          <w:b/>
          <w:i/>
          <w:sz w:val="22"/>
          <w:u w:val="single"/>
        </w:rPr>
        <w:t>pCi</w:t>
      </w:r>
      <w:proofErr w:type="spellEnd"/>
      <w:r>
        <w:rPr>
          <w:b/>
          <w:i/>
          <w:sz w:val="22"/>
          <w:u w:val="single"/>
        </w:rPr>
        <w:t>/L)</w:t>
      </w:r>
      <w:r>
        <w:rPr>
          <w:sz w:val="22"/>
        </w:rPr>
        <w:t>: A measure of the radioactivity in water.</w:t>
      </w:r>
    </w:p>
    <w:p w14:paraId="6DD9B92A" w14:textId="77777777" w:rsidR="00FD20AD" w:rsidRDefault="00FD20AD">
      <w:pPr>
        <w:jc w:val="both"/>
        <w:rPr>
          <w:sz w:val="22"/>
        </w:rPr>
      </w:pPr>
      <w:r>
        <w:rPr>
          <w:b/>
          <w:i/>
          <w:sz w:val="22"/>
          <w:u w:val="single"/>
        </w:rPr>
        <w:t>Millirems per year (mrem/yr</w:t>
      </w:r>
      <w:r>
        <w:rPr>
          <w:i/>
          <w:sz w:val="22"/>
        </w:rPr>
        <w:t>)</w:t>
      </w:r>
      <w:r>
        <w:rPr>
          <w:sz w:val="22"/>
        </w:rPr>
        <w:t>: A measure of radiation absorbed by the body.</w:t>
      </w:r>
    </w:p>
    <w:p w14:paraId="267A650E" w14:textId="77777777" w:rsidR="00FD20AD" w:rsidRDefault="00FD20AD">
      <w:pPr>
        <w:jc w:val="both"/>
        <w:rPr>
          <w:sz w:val="22"/>
        </w:rPr>
      </w:pPr>
    </w:p>
    <w:p w14:paraId="4083838E" w14:textId="77777777" w:rsidR="00FD20AD" w:rsidRDefault="00FD20AD">
      <w:pPr>
        <w:jc w:val="both"/>
        <w:rPr>
          <w:b/>
          <w:sz w:val="28"/>
        </w:rPr>
      </w:pPr>
      <w:r>
        <w:rPr>
          <w:b/>
          <w:sz w:val="28"/>
        </w:rPr>
        <w:t>WHAT DOES THIS INFORMATION MEAN?</w:t>
      </w:r>
    </w:p>
    <w:p w14:paraId="3F760EC8" w14:textId="77777777" w:rsidR="00FD20AD" w:rsidRDefault="00FD20AD">
      <w:pPr>
        <w:jc w:val="both"/>
        <w:rPr>
          <w:sz w:val="22"/>
        </w:rPr>
      </w:pPr>
    </w:p>
    <w:p w14:paraId="16C00A06" w14:textId="378B2BD3" w:rsidR="00FD20AD" w:rsidRDefault="00F25523">
      <w:pPr>
        <w:jc w:val="both"/>
        <w:rPr>
          <w:sz w:val="22"/>
        </w:rPr>
      </w:pPr>
      <w:r>
        <w:rPr>
          <w:sz w:val="22"/>
        </w:rPr>
        <w:t>A</w:t>
      </w:r>
      <w:r w:rsidR="00FD20AD">
        <w:rPr>
          <w:sz w:val="22"/>
        </w:rPr>
        <w:t>s you can see by the table, our system had no violations.  We have learned through our testing that some contaminants have been detected; however, these contaminants were detected below the level allowed by the State.</w:t>
      </w:r>
    </w:p>
    <w:p w14:paraId="604D4B64" w14:textId="77777777" w:rsidR="00FD20AD" w:rsidRDefault="00FD20AD">
      <w:pPr>
        <w:jc w:val="both"/>
        <w:rPr>
          <w:sz w:val="22"/>
        </w:rPr>
      </w:pPr>
    </w:p>
    <w:p w14:paraId="735FD104" w14:textId="7ED445C0" w:rsidR="00FD20AD" w:rsidRPr="009A36CF" w:rsidRDefault="00FD20AD">
      <w:pPr>
        <w:jc w:val="both"/>
        <w:rPr>
          <w:b/>
          <w:sz w:val="28"/>
        </w:rPr>
      </w:pPr>
      <w:r>
        <w:rPr>
          <w:b/>
          <w:sz w:val="28"/>
        </w:rPr>
        <w:t>IS OUR WATER SYSTEM MEETING OTHER RULES THAT GOVERN OPERATIONS?</w:t>
      </w:r>
    </w:p>
    <w:p w14:paraId="33E7C8B7" w14:textId="24EE6B6D" w:rsidR="00FD20AD" w:rsidRDefault="00FD20AD" w:rsidP="6DB3860C">
      <w:pPr>
        <w:jc w:val="both"/>
        <w:rPr>
          <w:sz w:val="22"/>
          <w:szCs w:val="22"/>
        </w:rPr>
      </w:pPr>
      <w:r w:rsidRPr="6DB3860C">
        <w:rPr>
          <w:sz w:val="22"/>
          <w:szCs w:val="22"/>
        </w:rPr>
        <w:t xml:space="preserve">During </w:t>
      </w:r>
      <w:r w:rsidR="67661BB6" w:rsidRPr="6DB3860C">
        <w:rPr>
          <w:sz w:val="22"/>
          <w:szCs w:val="22"/>
        </w:rPr>
        <w:t>202</w:t>
      </w:r>
      <w:r w:rsidR="00B75E99">
        <w:rPr>
          <w:sz w:val="22"/>
          <w:szCs w:val="22"/>
        </w:rPr>
        <w:t>4</w:t>
      </w:r>
      <w:r w:rsidRPr="6DB3860C">
        <w:rPr>
          <w:sz w:val="22"/>
          <w:szCs w:val="22"/>
        </w:rPr>
        <w:t>, our system was in compliance with applicable State drinking water operating, monitoring and reporting requirements.</w:t>
      </w:r>
    </w:p>
    <w:p w14:paraId="4ADDFB21" w14:textId="2E0B9966" w:rsidR="00400690" w:rsidRDefault="00400690">
      <w:pPr>
        <w:jc w:val="both"/>
        <w:rPr>
          <w:sz w:val="22"/>
        </w:rPr>
      </w:pPr>
    </w:p>
    <w:p w14:paraId="3E101D87" w14:textId="4AB78DAA" w:rsidR="00400690" w:rsidRPr="00094A8A" w:rsidRDefault="00400690" w:rsidP="00400690">
      <w:pPr>
        <w:jc w:val="both"/>
        <w:rPr>
          <w:sz w:val="28"/>
          <w:szCs w:val="28"/>
        </w:rPr>
      </w:pPr>
      <w:r w:rsidRPr="00094A8A">
        <w:rPr>
          <w:b/>
          <w:bCs/>
          <w:sz w:val="28"/>
          <w:szCs w:val="28"/>
        </w:rPr>
        <w:t>INFORMATION ON LEAD SERVICE LINE INVENTORY</w:t>
      </w:r>
      <w:r w:rsidRPr="00094A8A">
        <w:rPr>
          <w:color w:val="FF0000"/>
          <w:sz w:val="22"/>
        </w:rPr>
        <w:t> </w:t>
      </w:r>
    </w:p>
    <w:p w14:paraId="0B49A78D" w14:textId="77777777" w:rsidR="00400690" w:rsidRPr="00094A8A" w:rsidRDefault="00400690" w:rsidP="00400690">
      <w:pPr>
        <w:jc w:val="both"/>
        <w:rPr>
          <w:color w:val="FF0000"/>
          <w:sz w:val="22"/>
        </w:rPr>
      </w:pPr>
      <w:r w:rsidRPr="00094A8A">
        <w:rPr>
          <w:color w:val="FF0000"/>
          <w:sz w:val="22"/>
        </w:rPr>
        <w:t>Sample statement for systems that have submitted a lead service line inventory:</w:t>
      </w:r>
    </w:p>
    <w:p w14:paraId="23AD8818" w14:textId="1E0E1674" w:rsidR="00400690" w:rsidRPr="001E268D" w:rsidRDefault="00400690" w:rsidP="00400690">
      <w:pPr>
        <w:jc w:val="both"/>
        <w:rPr>
          <w:sz w:val="22"/>
        </w:rPr>
      </w:pPr>
      <w:r w:rsidRPr="00094A8A">
        <w:rPr>
          <w:sz w:val="22"/>
        </w:rPr>
        <w:t xml:space="preserve">A Lead Service Line (LSL) is defined as any portion of pipe that is made of lead which connects the water main to the building inlet. An LSL may be owned by the water system, owned by the property owner, or both. The inventory includes both potable and non-potable SLs within a system. In accordance with the federal Lead and Copper Rule Revisions (LCRR) our system has prepared a lead service line inventory and have made it publicly accessible by </w:t>
      </w:r>
      <w:r w:rsidR="00094A8A">
        <w:rPr>
          <w:color w:val="0000FF"/>
          <w:sz w:val="22"/>
        </w:rPr>
        <w:t>contacting the town clerk</w:t>
      </w:r>
      <w:r w:rsidR="00922520">
        <w:rPr>
          <w:color w:val="0000FF"/>
          <w:sz w:val="22"/>
        </w:rPr>
        <w:t xml:space="preserve"> requesting to view the Lead Service Line Inventory</w:t>
      </w:r>
      <w:r w:rsidRPr="00094A8A">
        <w:rPr>
          <w:sz w:val="22"/>
        </w:rPr>
        <w:t xml:space="preserve"> and/or visiting </w:t>
      </w:r>
      <w:r w:rsidR="00323FC5" w:rsidRPr="00094A8A">
        <w:rPr>
          <w:sz w:val="22"/>
        </w:rPr>
        <w:t>the state</w:t>
      </w:r>
      <w:r w:rsidRPr="00094A8A">
        <w:rPr>
          <w:sz w:val="22"/>
        </w:rPr>
        <w:t xml:space="preserve"> website at: </w:t>
      </w:r>
      <w:hyperlink r:id="rId9" w:history="1">
        <w:r w:rsidR="00323FC5" w:rsidRPr="00094A8A">
          <w:rPr>
            <w:rStyle w:val="Hyperlink"/>
            <w:rFonts w:ascii="Aptos" w:hAnsi="Aptos"/>
          </w:rPr>
          <w:t>https://health.data.ny.gov/d/fkii-zkcq</w:t>
        </w:r>
      </w:hyperlink>
      <w:r w:rsidR="00323FC5" w:rsidRPr="00094A8A">
        <w:rPr>
          <w:rFonts w:ascii="Aptos" w:hAnsi="Aptos"/>
        </w:rPr>
        <w:t xml:space="preserve"> .</w:t>
      </w:r>
    </w:p>
    <w:p w14:paraId="534AB937" w14:textId="77777777" w:rsidR="00400690" w:rsidRPr="001E268D" w:rsidRDefault="00400690" w:rsidP="00400690">
      <w:pPr>
        <w:jc w:val="both"/>
        <w:rPr>
          <w:sz w:val="22"/>
        </w:rPr>
      </w:pPr>
      <w:r w:rsidRPr="001E268D">
        <w:rPr>
          <w:sz w:val="22"/>
        </w:rPr>
        <w:t> </w:t>
      </w:r>
    </w:p>
    <w:p w14:paraId="6DE419DD" w14:textId="77777777" w:rsidR="00FD20AD" w:rsidRDefault="00FD20AD">
      <w:pPr>
        <w:jc w:val="both"/>
        <w:rPr>
          <w:b/>
          <w:sz w:val="28"/>
        </w:rPr>
      </w:pPr>
      <w:r>
        <w:rPr>
          <w:b/>
          <w:sz w:val="28"/>
        </w:rPr>
        <w:t>DO I NEED TO TAKE SPECIAL PRECAUTIONS?</w:t>
      </w:r>
    </w:p>
    <w:p w14:paraId="28CFD4EF" w14:textId="77777777" w:rsidR="00FD20AD" w:rsidRDefault="00FD20AD">
      <w:pPr>
        <w:jc w:val="both"/>
        <w:rPr>
          <w:sz w:val="22"/>
        </w:rPr>
      </w:pPr>
      <w:r>
        <w:rPr>
          <w:sz w:val="22"/>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669CB96E" w14:textId="07090D3C" w:rsidR="00FD20AD" w:rsidRDefault="00FD20AD">
      <w:pPr>
        <w:jc w:val="both"/>
        <w:rPr>
          <w:sz w:val="22"/>
        </w:rPr>
      </w:pPr>
    </w:p>
    <w:p w14:paraId="21E87134" w14:textId="67408EF9" w:rsidR="00FD20AD" w:rsidRPr="004B337C" w:rsidRDefault="00FD20AD">
      <w:pPr>
        <w:jc w:val="both"/>
        <w:rPr>
          <w:b/>
          <w:sz w:val="28"/>
        </w:rPr>
      </w:pPr>
      <w:r>
        <w:rPr>
          <w:b/>
          <w:sz w:val="28"/>
        </w:rPr>
        <w:t>WHY SAVE WATER AND HOW TO AVOID WASTING IT?</w:t>
      </w:r>
    </w:p>
    <w:p w14:paraId="6D4B8A77" w14:textId="77777777" w:rsidR="00FD20AD" w:rsidRDefault="00FD20AD">
      <w:pPr>
        <w:jc w:val="both"/>
        <w:rPr>
          <w:sz w:val="22"/>
        </w:rPr>
      </w:pPr>
      <w:r>
        <w:rPr>
          <w:sz w:val="22"/>
        </w:rPr>
        <w:t>Although our system has an adequate amount of water to meet present and future demands, there are a number of reasons why it is important to conserve water:</w:t>
      </w:r>
    </w:p>
    <w:p w14:paraId="060BE860" w14:textId="77777777" w:rsidR="00FD20AD" w:rsidRDefault="00FD20AD">
      <w:pPr>
        <w:numPr>
          <w:ilvl w:val="0"/>
          <w:numId w:val="2"/>
        </w:numPr>
        <w:jc w:val="both"/>
        <w:rPr>
          <w:sz w:val="22"/>
        </w:rPr>
      </w:pPr>
      <w:r>
        <w:rPr>
          <w:sz w:val="22"/>
        </w:rPr>
        <w:t>Saving water saves energy and some of the costs associated with both of these necessities of life;</w:t>
      </w:r>
    </w:p>
    <w:p w14:paraId="11DE6925" w14:textId="77777777" w:rsidR="00FD20AD" w:rsidRDefault="00FD20AD">
      <w:pPr>
        <w:numPr>
          <w:ilvl w:val="0"/>
          <w:numId w:val="2"/>
        </w:numPr>
        <w:jc w:val="both"/>
        <w:rPr>
          <w:sz w:val="22"/>
        </w:rPr>
      </w:pPr>
      <w:r>
        <w:rPr>
          <w:sz w:val="22"/>
        </w:rPr>
        <w:t>Saving water reduces the cost of energy required to pump water and the need to construct costly new wells, pumping systems and water towers; and</w:t>
      </w:r>
    </w:p>
    <w:p w14:paraId="1C7461BF" w14:textId="77777777" w:rsidR="00FD20AD" w:rsidRDefault="00FD20AD">
      <w:pPr>
        <w:numPr>
          <w:ilvl w:val="0"/>
          <w:numId w:val="2"/>
        </w:numPr>
        <w:jc w:val="both"/>
        <w:rPr>
          <w:sz w:val="22"/>
        </w:rPr>
      </w:pPr>
      <w:r>
        <w:rPr>
          <w:sz w:val="22"/>
        </w:rPr>
        <w:t xml:space="preserve">Saving water lessens the strain on the water system during a dry spell or drought, helping to avoid severe water use restrictions so that essential </w:t>
      </w:r>
      <w:r w:rsidR="00B0416D">
        <w:rPr>
          <w:sz w:val="22"/>
        </w:rPr>
        <w:t>firefighting</w:t>
      </w:r>
      <w:r>
        <w:rPr>
          <w:sz w:val="22"/>
        </w:rPr>
        <w:t xml:space="preserve"> needs are met.</w:t>
      </w:r>
    </w:p>
    <w:p w14:paraId="37D6A3CB" w14:textId="77777777" w:rsidR="00FD20AD" w:rsidRDefault="00FD20AD">
      <w:pPr>
        <w:jc w:val="both"/>
        <w:rPr>
          <w:sz w:val="22"/>
        </w:rPr>
      </w:pPr>
    </w:p>
    <w:p w14:paraId="4056808E" w14:textId="77777777" w:rsidR="00FD20AD" w:rsidRDefault="00FD20AD">
      <w:pPr>
        <w:jc w:val="both"/>
        <w:rPr>
          <w:sz w:val="22"/>
        </w:rPr>
      </w:pPr>
      <w:r>
        <w:rPr>
          <w:sz w:val="22"/>
        </w:rPr>
        <w:t>You can play a role in conserving water by becoming conscious of the amount of water your household is using, and by looking for ways to use less whenever you can.  It is not hard to conserve water.  Conservation tips include:</w:t>
      </w:r>
    </w:p>
    <w:p w14:paraId="518EB14F" w14:textId="77777777" w:rsidR="00FD20AD" w:rsidRDefault="00FD20AD">
      <w:pPr>
        <w:numPr>
          <w:ilvl w:val="0"/>
          <w:numId w:val="3"/>
        </w:numPr>
        <w:jc w:val="both"/>
        <w:rPr>
          <w:sz w:val="22"/>
        </w:rPr>
      </w:pPr>
      <w:r>
        <w:rPr>
          <w:sz w:val="22"/>
        </w:rPr>
        <w:t>Automatic dishwashers use 15 gallons for every cycle, regardless of how many dishes are loaded.  So get a run for your money and load it to capacity.</w:t>
      </w:r>
    </w:p>
    <w:p w14:paraId="6A3508DA" w14:textId="77777777" w:rsidR="00FD20AD" w:rsidRDefault="00FD20AD">
      <w:pPr>
        <w:numPr>
          <w:ilvl w:val="0"/>
          <w:numId w:val="3"/>
        </w:numPr>
        <w:jc w:val="both"/>
        <w:rPr>
          <w:sz w:val="22"/>
        </w:rPr>
      </w:pPr>
      <w:r>
        <w:rPr>
          <w:sz w:val="22"/>
        </w:rPr>
        <w:lastRenderedPageBreak/>
        <w:t>Turn off the tap when brushing your teeth.</w:t>
      </w:r>
    </w:p>
    <w:p w14:paraId="0FA17548" w14:textId="77777777" w:rsidR="00FD20AD" w:rsidRDefault="00FD20AD">
      <w:pPr>
        <w:numPr>
          <w:ilvl w:val="0"/>
          <w:numId w:val="3"/>
        </w:numPr>
        <w:jc w:val="both"/>
        <w:rPr>
          <w:sz w:val="22"/>
        </w:rPr>
      </w:pPr>
      <w:r>
        <w:rPr>
          <w:sz w:val="22"/>
        </w:rPr>
        <w:t>Check every faucet in your home for leaks.  Just a slow drip can waste 15 to 20 gallons a day.  Fix it and you can save almost 6,000 gallons per year.</w:t>
      </w:r>
    </w:p>
    <w:p w14:paraId="401CF5B7" w14:textId="77777777" w:rsidR="00FD20AD" w:rsidRDefault="00FD20AD">
      <w:pPr>
        <w:numPr>
          <w:ilvl w:val="0"/>
          <w:numId w:val="3"/>
        </w:numPr>
        <w:jc w:val="both"/>
        <w:rPr>
          <w:sz w:val="22"/>
        </w:rPr>
      </w:pPr>
      <w:r>
        <w:rPr>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76B8DB14" w14:textId="77777777" w:rsidR="00FD20AD" w:rsidRDefault="00FD20AD">
      <w:pPr>
        <w:jc w:val="both"/>
        <w:rPr>
          <w:sz w:val="22"/>
        </w:rPr>
      </w:pPr>
    </w:p>
    <w:p w14:paraId="0FC86EFD" w14:textId="1BD94C5C" w:rsidR="00FD20AD" w:rsidRPr="004B337C" w:rsidRDefault="00FD20AD">
      <w:pPr>
        <w:jc w:val="both"/>
        <w:rPr>
          <w:b/>
          <w:sz w:val="28"/>
        </w:rPr>
      </w:pPr>
      <w:r>
        <w:rPr>
          <w:b/>
          <w:sz w:val="28"/>
        </w:rPr>
        <w:t>CLOSING</w:t>
      </w:r>
    </w:p>
    <w:p w14:paraId="17569D94" w14:textId="77777777" w:rsidR="00FD20AD" w:rsidRDefault="00FD20AD">
      <w:pPr>
        <w:jc w:val="both"/>
        <w:rPr>
          <w:sz w:val="22"/>
        </w:rPr>
      </w:pPr>
      <w:r>
        <w:rPr>
          <w:sz w:val="22"/>
        </w:rPr>
        <w:t>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  We ask that all our customers help us protect our water sources, which are the heart of our community.  Please call our office if you have questions.</w:t>
      </w:r>
    </w:p>
    <w:p w14:paraId="70E7FD0C" w14:textId="77777777" w:rsidR="00FD20AD" w:rsidRDefault="00FD20AD">
      <w:pPr>
        <w:jc w:val="both"/>
      </w:pPr>
    </w:p>
    <w:sectPr w:rsidR="00FD20AD">
      <w:footnotePr>
        <w:pos w:val="beneathText"/>
      </w:footnotePr>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2A"/>
    <w:multiLevelType w:val="singleLevel"/>
    <w:tmpl w:val="0000002A"/>
    <w:name w:val="WW8Num38"/>
    <w:lvl w:ilvl="0">
      <w:start w:val="1"/>
      <w:numFmt w:val="bullet"/>
      <w:lvlText w:val=""/>
      <w:lvlJc w:val="left"/>
      <w:pPr>
        <w:tabs>
          <w:tab w:val="num" w:pos="360"/>
        </w:tabs>
        <w:ind w:left="360" w:hanging="360"/>
      </w:pPr>
      <w:rPr>
        <w:rFonts w:ascii="Wingdings" w:hAnsi="Wingdings"/>
        <w:sz w:val="16"/>
      </w:rPr>
    </w:lvl>
  </w:abstractNum>
  <w:num w:numId="1" w16cid:durableId="1532571465">
    <w:abstractNumId w:val="0"/>
  </w:num>
  <w:num w:numId="2" w16cid:durableId="1780682071">
    <w:abstractNumId w:val="1"/>
  </w:num>
  <w:num w:numId="3" w16cid:durableId="167449297">
    <w:abstractNumId w:val="2"/>
  </w:num>
  <w:num w:numId="4" w16cid:durableId="1795906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6E"/>
    <w:rsid w:val="00000798"/>
    <w:rsid w:val="000060ED"/>
    <w:rsid w:val="00011539"/>
    <w:rsid w:val="00024737"/>
    <w:rsid w:val="0004622D"/>
    <w:rsid w:val="00094A8A"/>
    <w:rsid w:val="000C04ED"/>
    <w:rsid w:val="000F5821"/>
    <w:rsid w:val="00155167"/>
    <w:rsid w:val="00186505"/>
    <w:rsid w:val="001A5CE3"/>
    <w:rsid w:val="00217125"/>
    <w:rsid w:val="00225BEB"/>
    <w:rsid w:val="002454A2"/>
    <w:rsid w:val="00263BC3"/>
    <w:rsid w:val="002728CB"/>
    <w:rsid w:val="002B3A20"/>
    <w:rsid w:val="002C7844"/>
    <w:rsid w:val="002F5599"/>
    <w:rsid w:val="00323FC5"/>
    <w:rsid w:val="003318F9"/>
    <w:rsid w:val="00350414"/>
    <w:rsid w:val="0038208C"/>
    <w:rsid w:val="003A781B"/>
    <w:rsid w:val="003B24C2"/>
    <w:rsid w:val="003C1CFA"/>
    <w:rsid w:val="00400690"/>
    <w:rsid w:val="00451933"/>
    <w:rsid w:val="00495AA1"/>
    <w:rsid w:val="004B337C"/>
    <w:rsid w:val="00524057"/>
    <w:rsid w:val="0053168C"/>
    <w:rsid w:val="00537E2B"/>
    <w:rsid w:val="005C73B7"/>
    <w:rsid w:val="005F7407"/>
    <w:rsid w:val="00607367"/>
    <w:rsid w:val="00613CC7"/>
    <w:rsid w:val="00626CB2"/>
    <w:rsid w:val="00680818"/>
    <w:rsid w:val="00687123"/>
    <w:rsid w:val="006A2AC3"/>
    <w:rsid w:val="006A53D4"/>
    <w:rsid w:val="006B1303"/>
    <w:rsid w:val="006B25F3"/>
    <w:rsid w:val="00724E45"/>
    <w:rsid w:val="00726BC5"/>
    <w:rsid w:val="0073542D"/>
    <w:rsid w:val="007375AA"/>
    <w:rsid w:val="00790384"/>
    <w:rsid w:val="007C2D58"/>
    <w:rsid w:val="00831861"/>
    <w:rsid w:val="00845E44"/>
    <w:rsid w:val="00860A44"/>
    <w:rsid w:val="008727EC"/>
    <w:rsid w:val="0089793E"/>
    <w:rsid w:val="009045F2"/>
    <w:rsid w:val="00917426"/>
    <w:rsid w:val="00922520"/>
    <w:rsid w:val="00932B23"/>
    <w:rsid w:val="00942F73"/>
    <w:rsid w:val="00955F4F"/>
    <w:rsid w:val="009A36CF"/>
    <w:rsid w:val="009D14C6"/>
    <w:rsid w:val="009F7860"/>
    <w:rsid w:val="00A00B48"/>
    <w:rsid w:val="00B0416D"/>
    <w:rsid w:val="00B0555A"/>
    <w:rsid w:val="00B22316"/>
    <w:rsid w:val="00B23F82"/>
    <w:rsid w:val="00B4556B"/>
    <w:rsid w:val="00B75E99"/>
    <w:rsid w:val="00B80BA8"/>
    <w:rsid w:val="00B93994"/>
    <w:rsid w:val="00BF279D"/>
    <w:rsid w:val="00C17640"/>
    <w:rsid w:val="00CA132B"/>
    <w:rsid w:val="00CA6C11"/>
    <w:rsid w:val="00CB2DBA"/>
    <w:rsid w:val="00CC0EDD"/>
    <w:rsid w:val="00CF07C2"/>
    <w:rsid w:val="00D03552"/>
    <w:rsid w:val="00D13B15"/>
    <w:rsid w:val="00D21A6E"/>
    <w:rsid w:val="00D812EB"/>
    <w:rsid w:val="00DD4FA0"/>
    <w:rsid w:val="00DF1B11"/>
    <w:rsid w:val="00DF7B5D"/>
    <w:rsid w:val="00E248E8"/>
    <w:rsid w:val="00E612D8"/>
    <w:rsid w:val="00E61F9C"/>
    <w:rsid w:val="00E64C9F"/>
    <w:rsid w:val="00E814A1"/>
    <w:rsid w:val="00EA4C3C"/>
    <w:rsid w:val="00EE2B46"/>
    <w:rsid w:val="00F22A1F"/>
    <w:rsid w:val="00F25523"/>
    <w:rsid w:val="00F26FC0"/>
    <w:rsid w:val="00F300ED"/>
    <w:rsid w:val="00FC0B0B"/>
    <w:rsid w:val="00FC3D00"/>
    <w:rsid w:val="00FD20AD"/>
    <w:rsid w:val="00FF0218"/>
    <w:rsid w:val="0377B590"/>
    <w:rsid w:val="0A2ED338"/>
    <w:rsid w:val="0F5954DC"/>
    <w:rsid w:val="11223C05"/>
    <w:rsid w:val="12E5CBEC"/>
    <w:rsid w:val="146FFBD4"/>
    <w:rsid w:val="19C20642"/>
    <w:rsid w:val="29174CF6"/>
    <w:rsid w:val="2C827095"/>
    <w:rsid w:val="3A0E74A8"/>
    <w:rsid w:val="3D0AD445"/>
    <w:rsid w:val="49FF5014"/>
    <w:rsid w:val="5A803CB5"/>
    <w:rsid w:val="601F9FFE"/>
    <w:rsid w:val="67661BB6"/>
    <w:rsid w:val="6C7AFE7D"/>
    <w:rsid w:val="6DB38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A4C193"/>
  <w15:chartTrackingRefBased/>
  <w15:docId w15:val="{2C14B9F7-2870-4BA7-852C-EBFF218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2F5599"/>
    <w:rPr>
      <w:rFonts w:ascii="Segoe UI" w:hAnsi="Segoe UI" w:cs="Segoe UI"/>
      <w:sz w:val="18"/>
      <w:szCs w:val="18"/>
    </w:rPr>
  </w:style>
  <w:style w:type="character" w:customStyle="1" w:styleId="BalloonTextChar">
    <w:name w:val="Balloon Text Char"/>
    <w:link w:val="BalloonText"/>
    <w:uiPriority w:val="99"/>
    <w:semiHidden/>
    <w:rsid w:val="002F5599"/>
    <w:rPr>
      <w:rFonts w:ascii="Segoe UI" w:hAnsi="Segoe UI" w:cs="Segoe UI"/>
      <w:sz w:val="18"/>
      <w:szCs w:val="18"/>
    </w:rPr>
  </w:style>
  <w:style w:type="paragraph" w:styleId="BodyText3">
    <w:name w:val="Body Text 3"/>
    <w:basedOn w:val="Normal"/>
    <w:link w:val="BodyText3Char"/>
    <w:uiPriority w:val="99"/>
    <w:semiHidden/>
    <w:unhideWhenUsed/>
    <w:rsid w:val="00537E2B"/>
    <w:pPr>
      <w:spacing w:after="120"/>
    </w:pPr>
    <w:rPr>
      <w:sz w:val="16"/>
      <w:szCs w:val="16"/>
    </w:rPr>
  </w:style>
  <w:style w:type="character" w:customStyle="1" w:styleId="BodyText3Char">
    <w:name w:val="Body Text 3 Char"/>
    <w:link w:val="BodyText3"/>
    <w:uiPriority w:val="99"/>
    <w:semiHidden/>
    <w:rsid w:val="00537E2B"/>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0798"/>
    <w:rPr>
      <w:b/>
      <w:bCs/>
    </w:rPr>
  </w:style>
  <w:style w:type="character" w:customStyle="1" w:styleId="CommentSubjectChar">
    <w:name w:val="Comment Subject Char"/>
    <w:basedOn w:val="CommentTextChar"/>
    <w:link w:val="CommentSubject"/>
    <w:uiPriority w:val="99"/>
    <w:semiHidden/>
    <w:rsid w:val="00000798"/>
    <w:rPr>
      <w:b/>
      <w:bCs/>
    </w:rPr>
  </w:style>
  <w:style w:type="paragraph" w:styleId="BodyTextIndent">
    <w:name w:val="Body Text Indent"/>
    <w:basedOn w:val="Normal"/>
    <w:link w:val="BodyTextIndentChar"/>
    <w:uiPriority w:val="99"/>
    <w:semiHidden/>
    <w:unhideWhenUsed/>
    <w:rsid w:val="00687123"/>
    <w:pPr>
      <w:spacing w:after="120"/>
      <w:ind w:left="360"/>
    </w:pPr>
  </w:style>
  <w:style w:type="character" w:customStyle="1" w:styleId="BodyTextIndentChar">
    <w:name w:val="Body Text Indent Char"/>
    <w:basedOn w:val="DefaultParagraphFont"/>
    <w:link w:val="BodyTextIndent"/>
    <w:uiPriority w:val="99"/>
    <w:semiHidden/>
    <w:rsid w:val="00687123"/>
  </w:style>
  <w:style w:type="character" w:styleId="Emphasis">
    <w:name w:val="Emphasis"/>
    <w:basedOn w:val="DefaultParagraphFont"/>
    <w:uiPriority w:val="20"/>
    <w:qFormat/>
    <w:rsid w:val="003C1CFA"/>
    <w:rPr>
      <w:i/>
      <w:iCs/>
    </w:rPr>
  </w:style>
  <w:style w:type="paragraph" w:customStyle="1" w:styleId="Default">
    <w:name w:val="Default"/>
    <w:rsid w:val="003A78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ealth.data.ny.gov/d/fkii-zk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1CD79F08A98744AA02488E3363B090" ma:contentTypeVersion="14" ma:contentTypeDescription="Create a new document." ma:contentTypeScope="" ma:versionID="3505e8bee49af32f084276e08cd0abfd">
  <xsd:schema xmlns:xsd="http://www.w3.org/2001/XMLSchema" xmlns:xs="http://www.w3.org/2001/XMLSchema" xmlns:p="http://schemas.microsoft.com/office/2006/metadata/properties" xmlns:ns2="62c0b819-a9ab-4d8c-bcaa-fd7d0d248cad" xmlns:ns3="1741be21-41ea-4834-8948-ce20f70c2ad6" targetNamespace="http://schemas.microsoft.com/office/2006/metadata/properties" ma:root="true" ma:fieldsID="6a2a2cfc5380f47eca14ef0ba74bd351" ns2:_="" ns3:_="">
    <xsd:import namespace="62c0b819-a9ab-4d8c-bcaa-fd7d0d248cad"/>
    <xsd:import namespace="1741be21-41ea-4834-8948-ce20f70c2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b819-a9ab-4d8c-bcaa-fd7d0d248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00ca27-b954-4436-b2cc-3f2ea5520f7a}" ma:internalName="TaxCatchAll" ma:showField="CatchAllData" ma:web="62c0b819-a9ab-4d8c-bcaa-fd7d0d248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1be21-41ea-4834-8948-ce20f70c2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2c0b819-a9ab-4d8c-bcaa-fd7d0d248cad">
      <UserInfo>
        <DisplayName>Sokol, Roger C (HEALTH)</DisplayName>
        <AccountId>141</AccountId>
        <AccountType/>
      </UserInfo>
      <UserInfo>
        <DisplayName>Lang, Daniel C (HEALTH)</DisplayName>
        <AccountId>806</AccountId>
        <AccountType/>
      </UserInfo>
      <UserInfo>
        <DisplayName>Hunt, Tina M (HEALTH)</DisplayName>
        <AccountId>665</AccountId>
        <AccountType/>
      </UserInfo>
    </SharedWithUsers>
    <TaxCatchAll xmlns="62c0b819-a9ab-4d8c-bcaa-fd7d0d248cad" xsi:nil="true"/>
    <lcf76f155ced4ddcb4097134ff3c332f xmlns="1741be21-41ea-4834-8948-ce20f70c2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B18C9-EA56-4B5F-B82A-ACE1870F6ABD}">
  <ds:schemaRefs>
    <ds:schemaRef ds:uri="http://schemas.openxmlformats.org/officeDocument/2006/bibliography"/>
  </ds:schemaRefs>
</ds:datastoreItem>
</file>

<file path=customXml/itemProps2.xml><?xml version="1.0" encoding="utf-8"?>
<ds:datastoreItem xmlns:ds="http://schemas.openxmlformats.org/officeDocument/2006/customXml" ds:itemID="{7194CEFA-DDFF-45EA-AD7B-B4A894B16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b819-a9ab-4d8c-bcaa-fd7d0d248cad"/>
    <ds:schemaRef ds:uri="1741be21-41ea-4834-8948-ce20f70c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6E4D5-8702-4FA0-8AB7-57CF59EEF69E}">
  <ds:schemaRefs>
    <ds:schemaRef ds:uri="http://schemas.microsoft.com/office/2006/metadata/properties"/>
    <ds:schemaRef ds:uri="http://schemas.microsoft.com/office/infopath/2007/PartnerControls"/>
    <ds:schemaRef ds:uri="62c0b819-a9ab-4d8c-bcaa-fd7d0d248cad"/>
    <ds:schemaRef ds:uri="1741be21-41ea-4834-8948-ce20f70c2ad6"/>
  </ds:schemaRefs>
</ds:datastoreItem>
</file>

<file path=customXml/itemProps4.xml><?xml version="1.0" encoding="utf-8"?>
<ds:datastoreItem xmlns:ds="http://schemas.openxmlformats.org/officeDocument/2006/customXml" ds:itemID="{31498A20-019C-4D2F-A664-6C708F93D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Annual Water Quality Report Template - Small Systems</vt:lpstr>
    </vt:vector>
  </TitlesOfParts>
  <Company>CEH</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Small Systems</dc:title>
  <dc:subject>Annual Report to Consumers</dc:subject>
  <dc:creator>NYSDOH - Bureau of Water Supply Protection</dc:creator>
  <cp:keywords>Public drinking water notificaiton, AWQR, CCR, Consumer Confidence Report</cp:keywords>
  <cp:lastModifiedBy>Jennifer Fox</cp:lastModifiedBy>
  <cp:revision>2</cp:revision>
  <cp:lastPrinted>2015-12-21T15:44:00Z</cp:lastPrinted>
  <dcterms:created xsi:type="dcterms:W3CDTF">2025-04-05T12:54:00Z</dcterms:created>
  <dcterms:modified xsi:type="dcterms:W3CDTF">2025-04-05T12:54:00Z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0x0101003A1CD79F08A98744AA02488E3363B090</vt:lpwstr>
  </property>
</Properties>
</file>