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0FC8" w14:textId="77777777" w:rsidR="005D7940" w:rsidRDefault="005D7940" w:rsidP="005D7940">
      <w:pPr>
        <w:spacing w:before="120" w:after="0"/>
      </w:pPr>
      <w:r w:rsidRPr="0041428F">
        <w:rPr>
          <w:noProof/>
        </w:rPr>
        <mc:AlternateContent>
          <mc:Choice Requires="wpg">
            <w:drawing>
              <wp:anchor distT="0" distB="0" distL="114300" distR="114300" simplePos="0" relativeHeight="251659264" behindDoc="1" locked="1" layoutInCell="1" allowOverlap="1" wp14:anchorId="203DF116" wp14:editId="10AB0337">
                <wp:simplePos x="0" y="0"/>
                <wp:positionH relativeFrom="page">
                  <wp:align>left</wp:align>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0DCDB5" id="Graphic 17" o:spid="_x0000_s1026" alt="&quot;&quot;" style="position:absolute;margin-left:0;margin-top:-36pt;width:649.45pt;height:238.3pt;z-index:-251657216;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3600"/>
        <w:gridCol w:w="7200"/>
      </w:tblGrid>
      <w:tr w:rsidR="007E7F36" w:rsidRPr="00375E57" w14:paraId="05E30BE6" w14:textId="77777777" w:rsidTr="007E7F36">
        <w:trPr>
          <w:trHeight w:val="630"/>
          <w:jc w:val="center"/>
        </w:trPr>
        <w:tc>
          <w:tcPr>
            <w:tcW w:w="10800" w:type="dxa"/>
            <w:gridSpan w:val="2"/>
            <w:vAlign w:val="bottom"/>
          </w:tcPr>
          <w:p w14:paraId="4B43DF87" w14:textId="74127405" w:rsidR="007E7F36" w:rsidRPr="00375E57" w:rsidRDefault="00375E57" w:rsidP="00375E57">
            <w:pPr>
              <w:pStyle w:val="ContactInfo"/>
              <w:jc w:val="center"/>
              <w:rPr>
                <w:b/>
                <w:bCs/>
                <w:sz w:val="48"/>
                <w:szCs w:val="48"/>
              </w:rPr>
            </w:pPr>
            <w:r w:rsidRPr="00375E57">
              <w:rPr>
                <w:b/>
                <w:bCs/>
                <w:sz w:val="48"/>
                <w:szCs w:val="48"/>
              </w:rPr>
              <w:t>Jehovah Rapha Mobile Crisis Team Ministry</w:t>
            </w:r>
          </w:p>
        </w:tc>
      </w:tr>
      <w:tr w:rsidR="00375E57" w:rsidRPr="0041428F" w14:paraId="4613011D" w14:textId="77777777" w:rsidTr="007E7F36">
        <w:trPr>
          <w:gridAfter w:val="1"/>
          <w:wAfter w:w="7200" w:type="dxa"/>
          <w:trHeight w:val="492"/>
          <w:jc w:val="center"/>
        </w:trPr>
        <w:tc>
          <w:tcPr>
            <w:tcW w:w="3600" w:type="dxa"/>
            <w:vAlign w:val="bottom"/>
          </w:tcPr>
          <w:p w14:paraId="15D922A6" w14:textId="77777777" w:rsidR="00375E57" w:rsidRDefault="00375E57" w:rsidP="00A66B18">
            <w:pPr>
              <w:pStyle w:val="ContactInfo"/>
            </w:pPr>
          </w:p>
        </w:tc>
      </w:tr>
      <w:tr w:rsidR="00375E57" w:rsidRPr="0041428F" w14:paraId="7E8CF42D" w14:textId="77777777" w:rsidTr="007E7F36">
        <w:trPr>
          <w:gridAfter w:val="1"/>
          <w:wAfter w:w="7200" w:type="dxa"/>
          <w:trHeight w:val="492"/>
          <w:jc w:val="center"/>
        </w:trPr>
        <w:tc>
          <w:tcPr>
            <w:tcW w:w="3600" w:type="dxa"/>
            <w:vAlign w:val="bottom"/>
          </w:tcPr>
          <w:p w14:paraId="2D10F4D2" w14:textId="77777777" w:rsidR="00375E57" w:rsidRDefault="00375E57" w:rsidP="00A66B18">
            <w:pPr>
              <w:pStyle w:val="ContactInfo"/>
            </w:pPr>
          </w:p>
        </w:tc>
      </w:tr>
      <w:tr w:rsidR="00375E57" w:rsidRPr="0041428F" w14:paraId="68BAB282" w14:textId="77777777" w:rsidTr="007E7F36">
        <w:trPr>
          <w:gridAfter w:val="1"/>
          <w:wAfter w:w="7200" w:type="dxa"/>
          <w:trHeight w:val="492"/>
          <w:jc w:val="center"/>
        </w:trPr>
        <w:tc>
          <w:tcPr>
            <w:tcW w:w="3600" w:type="dxa"/>
            <w:vAlign w:val="bottom"/>
          </w:tcPr>
          <w:p w14:paraId="02AAACFA" w14:textId="77777777" w:rsidR="00375E57" w:rsidRDefault="00375E57" w:rsidP="00A66B18">
            <w:pPr>
              <w:pStyle w:val="ContactInfo"/>
            </w:pPr>
          </w:p>
        </w:tc>
      </w:tr>
      <w:tr w:rsidR="00375E57" w:rsidRPr="0041428F" w14:paraId="3FF8C453" w14:textId="77777777" w:rsidTr="007E7F36">
        <w:trPr>
          <w:gridAfter w:val="1"/>
          <w:wAfter w:w="7200" w:type="dxa"/>
          <w:trHeight w:val="492"/>
          <w:jc w:val="center"/>
        </w:trPr>
        <w:tc>
          <w:tcPr>
            <w:tcW w:w="3600" w:type="dxa"/>
            <w:vAlign w:val="bottom"/>
          </w:tcPr>
          <w:p w14:paraId="716B646E" w14:textId="77777777" w:rsidR="00375E57" w:rsidRDefault="00375E57" w:rsidP="00A66B18">
            <w:pPr>
              <w:pStyle w:val="ContactInfo"/>
            </w:pPr>
          </w:p>
        </w:tc>
      </w:tr>
    </w:tbl>
    <w:p w14:paraId="45908170" w14:textId="77777777" w:rsidR="00A66B18" w:rsidRDefault="00A66B18"/>
    <w:p w14:paraId="53C284FF" w14:textId="5FCCCE84" w:rsidR="007E7F36" w:rsidRDefault="00375E57" w:rsidP="007E7F36">
      <w:pPr>
        <w:pStyle w:val="Heading1"/>
      </w:pPr>
      <w:r>
        <w:t>Resources</w:t>
      </w:r>
    </w:p>
    <w:tbl>
      <w:tblPr>
        <w:tblW w:w="5000" w:type="pct"/>
        <w:jc w:val="center"/>
        <w:tblLayout w:type="fixed"/>
        <w:tblCellMar>
          <w:left w:w="0" w:type="dxa"/>
          <w:right w:w="0" w:type="dxa"/>
        </w:tblCellMar>
        <w:tblLook w:val="0600" w:firstRow="0" w:lastRow="0" w:firstColumn="0" w:lastColumn="0" w:noHBand="1" w:noVBand="1"/>
      </w:tblPr>
      <w:tblGrid>
        <w:gridCol w:w="630"/>
        <w:gridCol w:w="2160"/>
        <w:gridCol w:w="5670"/>
        <w:gridCol w:w="2340"/>
      </w:tblGrid>
      <w:tr w:rsidR="007E7F36" w14:paraId="58011D06" w14:textId="77777777" w:rsidTr="00375E57">
        <w:trPr>
          <w:trHeight w:val="1440"/>
          <w:jc w:val="center"/>
        </w:trPr>
        <w:tc>
          <w:tcPr>
            <w:tcW w:w="630" w:type="dxa"/>
          </w:tcPr>
          <w:p w14:paraId="68750646" w14:textId="77777777" w:rsidR="007E7F36" w:rsidRDefault="007E7F36" w:rsidP="007E7F36">
            <w:pPr>
              <w:ind w:left="0"/>
            </w:pPr>
          </w:p>
        </w:tc>
        <w:tc>
          <w:tcPr>
            <w:tcW w:w="2160" w:type="dxa"/>
          </w:tcPr>
          <w:p w14:paraId="6C7E8AE3" w14:textId="53CE26D4" w:rsidR="007E7F36" w:rsidRDefault="00375E57" w:rsidP="007E7F36">
            <w:pPr>
              <w:pStyle w:val="MeetingTimes"/>
            </w:pPr>
            <w:r>
              <w:t>1.</w:t>
            </w:r>
          </w:p>
        </w:tc>
        <w:tc>
          <w:tcPr>
            <w:tcW w:w="5670" w:type="dxa"/>
          </w:tcPr>
          <w:p w14:paraId="019090D2" w14:textId="4126B259" w:rsidR="007E7F36" w:rsidRDefault="00375E57" w:rsidP="00375E57">
            <w:pPr>
              <w:pStyle w:val="ItemDescription"/>
              <w:jc w:val="center"/>
            </w:pPr>
            <w:r w:rsidRPr="00375E57">
              <w:rPr>
                <w:b/>
                <w:bCs/>
              </w:rPr>
              <w:t>Light University</w:t>
            </w:r>
            <w:r>
              <w:t xml:space="preserve"> </w:t>
            </w:r>
            <w:hyperlink r:id="rId10" w:history="1">
              <w:r w:rsidRPr="00375E57">
                <w:rPr>
                  <w:rStyle w:val="Hyperlink"/>
                </w:rPr>
                <w:t>https://lightuniversity.com/professional-christian-life-coaching/</w:t>
              </w:r>
            </w:hyperlink>
          </w:p>
          <w:p w14:paraId="2CA4610B" w14:textId="77777777" w:rsidR="00A0796C" w:rsidRPr="00A0796C" w:rsidRDefault="00A0796C" w:rsidP="00A0796C">
            <w:pPr>
              <w:shd w:val="clear" w:color="auto" w:fill="FFFFFF"/>
              <w:spacing w:before="0" w:after="0"/>
              <w:ind w:left="0" w:right="0"/>
              <w:textAlignment w:val="baseline"/>
              <w:rPr>
                <w:rFonts w:ascii="Times New Roman" w:eastAsia="Times New Roman" w:hAnsi="Times New Roman" w:cs="Times New Roman"/>
                <w:color w:val="666666"/>
                <w:kern w:val="0"/>
                <w:szCs w:val="24"/>
                <w:lang w:eastAsia="en-US"/>
              </w:rPr>
            </w:pPr>
            <w:r w:rsidRPr="00A0796C">
              <w:rPr>
                <w:rFonts w:ascii="Times New Roman" w:eastAsia="Times New Roman" w:hAnsi="Times New Roman" w:cs="Times New Roman"/>
                <w:color w:val="000000"/>
                <w:kern w:val="0"/>
                <w:szCs w:val="24"/>
                <w:bdr w:val="none" w:sz="0" w:space="0" w:color="auto" w:frame="1"/>
                <w:lang w:eastAsia="en-US"/>
              </w:rPr>
              <w:t>People are struggling—</w:t>
            </w:r>
            <w:r w:rsidRPr="00A0796C">
              <w:rPr>
                <w:rFonts w:ascii="Times New Roman" w:eastAsia="Times New Roman" w:hAnsi="Times New Roman" w:cs="Times New Roman"/>
                <w:b/>
                <w:bCs/>
                <w:color w:val="000000"/>
                <w:kern w:val="0"/>
                <w:szCs w:val="24"/>
                <w:bdr w:val="none" w:sz="0" w:space="0" w:color="auto" w:frame="1"/>
                <w:lang w:eastAsia="en-US"/>
              </w:rPr>
              <w:t>and you want to help.</w:t>
            </w:r>
            <w:r w:rsidRPr="00A0796C">
              <w:rPr>
                <w:rFonts w:ascii="Times New Roman" w:eastAsia="Times New Roman" w:hAnsi="Times New Roman" w:cs="Times New Roman"/>
                <w:color w:val="000000"/>
                <w:kern w:val="0"/>
                <w:szCs w:val="24"/>
                <w:bdr w:val="none" w:sz="0" w:space="0" w:color="auto" w:frame="1"/>
                <w:lang w:eastAsia="en-US"/>
              </w:rPr>
              <w:t> You just need the right tools to feel confident.</w:t>
            </w:r>
          </w:p>
          <w:p w14:paraId="392B9E57" w14:textId="77777777" w:rsidR="00A0796C" w:rsidRPr="00A0796C" w:rsidRDefault="00A0796C" w:rsidP="00A0796C">
            <w:pPr>
              <w:shd w:val="clear" w:color="auto" w:fill="FFFFFF"/>
              <w:spacing w:before="0" w:after="0"/>
              <w:ind w:left="0" w:right="0"/>
              <w:textAlignment w:val="baseline"/>
              <w:rPr>
                <w:rFonts w:ascii="Times New Roman" w:eastAsia="Times New Roman" w:hAnsi="Times New Roman" w:cs="Times New Roman"/>
                <w:color w:val="666666"/>
                <w:kern w:val="0"/>
                <w:szCs w:val="24"/>
                <w:lang w:eastAsia="en-US"/>
              </w:rPr>
            </w:pPr>
            <w:r w:rsidRPr="00A0796C">
              <w:rPr>
                <w:rFonts w:ascii="Times New Roman" w:eastAsia="Times New Roman" w:hAnsi="Times New Roman" w:cs="Times New Roman"/>
                <w:color w:val="000000"/>
                <w:kern w:val="0"/>
                <w:szCs w:val="24"/>
                <w:bdr w:val="none" w:sz="0" w:space="0" w:color="auto" w:frame="1"/>
                <w:lang w:eastAsia="en-US"/>
              </w:rPr>
              <w:t>In a world chasing peace in all the wrong places, you believe the Bible offers something better: real hope and healing. With the right training, you can become someone others trust for wisdom, truth, and direction.</w:t>
            </w:r>
          </w:p>
          <w:p w14:paraId="5966440C" w14:textId="77777777" w:rsidR="00A0796C" w:rsidRPr="00A0796C" w:rsidRDefault="00A0796C" w:rsidP="00A0796C">
            <w:pPr>
              <w:shd w:val="clear" w:color="auto" w:fill="FFFFFF"/>
              <w:spacing w:before="0" w:after="0"/>
              <w:ind w:left="0" w:right="0"/>
              <w:textAlignment w:val="baseline"/>
              <w:rPr>
                <w:rFonts w:ascii="Times New Roman" w:eastAsia="Times New Roman" w:hAnsi="Times New Roman" w:cs="Times New Roman"/>
                <w:color w:val="666666"/>
                <w:kern w:val="0"/>
                <w:szCs w:val="24"/>
                <w:lang w:eastAsia="en-US"/>
              </w:rPr>
            </w:pPr>
            <w:r w:rsidRPr="00A0796C">
              <w:rPr>
                <w:rFonts w:ascii="Times New Roman" w:eastAsia="Times New Roman" w:hAnsi="Times New Roman" w:cs="Times New Roman"/>
                <w:color w:val="000000"/>
                <w:kern w:val="0"/>
                <w:szCs w:val="24"/>
                <w:bdr w:val="none" w:sz="0" w:space="0" w:color="auto" w:frame="1"/>
                <w:lang w:eastAsia="en-US"/>
              </w:rPr>
              <w:t>The Biblical Counseling Certificate Program from Light University gives you a clear path. You’ll build a solid foundation in God’s Word and learn how to walk with others through life’s hardest moments.</w:t>
            </w:r>
          </w:p>
          <w:p w14:paraId="4DA3100A" w14:textId="25974C02" w:rsidR="00375E57" w:rsidRPr="00E21240" w:rsidRDefault="00375E57" w:rsidP="00A0796C">
            <w:pPr>
              <w:pStyle w:val="p1"/>
              <w:shd w:val="clear" w:color="auto" w:fill="FFFFFF"/>
              <w:spacing w:before="0" w:beforeAutospacing="0" w:after="0" w:afterAutospacing="0"/>
              <w:textAlignment w:val="baseline"/>
            </w:pPr>
          </w:p>
        </w:tc>
        <w:tc>
          <w:tcPr>
            <w:tcW w:w="2340" w:type="dxa"/>
          </w:tcPr>
          <w:p w14:paraId="03AB26EE" w14:textId="5E6AB3A5" w:rsidR="007E7F36" w:rsidRDefault="00375E57" w:rsidP="00E21240">
            <w:pPr>
              <w:pStyle w:val="Location"/>
            </w:pPr>
            <w:r>
              <w:t>Online</w:t>
            </w:r>
          </w:p>
        </w:tc>
      </w:tr>
      <w:tr w:rsidR="00E21240" w14:paraId="3857DFD0" w14:textId="77777777" w:rsidTr="00375E57">
        <w:trPr>
          <w:trHeight w:val="1440"/>
          <w:jc w:val="center"/>
        </w:trPr>
        <w:tc>
          <w:tcPr>
            <w:tcW w:w="630" w:type="dxa"/>
          </w:tcPr>
          <w:p w14:paraId="3DC36198" w14:textId="77777777" w:rsidR="00E21240" w:rsidRDefault="00E21240" w:rsidP="00E21240">
            <w:pPr>
              <w:ind w:left="0"/>
            </w:pPr>
          </w:p>
        </w:tc>
        <w:tc>
          <w:tcPr>
            <w:tcW w:w="2160" w:type="dxa"/>
          </w:tcPr>
          <w:p w14:paraId="0B83EC13" w14:textId="745B914D" w:rsidR="00E21240" w:rsidRDefault="00375E57" w:rsidP="00E21240">
            <w:pPr>
              <w:pStyle w:val="MeetingTimes"/>
            </w:pPr>
            <w:r>
              <w:t>2.</w:t>
            </w:r>
          </w:p>
        </w:tc>
        <w:tc>
          <w:tcPr>
            <w:tcW w:w="5670" w:type="dxa"/>
          </w:tcPr>
          <w:p w14:paraId="2D6210E6" w14:textId="77777777" w:rsidR="00E21240" w:rsidRDefault="00375E57" w:rsidP="00375E57">
            <w:pPr>
              <w:pStyle w:val="ItemDescription"/>
              <w:jc w:val="center"/>
              <w:rPr>
                <w:b/>
                <w:bCs/>
              </w:rPr>
            </w:pPr>
            <w:r w:rsidRPr="00375E57">
              <w:rPr>
                <w:b/>
                <w:bCs/>
              </w:rPr>
              <w:t>Restored To Freedom (RTF School Of Deliverance) By Nelson Schuman</w:t>
            </w:r>
            <w:r>
              <w:rPr>
                <w:b/>
                <w:bCs/>
              </w:rPr>
              <w:t xml:space="preserve"> </w:t>
            </w:r>
            <w:hyperlink r:id="rId11" w:history="1">
              <w:r w:rsidRPr="00375E57">
                <w:rPr>
                  <w:rStyle w:val="Hyperlink"/>
                  <w:b/>
                  <w:bCs/>
                </w:rPr>
                <w:t>https://www.restoredtofreedom.com/rtf-deliverance-certification/</w:t>
              </w:r>
            </w:hyperlink>
          </w:p>
          <w:p w14:paraId="42560E44" w14:textId="581A50CD" w:rsidR="00F83EC1" w:rsidRPr="00F83EC1" w:rsidRDefault="00F83EC1" w:rsidP="00F83EC1">
            <w:pPr>
              <w:shd w:val="clear" w:color="auto" w:fill="FFFFFF"/>
              <w:spacing w:before="0" w:after="150"/>
              <w:ind w:left="0" w:right="0"/>
              <w:rPr>
                <w:rFonts w:ascii="Times New Roman" w:eastAsia="Times New Roman" w:hAnsi="Times New Roman" w:cs="Times New Roman"/>
                <w:color w:val="000000"/>
                <w:spacing w:val="8"/>
                <w:kern w:val="0"/>
                <w:sz w:val="26"/>
                <w:szCs w:val="26"/>
                <w:lang w:eastAsia="en-US"/>
              </w:rPr>
            </w:pPr>
            <w:r w:rsidRPr="00F83EC1">
              <w:rPr>
                <w:rFonts w:ascii="Times New Roman" w:eastAsia="Times New Roman" w:hAnsi="Times New Roman" w:cs="Times New Roman"/>
                <w:color w:val="000000"/>
                <w:spacing w:val="8"/>
                <w:kern w:val="0"/>
                <w:szCs w:val="24"/>
                <w:lang w:eastAsia="en-US"/>
              </w:rPr>
              <w:t xml:space="preserve">To be certified to do deliverances under Restored to Freedom ministries requires the </w:t>
            </w:r>
            <w:r w:rsidRPr="00F83EC1">
              <w:rPr>
                <w:rFonts w:ascii="Times New Roman" w:eastAsia="Times New Roman" w:hAnsi="Times New Roman" w:cs="Times New Roman"/>
                <w:color w:val="000000"/>
                <w:spacing w:val="8"/>
                <w:kern w:val="0"/>
                <w:szCs w:val="24"/>
                <w:lang w:eastAsia="en-US"/>
              </w:rPr>
              <w:t>following: You</w:t>
            </w:r>
            <w:r w:rsidRPr="00F83EC1">
              <w:rPr>
                <w:rFonts w:ascii="Times New Roman" w:eastAsia="Times New Roman" w:hAnsi="Times New Roman" w:cs="Times New Roman"/>
                <w:color w:val="000000"/>
                <w:spacing w:val="8"/>
                <w:kern w:val="0"/>
                <w:szCs w:val="24"/>
                <w:lang w:eastAsia="en-US"/>
              </w:rPr>
              <w:t xml:space="preserve"> can attend a </w:t>
            </w:r>
            <w:hyperlink r:id="rId12" w:history="1">
              <w:r w:rsidRPr="00F83EC1">
                <w:rPr>
                  <w:rFonts w:ascii="Times New Roman" w:eastAsia="Times New Roman" w:hAnsi="Times New Roman" w:cs="Times New Roman"/>
                  <w:color w:val="428BCA"/>
                  <w:spacing w:val="8"/>
                  <w:kern w:val="0"/>
                  <w:szCs w:val="24"/>
                  <w:u w:val="single"/>
                  <w:lang w:eastAsia="en-US"/>
                </w:rPr>
                <w:t>LIVE Zoom RTF School of Deliverance</w:t>
              </w:r>
            </w:hyperlink>
            <w:r w:rsidRPr="00F83EC1">
              <w:rPr>
                <w:rFonts w:ascii="Times New Roman" w:eastAsia="Times New Roman" w:hAnsi="Times New Roman" w:cs="Times New Roman"/>
                <w:color w:val="000000"/>
                <w:spacing w:val="8"/>
                <w:kern w:val="0"/>
                <w:szCs w:val="24"/>
                <w:lang w:eastAsia="en-US"/>
              </w:rPr>
              <w:t xml:space="preserve"> that includes 4 classes for a total of $100 with Nelson Schuman as your teacher (he has completed thousands of personal soul wound healing and deliverance sessions around the world). The RTF School of Deliverance is scheduled every </w:t>
            </w:r>
            <w:proofErr w:type="gramStart"/>
            <w:r w:rsidRPr="00F83EC1">
              <w:rPr>
                <w:rFonts w:ascii="Times New Roman" w:eastAsia="Times New Roman" w:hAnsi="Times New Roman" w:cs="Times New Roman"/>
                <w:color w:val="000000"/>
                <w:spacing w:val="8"/>
                <w:kern w:val="0"/>
                <w:szCs w:val="24"/>
                <w:lang w:eastAsia="en-US"/>
              </w:rPr>
              <w:t>month</w:t>
            </w:r>
            <w:proofErr w:type="gramEnd"/>
            <w:r w:rsidRPr="00F83EC1">
              <w:rPr>
                <w:rFonts w:ascii="Times New Roman" w:eastAsia="Times New Roman" w:hAnsi="Times New Roman" w:cs="Times New Roman"/>
                <w:color w:val="000000"/>
                <w:spacing w:val="8"/>
                <w:kern w:val="0"/>
                <w:szCs w:val="24"/>
                <w:lang w:eastAsia="en-US"/>
              </w:rPr>
              <w:t xml:space="preserve"> and the classes meet every Monday night at 8:00 pm EDT / 5:00 pm PDT for 2 hours and are also recorded if you cannot attend LIVE. You can </w:t>
            </w:r>
            <w:hyperlink r:id="rId13" w:history="1">
              <w:r w:rsidRPr="00F83EC1">
                <w:rPr>
                  <w:rFonts w:ascii="Times New Roman" w:eastAsia="Times New Roman" w:hAnsi="Times New Roman" w:cs="Times New Roman"/>
                  <w:color w:val="428BCA"/>
                  <w:spacing w:val="8"/>
                  <w:kern w:val="0"/>
                  <w:szCs w:val="24"/>
                  <w:u w:val="single"/>
                  <w:lang w:eastAsia="en-US"/>
                </w:rPr>
                <w:t xml:space="preserve">register on </w:t>
              </w:r>
              <w:r w:rsidRPr="00F83EC1">
                <w:rPr>
                  <w:rFonts w:ascii="Times New Roman" w:eastAsia="Times New Roman" w:hAnsi="Times New Roman" w:cs="Times New Roman"/>
                  <w:color w:val="428BCA"/>
                  <w:spacing w:val="8"/>
                  <w:kern w:val="0"/>
                  <w:szCs w:val="24"/>
                  <w:u w:val="single"/>
                  <w:lang w:eastAsia="en-US"/>
                </w:rPr>
                <w:t>Eventbrite</w:t>
              </w:r>
              <w:r w:rsidRPr="00F83EC1">
                <w:rPr>
                  <w:rFonts w:ascii="Times New Roman" w:eastAsia="Times New Roman" w:hAnsi="Times New Roman" w:cs="Times New Roman"/>
                  <w:color w:val="428BCA"/>
                  <w:spacing w:val="8"/>
                  <w:kern w:val="0"/>
                  <w:szCs w:val="24"/>
                  <w:u w:val="single"/>
                  <w:lang w:eastAsia="en-US"/>
                </w:rPr>
                <w:t xml:space="preserve"> here</w:t>
              </w:r>
            </w:hyperlink>
            <w:r w:rsidRPr="00F83EC1">
              <w:rPr>
                <w:rFonts w:ascii="Times New Roman" w:eastAsia="Times New Roman" w:hAnsi="Times New Roman" w:cs="Times New Roman"/>
                <w:color w:val="000000"/>
                <w:spacing w:val="8"/>
                <w:kern w:val="0"/>
                <w:szCs w:val="24"/>
                <w:lang w:eastAsia="en-US"/>
              </w:rPr>
              <w:t> for the next</w:t>
            </w:r>
            <w:r w:rsidRPr="00F83EC1">
              <w:rPr>
                <w:rFonts w:ascii="Times New Roman" w:eastAsia="Times New Roman" w:hAnsi="Times New Roman" w:cs="Times New Roman"/>
                <w:color w:val="000000"/>
                <w:spacing w:val="8"/>
                <w:kern w:val="0"/>
                <w:sz w:val="26"/>
                <w:szCs w:val="26"/>
                <w:lang w:eastAsia="en-US"/>
              </w:rPr>
              <w:t xml:space="preserve"> school that starts March 2 , 2026 (classes are March 2, 9, 16 and 23).</w:t>
            </w:r>
          </w:p>
          <w:p w14:paraId="0E763D10" w14:textId="77777777" w:rsidR="00375E57" w:rsidRDefault="00375E57" w:rsidP="00375E57">
            <w:pPr>
              <w:pStyle w:val="ItemDescription"/>
              <w:jc w:val="center"/>
              <w:rPr>
                <w:b/>
                <w:bCs/>
              </w:rPr>
            </w:pPr>
          </w:p>
          <w:p w14:paraId="5F043EF0" w14:textId="2E45BE8F" w:rsidR="00375E57" w:rsidRPr="00375E57" w:rsidRDefault="00375E57" w:rsidP="00375E57">
            <w:pPr>
              <w:pStyle w:val="ItemDescription"/>
              <w:jc w:val="center"/>
              <w:rPr>
                <w:b/>
                <w:bCs/>
              </w:rPr>
            </w:pPr>
          </w:p>
        </w:tc>
        <w:tc>
          <w:tcPr>
            <w:tcW w:w="2340" w:type="dxa"/>
          </w:tcPr>
          <w:p w14:paraId="40EF5335" w14:textId="40267B66" w:rsidR="00E21240" w:rsidRDefault="00375E57" w:rsidP="00E21240">
            <w:pPr>
              <w:pStyle w:val="Location"/>
            </w:pPr>
            <w:r>
              <w:t>Online</w:t>
            </w:r>
          </w:p>
        </w:tc>
      </w:tr>
      <w:tr w:rsidR="00E21240" w14:paraId="3F68F00D" w14:textId="77777777" w:rsidTr="00375E57">
        <w:trPr>
          <w:trHeight w:val="1440"/>
          <w:jc w:val="center"/>
        </w:trPr>
        <w:tc>
          <w:tcPr>
            <w:tcW w:w="630" w:type="dxa"/>
          </w:tcPr>
          <w:p w14:paraId="1E31F3F3" w14:textId="77777777" w:rsidR="00E21240" w:rsidRDefault="00E21240" w:rsidP="00E21240">
            <w:pPr>
              <w:ind w:left="0"/>
            </w:pPr>
          </w:p>
        </w:tc>
        <w:tc>
          <w:tcPr>
            <w:tcW w:w="2160" w:type="dxa"/>
          </w:tcPr>
          <w:p w14:paraId="7D686C64" w14:textId="328B4230" w:rsidR="00E21240" w:rsidRDefault="00F83EC1" w:rsidP="00E21240">
            <w:pPr>
              <w:pStyle w:val="MeetingTimes"/>
            </w:pPr>
            <w:r>
              <w:t>3.</w:t>
            </w:r>
          </w:p>
        </w:tc>
        <w:tc>
          <w:tcPr>
            <w:tcW w:w="5670" w:type="dxa"/>
          </w:tcPr>
          <w:p w14:paraId="33078A3C" w14:textId="77777777" w:rsidR="00E21240" w:rsidRDefault="00F83EC1" w:rsidP="00F83EC1">
            <w:pPr>
              <w:pStyle w:val="ItemDescription"/>
              <w:jc w:val="center"/>
            </w:pPr>
            <w:r>
              <w:t xml:space="preserve">Biblical Counseling Center </w:t>
            </w:r>
            <w:hyperlink r:id="rId14" w:history="1">
              <w:r w:rsidRPr="00F83EC1">
                <w:rPr>
                  <w:rStyle w:val="Hyperlink"/>
                </w:rPr>
                <w:t>https://biblicalcounselingcenter.org/we-train/certificateprogram/</w:t>
              </w:r>
            </w:hyperlink>
          </w:p>
          <w:p w14:paraId="374D5F4B" w14:textId="059B3C71" w:rsidR="004743BA" w:rsidRPr="004743BA" w:rsidRDefault="004743BA" w:rsidP="004743BA">
            <w:pPr>
              <w:shd w:val="clear" w:color="auto" w:fill="FFFFFF"/>
              <w:spacing w:before="0"/>
              <w:ind w:left="0" w:right="0"/>
              <w:rPr>
                <w:rFonts w:ascii="Times New Roman" w:eastAsia="Times New Roman" w:hAnsi="Times New Roman" w:cs="Times New Roman"/>
                <w:color w:val="000000"/>
                <w:kern w:val="0"/>
                <w:szCs w:val="24"/>
                <w:lang w:eastAsia="en-US"/>
              </w:rPr>
            </w:pPr>
            <w:r w:rsidRPr="004743BA">
              <w:rPr>
                <w:rFonts w:ascii="Times New Roman" w:eastAsia="Times New Roman" w:hAnsi="Times New Roman" w:cs="Times New Roman"/>
                <w:color w:val="000000"/>
                <w:kern w:val="0"/>
                <w:szCs w:val="24"/>
                <w:lang w:eastAsia="en-US"/>
              </w:rPr>
              <w:t xml:space="preserve">Imagine learning biblical counseling from a team of counselors with more than 250 </w:t>
            </w:r>
            <w:r w:rsidRPr="00A0796C">
              <w:rPr>
                <w:rFonts w:ascii="Times New Roman" w:eastAsia="Times New Roman" w:hAnsi="Times New Roman" w:cs="Times New Roman"/>
                <w:color w:val="000000"/>
                <w:kern w:val="0"/>
                <w:szCs w:val="24"/>
                <w:lang w:eastAsia="en-US"/>
              </w:rPr>
              <w:t>years’ experience</w:t>
            </w:r>
            <w:r w:rsidRPr="004743BA">
              <w:rPr>
                <w:rFonts w:ascii="Times New Roman" w:eastAsia="Times New Roman" w:hAnsi="Times New Roman" w:cs="Times New Roman"/>
                <w:color w:val="000000"/>
                <w:kern w:val="0"/>
                <w:szCs w:val="24"/>
                <w:lang w:eastAsia="en-US"/>
              </w:rPr>
              <w:t xml:space="preserve"> combined. Our certificate students are guided on how to approach the most common counseling struggles.</w:t>
            </w:r>
            <w:r w:rsidRPr="00A0796C">
              <w:rPr>
                <w:rFonts w:ascii="Times New Roman" w:eastAsia="Times New Roman" w:hAnsi="Times New Roman" w:cs="Times New Roman"/>
                <w:color w:val="000000"/>
                <w:kern w:val="0"/>
                <w:szCs w:val="24"/>
                <w:lang w:eastAsia="en-US"/>
              </w:rPr>
              <w:t xml:space="preserve"> </w:t>
            </w:r>
            <w:r w:rsidRPr="004743BA">
              <w:rPr>
                <w:rFonts w:ascii="Times New Roman" w:eastAsia="Times New Roman" w:hAnsi="Times New Roman" w:cs="Times New Roman"/>
                <w:color w:val="000000"/>
                <w:kern w:val="0"/>
                <w:szCs w:val="24"/>
                <w:lang w:eastAsia="en-US"/>
              </w:rPr>
              <w:t>In the </w:t>
            </w:r>
            <w:r w:rsidRPr="004743BA">
              <w:rPr>
                <w:rFonts w:ascii="Times New Roman" w:eastAsia="Times New Roman" w:hAnsi="Times New Roman" w:cs="Times New Roman"/>
                <w:color w:val="000000"/>
                <w:kern w:val="0"/>
                <w:szCs w:val="24"/>
                <w:u w:val="single"/>
                <w:lang w:eastAsia="en-US"/>
              </w:rPr>
              <w:t>Foundations</w:t>
            </w:r>
            <w:r w:rsidRPr="004743BA">
              <w:rPr>
                <w:rFonts w:ascii="Times New Roman" w:eastAsia="Times New Roman" w:hAnsi="Times New Roman" w:cs="Times New Roman"/>
                <w:color w:val="000000"/>
                <w:kern w:val="0"/>
                <w:szCs w:val="24"/>
                <w:lang w:eastAsia="en-US"/>
              </w:rPr>
              <w:t> course, you learn the basic methodology of counseling. In the </w:t>
            </w:r>
            <w:r w:rsidRPr="004743BA">
              <w:rPr>
                <w:rFonts w:ascii="Times New Roman" w:eastAsia="Times New Roman" w:hAnsi="Times New Roman" w:cs="Times New Roman"/>
                <w:color w:val="000000"/>
                <w:kern w:val="0"/>
                <w:szCs w:val="24"/>
                <w:u w:val="single"/>
                <w:lang w:eastAsia="en-US"/>
              </w:rPr>
              <w:t>Portraits</w:t>
            </w:r>
            <w:r w:rsidRPr="004743BA">
              <w:rPr>
                <w:rFonts w:ascii="Times New Roman" w:eastAsia="Times New Roman" w:hAnsi="Times New Roman" w:cs="Times New Roman"/>
                <w:color w:val="000000"/>
                <w:kern w:val="0"/>
                <w:szCs w:val="24"/>
                <w:lang w:eastAsia="en-US"/>
              </w:rPr>
              <w:t> course, you watch experienced counselors work with actual counselees (filmed split screen in our offices). In the </w:t>
            </w:r>
            <w:r w:rsidRPr="004743BA">
              <w:rPr>
                <w:rFonts w:ascii="Times New Roman" w:eastAsia="Times New Roman" w:hAnsi="Times New Roman" w:cs="Times New Roman"/>
                <w:color w:val="000000"/>
                <w:kern w:val="0"/>
                <w:szCs w:val="24"/>
                <w:u w:val="single"/>
                <w:lang w:eastAsia="en-US"/>
              </w:rPr>
              <w:t>Contemporary Issues</w:t>
            </w:r>
            <w:r w:rsidRPr="004743BA">
              <w:rPr>
                <w:rFonts w:ascii="Times New Roman" w:eastAsia="Times New Roman" w:hAnsi="Times New Roman" w:cs="Times New Roman"/>
                <w:color w:val="000000"/>
                <w:kern w:val="0"/>
                <w:szCs w:val="24"/>
                <w:lang w:eastAsia="en-US"/>
              </w:rPr>
              <w:t> course, students build on the Foundation and think through some trickier yet common issues.</w:t>
            </w:r>
          </w:p>
          <w:p w14:paraId="2D98FCE7" w14:textId="77777777" w:rsidR="00F83EC1" w:rsidRDefault="00A0796C" w:rsidP="00F83EC1">
            <w:pPr>
              <w:pStyle w:val="ItemDescription"/>
              <w:jc w:val="center"/>
            </w:pPr>
            <w:r>
              <w:t>Theological Institute C.T.I</w:t>
            </w:r>
          </w:p>
          <w:p w14:paraId="2A134498" w14:textId="2FFF9703" w:rsidR="00A0796C" w:rsidRPr="00E21240" w:rsidRDefault="00A0796C" w:rsidP="00F83EC1">
            <w:pPr>
              <w:pStyle w:val="ItemDescription"/>
              <w:jc w:val="center"/>
            </w:pPr>
            <w:hyperlink r:id="rId15" w:history="1">
              <w:r w:rsidRPr="00A0796C">
                <w:rPr>
                  <w:rStyle w:val="Hyperlink"/>
                </w:rPr>
                <w:t>https://www.cti.cogbf.org/lay-christian-counseling-certification-lcc/</w:t>
              </w:r>
            </w:hyperlink>
          </w:p>
        </w:tc>
        <w:tc>
          <w:tcPr>
            <w:tcW w:w="2340" w:type="dxa"/>
          </w:tcPr>
          <w:p w14:paraId="403B5642" w14:textId="448B8D62" w:rsidR="00E21240" w:rsidRDefault="004743BA" w:rsidP="00E21240">
            <w:pPr>
              <w:pStyle w:val="Location"/>
            </w:pPr>
            <w:r>
              <w:t>Online</w:t>
            </w:r>
          </w:p>
        </w:tc>
      </w:tr>
      <w:tr w:rsidR="00E21240" w14:paraId="7CD46920" w14:textId="77777777" w:rsidTr="00A0796C">
        <w:trPr>
          <w:trHeight w:val="4203"/>
          <w:jc w:val="center"/>
        </w:trPr>
        <w:tc>
          <w:tcPr>
            <w:tcW w:w="630" w:type="dxa"/>
          </w:tcPr>
          <w:p w14:paraId="37CE06E7" w14:textId="77777777" w:rsidR="00E21240" w:rsidRDefault="00E21240" w:rsidP="00E21240">
            <w:pPr>
              <w:ind w:left="0"/>
            </w:pPr>
          </w:p>
        </w:tc>
        <w:tc>
          <w:tcPr>
            <w:tcW w:w="2160" w:type="dxa"/>
          </w:tcPr>
          <w:p w14:paraId="75EBA022" w14:textId="0995910B" w:rsidR="00E21240" w:rsidRDefault="00A0796C" w:rsidP="00E21240">
            <w:pPr>
              <w:pStyle w:val="MeetingTimes"/>
            </w:pPr>
            <w:r>
              <w:t>4.</w:t>
            </w:r>
          </w:p>
        </w:tc>
        <w:tc>
          <w:tcPr>
            <w:tcW w:w="5670" w:type="dxa"/>
          </w:tcPr>
          <w:p w14:paraId="6B6B3ED8" w14:textId="0E4AC114" w:rsidR="00E21240" w:rsidRPr="00A0796C" w:rsidRDefault="00A0796C" w:rsidP="00E21240">
            <w:pPr>
              <w:pStyle w:val="ItemDescription"/>
              <w:rPr>
                <w:rFonts w:ascii="Times New Roman" w:hAnsi="Times New Roman" w:cs="Times New Roman"/>
              </w:rPr>
            </w:pPr>
            <w:r w:rsidRPr="00A0796C">
              <w:rPr>
                <w:rFonts w:ascii="Times New Roman" w:hAnsi="Times New Roman" w:cs="Times New Roman"/>
                <w:color w:val="000000"/>
                <w:shd w:val="clear" w:color="auto" w:fill="FFFFFF"/>
              </w:rPr>
              <w:t xml:space="preserve">The goals for the Lay Christian Counseling Program are to impart the biblical basis of counseling, explore biblical teaching about human issues and problems; give greater awareness to helping skills and to provide training resources for pastors and lay counselors as they assist counselees with working through their problems. Students in this program are required to complete </w:t>
            </w:r>
            <w:r w:rsidRPr="00A0796C">
              <w:rPr>
                <w:rFonts w:ascii="Times New Roman" w:hAnsi="Times New Roman" w:cs="Times New Roman"/>
                <w:color w:val="000000"/>
                <w:shd w:val="clear" w:color="auto" w:fill="FFFFFF"/>
              </w:rPr>
              <w:t>60 credit</w:t>
            </w:r>
            <w:r w:rsidRPr="00A0796C">
              <w:rPr>
                <w:rFonts w:ascii="Times New Roman" w:hAnsi="Times New Roman" w:cs="Times New Roman"/>
                <w:color w:val="000000"/>
                <w:shd w:val="clear" w:color="auto" w:fill="FFFFFF"/>
              </w:rPr>
              <w:t xml:space="preserve"> hours of COGBF coursework. Credits from outside institutions are unacceptable. Completion of </w:t>
            </w:r>
            <w:r w:rsidRPr="00A0796C">
              <w:rPr>
                <w:rFonts w:ascii="Times New Roman" w:hAnsi="Times New Roman" w:cs="Times New Roman"/>
                <w:color w:val="000000"/>
                <w:shd w:val="clear" w:color="auto" w:fill="FFFFFF"/>
              </w:rPr>
              <w:t>this program</w:t>
            </w:r>
            <w:r w:rsidRPr="00A0796C">
              <w:rPr>
                <w:rFonts w:ascii="Times New Roman" w:hAnsi="Times New Roman" w:cs="Times New Roman"/>
                <w:color w:val="000000"/>
                <w:shd w:val="clear" w:color="auto" w:fill="FFFFFF"/>
              </w:rPr>
              <w:t xml:space="preserve"> prepares candidates to become ordained/consecrated ministers in the COGBF. This program requires 14 core courses and six highly specialized Lay-Christian Counseling courses. </w:t>
            </w:r>
          </w:p>
        </w:tc>
        <w:tc>
          <w:tcPr>
            <w:tcW w:w="2340" w:type="dxa"/>
          </w:tcPr>
          <w:p w14:paraId="0C56E679" w14:textId="3722B650" w:rsidR="00E21240" w:rsidRDefault="00A0796C" w:rsidP="00E21240">
            <w:pPr>
              <w:pStyle w:val="Location"/>
            </w:pPr>
            <w:r>
              <w:t>Online</w:t>
            </w:r>
          </w:p>
        </w:tc>
      </w:tr>
    </w:tbl>
    <w:p w14:paraId="00A049DA" w14:textId="11D2D558" w:rsidR="00A66B18" w:rsidRPr="00A6783B" w:rsidRDefault="00A66B18" w:rsidP="00E21240"/>
    <w:sectPr w:rsidR="00A66B18" w:rsidRPr="00A6783B"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A7EE" w14:textId="77777777" w:rsidR="00163570" w:rsidRDefault="00163570" w:rsidP="00A66B18">
      <w:pPr>
        <w:spacing w:before="0" w:after="0"/>
      </w:pPr>
      <w:r>
        <w:separator/>
      </w:r>
    </w:p>
  </w:endnote>
  <w:endnote w:type="continuationSeparator" w:id="0">
    <w:p w14:paraId="153DFEBE" w14:textId="77777777" w:rsidR="00163570" w:rsidRDefault="00163570"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9D40" w14:textId="77777777" w:rsidR="00163570" w:rsidRDefault="00163570" w:rsidP="00A66B18">
      <w:pPr>
        <w:spacing w:before="0" w:after="0"/>
      </w:pPr>
      <w:r>
        <w:separator/>
      </w:r>
    </w:p>
  </w:footnote>
  <w:footnote w:type="continuationSeparator" w:id="0">
    <w:p w14:paraId="73855F14" w14:textId="77777777" w:rsidR="00163570" w:rsidRDefault="00163570"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514E4"/>
    <w:multiLevelType w:val="multilevel"/>
    <w:tmpl w:val="4BB2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98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57"/>
    <w:rsid w:val="00083BAA"/>
    <w:rsid w:val="0010680C"/>
    <w:rsid w:val="00163570"/>
    <w:rsid w:val="001766D6"/>
    <w:rsid w:val="001E2320"/>
    <w:rsid w:val="00214E28"/>
    <w:rsid w:val="00352B81"/>
    <w:rsid w:val="00375E57"/>
    <w:rsid w:val="003A0150"/>
    <w:rsid w:val="003E24DF"/>
    <w:rsid w:val="0041428F"/>
    <w:rsid w:val="004743BA"/>
    <w:rsid w:val="004A2B0D"/>
    <w:rsid w:val="005C2210"/>
    <w:rsid w:val="005D7940"/>
    <w:rsid w:val="00615018"/>
    <w:rsid w:val="0062123A"/>
    <w:rsid w:val="00646E75"/>
    <w:rsid w:val="006F6F10"/>
    <w:rsid w:val="00783E79"/>
    <w:rsid w:val="007B5AE8"/>
    <w:rsid w:val="007E7F36"/>
    <w:rsid w:val="007F5192"/>
    <w:rsid w:val="0090773B"/>
    <w:rsid w:val="00910D6C"/>
    <w:rsid w:val="009D6E13"/>
    <w:rsid w:val="00A0796C"/>
    <w:rsid w:val="00A66B18"/>
    <w:rsid w:val="00A6783B"/>
    <w:rsid w:val="00A96CF8"/>
    <w:rsid w:val="00AE1388"/>
    <w:rsid w:val="00AF3982"/>
    <w:rsid w:val="00B46697"/>
    <w:rsid w:val="00B50294"/>
    <w:rsid w:val="00B57D6E"/>
    <w:rsid w:val="00C701F7"/>
    <w:rsid w:val="00C70786"/>
    <w:rsid w:val="00D41084"/>
    <w:rsid w:val="00D66593"/>
    <w:rsid w:val="00DE6DA2"/>
    <w:rsid w:val="00DF2D30"/>
    <w:rsid w:val="00E21240"/>
    <w:rsid w:val="00E55D74"/>
    <w:rsid w:val="00E6540C"/>
    <w:rsid w:val="00E81E2A"/>
    <w:rsid w:val="00EE0952"/>
    <w:rsid w:val="00F83EC1"/>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320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customStyle="1" w:styleId="p1">
    <w:name w:val="p1"/>
    <w:basedOn w:val="Normal"/>
    <w:rsid w:val="00375E57"/>
    <w:pPr>
      <w:spacing w:before="100" w:beforeAutospacing="1" w:after="100" w:afterAutospacing="1"/>
      <w:ind w:left="0" w:right="0"/>
    </w:pPr>
    <w:rPr>
      <w:rFonts w:ascii="Times New Roman" w:eastAsia="Times New Roman" w:hAnsi="Times New Roman" w:cs="Times New Roman"/>
      <w:kern w:val="0"/>
      <w:szCs w:val="24"/>
      <w:lang w:eastAsia="en-US"/>
    </w:rPr>
  </w:style>
  <w:style w:type="character" w:styleId="Hyperlink">
    <w:name w:val="Hyperlink"/>
    <w:basedOn w:val="DefaultParagraphFont"/>
    <w:uiPriority w:val="99"/>
    <w:unhideWhenUsed/>
    <w:rsid w:val="00375E57"/>
    <w:rPr>
      <w:color w:val="F49100" w:themeColor="hyperlink"/>
      <w:u w:val="single"/>
    </w:rPr>
  </w:style>
  <w:style w:type="character" w:styleId="UnresolvedMention">
    <w:name w:val="Unresolved Mention"/>
    <w:basedOn w:val="DefaultParagraphFont"/>
    <w:uiPriority w:val="99"/>
    <w:semiHidden/>
    <w:rsid w:val="0037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ventbrite.com/e/nelson-schumans-rtf-january-deliverance-school-tickets-178139307764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ntbrite.com/e/nelson-schumans-rtf-march-deliverance-school-tickets-19798621148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toredtofreedom.com/rtf-deliverance-certification/" TargetMode="External"/><Relationship Id="rId5" Type="http://schemas.openxmlformats.org/officeDocument/2006/relationships/styles" Target="styles.xml"/><Relationship Id="rId15" Type="http://schemas.openxmlformats.org/officeDocument/2006/relationships/hyperlink" Target="https://www.cti.cogbf.org/lay-christian-counseling-certification-lcc/" TargetMode="External"/><Relationship Id="rId10" Type="http://schemas.openxmlformats.org/officeDocument/2006/relationships/hyperlink" Target="https://lightuniversity.com/professional-christian-life-coach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blicalcounselingcenter.org/we-train/certificate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breySoboleski\AppData\Local\Microsoft\Office\16.0\DTS\en-US%7b1BF54327-3F3C-4E2C-9B28-14A920FDC6C3%7d\%7bC6EA4325-5CBF-48DD-94C9-EF5B1CC437EC%7dTFff4d1e90-0d63-47f2-80ee-cf5551472de2c32ddcc6_win32-aabdcebd7ed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3D2EA-46D7-41FA-B589-986E1F86EC7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616221F-4E30-43DF-A3F1-757BC7DC278B}">
  <ds:schemaRefs>
    <ds:schemaRef ds:uri="http://schemas.microsoft.com/sharepoint/v3/contenttype/forms"/>
  </ds:schemaRefs>
</ds:datastoreItem>
</file>

<file path=customXml/itemProps3.xml><?xml version="1.0" encoding="utf-8"?>
<ds:datastoreItem xmlns:ds="http://schemas.openxmlformats.org/officeDocument/2006/customXml" ds:itemID="{98A423AF-50F4-4F0F-8C0A-54276ACA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{C6EA4325-5CBF-48DD-94C9-EF5B1CC437EC}TFff4d1e90-0d63-47f2-80ee-cf5551472de2c32ddcc6_win32-aabdcebd7edd.dotx</Template>
  <TotalTime>0</TotalTime>
  <Pages>2</Pages>
  <Words>587</Words>
  <Characters>2820</Characters>
  <Application>Microsoft Office Word</Application>
  <DocSecurity>0</DocSecurity>
  <Lines>188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2026-02-04T20:14:00Z</dcterms:created>
  <dcterms:modified xsi:type="dcterms:W3CDTF">2026-02-04T21:23:00Z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