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656"/>
        <w:gridCol w:w="399"/>
        <w:gridCol w:w="38"/>
        <w:gridCol w:w="5248"/>
        <w:gridCol w:w="11"/>
        <w:gridCol w:w="8"/>
      </w:tblGrid>
      <w:tr w:rsidR="00CF6244" w:rsidRPr="00164CF9" w14:paraId="0BB34E93" w14:textId="77777777" w:rsidTr="00CF6244">
        <w:trPr>
          <w:gridAfter w:val="2"/>
          <w:wAfter w:w="19" w:type="dxa"/>
          <w:trHeight w:val="297"/>
        </w:trPr>
        <w:tc>
          <w:tcPr>
            <w:tcW w:w="10743" w:type="dxa"/>
            <w:gridSpan w:val="5"/>
            <w:shd w:val="clear" w:color="auto" w:fill="9CC2E5"/>
          </w:tcPr>
          <w:p w14:paraId="685B2550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Details of the person requiring NDIS support</w:t>
            </w:r>
          </w:p>
        </w:tc>
      </w:tr>
      <w:tr w:rsidR="00CF6244" w:rsidRPr="00164CF9" w14:paraId="35F092DF" w14:textId="77777777" w:rsidTr="0097297B">
        <w:trPr>
          <w:gridAfter w:val="2"/>
          <w:wAfter w:w="19" w:type="dxa"/>
          <w:trHeight w:val="416"/>
        </w:trPr>
        <w:tc>
          <w:tcPr>
            <w:tcW w:w="2402" w:type="dxa"/>
            <w:shd w:val="clear" w:color="auto" w:fill="auto"/>
          </w:tcPr>
          <w:p w14:paraId="78DA0F14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Surname:</w:t>
            </w:r>
          </w:p>
        </w:tc>
        <w:tc>
          <w:tcPr>
            <w:tcW w:w="3093" w:type="dxa"/>
            <w:gridSpan w:val="3"/>
            <w:shd w:val="clear" w:color="auto" w:fill="auto"/>
          </w:tcPr>
          <w:p w14:paraId="60815C83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Given name(s):</w:t>
            </w:r>
          </w:p>
        </w:tc>
        <w:tc>
          <w:tcPr>
            <w:tcW w:w="5248" w:type="dxa"/>
            <w:shd w:val="clear" w:color="auto" w:fill="auto"/>
          </w:tcPr>
          <w:p w14:paraId="5DC6FD4E" w14:textId="77777777" w:rsidR="00CF6244" w:rsidRPr="00164CF9" w:rsidRDefault="00CF6244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164CF9">
              <w:rPr>
                <w:rFonts w:ascii="Calibri" w:hAnsi="Calibri" w:cs="Calibri"/>
                <w:b/>
                <w:sz w:val="20"/>
                <w:szCs w:val="20"/>
              </w:rPr>
              <w:t>Sex :</w:t>
            </w:r>
            <w:proofErr w:type="gramEnd"/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64C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Male          </w:t>
            </w:r>
            <w:r w:rsidRPr="00164C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64C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Female </w:t>
            </w:r>
            <w:r w:rsidR="00420FC8"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Intersex </w:t>
            </w:r>
            <w:r w:rsidR="00420FC8"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or Indeterminate</w:t>
            </w:r>
          </w:p>
        </w:tc>
      </w:tr>
      <w:tr w:rsidR="00CF6244" w:rsidRPr="00164CF9" w14:paraId="3B0A2940" w14:textId="77777777" w:rsidTr="0097297B">
        <w:trPr>
          <w:gridAfter w:val="2"/>
          <w:wAfter w:w="19" w:type="dxa"/>
          <w:trHeight w:val="416"/>
        </w:trPr>
        <w:tc>
          <w:tcPr>
            <w:tcW w:w="5495" w:type="dxa"/>
            <w:gridSpan w:val="4"/>
            <w:shd w:val="clear" w:color="auto" w:fill="auto"/>
          </w:tcPr>
          <w:p w14:paraId="693F4050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Preferred name:</w:t>
            </w:r>
          </w:p>
        </w:tc>
        <w:tc>
          <w:tcPr>
            <w:tcW w:w="5248" w:type="dxa"/>
            <w:shd w:val="clear" w:color="auto" w:fill="auto"/>
          </w:tcPr>
          <w:p w14:paraId="3A932BF5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Date of Birth:</w:t>
            </w:r>
          </w:p>
        </w:tc>
      </w:tr>
      <w:tr w:rsidR="00CF6244" w:rsidRPr="00164CF9" w14:paraId="381A2F17" w14:textId="77777777" w:rsidTr="00EF43BF">
        <w:trPr>
          <w:gridAfter w:val="2"/>
          <w:wAfter w:w="19" w:type="dxa"/>
          <w:trHeight w:val="606"/>
        </w:trPr>
        <w:tc>
          <w:tcPr>
            <w:tcW w:w="10743" w:type="dxa"/>
            <w:gridSpan w:val="5"/>
            <w:shd w:val="clear" w:color="auto" w:fill="auto"/>
          </w:tcPr>
          <w:p w14:paraId="0FDD4E86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Residential Address </w:t>
            </w:r>
            <w:proofErr w:type="gramStart"/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Details :</w:t>
            </w:r>
            <w:proofErr w:type="gramEnd"/>
          </w:p>
        </w:tc>
      </w:tr>
      <w:tr w:rsidR="00CF6244" w:rsidRPr="00164CF9" w14:paraId="4C9B3D92" w14:textId="77777777" w:rsidTr="00EF43BF">
        <w:trPr>
          <w:gridAfter w:val="2"/>
          <w:wAfter w:w="19" w:type="dxa"/>
          <w:trHeight w:val="714"/>
        </w:trPr>
        <w:tc>
          <w:tcPr>
            <w:tcW w:w="10743" w:type="dxa"/>
            <w:gridSpan w:val="5"/>
            <w:shd w:val="clear" w:color="auto" w:fill="auto"/>
          </w:tcPr>
          <w:p w14:paraId="5F8D58F9" w14:textId="77777777" w:rsidR="00EF43BF" w:rsidRPr="00164CF9" w:rsidRDefault="00CF6244" w:rsidP="00EF43BF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Postal Address Details:</w:t>
            </w:r>
          </w:p>
        </w:tc>
      </w:tr>
      <w:tr w:rsidR="00CF6244" w:rsidRPr="00164CF9" w14:paraId="0D2650F8" w14:textId="77777777" w:rsidTr="00CF6244">
        <w:trPr>
          <w:gridAfter w:val="2"/>
          <w:wAfter w:w="19" w:type="dxa"/>
          <w:trHeight w:val="360"/>
        </w:trPr>
        <w:tc>
          <w:tcPr>
            <w:tcW w:w="5058" w:type="dxa"/>
            <w:gridSpan w:val="2"/>
            <w:shd w:val="clear" w:color="auto" w:fill="auto"/>
          </w:tcPr>
          <w:p w14:paraId="7A95E034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62C726BF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NDIS Number: </w:t>
            </w:r>
          </w:p>
        </w:tc>
      </w:tr>
      <w:tr w:rsidR="00CF6244" w:rsidRPr="00164CF9" w14:paraId="1920AA18" w14:textId="77777777" w:rsidTr="00CF6244">
        <w:trPr>
          <w:gridAfter w:val="2"/>
          <w:wAfter w:w="19" w:type="dxa"/>
          <w:trHeight w:val="394"/>
        </w:trPr>
        <w:tc>
          <w:tcPr>
            <w:tcW w:w="5058" w:type="dxa"/>
            <w:gridSpan w:val="2"/>
            <w:shd w:val="clear" w:color="auto" w:fill="auto"/>
          </w:tcPr>
          <w:p w14:paraId="11FCFCEF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Home Phone No: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31801133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Mobile No: </w:t>
            </w:r>
          </w:p>
        </w:tc>
      </w:tr>
      <w:tr w:rsidR="00CF6244" w:rsidRPr="00164CF9" w14:paraId="481AB0FD" w14:textId="77777777" w:rsidTr="00EF43BF">
        <w:trPr>
          <w:gridAfter w:val="2"/>
          <w:wAfter w:w="19" w:type="dxa"/>
          <w:trHeight w:val="696"/>
        </w:trPr>
        <w:tc>
          <w:tcPr>
            <w:tcW w:w="5058" w:type="dxa"/>
            <w:gridSpan w:val="2"/>
            <w:shd w:val="clear" w:color="auto" w:fill="auto"/>
          </w:tcPr>
          <w:p w14:paraId="152A2906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Preferred language/dialect: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0D74778A" w14:textId="77777777" w:rsidR="00CF6244" w:rsidRPr="00164CF9" w:rsidRDefault="00CF6244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Interpreter required?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Yes      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No</w:t>
            </w:r>
          </w:p>
        </w:tc>
      </w:tr>
      <w:tr w:rsidR="00420FC8" w:rsidRPr="00164CF9" w14:paraId="278D319F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4304BB2B" w14:textId="77777777" w:rsidR="00420FC8" w:rsidRPr="00164CF9" w:rsidRDefault="00420FC8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Copy of NDIS Plan Provided: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Yes      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No</w:t>
            </w:r>
          </w:p>
        </w:tc>
      </w:tr>
      <w:tr w:rsidR="00420FC8" w:rsidRPr="00164CF9" w14:paraId="3F75C26D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6EB561CC" w14:textId="77777777" w:rsidR="00420FC8" w:rsidRPr="00164CF9" w:rsidRDefault="00420FC8" w:rsidP="00CF6244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Disability (if known):</w:t>
            </w:r>
          </w:p>
        </w:tc>
      </w:tr>
      <w:tr w:rsidR="00420FC8" w:rsidRPr="00164CF9" w14:paraId="77275BBE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23B0980E" w14:textId="77777777" w:rsidR="00420FC8" w:rsidRDefault="00420FC8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420FC8">
              <w:rPr>
                <w:rFonts w:ascii="Calibri" w:hAnsi="Calibri" w:cs="Calibri"/>
                <w:b/>
                <w:sz w:val="20"/>
                <w:szCs w:val="20"/>
              </w:rPr>
              <w:t>Are there any requirements we should be aware of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14:paraId="48C61D5D" w14:textId="77777777" w:rsidR="00420FC8" w:rsidRDefault="00420FC8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614F2D" w14:textId="77777777" w:rsidR="00EF43BF" w:rsidRPr="00420FC8" w:rsidRDefault="00EF43BF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20FC8" w:rsidRPr="00164CF9" w14:paraId="5627E30B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3BF78587" w14:textId="77777777" w:rsidR="00420FC8" w:rsidRDefault="00420FC8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420FC8">
              <w:rPr>
                <w:rFonts w:ascii="Calibri" w:hAnsi="Calibri" w:cs="Calibri"/>
                <w:b/>
                <w:sz w:val="20"/>
                <w:szCs w:val="20"/>
              </w:rPr>
              <w:t>Reason for referral:</w:t>
            </w:r>
          </w:p>
          <w:p w14:paraId="21CA6F7A" w14:textId="77777777" w:rsidR="00EF43BF" w:rsidRDefault="00EF43BF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235038" w14:textId="77777777" w:rsidR="00EF43BF" w:rsidRDefault="00EF43BF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C95753" w14:textId="77777777" w:rsidR="00420FC8" w:rsidRPr="00420FC8" w:rsidRDefault="00420FC8" w:rsidP="00420FC8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6244" w:rsidRPr="00164CF9" w14:paraId="0B921D26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7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33DF94F" w14:textId="5371F54A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Primary carer/next of kin/Advocate/ Guardian details (if required)</w:t>
            </w:r>
          </w:p>
        </w:tc>
      </w:tr>
      <w:tr w:rsidR="00CF6244" w:rsidRPr="00164CF9" w14:paraId="34B6B0A9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FF49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Full name: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9479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Relationship to person: </w:t>
            </w:r>
          </w:p>
        </w:tc>
      </w:tr>
      <w:tr w:rsidR="00CF6244" w:rsidRPr="00164CF9" w14:paraId="2E8311A1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20E7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Postal Address: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3222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</w:tr>
      <w:tr w:rsidR="00420FC8" w:rsidRPr="00164CF9" w14:paraId="641DE3F7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07B4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Home Phone No: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9C3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Mobile No: </w:t>
            </w:r>
          </w:p>
        </w:tc>
      </w:tr>
      <w:tr w:rsidR="00CF6244" w:rsidRPr="00164CF9" w14:paraId="6F6C308F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297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9BF6AAC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Referrer details</w:t>
            </w:r>
          </w:p>
        </w:tc>
      </w:tr>
      <w:tr w:rsidR="00CF6244" w:rsidRPr="00164CF9" w14:paraId="1F2745C0" w14:textId="77777777" w:rsidTr="009729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C341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Full name: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E45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Organisation:</w:t>
            </w:r>
          </w:p>
        </w:tc>
      </w:tr>
      <w:tr w:rsidR="00CF6244" w:rsidRPr="00164CF9" w14:paraId="3BCB6FB3" w14:textId="77777777" w:rsidTr="009729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9192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5812" w14:textId="77777777" w:rsidR="00CF6244" w:rsidRPr="00164CF9" w:rsidRDefault="00420FC8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Contact</w:t>
            </w:r>
            <w:r w:rsidR="00CF6244"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No:</w:t>
            </w:r>
          </w:p>
        </w:tc>
      </w:tr>
      <w:tr w:rsidR="00CF6244" w:rsidRPr="00164CF9" w14:paraId="1A3F2189" w14:textId="77777777" w:rsidTr="009729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975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F29C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Postal Address: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F036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</w:tr>
      <w:tr w:rsidR="00CF6244" w:rsidRPr="00164CF9" w14:paraId="5E7B1942" w14:textId="77777777" w:rsidTr="009729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370D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Signature</w:t>
            </w:r>
            <w:r w:rsidR="00420FC8" w:rsidRPr="00164CF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AAA9CA1" w14:textId="77777777" w:rsidR="00420FC8" w:rsidRPr="00164CF9" w:rsidRDefault="00420FC8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B17" w14:textId="77777777" w:rsidR="00CF6244" w:rsidRPr="00164CF9" w:rsidRDefault="00CF6244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</w:p>
          <w:p w14:paraId="5C15A097" w14:textId="77777777" w:rsidR="00EF43BF" w:rsidRPr="00164CF9" w:rsidRDefault="00EF43BF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BE9586" w14:textId="77777777" w:rsidR="00EF43BF" w:rsidRPr="00164CF9" w:rsidRDefault="00EF43BF" w:rsidP="00164CF9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384E22D" w14:textId="77777777" w:rsidR="00CF6244" w:rsidRPr="00164CF9" w:rsidRDefault="00CF6244" w:rsidP="000B5E95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BE5B317" w14:textId="77777777" w:rsidR="00420FC8" w:rsidRPr="00164CF9" w:rsidRDefault="00420FC8" w:rsidP="000B5E95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6142B90" w14:textId="77777777" w:rsidR="00420FC8" w:rsidRPr="00164CF9" w:rsidRDefault="00420FC8" w:rsidP="000B5E95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en-US"/>
        </w:rPr>
      </w:pPr>
      <w:r w:rsidRPr="00164CF9">
        <w:rPr>
          <w:rFonts w:ascii="Calibri" w:hAnsi="Calibri" w:cs="Calibri"/>
          <w:b/>
          <w:sz w:val="20"/>
          <w:szCs w:val="20"/>
        </w:rPr>
        <w:t xml:space="preserve"> </w:t>
      </w:r>
    </w:p>
    <w:sectPr w:rsidR="00420FC8" w:rsidRPr="00164CF9" w:rsidSect="00CF6244">
      <w:headerReference w:type="default" r:id="rId8"/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2658E" w14:textId="77777777" w:rsidR="00115AA5" w:rsidRDefault="00115AA5">
      <w:r>
        <w:separator/>
      </w:r>
    </w:p>
  </w:endnote>
  <w:endnote w:type="continuationSeparator" w:id="0">
    <w:p w14:paraId="132DFC06" w14:textId="77777777" w:rsidR="00115AA5" w:rsidRDefault="0011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7FEC" w14:textId="03C7A703" w:rsidR="00C53750" w:rsidRPr="00C7205C" w:rsidRDefault="00000000" w:rsidP="00A35BA4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w:pict w14:anchorId="15917E22">
        <v:rect id="Rectangle 452" o:spid="_x0000_s1029" style="position:absolute;left:0;text-align:left;margin-left:0;margin-top:0;width:579.9pt;height:750.3pt;z-index:1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<w10:wrap anchorx="page" anchory="page"/>
        </v:rect>
      </w:pict>
    </w:r>
    <w:r w:rsidR="00A35BA4" w:rsidRPr="00C7205C">
      <w:rPr>
        <w:rFonts w:ascii="Calibri" w:hAnsi="Calibri" w:cs="Calibri"/>
      </w:rPr>
      <w:t xml:space="preserve"> Page </w:t>
    </w:r>
    <w:r w:rsidR="00A35BA4" w:rsidRPr="00C7205C">
      <w:rPr>
        <w:rFonts w:ascii="Calibri" w:hAnsi="Calibri" w:cs="Calibri"/>
        <w:b/>
        <w:bCs/>
      </w:rPr>
      <w:fldChar w:fldCharType="begin"/>
    </w:r>
    <w:r w:rsidR="00A35BA4" w:rsidRPr="00C7205C">
      <w:rPr>
        <w:rFonts w:ascii="Calibri" w:hAnsi="Calibri" w:cs="Calibri"/>
        <w:b/>
        <w:bCs/>
      </w:rPr>
      <w:instrText xml:space="preserve"> PAGE </w:instrText>
    </w:r>
    <w:r w:rsidR="00A35BA4" w:rsidRPr="00C7205C">
      <w:rPr>
        <w:rFonts w:ascii="Calibri" w:hAnsi="Calibri" w:cs="Calibri"/>
        <w:b/>
        <w:bCs/>
      </w:rPr>
      <w:fldChar w:fldCharType="separate"/>
    </w:r>
    <w:r w:rsidR="00911593">
      <w:rPr>
        <w:rFonts w:ascii="Calibri" w:hAnsi="Calibri" w:cs="Calibri"/>
        <w:b/>
        <w:bCs/>
        <w:noProof/>
      </w:rPr>
      <w:t>1</w:t>
    </w:r>
    <w:r w:rsidR="00A35BA4" w:rsidRPr="00C7205C">
      <w:rPr>
        <w:rFonts w:ascii="Calibri" w:hAnsi="Calibri" w:cs="Calibri"/>
        <w:b/>
        <w:bCs/>
      </w:rPr>
      <w:fldChar w:fldCharType="end"/>
    </w:r>
    <w:r w:rsidR="00A35BA4" w:rsidRPr="00C7205C">
      <w:rPr>
        <w:rFonts w:ascii="Calibri" w:hAnsi="Calibri" w:cs="Calibri"/>
      </w:rPr>
      <w:t xml:space="preserve"> of </w:t>
    </w:r>
    <w:r w:rsidR="00A35BA4" w:rsidRPr="00C7205C">
      <w:rPr>
        <w:rFonts w:ascii="Calibri" w:hAnsi="Calibri" w:cs="Calibri"/>
        <w:b/>
        <w:bCs/>
      </w:rPr>
      <w:fldChar w:fldCharType="begin"/>
    </w:r>
    <w:r w:rsidR="00A35BA4" w:rsidRPr="00C7205C">
      <w:rPr>
        <w:rFonts w:ascii="Calibri" w:hAnsi="Calibri" w:cs="Calibri"/>
        <w:b/>
        <w:bCs/>
      </w:rPr>
      <w:instrText xml:space="preserve"> NUMPAGES  </w:instrText>
    </w:r>
    <w:r w:rsidR="00A35BA4" w:rsidRPr="00C7205C">
      <w:rPr>
        <w:rFonts w:ascii="Calibri" w:hAnsi="Calibri" w:cs="Calibri"/>
        <w:b/>
        <w:bCs/>
      </w:rPr>
      <w:fldChar w:fldCharType="separate"/>
    </w:r>
    <w:r w:rsidR="00911593">
      <w:rPr>
        <w:rFonts w:ascii="Calibri" w:hAnsi="Calibri" w:cs="Calibri"/>
        <w:b/>
        <w:bCs/>
        <w:noProof/>
      </w:rPr>
      <w:t>2</w:t>
    </w:r>
    <w:r w:rsidR="00A35BA4" w:rsidRPr="00C7205C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11A3" w14:textId="77777777" w:rsidR="00115AA5" w:rsidRDefault="00115AA5">
      <w:r>
        <w:separator/>
      </w:r>
    </w:p>
  </w:footnote>
  <w:footnote w:type="continuationSeparator" w:id="0">
    <w:p w14:paraId="126913E1" w14:textId="77777777" w:rsidR="00115AA5" w:rsidRDefault="0011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0"/>
      <w:gridCol w:w="7955"/>
    </w:tblGrid>
    <w:tr w:rsidR="00A35BA4" w:rsidRPr="008E730E" w14:paraId="1F300D61" w14:textId="77777777" w:rsidTr="00CD3ABB">
      <w:trPr>
        <w:trHeight w:val="1916"/>
        <w:jc w:val="center"/>
      </w:trPr>
      <w:tc>
        <w:tcPr>
          <w:tcW w:w="2504" w:type="dxa"/>
          <w:shd w:val="clear" w:color="auto" w:fill="auto"/>
          <w:vAlign w:val="center"/>
        </w:tcPr>
        <w:p w14:paraId="4626E26A" w14:textId="28DC477A" w:rsidR="00A35BA4" w:rsidRPr="008E730E" w:rsidRDefault="00CD3ABB" w:rsidP="00A35BA4">
          <w:pPr>
            <w:pStyle w:val="Header"/>
            <w:tabs>
              <w:tab w:val="right" w:pos="9781"/>
            </w:tabs>
            <w:jc w:val="center"/>
            <w:rPr>
              <w:rFonts w:ascii="Calibri" w:hAnsi="Calibri" w:cs="Calibri"/>
              <w:b/>
              <w:bCs/>
            </w:rPr>
          </w:pPr>
          <w:bookmarkStart w:id="0" w:name="_Hlk36246255"/>
          <w:r w:rsidRPr="00CD3ABB">
            <w:rPr>
              <w:rFonts w:ascii="Calibri" w:hAnsi="Calibri"/>
              <w:noProof/>
              <w:lang w:val="en-US"/>
            </w:rPr>
            <w:pict w14:anchorId="4C1801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167" type="#_x0000_t75" style="width:116.25pt;height:125.25pt;visibility:visible;mso-wrap-style:square">
                <v:imagedata r:id="rId1" o:title=""/>
              </v:shape>
            </w:pict>
          </w:r>
        </w:p>
      </w:tc>
      <w:tc>
        <w:tcPr>
          <w:tcW w:w="7991" w:type="dxa"/>
          <w:shd w:val="clear" w:color="auto" w:fill="990099"/>
          <w:vAlign w:val="center"/>
        </w:tcPr>
        <w:p w14:paraId="5CC8D213" w14:textId="33D38A70" w:rsidR="00A35BA4" w:rsidRPr="008E730E" w:rsidRDefault="00CF6244" w:rsidP="00CD3ABB">
          <w:pPr>
            <w:pStyle w:val="Header"/>
            <w:rPr>
              <w:rFonts w:ascii="Calibri" w:hAnsi="Calibri" w:cs="Calibri"/>
              <w:b/>
              <w:bCs/>
              <w:sz w:val="44"/>
              <w:szCs w:val="44"/>
            </w:rPr>
          </w:pPr>
          <w:bookmarkStart w:id="1" w:name="_Hlk39550282"/>
          <w:r>
            <w:t xml:space="preserve"> </w:t>
          </w:r>
          <w:r w:rsidR="00CD3ABB">
            <w:t xml:space="preserve">                                            </w:t>
          </w:r>
          <w:r w:rsidRPr="00CF6244">
            <w:rPr>
              <w:rFonts w:ascii="Calibri" w:hAnsi="Calibri" w:cs="Calibri"/>
              <w:b/>
              <w:bCs/>
              <w:color w:val="FFFFFF"/>
              <w:sz w:val="40"/>
              <w:szCs w:val="40"/>
            </w:rPr>
            <w:t>Referral Form</w:t>
          </w:r>
          <w:bookmarkEnd w:id="1"/>
        </w:p>
      </w:tc>
    </w:tr>
    <w:bookmarkEnd w:id="0"/>
  </w:tbl>
  <w:p w14:paraId="4A367E22" w14:textId="77777777" w:rsidR="00BE67CB" w:rsidRPr="00A35BA4" w:rsidRDefault="00BE67CB" w:rsidP="00A35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4821A1"/>
    <w:multiLevelType w:val="hybridMultilevel"/>
    <w:tmpl w:val="5BC88A62"/>
    <w:lvl w:ilvl="0" w:tplc="7C52DF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95754"/>
    <w:multiLevelType w:val="hybridMultilevel"/>
    <w:tmpl w:val="1C3E01C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ED4C43"/>
    <w:multiLevelType w:val="hybridMultilevel"/>
    <w:tmpl w:val="C654FD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4D10B9"/>
    <w:multiLevelType w:val="hybridMultilevel"/>
    <w:tmpl w:val="6EDE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7D6"/>
    <w:multiLevelType w:val="hybridMultilevel"/>
    <w:tmpl w:val="F0C454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16E0C6C"/>
    <w:multiLevelType w:val="hybridMultilevel"/>
    <w:tmpl w:val="DA4A05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3334"/>
    <w:multiLevelType w:val="hybridMultilevel"/>
    <w:tmpl w:val="FE6ABE8E"/>
    <w:lvl w:ilvl="0" w:tplc="DD7A3BFC">
      <w:start w:val="1"/>
      <w:numFmt w:val="decimal"/>
      <w:lvlText w:val="%1."/>
      <w:lvlJc w:val="left"/>
      <w:pPr>
        <w:ind w:left="4770" w:hanging="360"/>
      </w:pPr>
      <w:rPr>
        <w:rFonts w:ascii="Arial" w:hAnsi="Arial" w:cs="Arial"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5490" w:hanging="360"/>
      </w:pPr>
    </w:lvl>
    <w:lvl w:ilvl="2" w:tplc="0C09001B" w:tentative="1">
      <w:start w:val="1"/>
      <w:numFmt w:val="lowerRoman"/>
      <w:lvlText w:val="%3."/>
      <w:lvlJc w:val="right"/>
      <w:pPr>
        <w:ind w:left="6210" w:hanging="180"/>
      </w:pPr>
    </w:lvl>
    <w:lvl w:ilvl="3" w:tplc="0C09000F" w:tentative="1">
      <w:start w:val="1"/>
      <w:numFmt w:val="decimal"/>
      <w:lvlText w:val="%4."/>
      <w:lvlJc w:val="left"/>
      <w:pPr>
        <w:ind w:left="6930" w:hanging="360"/>
      </w:pPr>
    </w:lvl>
    <w:lvl w:ilvl="4" w:tplc="0C090019" w:tentative="1">
      <w:start w:val="1"/>
      <w:numFmt w:val="lowerLetter"/>
      <w:lvlText w:val="%5."/>
      <w:lvlJc w:val="left"/>
      <w:pPr>
        <w:ind w:left="7650" w:hanging="360"/>
      </w:pPr>
    </w:lvl>
    <w:lvl w:ilvl="5" w:tplc="0C09001B" w:tentative="1">
      <w:start w:val="1"/>
      <w:numFmt w:val="lowerRoman"/>
      <w:lvlText w:val="%6."/>
      <w:lvlJc w:val="right"/>
      <w:pPr>
        <w:ind w:left="8370" w:hanging="180"/>
      </w:pPr>
    </w:lvl>
    <w:lvl w:ilvl="6" w:tplc="0C09000F" w:tentative="1">
      <w:start w:val="1"/>
      <w:numFmt w:val="decimal"/>
      <w:lvlText w:val="%7."/>
      <w:lvlJc w:val="left"/>
      <w:pPr>
        <w:ind w:left="9090" w:hanging="360"/>
      </w:pPr>
    </w:lvl>
    <w:lvl w:ilvl="7" w:tplc="0C090019" w:tentative="1">
      <w:start w:val="1"/>
      <w:numFmt w:val="lowerLetter"/>
      <w:lvlText w:val="%8."/>
      <w:lvlJc w:val="left"/>
      <w:pPr>
        <w:ind w:left="9810" w:hanging="360"/>
      </w:pPr>
    </w:lvl>
    <w:lvl w:ilvl="8" w:tplc="0C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2" w15:restartNumberingAfterBreak="0">
    <w:nsid w:val="32511AB7"/>
    <w:multiLevelType w:val="hybridMultilevel"/>
    <w:tmpl w:val="1292DA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B2326"/>
    <w:multiLevelType w:val="hybridMultilevel"/>
    <w:tmpl w:val="C5D4E0C4"/>
    <w:lvl w:ilvl="0" w:tplc="C7AE00F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44F32"/>
    <w:multiLevelType w:val="hybridMultilevel"/>
    <w:tmpl w:val="D2F49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00B91"/>
    <w:multiLevelType w:val="hybridMultilevel"/>
    <w:tmpl w:val="DAA81020"/>
    <w:lvl w:ilvl="0" w:tplc="702CC1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67F6"/>
    <w:multiLevelType w:val="hybridMultilevel"/>
    <w:tmpl w:val="05364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023DA"/>
    <w:multiLevelType w:val="hybridMultilevel"/>
    <w:tmpl w:val="46F8298A"/>
    <w:lvl w:ilvl="0" w:tplc="0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EA1301"/>
    <w:multiLevelType w:val="hybridMultilevel"/>
    <w:tmpl w:val="6C382C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5755DE"/>
    <w:multiLevelType w:val="hybridMultilevel"/>
    <w:tmpl w:val="D2CE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B1EEC"/>
    <w:multiLevelType w:val="hybridMultilevel"/>
    <w:tmpl w:val="156AD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13282"/>
    <w:multiLevelType w:val="hybridMultilevel"/>
    <w:tmpl w:val="A8F68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E6D21"/>
    <w:multiLevelType w:val="hybridMultilevel"/>
    <w:tmpl w:val="E8AE1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869B4"/>
    <w:multiLevelType w:val="hybridMultilevel"/>
    <w:tmpl w:val="D0946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F31973"/>
    <w:multiLevelType w:val="hybridMultilevel"/>
    <w:tmpl w:val="2AFED8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1305"/>
    <w:multiLevelType w:val="hybridMultilevel"/>
    <w:tmpl w:val="C5F4B8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C1C07CF"/>
    <w:multiLevelType w:val="hybridMultilevel"/>
    <w:tmpl w:val="A1745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30570">
    <w:abstractNumId w:val="9"/>
  </w:num>
  <w:num w:numId="2" w16cid:durableId="570777264">
    <w:abstractNumId w:val="25"/>
  </w:num>
  <w:num w:numId="3" w16cid:durableId="2086561812">
    <w:abstractNumId w:val="5"/>
  </w:num>
  <w:num w:numId="4" w16cid:durableId="875657209">
    <w:abstractNumId w:val="11"/>
  </w:num>
  <w:num w:numId="5" w16cid:durableId="1622301498">
    <w:abstractNumId w:val="20"/>
  </w:num>
  <w:num w:numId="6" w16cid:durableId="1838038773">
    <w:abstractNumId w:val="22"/>
  </w:num>
  <w:num w:numId="7" w16cid:durableId="773600193">
    <w:abstractNumId w:val="5"/>
  </w:num>
  <w:num w:numId="8" w16cid:durableId="491800011">
    <w:abstractNumId w:val="17"/>
  </w:num>
  <w:num w:numId="9" w16cid:durableId="1822387744">
    <w:abstractNumId w:val="10"/>
  </w:num>
  <w:num w:numId="10" w16cid:durableId="1975409475">
    <w:abstractNumId w:val="24"/>
  </w:num>
  <w:num w:numId="11" w16cid:durableId="1994337704">
    <w:abstractNumId w:val="26"/>
  </w:num>
  <w:num w:numId="12" w16cid:durableId="854274215">
    <w:abstractNumId w:val="21"/>
  </w:num>
  <w:num w:numId="13" w16cid:durableId="1534686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1544026">
    <w:abstractNumId w:val="8"/>
  </w:num>
  <w:num w:numId="15" w16cid:durableId="1684625324">
    <w:abstractNumId w:val="13"/>
  </w:num>
  <w:num w:numId="16" w16cid:durableId="2046824991">
    <w:abstractNumId w:val="14"/>
  </w:num>
  <w:num w:numId="17" w16cid:durableId="1219170820">
    <w:abstractNumId w:val="15"/>
  </w:num>
  <w:num w:numId="18" w16cid:durableId="662661074">
    <w:abstractNumId w:val="0"/>
  </w:num>
  <w:num w:numId="19" w16cid:durableId="609775365">
    <w:abstractNumId w:val="1"/>
  </w:num>
  <w:num w:numId="20" w16cid:durableId="1208957997">
    <w:abstractNumId w:val="2"/>
  </w:num>
  <w:num w:numId="21" w16cid:durableId="1483351169">
    <w:abstractNumId w:val="3"/>
  </w:num>
  <w:num w:numId="22" w16cid:durableId="1701054402">
    <w:abstractNumId w:val="4"/>
  </w:num>
  <w:num w:numId="23" w16cid:durableId="26763959">
    <w:abstractNumId w:val="16"/>
  </w:num>
  <w:num w:numId="24" w16cid:durableId="1341159109">
    <w:abstractNumId w:val="7"/>
  </w:num>
  <w:num w:numId="25" w16cid:durableId="596641807">
    <w:abstractNumId w:val="6"/>
  </w:num>
  <w:num w:numId="26" w16cid:durableId="103235205">
    <w:abstractNumId w:val="18"/>
  </w:num>
  <w:num w:numId="27" w16cid:durableId="280108564">
    <w:abstractNumId w:val="23"/>
  </w:num>
  <w:num w:numId="28" w16cid:durableId="1312976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NjM2MTEztzQ2NbVU0lEKTi0uzszPAykwqgUA8nxRFiwAAAA="/>
  </w:docVars>
  <w:rsids>
    <w:rsidRoot w:val="000B714E"/>
    <w:rsid w:val="00000FA0"/>
    <w:rsid w:val="00006518"/>
    <w:rsid w:val="0001571F"/>
    <w:rsid w:val="0004545D"/>
    <w:rsid w:val="0005756A"/>
    <w:rsid w:val="00067F0C"/>
    <w:rsid w:val="00074EAB"/>
    <w:rsid w:val="00082D48"/>
    <w:rsid w:val="000B5E95"/>
    <w:rsid w:val="000B714E"/>
    <w:rsid w:val="000D6B4C"/>
    <w:rsid w:val="000E5F3A"/>
    <w:rsid w:val="000E71CD"/>
    <w:rsid w:val="000F46DA"/>
    <w:rsid w:val="001025EC"/>
    <w:rsid w:val="00106D54"/>
    <w:rsid w:val="00115AA5"/>
    <w:rsid w:val="00134FF6"/>
    <w:rsid w:val="00164CF9"/>
    <w:rsid w:val="00176F8A"/>
    <w:rsid w:val="00193E5A"/>
    <w:rsid w:val="001A054E"/>
    <w:rsid w:val="001A596D"/>
    <w:rsid w:val="001D32D9"/>
    <w:rsid w:val="001E0646"/>
    <w:rsid w:val="001E0FCB"/>
    <w:rsid w:val="001F7E37"/>
    <w:rsid w:val="00200A81"/>
    <w:rsid w:val="00210CE4"/>
    <w:rsid w:val="0021672E"/>
    <w:rsid w:val="00224383"/>
    <w:rsid w:val="0023452F"/>
    <w:rsid w:val="002522C0"/>
    <w:rsid w:val="00280C92"/>
    <w:rsid w:val="0028187A"/>
    <w:rsid w:val="00291EED"/>
    <w:rsid w:val="002A0F8D"/>
    <w:rsid w:val="002D3FC4"/>
    <w:rsid w:val="002E4E29"/>
    <w:rsid w:val="002F7E1C"/>
    <w:rsid w:val="00313947"/>
    <w:rsid w:val="00337B3C"/>
    <w:rsid w:val="00347E4B"/>
    <w:rsid w:val="003653CD"/>
    <w:rsid w:val="0036661D"/>
    <w:rsid w:val="00381092"/>
    <w:rsid w:val="003822ED"/>
    <w:rsid w:val="00391021"/>
    <w:rsid w:val="003915CF"/>
    <w:rsid w:val="003B1318"/>
    <w:rsid w:val="003E6DFA"/>
    <w:rsid w:val="003F1BBF"/>
    <w:rsid w:val="00420FC8"/>
    <w:rsid w:val="00424963"/>
    <w:rsid w:val="00430AA6"/>
    <w:rsid w:val="00452D34"/>
    <w:rsid w:val="00472CBC"/>
    <w:rsid w:val="00481B67"/>
    <w:rsid w:val="0048272B"/>
    <w:rsid w:val="0049327B"/>
    <w:rsid w:val="004C0E30"/>
    <w:rsid w:val="004C27DE"/>
    <w:rsid w:val="004D0FFC"/>
    <w:rsid w:val="004D3142"/>
    <w:rsid w:val="004E6EDE"/>
    <w:rsid w:val="004E7C12"/>
    <w:rsid w:val="004F4375"/>
    <w:rsid w:val="00516A5B"/>
    <w:rsid w:val="00542832"/>
    <w:rsid w:val="0056370C"/>
    <w:rsid w:val="005827F2"/>
    <w:rsid w:val="00585F69"/>
    <w:rsid w:val="00591B81"/>
    <w:rsid w:val="005956D5"/>
    <w:rsid w:val="005E260A"/>
    <w:rsid w:val="00622296"/>
    <w:rsid w:val="00642E18"/>
    <w:rsid w:val="006640E4"/>
    <w:rsid w:val="00665924"/>
    <w:rsid w:val="00672414"/>
    <w:rsid w:val="006846CA"/>
    <w:rsid w:val="00685B0A"/>
    <w:rsid w:val="006B7FA8"/>
    <w:rsid w:val="006D7E42"/>
    <w:rsid w:val="007104EE"/>
    <w:rsid w:val="0071254B"/>
    <w:rsid w:val="007133F0"/>
    <w:rsid w:val="00725669"/>
    <w:rsid w:val="007508C2"/>
    <w:rsid w:val="007574D9"/>
    <w:rsid w:val="00774BCF"/>
    <w:rsid w:val="00775A50"/>
    <w:rsid w:val="00776118"/>
    <w:rsid w:val="00786481"/>
    <w:rsid w:val="0079404E"/>
    <w:rsid w:val="007E0547"/>
    <w:rsid w:val="007F0EA9"/>
    <w:rsid w:val="007F38AE"/>
    <w:rsid w:val="00802BEF"/>
    <w:rsid w:val="00806384"/>
    <w:rsid w:val="00813AB0"/>
    <w:rsid w:val="00823492"/>
    <w:rsid w:val="0082383D"/>
    <w:rsid w:val="008414FD"/>
    <w:rsid w:val="008432EE"/>
    <w:rsid w:val="0086255A"/>
    <w:rsid w:val="008C2C56"/>
    <w:rsid w:val="008C7CAA"/>
    <w:rsid w:val="008D1A03"/>
    <w:rsid w:val="00907B81"/>
    <w:rsid w:val="00911593"/>
    <w:rsid w:val="009264B4"/>
    <w:rsid w:val="009328E8"/>
    <w:rsid w:val="0096523C"/>
    <w:rsid w:val="009665F2"/>
    <w:rsid w:val="0097268B"/>
    <w:rsid w:val="0097297B"/>
    <w:rsid w:val="009940BF"/>
    <w:rsid w:val="0099446E"/>
    <w:rsid w:val="009A2248"/>
    <w:rsid w:val="00A00C14"/>
    <w:rsid w:val="00A35BA4"/>
    <w:rsid w:val="00A47D0F"/>
    <w:rsid w:val="00A543DE"/>
    <w:rsid w:val="00A55AE3"/>
    <w:rsid w:val="00A651A1"/>
    <w:rsid w:val="00A730C8"/>
    <w:rsid w:val="00A7674D"/>
    <w:rsid w:val="00AA5FA0"/>
    <w:rsid w:val="00AF057F"/>
    <w:rsid w:val="00B10CF4"/>
    <w:rsid w:val="00B140A3"/>
    <w:rsid w:val="00B2179C"/>
    <w:rsid w:val="00B239CC"/>
    <w:rsid w:val="00B24506"/>
    <w:rsid w:val="00B51BE5"/>
    <w:rsid w:val="00B56F5E"/>
    <w:rsid w:val="00B802F1"/>
    <w:rsid w:val="00B819CD"/>
    <w:rsid w:val="00B8390B"/>
    <w:rsid w:val="00BC4A05"/>
    <w:rsid w:val="00BC628F"/>
    <w:rsid w:val="00BD1D44"/>
    <w:rsid w:val="00BE67CB"/>
    <w:rsid w:val="00BF105A"/>
    <w:rsid w:val="00C10404"/>
    <w:rsid w:val="00C31B87"/>
    <w:rsid w:val="00C32E6C"/>
    <w:rsid w:val="00C418A8"/>
    <w:rsid w:val="00C473E0"/>
    <w:rsid w:val="00C53750"/>
    <w:rsid w:val="00C614AB"/>
    <w:rsid w:val="00C7205C"/>
    <w:rsid w:val="00C905FB"/>
    <w:rsid w:val="00CC0AA5"/>
    <w:rsid w:val="00CC79A6"/>
    <w:rsid w:val="00CD0332"/>
    <w:rsid w:val="00CD1202"/>
    <w:rsid w:val="00CD3ABB"/>
    <w:rsid w:val="00CE0B68"/>
    <w:rsid w:val="00CF6244"/>
    <w:rsid w:val="00D350EF"/>
    <w:rsid w:val="00D428B2"/>
    <w:rsid w:val="00D46EC2"/>
    <w:rsid w:val="00D77755"/>
    <w:rsid w:val="00D97974"/>
    <w:rsid w:val="00DA6A64"/>
    <w:rsid w:val="00DB7D9C"/>
    <w:rsid w:val="00DD7D8A"/>
    <w:rsid w:val="00DE33E8"/>
    <w:rsid w:val="00E02886"/>
    <w:rsid w:val="00E44694"/>
    <w:rsid w:val="00E46B48"/>
    <w:rsid w:val="00E63D2E"/>
    <w:rsid w:val="00E72225"/>
    <w:rsid w:val="00E7707C"/>
    <w:rsid w:val="00EA2381"/>
    <w:rsid w:val="00ED073D"/>
    <w:rsid w:val="00EF43BF"/>
    <w:rsid w:val="00F215A5"/>
    <w:rsid w:val="00F363E4"/>
    <w:rsid w:val="00F41FD9"/>
    <w:rsid w:val="00F533EB"/>
    <w:rsid w:val="00FA24B4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3D6E2"/>
  <w15:chartTrackingRefBased/>
  <w15:docId w15:val="{D3669923-C4CF-41F8-B179-E9C617C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1440"/>
        <w:tab w:val="left" w:pos="3780"/>
        <w:tab w:val="left" w:pos="4680"/>
        <w:tab w:val="left" w:pos="5760"/>
      </w:tabs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14AB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32E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02BE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b/>
      <w:bCs/>
      <w:sz w:val="50"/>
    </w:rPr>
  </w:style>
  <w:style w:type="paragraph" w:styleId="Header">
    <w:name w:val="header"/>
    <w:aliases w:val="toc,9,H-PDID,HeaderPort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semiHidden/>
    <w:rsid w:val="00C614AB"/>
    <w:rPr>
      <w:rFonts w:ascii="Calibri" w:eastAsia="Times New Roman" w:hAnsi="Calibri" w:cs="Arial"/>
      <w:b/>
      <w:bCs/>
      <w:sz w:val="28"/>
      <w:szCs w:val="28"/>
      <w:lang w:eastAsia="en-US"/>
    </w:rPr>
  </w:style>
  <w:style w:type="character" w:customStyle="1" w:styleId="HeaderChar">
    <w:name w:val="Header Char"/>
    <w:aliases w:val="toc Char,9 Char,H-PDID Char,HeaderPort Char"/>
    <w:link w:val="Header"/>
    <w:rsid w:val="00BE67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E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7C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A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EA2381"/>
    <w:rPr>
      <w:rFonts w:ascii="Arial" w:hAnsi="Arial" w:cs="Arial"/>
      <w:b/>
      <w:bCs/>
      <w:sz w:val="5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42E18"/>
    <w:pPr>
      <w:ind w:left="720"/>
    </w:pPr>
  </w:style>
  <w:style w:type="character" w:styleId="Strong">
    <w:name w:val="Strong"/>
    <w:qFormat/>
    <w:rsid w:val="006B7FA8"/>
    <w:rPr>
      <w:b/>
      <w:bCs/>
      <w:sz w:val="20"/>
      <w:szCs w:val="20"/>
    </w:rPr>
  </w:style>
  <w:style w:type="paragraph" w:customStyle="1" w:styleId="Bold">
    <w:name w:val="Bold"/>
    <w:basedOn w:val="Normal"/>
    <w:uiPriority w:val="99"/>
    <w:rsid w:val="006B7FA8"/>
    <w:pPr>
      <w:widowControl w:val="0"/>
      <w:suppressAutoHyphens/>
      <w:autoSpaceDE w:val="0"/>
      <w:autoSpaceDN w:val="0"/>
      <w:adjustRightInd w:val="0"/>
      <w:spacing w:after="113" w:line="260" w:lineRule="atLeast"/>
    </w:pPr>
    <w:rPr>
      <w:rFonts w:ascii="FranklinGothic-Demi" w:hAnsi="FranklinGothic-Demi" w:cs="FranklinGothic-Demi"/>
      <w:color w:val="000000"/>
      <w:sz w:val="22"/>
      <w:szCs w:val="22"/>
      <w:lang w:val="en-US"/>
    </w:rPr>
  </w:style>
  <w:style w:type="paragraph" w:customStyle="1" w:styleId="List1">
    <w:name w:val="List 1"/>
    <w:basedOn w:val="Normal"/>
    <w:uiPriority w:val="99"/>
    <w:qFormat/>
    <w:rsid w:val="006B7FA8"/>
    <w:pPr>
      <w:widowControl w:val="0"/>
      <w:tabs>
        <w:tab w:val="left" w:pos="709"/>
      </w:tabs>
      <w:suppressAutoHyphens/>
      <w:autoSpaceDE w:val="0"/>
      <w:autoSpaceDN w:val="0"/>
      <w:adjustRightInd w:val="0"/>
      <w:spacing w:after="113" w:line="260" w:lineRule="atLeast"/>
      <w:ind w:left="709" w:hanging="425"/>
    </w:pPr>
    <w:rPr>
      <w:rFonts w:ascii="FranklinGothic-Book" w:hAnsi="FranklinGothic-Book" w:cs="FranklinGothic-Book"/>
      <w:noProof/>
      <w:color w:val="000000"/>
      <w:spacing w:val="-3"/>
      <w:sz w:val="20"/>
      <w:szCs w:val="20"/>
      <w:lang w:eastAsia="en-AU"/>
    </w:rPr>
  </w:style>
  <w:style w:type="paragraph" w:customStyle="1" w:styleId="SampleBodycellSampletables">
    <w:name w:val="Sample Body cell (Sample tables)"/>
    <w:basedOn w:val="Normal"/>
    <w:uiPriority w:val="99"/>
    <w:rsid w:val="006B7FA8"/>
    <w:pPr>
      <w:widowControl w:val="0"/>
      <w:suppressAutoHyphens/>
      <w:autoSpaceDE w:val="0"/>
      <w:autoSpaceDN w:val="0"/>
      <w:adjustRightInd w:val="0"/>
      <w:spacing w:after="113" w:line="250" w:lineRule="atLeast"/>
    </w:pPr>
    <w:rPr>
      <w:rFonts w:ascii="FranklinGothic-Book" w:hAnsi="FranklinGothic-Book" w:cs="FranklinGothic-Book"/>
      <w:color w:val="000000"/>
      <w:spacing w:val="-1"/>
      <w:sz w:val="22"/>
      <w:szCs w:val="22"/>
      <w:lang w:val="en-US"/>
    </w:rPr>
  </w:style>
  <w:style w:type="character" w:customStyle="1" w:styleId="Heading7Char">
    <w:name w:val="Heading 7 Char"/>
    <w:link w:val="Heading7"/>
    <w:rsid w:val="00802BEF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210CE4"/>
    <w:rPr>
      <w:sz w:val="24"/>
      <w:szCs w:val="24"/>
      <w:lang w:eastAsia="en-US"/>
    </w:rPr>
  </w:style>
  <w:style w:type="character" w:customStyle="1" w:styleId="Heading6Char">
    <w:name w:val="Heading 6 Char"/>
    <w:link w:val="Heading6"/>
    <w:semiHidden/>
    <w:rsid w:val="008432EE"/>
    <w:rPr>
      <w:rFonts w:ascii="Calibri" w:hAnsi="Calibri" w:cs="Arial"/>
      <w:b/>
      <w:bCs/>
      <w:sz w:val="22"/>
      <w:szCs w:val="22"/>
      <w:lang w:eastAsia="en-US"/>
    </w:rPr>
  </w:style>
  <w:style w:type="table" w:styleId="TableGrid1">
    <w:name w:val="Table Grid 1"/>
    <w:basedOn w:val="TableNormal"/>
    <w:rsid w:val="001A05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5">
    <w:name w:val="Grid Table 4 Accent 5"/>
    <w:basedOn w:val="TableNormal"/>
    <w:uiPriority w:val="49"/>
    <w:rsid w:val="00E7707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ediumGrid3">
    <w:name w:val="Medium Grid 3"/>
    <w:basedOn w:val="TableNormal"/>
    <w:uiPriority w:val="69"/>
    <w:rsid w:val="00DB7D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dTable4-Accent1">
    <w:name w:val="Grid Table 4 Accent 1"/>
    <w:basedOn w:val="TableNormal"/>
    <w:uiPriority w:val="49"/>
    <w:rsid w:val="00DB7D9C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668C-8809-4AF8-AAD3-64F6366E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Manukau Institute of Technology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© ISO Professionals</dc:creator>
  <cp:keywords/>
  <cp:lastModifiedBy>vasilis mihas</cp:lastModifiedBy>
  <cp:revision>8</cp:revision>
  <cp:lastPrinted>2004-09-23T03:18:00Z</cp:lastPrinted>
  <dcterms:created xsi:type="dcterms:W3CDTF">2022-02-25T00:51:00Z</dcterms:created>
  <dcterms:modified xsi:type="dcterms:W3CDTF">2024-12-17T07:07:00Z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2928fd2c8ee247fe7b116a0220c951c492435494f1b0a27608f7fd77ee2edb77</vt:lpwstr>
  </property>
</Properties>
</file>