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8061F" w14:textId="5A406F37" w:rsidR="00035ADC" w:rsidRDefault="00035ADC" w:rsidP="00856C35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Rogers Construction LLC.</w:t>
      </w:r>
    </w:p>
    <w:p w14:paraId="74F76C2A" w14:textId="1DC9B4D1" w:rsidR="00035ADC" w:rsidRDefault="00035ADC" w:rsidP="00035A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   </w:t>
      </w:r>
      <w:hyperlink r:id="rId10" w:history="1">
        <w:r w:rsidRPr="001B28E5">
          <w:rPr>
            <w:rStyle w:val="Hyperlink"/>
          </w:rPr>
          <w:t>r.vangelder@live.com</w:t>
        </w:r>
      </w:hyperlink>
    </w:p>
    <w:p w14:paraId="7F0DDE77" w14:textId="1FEF4967" w:rsidR="00035ADC" w:rsidRDefault="00035ADC" w:rsidP="00035A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  712-438-0171</w:t>
      </w:r>
    </w:p>
    <w:p w14:paraId="4150AF8C" w14:textId="77777777" w:rsidR="00035ADC" w:rsidRDefault="00035ADC" w:rsidP="00035A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Mail:  2705 Hwy 25   Lenox, IA  50851</w:t>
      </w:r>
    </w:p>
    <w:p w14:paraId="02289AB0" w14:textId="724E4F9A" w:rsidR="00467865" w:rsidRPr="00275BB5" w:rsidRDefault="00856C35" w:rsidP="00035ADC">
      <w:bookmarkStart w:id="0" w:name="_GoBack"/>
      <w:bookmarkEnd w:id="0"/>
      <w:r>
        <w:t>Employment Application</w:t>
      </w:r>
    </w:p>
    <w:p w14:paraId="6AC30AF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EC58D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7883B9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063C20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E16CDF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BE89DF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601557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C38814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29290F1" w14:textId="77777777" w:rsidTr="00FF1313">
        <w:tc>
          <w:tcPr>
            <w:tcW w:w="1081" w:type="dxa"/>
          </w:tcPr>
          <w:p w14:paraId="7BD9788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0F2640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DF36FC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F13F0F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B10457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A45CB3D" w14:textId="77777777" w:rsidR="00856C35" w:rsidRPr="009C220D" w:rsidRDefault="00856C35" w:rsidP="00856C35"/>
        </w:tc>
      </w:tr>
    </w:tbl>
    <w:p w14:paraId="3BCF46B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D1F41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9D8BA2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A6AB56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BCEEB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222F623" w14:textId="77777777" w:rsidTr="00FF1313">
        <w:tc>
          <w:tcPr>
            <w:tcW w:w="1081" w:type="dxa"/>
          </w:tcPr>
          <w:p w14:paraId="530E226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04B7F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B6BD04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249603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E6D4A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3FD5DC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A044BF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1E2984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F7831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43FAD2F" w14:textId="77777777" w:rsidTr="00FF1313">
        <w:trPr>
          <w:trHeight w:val="288"/>
        </w:trPr>
        <w:tc>
          <w:tcPr>
            <w:tcW w:w="1081" w:type="dxa"/>
          </w:tcPr>
          <w:p w14:paraId="11D3945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CEFAA3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163136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0EBE1B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9E3AD4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B0899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7B686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F6097E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7AF3427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770BCD3" w14:textId="77777777" w:rsidR="00841645" w:rsidRPr="009C220D" w:rsidRDefault="00841645" w:rsidP="00440CD8">
            <w:pPr>
              <w:pStyle w:val="FieldText"/>
            </w:pPr>
          </w:p>
        </w:tc>
      </w:tr>
    </w:tbl>
    <w:p w14:paraId="73F4F1A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A7042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94A1DB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B63458E" w14:textId="77777777" w:rsidR="00DE7FB7" w:rsidRPr="009C220D" w:rsidRDefault="00DE7FB7" w:rsidP="00083002">
            <w:pPr>
              <w:pStyle w:val="FieldText"/>
            </w:pPr>
          </w:p>
        </w:tc>
      </w:tr>
    </w:tbl>
    <w:p w14:paraId="1FAF95B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E6A112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0FB82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C191AE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A2A864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2C6E5AF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0A565C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637AB9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043ED3F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956A5E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C27CD2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DF67EE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4702C8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</w:tr>
    </w:tbl>
    <w:p w14:paraId="4620457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7C79E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F164A8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536553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0700AF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56102B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5B2ED2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C4162A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372D7A5" w14:textId="77777777" w:rsidR="009C220D" w:rsidRPr="009C220D" w:rsidRDefault="009C220D" w:rsidP="00617C65">
            <w:pPr>
              <w:pStyle w:val="FieldText"/>
            </w:pPr>
          </w:p>
        </w:tc>
      </w:tr>
    </w:tbl>
    <w:p w14:paraId="300ADD0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911291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BCE9C2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04A587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31B41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0D59EE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E3EF77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0A946E3" w14:textId="77777777" w:rsidR="009C220D" w:rsidRPr="005114CE" w:rsidRDefault="009C220D" w:rsidP="00682C69"/>
        </w:tc>
      </w:tr>
    </w:tbl>
    <w:p w14:paraId="32621AC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29B95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8AAA380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54F69D3" w14:textId="77777777" w:rsidR="000F2DF4" w:rsidRPr="009C220D" w:rsidRDefault="000F2DF4" w:rsidP="00617C65">
            <w:pPr>
              <w:pStyle w:val="FieldText"/>
            </w:pPr>
          </w:p>
        </w:tc>
      </w:tr>
    </w:tbl>
    <w:p w14:paraId="75B3CAED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1AA087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D7CE70D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BB8A86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6223B1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A426F06" w14:textId="77777777" w:rsidR="000F2DF4" w:rsidRPr="005114CE" w:rsidRDefault="000F2DF4" w:rsidP="00617C65">
            <w:pPr>
              <w:pStyle w:val="FieldText"/>
            </w:pPr>
          </w:p>
        </w:tc>
      </w:tr>
    </w:tbl>
    <w:p w14:paraId="03132AB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B61FA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15ADA3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572561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E5E50C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34CDB2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67F1A6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52437E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981A75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DFE337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C08205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ECC619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1C9F252" w14:textId="77777777" w:rsidR="00250014" w:rsidRPr="005114CE" w:rsidRDefault="00250014" w:rsidP="00617C65">
            <w:pPr>
              <w:pStyle w:val="FieldText"/>
            </w:pPr>
          </w:p>
        </w:tc>
      </w:tr>
    </w:tbl>
    <w:p w14:paraId="48CC0C8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93485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709657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E87736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D6428F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6836132" w14:textId="77777777" w:rsidR="000F2DF4" w:rsidRPr="005114CE" w:rsidRDefault="000F2DF4" w:rsidP="00617C65">
            <w:pPr>
              <w:pStyle w:val="FieldText"/>
            </w:pPr>
          </w:p>
        </w:tc>
      </w:tr>
    </w:tbl>
    <w:p w14:paraId="7EE3B47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93DE7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08E96D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3D81B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7A5E12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1BBB03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86340E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2BD0C5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98E870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BDFA88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E50523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A6E599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6703214" w14:textId="77777777" w:rsidR="00250014" w:rsidRPr="005114CE" w:rsidRDefault="00250014" w:rsidP="00617C65">
            <w:pPr>
              <w:pStyle w:val="FieldText"/>
            </w:pPr>
          </w:p>
        </w:tc>
      </w:tr>
    </w:tbl>
    <w:p w14:paraId="76E8241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BE65D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2BCB44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C5E189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0E1FCD3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8ACE553" w14:textId="77777777" w:rsidR="002A2510" w:rsidRPr="005114CE" w:rsidRDefault="002A2510" w:rsidP="00617C65">
            <w:pPr>
              <w:pStyle w:val="FieldText"/>
            </w:pPr>
          </w:p>
        </w:tc>
      </w:tr>
    </w:tbl>
    <w:p w14:paraId="0F94074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D50D0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CE86DB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BC5B21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A4CEC9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41C984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80B6DB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97D7BC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E02106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03D19F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319CF9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03D391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7C4A092" w14:textId="77777777" w:rsidR="00250014" w:rsidRPr="005114CE" w:rsidRDefault="00250014" w:rsidP="00617C65">
            <w:pPr>
              <w:pStyle w:val="FieldText"/>
            </w:pPr>
          </w:p>
        </w:tc>
      </w:tr>
    </w:tbl>
    <w:p w14:paraId="5065ACDE" w14:textId="77777777" w:rsidR="00330050" w:rsidRDefault="00330050" w:rsidP="00330050">
      <w:pPr>
        <w:pStyle w:val="Heading2"/>
      </w:pPr>
      <w:r>
        <w:t>References</w:t>
      </w:r>
    </w:p>
    <w:p w14:paraId="67A5AD5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1BFA3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9F8DE7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B7C5E7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D40DB2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23BAB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0443CDB" w14:textId="77777777" w:rsidTr="00BD103E">
        <w:trPr>
          <w:trHeight w:val="360"/>
        </w:trPr>
        <w:tc>
          <w:tcPr>
            <w:tcW w:w="1072" w:type="dxa"/>
          </w:tcPr>
          <w:p w14:paraId="5FE2D56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C20A55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B7479F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77AD6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642EBE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4DF81B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8103E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7EAED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077C9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6842AD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60778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D6268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90AA2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DCCBD3" w14:textId="77777777" w:rsidR="00D55AFA" w:rsidRDefault="00D55AFA" w:rsidP="00330050"/>
        </w:tc>
      </w:tr>
      <w:tr w:rsidR="000F2DF4" w:rsidRPr="005114CE" w14:paraId="28A5B19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76BE44D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223D4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995CEC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2B213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2C5998A" w14:textId="77777777" w:rsidTr="00BD103E">
        <w:trPr>
          <w:trHeight w:val="360"/>
        </w:trPr>
        <w:tc>
          <w:tcPr>
            <w:tcW w:w="1072" w:type="dxa"/>
          </w:tcPr>
          <w:p w14:paraId="779BB93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1C5F8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7895F8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22EC07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30C6AC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1A02A8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8C96B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7EFF9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20092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F5AE44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68F19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09088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98A7E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6E8E6E" w14:textId="77777777" w:rsidR="00D55AFA" w:rsidRDefault="00D55AFA" w:rsidP="00330050"/>
        </w:tc>
      </w:tr>
      <w:tr w:rsidR="000D2539" w:rsidRPr="005114CE" w14:paraId="4AAF4B8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CF5761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BFACE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7596A12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46FEF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4249FE6" w14:textId="77777777" w:rsidTr="00BD103E">
        <w:trPr>
          <w:trHeight w:val="360"/>
        </w:trPr>
        <w:tc>
          <w:tcPr>
            <w:tcW w:w="1072" w:type="dxa"/>
          </w:tcPr>
          <w:p w14:paraId="41F23E8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556C1B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C52C4E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57AA1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6121B04" w14:textId="77777777" w:rsidTr="00BD103E">
        <w:trPr>
          <w:trHeight w:val="360"/>
        </w:trPr>
        <w:tc>
          <w:tcPr>
            <w:tcW w:w="1072" w:type="dxa"/>
          </w:tcPr>
          <w:p w14:paraId="4C17243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D4BD14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66681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B4A45C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FA327C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8C6A3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13976B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48B8B7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872374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0BFCA7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93718BB" w14:textId="77777777" w:rsidTr="00BD103E">
        <w:trPr>
          <w:trHeight w:val="360"/>
        </w:trPr>
        <w:tc>
          <w:tcPr>
            <w:tcW w:w="1072" w:type="dxa"/>
          </w:tcPr>
          <w:p w14:paraId="17738EA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735442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185A7E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8700D0" w14:textId="77777777" w:rsidR="000D2539" w:rsidRPr="009C220D" w:rsidRDefault="000D2539" w:rsidP="0014663E">
            <w:pPr>
              <w:pStyle w:val="FieldText"/>
            </w:pPr>
          </w:p>
        </w:tc>
      </w:tr>
    </w:tbl>
    <w:p w14:paraId="31BCB0B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DA2AA0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D48D8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46A2E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E535F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55073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02E72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E6AAE0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46232B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0B26B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63FDA8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AAFADFB" w14:textId="77777777" w:rsidR="000D2539" w:rsidRPr="009C220D" w:rsidRDefault="000D2539" w:rsidP="0014663E">
            <w:pPr>
              <w:pStyle w:val="FieldText"/>
            </w:pPr>
          </w:p>
        </w:tc>
      </w:tr>
    </w:tbl>
    <w:p w14:paraId="77DF37D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C6B2F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96F4505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CB7B6F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EF22B7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7B68D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872322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FA325E" w14:textId="77777777" w:rsidR="000D2539" w:rsidRPr="009C220D" w:rsidRDefault="000D2539" w:rsidP="0014663E">
            <w:pPr>
              <w:pStyle w:val="FieldText"/>
            </w:pPr>
          </w:p>
        </w:tc>
      </w:tr>
    </w:tbl>
    <w:p w14:paraId="47012BD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FED1D1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2FC3678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0C25F2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BC83E0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C0109B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EDF2DC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2EB822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5516AD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681A5B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6BE42E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197C5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8C33EE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F1708F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7D10E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FF24F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9316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282B6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1BF6B5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1E741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7865F7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90A52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BF95D3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879C0D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FE21ACD" w14:textId="77777777" w:rsidTr="00BD103E">
        <w:trPr>
          <w:trHeight w:val="360"/>
        </w:trPr>
        <w:tc>
          <w:tcPr>
            <w:tcW w:w="1072" w:type="dxa"/>
          </w:tcPr>
          <w:p w14:paraId="3FBC7C7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CFEE91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A421D9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75B65E" w14:textId="77777777" w:rsidR="00BC07E3" w:rsidRPr="009C220D" w:rsidRDefault="00BC07E3" w:rsidP="00BC07E3">
            <w:pPr>
              <w:pStyle w:val="FieldText"/>
            </w:pPr>
          </w:p>
        </w:tc>
      </w:tr>
    </w:tbl>
    <w:p w14:paraId="602AFE9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9C5B9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C76CC9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4928FF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5AB01D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71F3D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AA4401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3AB88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15E051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04174C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EF5DBA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8F7A9FE" w14:textId="77777777" w:rsidR="00BC07E3" w:rsidRPr="009C220D" w:rsidRDefault="00BC07E3" w:rsidP="00BC07E3">
            <w:pPr>
              <w:pStyle w:val="FieldText"/>
            </w:pPr>
          </w:p>
        </w:tc>
      </w:tr>
    </w:tbl>
    <w:p w14:paraId="7A2ABC4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B6661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486E26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A7D91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3401B2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5D774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5B705F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6D9127" w14:textId="77777777" w:rsidR="00BC07E3" w:rsidRPr="009C220D" w:rsidRDefault="00BC07E3" w:rsidP="00BC07E3">
            <w:pPr>
              <w:pStyle w:val="FieldText"/>
            </w:pPr>
          </w:p>
        </w:tc>
      </w:tr>
    </w:tbl>
    <w:p w14:paraId="71BC3CD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3FB9F9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D78199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37B9DB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85F1F4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43E879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DE434D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6CC3AE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C20E9B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726DD7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90A139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29F468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361705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B0231B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B2FF6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FCD7E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F294D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44446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E3AEA3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34A400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5380F8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2B990D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3F5F17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3DB4B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203D277" w14:textId="77777777" w:rsidTr="00BD103E">
        <w:trPr>
          <w:trHeight w:val="360"/>
        </w:trPr>
        <w:tc>
          <w:tcPr>
            <w:tcW w:w="1072" w:type="dxa"/>
          </w:tcPr>
          <w:p w14:paraId="7285F4F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813DE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D480FA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8C50C7" w14:textId="77777777" w:rsidR="00BC07E3" w:rsidRPr="009C220D" w:rsidRDefault="00BC07E3" w:rsidP="00BC07E3">
            <w:pPr>
              <w:pStyle w:val="FieldText"/>
            </w:pPr>
          </w:p>
        </w:tc>
      </w:tr>
    </w:tbl>
    <w:p w14:paraId="67ADCF7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DBE41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1FDA0F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A15EB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5FFC0B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90F70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761E3D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6EABB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6E98A0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2F27F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860CBC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47761E0" w14:textId="77777777" w:rsidR="00BC07E3" w:rsidRPr="009C220D" w:rsidRDefault="00BC07E3" w:rsidP="00BC07E3">
            <w:pPr>
              <w:pStyle w:val="FieldText"/>
            </w:pPr>
          </w:p>
        </w:tc>
      </w:tr>
    </w:tbl>
    <w:p w14:paraId="6C04DE8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C3E50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1D98EF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4ECD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4339E4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4B451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1A6212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53A06C" w14:textId="77777777" w:rsidR="00BC07E3" w:rsidRPr="009C220D" w:rsidRDefault="00BC07E3" w:rsidP="00BC07E3">
            <w:pPr>
              <w:pStyle w:val="FieldText"/>
            </w:pPr>
          </w:p>
        </w:tc>
      </w:tr>
    </w:tbl>
    <w:p w14:paraId="4DAB2B2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05C7C6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AA3A3F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2D59C3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7D7866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24C311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0048CC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37AB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99ABD4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71E3271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76226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C8218E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601535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BE6339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9575BD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76C05E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2C2A5E" w14:textId="77777777" w:rsidR="000D2539" w:rsidRPr="009C220D" w:rsidRDefault="000D2539" w:rsidP="00902964">
            <w:pPr>
              <w:pStyle w:val="FieldText"/>
            </w:pPr>
          </w:p>
        </w:tc>
      </w:tr>
    </w:tbl>
    <w:p w14:paraId="7B755BF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6A1F2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605689EB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2F5DF3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D8097C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94B3E4E" w14:textId="77777777" w:rsidR="000D2539" w:rsidRPr="009C220D" w:rsidRDefault="000D2539" w:rsidP="00902964">
            <w:pPr>
              <w:pStyle w:val="FieldText"/>
            </w:pPr>
          </w:p>
        </w:tc>
      </w:tr>
    </w:tbl>
    <w:p w14:paraId="4DE9B2D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65AFE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97EEA2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4EA94CB" w14:textId="77777777" w:rsidR="000D2539" w:rsidRPr="009C220D" w:rsidRDefault="000D2539" w:rsidP="00902964">
            <w:pPr>
              <w:pStyle w:val="FieldText"/>
            </w:pPr>
          </w:p>
        </w:tc>
      </w:tr>
    </w:tbl>
    <w:p w14:paraId="0BDF4470" w14:textId="77777777" w:rsidR="00871876" w:rsidRDefault="00871876" w:rsidP="00871876">
      <w:pPr>
        <w:pStyle w:val="Heading2"/>
      </w:pPr>
      <w:r w:rsidRPr="009C220D">
        <w:t>Disclaimer and Signature</w:t>
      </w:r>
    </w:p>
    <w:p w14:paraId="0F512FF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8A8ED52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E769B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3A5222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11D0BD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25B00E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83D9B2B" w14:textId="77777777" w:rsidR="000D2539" w:rsidRPr="005114CE" w:rsidRDefault="000D2539" w:rsidP="00682C69">
            <w:pPr>
              <w:pStyle w:val="FieldText"/>
            </w:pPr>
          </w:p>
        </w:tc>
      </w:tr>
    </w:tbl>
    <w:p w14:paraId="17471016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F900" w14:textId="77777777" w:rsidR="00637AB9" w:rsidRDefault="00637AB9" w:rsidP="00176E67">
      <w:r>
        <w:separator/>
      </w:r>
    </w:p>
  </w:endnote>
  <w:endnote w:type="continuationSeparator" w:id="0">
    <w:p w14:paraId="7444969C" w14:textId="77777777" w:rsidR="00637AB9" w:rsidRDefault="00637AB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9BD194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6BE" w14:textId="77777777" w:rsidR="00637AB9" w:rsidRDefault="00637AB9" w:rsidP="00176E67">
      <w:r>
        <w:separator/>
      </w:r>
    </w:p>
  </w:footnote>
  <w:footnote w:type="continuationSeparator" w:id="0">
    <w:p w14:paraId="4A7E686C" w14:textId="77777777" w:rsidR="00637AB9" w:rsidRDefault="00637AB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DC"/>
    <w:rsid w:val="000071F7"/>
    <w:rsid w:val="00010B00"/>
    <w:rsid w:val="0002798A"/>
    <w:rsid w:val="00035ADC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37AB9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89F9E2"/>
  <w15:docId w15:val="{FB6B05FD-0E37-40F2-A684-B9B0E000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35A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.vangelder@liv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9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Rachelle Van Gelder</dc:creator>
  <cp:lastModifiedBy>Rachelle Van Gelder</cp:lastModifiedBy>
  <cp:revision>1</cp:revision>
  <cp:lastPrinted>2002-05-23T18:14:00Z</cp:lastPrinted>
  <dcterms:created xsi:type="dcterms:W3CDTF">2019-03-08T22:33:00Z</dcterms:created>
  <dcterms:modified xsi:type="dcterms:W3CDTF">2019-03-08T22:42:00Z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