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0"/>
        <w:gridCol w:w="5400"/>
      </w:tblGrid>
      <w:tr w:rsidR="00856C35" w14:paraId="6504106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0EB7C98" w14:textId="281A63DB" w:rsidR="00856C35" w:rsidRDefault="002774D2" w:rsidP="00856C35">
            <w:r>
              <w:rPr>
                <w:noProof/>
              </w:rPr>
              <w:drawing>
                <wp:inline distT="0" distB="0" distL="0" distR="0" wp14:anchorId="17758208" wp14:editId="098F0669">
                  <wp:extent cx="1007165" cy="584180"/>
                  <wp:effectExtent l="0" t="0" r="254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60" cy="60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51796E1" w14:textId="3BD6FB95" w:rsidR="00856C35" w:rsidRDefault="002774D2" w:rsidP="00856C35">
            <w:pPr>
              <w:pStyle w:val="CompanyName"/>
            </w:pPr>
            <w:r>
              <w:t>BEST ESSENTIAL SERVICES; INC.</w:t>
            </w:r>
          </w:p>
        </w:tc>
      </w:tr>
    </w:tbl>
    <w:p w14:paraId="67F61103" w14:textId="77777777" w:rsidR="00467865" w:rsidRPr="00275BB5" w:rsidRDefault="00856C35" w:rsidP="00856C35">
      <w:pPr>
        <w:pStyle w:val="Heading1"/>
      </w:pPr>
      <w:r>
        <w:t>Employment Application</w:t>
      </w:r>
    </w:p>
    <w:p w14:paraId="65F798D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4327992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6B09BB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052D3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48BF0F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7A90F6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BC08EB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52F504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1EA7043" w14:textId="77777777" w:rsidTr="00FF1313">
        <w:tc>
          <w:tcPr>
            <w:tcW w:w="1081" w:type="dxa"/>
          </w:tcPr>
          <w:p w14:paraId="612BFD9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FAD0E3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D07CEF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F9CACE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8A30B5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1F5E8A2" w14:textId="77777777" w:rsidR="00856C35" w:rsidRPr="009C220D" w:rsidRDefault="00856C35" w:rsidP="00856C35"/>
        </w:tc>
      </w:tr>
    </w:tbl>
    <w:p w14:paraId="19E172E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14:paraId="30583E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90233C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48A4A8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5A6EC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8B1A689" w14:textId="77777777" w:rsidTr="00FF1313">
        <w:tc>
          <w:tcPr>
            <w:tcW w:w="1081" w:type="dxa"/>
          </w:tcPr>
          <w:p w14:paraId="44700F6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A0AE27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E9DD99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24EBB7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06F13B2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179F0F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E1ED4F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FDC739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4AAD8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1C1523A" w14:textId="77777777" w:rsidTr="00FF1313">
        <w:trPr>
          <w:trHeight w:val="288"/>
        </w:trPr>
        <w:tc>
          <w:tcPr>
            <w:tcW w:w="1081" w:type="dxa"/>
          </w:tcPr>
          <w:p w14:paraId="6F77899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7E6E6D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03360F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E1B8B7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07C75A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14:paraId="24C2C2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1BA67C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72CFF0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440D4C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62F0440" w14:textId="77777777" w:rsidR="00841645" w:rsidRPr="009C220D" w:rsidRDefault="00841645" w:rsidP="00440CD8">
            <w:pPr>
              <w:pStyle w:val="FieldText"/>
            </w:pPr>
          </w:p>
        </w:tc>
      </w:tr>
    </w:tbl>
    <w:p w14:paraId="5EB4106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14:paraId="3F0F06E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CE58B1E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D16DFF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19B711C" w14:textId="260D6EDF" w:rsidR="00613129" w:rsidRPr="005114CE" w:rsidRDefault="00613129" w:rsidP="002774D2">
            <w:pPr>
              <w:pStyle w:val="Heading4"/>
              <w:jc w:val="left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34EF93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7BC909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04110E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E8883F7" w14:textId="77777777" w:rsidR="00856C35" w:rsidRDefault="00856C35"/>
    <w:tbl>
      <w:tblPr>
        <w:tblStyle w:val="PlainTable3"/>
        <w:tblW w:w="5009" w:type="pct"/>
        <w:tblLayout w:type="fixed"/>
        <w:tblLook w:val="0620" w:firstRow="1" w:lastRow="0" w:firstColumn="0" w:lastColumn="0" w:noHBand="1" w:noVBand="1"/>
      </w:tblPr>
      <w:tblGrid>
        <w:gridCol w:w="2450"/>
        <w:gridCol w:w="8369"/>
      </w:tblGrid>
      <w:tr w:rsidR="002774D2" w:rsidRPr="005114CE" w14:paraId="11E7377B" w14:textId="77777777" w:rsidTr="00277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450" w:type="dxa"/>
          </w:tcPr>
          <w:p w14:paraId="7575D0AA" w14:textId="2EE60A0D" w:rsidR="002774D2" w:rsidRPr="002774D2" w:rsidRDefault="002774D2" w:rsidP="00490804">
            <w:pPr>
              <w:rPr>
                <w:bCs w:val="0"/>
              </w:rPr>
            </w:pPr>
            <w:r>
              <w:t xml:space="preserve">Driver’s License Number:                   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43D30803" w14:textId="77777777" w:rsidR="002774D2" w:rsidRPr="009C220D" w:rsidRDefault="002774D2" w:rsidP="00083002">
            <w:pPr>
              <w:pStyle w:val="FieldText"/>
            </w:pPr>
          </w:p>
        </w:tc>
      </w:tr>
      <w:tr w:rsidR="00DE7FB7" w:rsidRPr="005114CE" w14:paraId="37CCBCF1" w14:textId="77777777" w:rsidTr="002774D2">
        <w:trPr>
          <w:trHeight w:val="288"/>
        </w:trPr>
        <w:tc>
          <w:tcPr>
            <w:tcW w:w="2450" w:type="dxa"/>
          </w:tcPr>
          <w:p w14:paraId="24EC7C07" w14:textId="77777777" w:rsidR="002774D2" w:rsidRDefault="002774D2" w:rsidP="00490804">
            <w:pPr>
              <w:rPr>
                <w:bCs/>
              </w:rPr>
            </w:pPr>
          </w:p>
          <w:p w14:paraId="163B6F7A" w14:textId="40089943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01305F82" w14:textId="77777777" w:rsidR="00DE7FB7" w:rsidRPr="009C220D" w:rsidRDefault="00DE7FB7" w:rsidP="00083002">
            <w:pPr>
              <w:pStyle w:val="FieldText"/>
            </w:pPr>
          </w:p>
        </w:tc>
      </w:tr>
    </w:tbl>
    <w:p w14:paraId="447944AA" w14:textId="4A7BE7CA" w:rsidR="00856C35" w:rsidRDefault="00856C35"/>
    <w:p w14:paraId="0E781D68" w14:textId="56E14063" w:rsidR="008172B1" w:rsidRDefault="008172B1">
      <w:r>
        <w:t xml:space="preserve">Days and Hours available: ________________________________________________________________________________ </w:t>
      </w:r>
    </w:p>
    <w:p w14:paraId="1A6FFD2E" w14:textId="55509C62" w:rsidR="008172B1" w:rsidRDefault="008172B1"/>
    <w:p w14:paraId="108C512B" w14:textId="628F6453" w:rsidR="008172B1" w:rsidRDefault="008172B1">
      <w:r>
        <w:t>Can you work weekends: ____________________________________ Can you work overtime: _________________________</w:t>
      </w:r>
    </w:p>
    <w:p w14:paraId="3208AA22" w14:textId="117395FF" w:rsidR="008172B1" w:rsidRDefault="008172B1"/>
    <w:p w14:paraId="1A4E2198" w14:textId="56CA2F47" w:rsidR="008172B1" w:rsidRDefault="008172B1">
      <w:r>
        <w:t>Full Time or Part Time _____________ Do you have reliable transportation__________________________________________</w:t>
      </w:r>
    </w:p>
    <w:p w14:paraId="2584AC82" w14:textId="6DDAB869" w:rsidR="008172B1" w:rsidRDefault="008172B1"/>
    <w:p w14:paraId="7AE19564" w14:textId="7704705A" w:rsidR="008172B1" w:rsidRDefault="008172B1">
      <w:r>
        <w:t>Make and Year of Car: ______________________________________Car Insurance Carrier: ___________________________</w:t>
      </w:r>
    </w:p>
    <w:p w14:paraId="005715E6" w14:textId="77777777" w:rsidR="008172B1" w:rsidRDefault="008172B1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14:paraId="35177AF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B4C0E43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FCC1EBF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4C44959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93EAB8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4465B57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8903A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A2AEC8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BC0BB4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BDE650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DD647C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08DA59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</w:tr>
    </w:tbl>
    <w:p w14:paraId="60D4092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024003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170E1D5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294841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69C4CC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53A7A1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F6B5BC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4AC2EA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C862B83" w14:textId="77777777" w:rsidR="009C220D" w:rsidRPr="009C220D" w:rsidRDefault="009C220D" w:rsidP="00617C65">
            <w:pPr>
              <w:pStyle w:val="FieldText"/>
            </w:pPr>
          </w:p>
        </w:tc>
      </w:tr>
    </w:tbl>
    <w:p w14:paraId="6CD6071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5114CE" w14:paraId="0BD98AD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9DA5A9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8D238F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3E0E52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5C2E4D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0D24C1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EBD3651" w14:textId="77777777" w:rsidR="009C220D" w:rsidRPr="005114CE" w:rsidRDefault="009C220D" w:rsidP="00682C69"/>
        </w:tc>
      </w:tr>
    </w:tbl>
    <w:p w14:paraId="33B0CDB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5114CE" w14:paraId="195C2F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0D01336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97DC785" w14:textId="77777777" w:rsidR="000F2DF4" w:rsidRPr="009C220D" w:rsidRDefault="000F2DF4" w:rsidP="00617C65">
            <w:pPr>
              <w:pStyle w:val="FieldText"/>
            </w:pPr>
          </w:p>
        </w:tc>
      </w:tr>
    </w:tbl>
    <w:p w14:paraId="00936674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14:paraId="29EF6FA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1CE101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94AF7D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C123FF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32CD4E0" w14:textId="77777777" w:rsidR="000F2DF4" w:rsidRPr="005114CE" w:rsidRDefault="000F2DF4" w:rsidP="00617C65">
            <w:pPr>
              <w:pStyle w:val="FieldText"/>
            </w:pPr>
          </w:p>
        </w:tc>
      </w:tr>
    </w:tbl>
    <w:p w14:paraId="619BA1E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3A97F0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A9DF56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8DC40E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4B247D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679E05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CA1158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AC4537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8C280C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8D4156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B45336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8D2F33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FC8EF79" w14:textId="77777777" w:rsidR="00250014" w:rsidRPr="005114CE" w:rsidRDefault="00250014" w:rsidP="00617C65">
            <w:pPr>
              <w:pStyle w:val="FieldText"/>
            </w:pPr>
          </w:p>
        </w:tc>
      </w:tr>
    </w:tbl>
    <w:p w14:paraId="71E4603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14:paraId="36529F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14C986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27F0FF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F94563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8BB5903" w14:textId="77777777" w:rsidR="000F2DF4" w:rsidRPr="005114CE" w:rsidRDefault="000F2DF4" w:rsidP="00617C65">
            <w:pPr>
              <w:pStyle w:val="FieldText"/>
            </w:pPr>
          </w:p>
        </w:tc>
      </w:tr>
    </w:tbl>
    <w:p w14:paraId="1AB93D8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0086727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F7A567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353AE5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C54A97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6F5C38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D5AB33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B9AF08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20AE5F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7258DC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6BDAD1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5A721D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7CA8CC1" w14:textId="77777777" w:rsidR="00250014" w:rsidRPr="005114CE" w:rsidRDefault="00250014" w:rsidP="00617C65">
            <w:pPr>
              <w:pStyle w:val="FieldText"/>
            </w:pPr>
          </w:p>
        </w:tc>
      </w:tr>
    </w:tbl>
    <w:p w14:paraId="40E1714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613129" w14:paraId="578B262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3C49AC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872704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94A1F2B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B9AAA7B" w14:textId="77777777" w:rsidR="002A2510" w:rsidRPr="005114CE" w:rsidRDefault="002A2510" w:rsidP="00617C65">
            <w:pPr>
              <w:pStyle w:val="FieldText"/>
            </w:pPr>
          </w:p>
        </w:tc>
      </w:tr>
    </w:tbl>
    <w:p w14:paraId="104438A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14:paraId="19A3514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43D5FB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18EBB0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BAA3F4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D498B8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97AE85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B2FA50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DDAAE1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955C38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A3B191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83D60C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5B70764" w14:textId="77777777" w:rsidR="00250014" w:rsidRPr="005114CE" w:rsidRDefault="00250014" w:rsidP="00617C65">
            <w:pPr>
              <w:pStyle w:val="FieldText"/>
            </w:pPr>
          </w:p>
        </w:tc>
      </w:tr>
    </w:tbl>
    <w:p w14:paraId="29721BB6" w14:textId="77777777" w:rsidR="00330050" w:rsidRDefault="00330050" w:rsidP="00330050">
      <w:pPr>
        <w:pStyle w:val="Heading2"/>
      </w:pPr>
      <w:r>
        <w:lastRenderedPageBreak/>
        <w:t>References</w:t>
      </w:r>
    </w:p>
    <w:p w14:paraId="199DE5D1" w14:textId="7E571102" w:rsidR="00330050" w:rsidRDefault="00330050" w:rsidP="00490804">
      <w:pPr>
        <w:pStyle w:val="Italic"/>
      </w:pPr>
      <w:r w:rsidRPr="007F3D5B">
        <w:t xml:space="preserve">Please list </w:t>
      </w:r>
      <w:r w:rsidR="002774D2">
        <w:t>2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5114CE" w14:paraId="2ED837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9864E7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07C959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68315A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E254B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E3C7194" w14:textId="77777777" w:rsidTr="00BD103E">
        <w:trPr>
          <w:trHeight w:val="360"/>
        </w:trPr>
        <w:tc>
          <w:tcPr>
            <w:tcW w:w="1072" w:type="dxa"/>
          </w:tcPr>
          <w:p w14:paraId="37CBDB5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A9F9E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DE4412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A5084D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38E9D6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FDDFB0F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F51C1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431CD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B6E57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8DE7EF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39BD6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24123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DB6A8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91AE74" w14:textId="77777777" w:rsidR="00D55AFA" w:rsidRDefault="00D55AFA" w:rsidP="00330050"/>
        </w:tc>
      </w:tr>
      <w:tr w:rsidR="000F2DF4" w:rsidRPr="005114CE" w14:paraId="7FB5053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AB8C57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D7CE90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C04C09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5CE474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4651240" w14:textId="77777777" w:rsidTr="00BD103E">
        <w:trPr>
          <w:trHeight w:val="360"/>
        </w:trPr>
        <w:tc>
          <w:tcPr>
            <w:tcW w:w="1072" w:type="dxa"/>
          </w:tcPr>
          <w:p w14:paraId="5E94F47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373D7D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E2C460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88064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D3E24B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47A204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C3432F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93B69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CFE98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739A88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12C64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4CCD0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61A94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A8FE8A" w14:textId="77777777" w:rsidR="00D55AFA" w:rsidRDefault="00D55AFA" w:rsidP="00330050"/>
        </w:tc>
      </w:tr>
    </w:tbl>
    <w:p w14:paraId="0CF9FFE7" w14:textId="77777777" w:rsidR="00871876" w:rsidRDefault="00871876" w:rsidP="002774D2">
      <w:pPr>
        <w:pStyle w:val="Heading2"/>
        <w:jc w:val="left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613129" w14:paraId="17B041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DDAE8E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226CC2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572B7F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08DA6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B923653" w14:textId="77777777" w:rsidTr="00BD103E">
        <w:trPr>
          <w:trHeight w:val="360"/>
        </w:trPr>
        <w:tc>
          <w:tcPr>
            <w:tcW w:w="1072" w:type="dxa"/>
          </w:tcPr>
          <w:p w14:paraId="5FD12E5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6EAF24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E5D7C9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825F63" w14:textId="77777777" w:rsidR="000D2539" w:rsidRPr="009C220D" w:rsidRDefault="000D2539" w:rsidP="0014663E">
            <w:pPr>
              <w:pStyle w:val="FieldText"/>
            </w:pPr>
          </w:p>
        </w:tc>
      </w:tr>
    </w:tbl>
    <w:p w14:paraId="433AF46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52CD225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BFF77A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85E32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68353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CE8E5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C36A5B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77F898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2AC4DD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613129" w14:paraId="1D134F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731D9F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E8485F1" w14:textId="77777777" w:rsidR="000D2539" w:rsidRPr="009C220D" w:rsidRDefault="000D2539" w:rsidP="0014663E">
            <w:pPr>
              <w:pStyle w:val="FieldText"/>
            </w:pPr>
          </w:p>
        </w:tc>
      </w:tr>
    </w:tbl>
    <w:p w14:paraId="08EC691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474D6F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0879474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5719D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486C53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498C3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D956976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7FB85EC" w14:textId="77777777" w:rsidR="000D2539" w:rsidRPr="009C220D" w:rsidRDefault="000D2539" w:rsidP="0014663E">
            <w:pPr>
              <w:pStyle w:val="FieldText"/>
            </w:pPr>
          </w:p>
        </w:tc>
      </w:tr>
    </w:tbl>
    <w:p w14:paraId="00ABED0D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613129" w14:paraId="13E4351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EB1AC7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132398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ED5F5B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140491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A41E35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CBC03A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5DC5A2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4D4B78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F9079A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98A2F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B08B4A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22DFA4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7B0320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33B99E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64B7D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ECA97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8E7F4B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141968E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5A34E9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50BEA3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524887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593D9D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12E6A8E" w14:textId="77777777" w:rsidTr="00BD103E">
        <w:trPr>
          <w:trHeight w:val="360"/>
        </w:trPr>
        <w:tc>
          <w:tcPr>
            <w:tcW w:w="1072" w:type="dxa"/>
          </w:tcPr>
          <w:p w14:paraId="2DD9035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961C94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7740DE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470241" w14:textId="77777777" w:rsidR="00BC07E3" w:rsidRPr="009C220D" w:rsidRDefault="00BC07E3" w:rsidP="00BC07E3">
            <w:pPr>
              <w:pStyle w:val="FieldText"/>
            </w:pPr>
          </w:p>
        </w:tc>
      </w:tr>
    </w:tbl>
    <w:p w14:paraId="3CBA95A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25E9EE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D0B761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BBD3A9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57CEF6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F9C9C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DBF362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B8C717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A6F592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46E846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CBCE16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520D06A" w14:textId="77777777" w:rsidR="00BC07E3" w:rsidRPr="009C220D" w:rsidRDefault="00BC07E3" w:rsidP="00BC07E3">
            <w:pPr>
              <w:pStyle w:val="FieldText"/>
            </w:pPr>
          </w:p>
        </w:tc>
      </w:tr>
    </w:tbl>
    <w:p w14:paraId="57EE2DB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35478D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5C2DF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65BC2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93359B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04656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DB3815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763E79" w14:textId="77777777" w:rsidR="00BC07E3" w:rsidRPr="009C220D" w:rsidRDefault="00BC07E3" w:rsidP="00BC07E3">
            <w:pPr>
              <w:pStyle w:val="FieldText"/>
            </w:pPr>
          </w:p>
        </w:tc>
      </w:tr>
    </w:tbl>
    <w:p w14:paraId="150E8C7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0A6C740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A3002E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EEB546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5126F2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F3FF72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3FA4D6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478D41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81D59F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DAD1BCB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5102B5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85C68E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32135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521966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0FF16D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ADC70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B8341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B4836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492D52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5EB576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008828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18344F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3F970C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67585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2B3DB16" w14:textId="77777777" w:rsidTr="00BD103E">
        <w:trPr>
          <w:trHeight w:val="360"/>
        </w:trPr>
        <w:tc>
          <w:tcPr>
            <w:tcW w:w="1072" w:type="dxa"/>
          </w:tcPr>
          <w:p w14:paraId="728BEAB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CB8492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4DAE23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C242BDF" w14:textId="77777777" w:rsidR="00BC07E3" w:rsidRPr="009C220D" w:rsidRDefault="00BC07E3" w:rsidP="00BC07E3">
            <w:pPr>
              <w:pStyle w:val="FieldText"/>
            </w:pPr>
          </w:p>
        </w:tc>
      </w:tr>
    </w:tbl>
    <w:p w14:paraId="38E8A30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13C1FA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FC1FFD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08057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69B9B8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A969C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04B967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D81C4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3A7928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37585B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EABFF8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776E5BD" w14:textId="77777777" w:rsidR="00BC07E3" w:rsidRPr="009C220D" w:rsidRDefault="00BC07E3" w:rsidP="00BC07E3">
            <w:pPr>
              <w:pStyle w:val="FieldText"/>
            </w:pPr>
          </w:p>
        </w:tc>
      </w:tr>
    </w:tbl>
    <w:p w14:paraId="53BFEC6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6BEF210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4DD1F1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FF3A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7621BF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D7FBD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DE565E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48275D5" w14:textId="77777777" w:rsidR="00BC07E3" w:rsidRPr="009C220D" w:rsidRDefault="00BC07E3" w:rsidP="00BC07E3">
            <w:pPr>
              <w:pStyle w:val="FieldText"/>
            </w:pPr>
          </w:p>
        </w:tc>
      </w:tr>
    </w:tbl>
    <w:p w14:paraId="4FD3E42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29B5C26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EE4DD3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D07B5D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BD8B72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3F815B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F66A5B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903A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FF01DD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CF0E36F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14:paraId="1EDF06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051DB44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F556D2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B4A87B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545E92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60D428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BDD69C" w14:textId="77777777" w:rsidR="000D2539" w:rsidRPr="009C220D" w:rsidRDefault="000D2539" w:rsidP="00902964">
            <w:pPr>
              <w:pStyle w:val="FieldText"/>
            </w:pPr>
          </w:p>
        </w:tc>
      </w:tr>
    </w:tbl>
    <w:p w14:paraId="6D18726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5114CE" w14:paraId="2C6F2A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DEACDB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3E3952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CDE4D5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74AD236" w14:textId="77777777" w:rsidR="000D2539" w:rsidRPr="009C220D" w:rsidRDefault="000D2539" w:rsidP="00902964">
            <w:pPr>
              <w:pStyle w:val="FieldText"/>
            </w:pPr>
          </w:p>
        </w:tc>
      </w:tr>
    </w:tbl>
    <w:p w14:paraId="3FCD85C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5114CE" w14:paraId="1055FF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A9132E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F5A9013" w14:textId="77777777" w:rsidR="000D2539" w:rsidRPr="009C220D" w:rsidRDefault="000D2539" w:rsidP="00902964">
            <w:pPr>
              <w:pStyle w:val="FieldText"/>
            </w:pPr>
          </w:p>
        </w:tc>
      </w:tr>
    </w:tbl>
    <w:p w14:paraId="4E3E29FF" w14:textId="77777777" w:rsidR="00871876" w:rsidRDefault="00871876" w:rsidP="00871876">
      <w:pPr>
        <w:pStyle w:val="Heading2"/>
      </w:pPr>
      <w:r w:rsidRPr="009C220D">
        <w:t>Disclaimer and Signature</w:t>
      </w:r>
    </w:p>
    <w:p w14:paraId="41DE0489" w14:textId="6C63239F" w:rsid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25A8558" w14:textId="6588438A" w:rsidR="002774D2" w:rsidRPr="005114CE" w:rsidRDefault="002774D2" w:rsidP="00490804">
      <w:pPr>
        <w:pStyle w:val="Italic"/>
      </w:pPr>
      <w:r>
        <w:t xml:space="preserve">I understand and consent to a background check and consent to any required testing (drug, COVID, etc.) </w:t>
      </w:r>
    </w:p>
    <w:p w14:paraId="7D60E0F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14:paraId="5C38A09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8A47FB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9C34FE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4DCA63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FE12AED" w14:textId="77777777" w:rsidR="000D2539" w:rsidRPr="005114CE" w:rsidRDefault="000D2539" w:rsidP="00682C69">
            <w:pPr>
              <w:pStyle w:val="FieldText"/>
            </w:pPr>
          </w:p>
        </w:tc>
      </w:tr>
    </w:tbl>
    <w:p w14:paraId="03766AB3" w14:textId="3793E425" w:rsidR="005F6E87" w:rsidRDefault="005F6E87" w:rsidP="004E34C6"/>
    <w:p w14:paraId="3FA41F35" w14:textId="164DFDD6" w:rsidR="002774D2" w:rsidRDefault="002774D2" w:rsidP="004E34C6"/>
    <w:p w14:paraId="490FBC74" w14:textId="2F16DF9F" w:rsidR="002774D2" w:rsidRDefault="002774D2" w:rsidP="004E34C6">
      <w:r>
        <w:t xml:space="preserve">OFFICE USE ONLY: </w:t>
      </w:r>
    </w:p>
    <w:p w14:paraId="1B8DA032" w14:textId="234751F1" w:rsidR="002774D2" w:rsidRDefault="002774D2" w:rsidP="004E34C6"/>
    <w:p w14:paraId="021F51BD" w14:textId="286756D9" w:rsidR="002774D2" w:rsidRDefault="002774D2" w:rsidP="004E34C6">
      <w:r>
        <w:t>Date received: _________________</w:t>
      </w:r>
    </w:p>
    <w:p w14:paraId="1F7B8825" w14:textId="6122A797" w:rsidR="002774D2" w:rsidRDefault="002774D2" w:rsidP="004E34C6"/>
    <w:p w14:paraId="03F6ED98" w14:textId="1FF756F1" w:rsidR="002774D2" w:rsidRDefault="002774D2" w:rsidP="004E34C6">
      <w:r>
        <w:t>Follow-up Date: accepted or rejected</w:t>
      </w:r>
      <w:r>
        <w:tab/>
        <w:t xml:space="preserve">    please circle all:  </w:t>
      </w:r>
      <w:r w:rsidRPr="002774D2">
        <w:rPr>
          <w:b/>
          <w:bCs/>
        </w:rPr>
        <w:t xml:space="preserve">phone </w:t>
      </w:r>
      <w:r w:rsidRPr="002774D2">
        <w:rPr>
          <w:b/>
          <w:bCs/>
        </w:rPr>
        <w:tab/>
        <w:t xml:space="preserve">email </w:t>
      </w:r>
      <w:r w:rsidRPr="002774D2">
        <w:rPr>
          <w:b/>
          <w:bCs/>
        </w:rPr>
        <w:tab/>
        <w:t xml:space="preserve">    letter</w:t>
      </w:r>
      <w:r>
        <w:t xml:space="preserve"> </w:t>
      </w:r>
    </w:p>
    <w:p w14:paraId="6ECF1C10" w14:textId="1A747AB7" w:rsidR="002774D2" w:rsidRDefault="002774D2" w:rsidP="004E34C6"/>
    <w:p w14:paraId="01947D59" w14:textId="0B84A86B" w:rsidR="002774D2" w:rsidRDefault="002774D2" w:rsidP="004E34C6">
      <w:r>
        <w:t>Interview Date: ________________</w:t>
      </w:r>
    </w:p>
    <w:p w14:paraId="5395C7F6" w14:textId="34251DB5" w:rsidR="002774D2" w:rsidRDefault="002774D2" w:rsidP="004E34C6"/>
    <w:p w14:paraId="0EF16D77" w14:textId="693B2542" w:rsidR="002774D2" w:rsidRDefault="002774D2" w:rsidP="004E34C6">
      <w:r>
        <w:t xml:space="preserve">Other Information: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D1144D9" w14:textId="3A8AF394" w:rsidR="002774D2" w:rsidRDefault="002774D2" w:rsidP="004E34C6"/>
    <w:p w14:paraId="7FAF37D3" w14:textId="51E69ACA" w:rsidR="002774D2" w:rsidRPr="004E34C6" w:rsidRDefault="002774D2" w:rsidP="004E34C6">
      <w:r>
        <w:t>Office Manager Signature: ________________________________________________________________________________</w:t>
      </w:r>
    </w:p>
    <w:sectPr w:rsidR="002774D2" w:rsidRPr="004E34C6" w:rsidSect="002774D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FC61C" w14:textId="77777777" w:rsidR="008903A8" w:rsidRDefault="008903A8" w:rsidP="00176E67">
      <w:r>
        <w:separator/>
      </w:r>
    </w:p>
  </w:endnote>
  <w:endnote w:type="continuationSeparator" w:id="0">
    <w:p w14:paraId="547B8093" w14:textId="77777777" w:rsidR="008903A8" w:rsidRDefault="008903A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7A5743D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6FDE2" w14:textId="77777777" w:rsidR="008903A8" w:rsidRDefault="008903A8" w:rsidP="00176E67">
      <w:r>
        <w:separator/>
      </w:r>
    </w:p>
  </w:footnote>
  <w:footnote w:type="continuationSeparator" w:id="0">
    <w:p w14:paraId="17408C78" w14:textId="77777777" w:rsidR="008903A8" w:rsidRDefault="008903A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D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774D2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72B1"/>
    <w:rsid w:val="00841645"/>
    <w:rsid w:val="00852EC6"/>
    <w:rsid w:val="00856C35"/>
    <w:rsid w:val="00871876"/>
    <w:rsid w:val="008753A7"/>
    <w:rsid w:val="0088782D"/>
    <w:rsid w:val="008903A8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D7D517"/>
  <w15:docId w15:val="{599EEC62-9FF9-4573-89DE-253735E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Dolores Jones-Hoffmann</cp:lastModifiedBy>
  <cp:revision>1</cp:revision>
  <cp:lastPrinted>2002-05-23T18:14:00Z</cp:lastPrinted>
  <dcterms:created xsi:type="dcterms:W3CDTF">2021-01-25T20:27:00Z</dcterms:created>
  <dcterms:modified xsi:type="dcterms:W3CDTF">2021-01-25T20:40:00Z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