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A33F" w14:textId="77777777" w:rsidR="007E6E06" w:rsidRPr="007E6E06" w:rsidRDefault="007E6E06" w:rsidP="007E6E06">
      <w:pPr>
        <w:rPr>
          <w:b/>
          <w:bCs/>
          <w:sz w:val="28"/>
          <w:szCs w:val="28"/>
        </w:rPr>
      </w:pPr>
      <w:r w:rsidRPr="007E6E06">
        <w:rPr>
          <w:b/>
          <w:bCs/>
          <w:sz w:val="28"/>
          <w:szCs w:val="28"/>
        </w:rPr>
        <w:t>Hope Has A Name</w:t>
      </w:r>
    </w:p>
    <w:p w14:paraId="59B22314" w14:textId="77777777" w:rsidR="007E6E06" w:rsidRDefault="007E6E06" w:rsidP="007E6E06">
      <w:pPr>
        <w:rPr>
          <w:b/>
          <w:bCs/>
        </w:rPr>
      </w:pPr>
    </w:p>
    <w:p w14:paraId="5E8682A0" w14:textId="5ABE82F0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Verse 1</w:t>
      </w:r>
    </w:p>
    <w:p w14:paraId="694E0CB0" w14:textId="77777777" w:rsidR="007E6E06" w:rsidRPr="007E6E06" w:rsidRDefault="007E6E06" w:rsidP="007E6E06">
      <w:r w:rsidRPr="007E6E06">
        <w:t>Breaking through the silence</w:t>
      </w:r>
    </w:p>
    <w:p w14:paraId="7249B099" w14:textId="77777777" w:rsidR="007E6E06" w:rsidRPr="007E6E06" w:rsidRDefault="007E6E06" w:rsidP="007E6E06">
      <w:r w:rsidRPr="007E6E06">
        <w:t>With glory in the highest</w:t>
      </w:r>
    </w:p>
    <w:p w14:paraId="1008D6AB" w14:textId="77777777" w:rsidR="007E6E06" w:rsidRPr="007E6E06" w:rsidRDefault="007E6E06" w:rsidP="007E6E06">
      <w:r w:rsidRPr="007E6E06">
        <w:t>The hope of all creation</w:t>
      </w:r>
    </w:p>
    <w:p w14:paraId="3E2025FA" w14:textId="77777777" w:rsidR="007E6E06" w:rsidRPr="007E6E06" w:rsidRDefault="007E6E06" w:rsidP="007E6E06">
      <w:r w:rsidRPr="007E6E06">
        <w:t>Resting in his mother's arms</w:t>
      </w:r>
    </w:p>
    <w:p w14:paraId="58472746" w14:textId="77777777" w:rsidR="007E6E06" w:rsidRDefault="007E6E06" w:rsidP="007E6E06">
      <w:pPr>
        <w:rPr>
          <w:b/>
          <w:bCs/>
        </w:rPr>
      </w:pPr>
    </w:p>
    <w:p w14:paraId="725DC913" w14:textId="21F893B4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Verse 2</w:t>
      </w:r>
    </w:p>
    <w:p w14:paraId="12F7D544" w14:textId="77777777" w:rsidR="007E6E06" w:rsidRPr="007E6E06" w:rsidRDefault="007E6E06" w:rsidP="007E6E06">
      <w:r w:rsidRPr="007E6E06">
        <w:t>A song on the horizon</w:t>
      </w:r>
    </w:p>
    <w:p w14:paraId="48BD52D1" w14:textId="77777777" w:rsidR="007E6E06" w:rsidRPr="007E6E06" w:rsidRDefault="007E6E06" w:rsidP="007E6E06">
      <w:r w:rsidRPr="007E6E06">
        <w:t>Ringing through the heavens</w:t>
      </w:r>
    </w:p>
    <w:p w14:paraId="221EEFD9" w14:textId="77777777" w:rsidR="007E6E06" w:rsidRPr="007E6E06" w:rsidRDefault="007E6E06" w:rsidP="007E6E06">
      <w:r w:rsidRPr="007E6E06">
        <w:t>The long-awaited Savior</w:t>
      </w:r>
    </w:p>
    <w:p w14:paraId="17E41C18" w14:textId="77777777" w:rsidR="007E6E06" w:rsidRPr="007E6E06" w:rsidRDefault="007E6E06" w:rsidP="007E6E06">
      <w:r w:rsidRPr="007E6E06">
        <w:t>Come to set the captives free</w:t>
      </w:r>
    </w:p>
    <w:p w14:paraId="25168A67" w14:textId="77777777" w:rsidR="007E6E06" w:rsidRPr="007E6E06" w:rsidRDefault="007E6E06" w:rsidP="007E6E06">
      <w:r w:rsidRPr="007E6E06">
        <w:t>Come to set the captives free</w:t>
      </w:r>
    </w:p>
    <w:p w14:paraId="6CC86868" w14:textId="77777777" w:rsidR="007E6E06" w:rsidRPr="007E6E06" w:rsidRDefault="007E6E06" w:rsidP="007E6E06">
      <w:r w:rsidRPr="007E6E06">
        <w:t>Come set us free</w:t>
      </w:r>
    </w:p>
    <w:p w14:paraId="592D2DDC" w14:textId="77777777" w:rsidR="007E6E06" w:rsidRDefault="007E6E06" w:rsidP="007E6E06">
      <w:pPr>
        <w:rPr>
          <w:b/>
          <w:bCs/>
        </w:rPr>
      </w:pPr>
    </w:p>
    <w:p w14:paraId="5F5A5990" w14:textId="3CBA7BD3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Chorus</w:t>
      </w:r>
    </w:p>
    <w:p w14:paraId="282AC5DA" w14:textId="77777777" w:rsidR="007E6E06" w:rsidRPr="007E6E06" w:rsidRDefault="007E6E06" w:rsidP="007E6E06">
      <w:r w:rsidRPr="007E6E06">
        <w:t>Hope has a name</w:t>
      </w:r>
    </w:p>
    <w:p w14:paraId="0BF4FC30" w14:textId="77777777" w:rsidR="007E6E06" w:rsidRPr="007E6E06" w:rsidRDefault="007E6E06" w:rsidP="007E6E06">
      <w:r w:rsidRPr="007E6E06">
        <w:t>Emmanuel</w:t>
      </w:r>
    </w:p>
    <w:p w14:paraId="507B758F" w14:textId="77777777" w:rsidR="007E6E06" w:rsidRPr="007E6E06" w:rsidRDefault="007E6E06" w:rsidP="007E6E06">
      <w:r w:rsidRPr="007E6E06">
        <w:t>The Light of the World</w:t>
      </w:r>
    </w:p>
    <w:p w14:paraId="2B59CAAA" w14:textId="77777777" w:rsidR="007E6E06" w:rsidRPr="007E6E06" w:rsidRDefault="007E6E06" w:rsidP="007E6E06">
      <w:r w:rsidRPr="007E6E06">
        <w:t>Who broke through the darkness</w:t>
      </w:r>
    </w:p>
    <w:p w14:paraId="2EC09BD3" w14:textId="77777777" w:rsidR="007E6E06" w:rsidRPr="007E6E06" w:rsidRDefault="007E6E06" w:rsidP="007E6E06">
      <w:r w:rsidRPr="007E6E06">
        <w:t>All hail the King</w:t>
      </w:r>
    </w:p>
    <w:p w14:paraId="2E26ACBE" w14:textId="77777777" w:rsidR="007E6E06" w:rsidRPr="007E6E06" w:rsidRDefault="007E6E06" w:rsidP="007E6E06">
      <w:r w:rsidRPr="007E6E06">
        <w:t>Emmanuel</w:t>
      </w:r>
    </w:p>
    <w:p w14:paraId="1CBDCC9E" w14:textId="77777777" w:rsidR="007E6E06" w:rsidRPr="007E6E06" w:rsidRDefault="007E6E06" w:rsidP="007E6E06">
      <w:r w:rsidRPr="007E6E06">
        <w:t>The Light of the World</w:t>
      </w:r>
    </w:p>
    <w:p w14:paraId="385F89D6" w14:textId="77777777" w:rsidR="007E6E06" w:rsidRPr="007E6E06" w:rsidRDefault="007E6E06" w:rsidP="007E6E06">
      <w:r w:rsidRPr="007E6E06">
        <w:t>The Glory of Heaven</w:t>
      </w:r>
    </w:p>
    <w:p w14:paraId="3AD3BD83" w14:textId="77777777" w:rsidR="007E6E06" w:rsidRDefault="007E6E06" w:rsidP="007E6E06">
      <w:pPr>
        <w:rPr>
          <w:b/>
          <w:bCs/>
        </w:rPr>
      </w:pPr>
    </w:p>
    <w:p w14:paraId="4437B8AC" w14:textId="35453374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Verse 3</w:t>
      </w:r>
    </w:p>
    <w:p w14:paraId="28B487D6" w14:textId="77777777" w:rsidR="007E6E06" w:rsidRPr="007E6E06" w:rsidRDefault="007E6E06" w:rsidP="007E6E06">
      <w:r w:rsidRPr="007E6E06">
        <w:t>We didn't see it coming</w:t>
      </w:r>
    </w:p>
    <w:p w14:paraId="30CBDF0E" w14:textId="77777777" w:rsidR="007E6E06" w:rsidRPr="007E6E06" w:rsidRDefault="007E6E06" w:rsidP="007E6E06">
      <w:r w:rsidRPr="007E6E06">
        <w:t>The story of redemption</w:t>
      </w:r>
    </w:p>
    <w:p w14:paraId="1838EC69" w14:textId="77777777" w:rsidR="007E6E06" w:rsidRPr="007E6E06" w:rsidRDefault="007E6E06" w:rsidP="007E6E06">
      <w:r w:rsidRPr="007E6E06">
        <w:t>What started in a manger</w:t>
      </w:r>
    </w:p>
    <w:p w14:paraId="5AD24731" w14:textId="77777777" w:rsidR="007E6E06" w:rsidRPr="007E6E06" w:rsidRDefault="007E6E06" w:rsidP="007E6E06">
      <w:r w:rsidRPr="007E6E06">
        <w:t>Ended in an empty grave</w:t>
      </w:r>
    </w:p>
    <w:p w14:paraId="500214D7" w14:textId="77777777" w:rsidR="007E6E06" w:rsidRPr="007E6E06" w:rsidRDefault="007E6E06" w:rsidP="007E6E06">
      <w:r w:rsidRPr="007E6E06">
        <w:t>Oh I know that</w:t>
      </w:r>
    </w:p>
    <w:p w14:paraId="4B3CC0EE" w14:textId="77777777" w:rsidR="007E6E06" w:rsidRDefault="007E6E06" w:rsidP="007E6E06">
      <w:pPr>
        <w:rPr>
          <w:b/>
          <w:bCs/>
        </w:rPr>
      </w:pPr>
    </w:p>
    <w:p w14:paraId="5BAC10AE" w14:textId="1B5B498F" w:rsidR="007E6E06" w:rsidRDefault="007E6E06" w:rsidP="007E6E06">
      <w:pPr>
        <w:rPr>
          <w:b/>
          <w:bCs/>
        </w:rPr>
      </w:pPr>
      <w:r>
        <w:rPr>
          <w:b/>
          <w:bCs/>
        </w:rPr>
        <w:t>Chorus</w:t>
      </w:r>
    </w:p>
    <w:p w14:paraId="5FA3E221" w14:textId="77777777" w:rsidR="007E6E06" w:rsidRDefault="007E6E06" w:rsidP="007E6E06">
      <w:pPr>
        <w:rPr>
          <w:b/>
          <w:bCs/>
        </w:rPr>
      </w:pPr>
    </w:p>
    <w:p w14:paraId="7AE66779" w14:textId="1821B184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Bridge</w:t>
      </w:r>
    </w:p>
    <w:p w14:paraId="741C9852" w14:textId="77777777" w:rsidR="007E6E06" w:rsidRPr="007E6E06" w:rsidRDefault="007E6E06" w:rsidP="007E6E06">
      <w:r w:rsidRPr="007E6E06">
        <w:t>Come if you're broken</w:t>
      </w:r>
    </w:p>
    <w:p w14:paraId="080C7C4D" w14:textId="77777777" w:rsidR="007E6E06" w:rsidRPr="007E6E06" w:rsidRDefault="007E6E06" w:rsidP="007E6E06">
      <w:r w:rsidRPr="007E6E06">
        <w:t>Come if you're searching</w:t>
      </w:r>
    </w:p>
    <w:p w14:paraId="620948D9" w14:textId="77777777" w:rsidR="007E6E06" w:rsidRPr="007E6E06" w:rsidRDefault="007E6E06" w:rsidP="007E6E06">
      <w:r w:rsidRPr="007E6E06">
        <w:t>If you need healing</w:t>
      </w:r>
    </w:p>
    <w:p w14:paraId="193C937D" w14:textId="77777777" w:rsidR="007E6E06" w:rsidRPr="007E6E06" w:rsidRDefault="007E6E06" w:rsidP="007E6E06">
      <w:r w:rsidRPr="007E6E06">
        <w:t>He's where you find it</w:t>
      </w:r>
    </w:p>
    <w:p w14:paraId="43F2D00B" w14:textId="77777777" w:rsidR="007E6E06" w:rsidRPr="007E6E06" w:rsidRDefault="007E6E06" w:rsidP="007E6E06">
      <w:r w:rsidRPr="007E6E06">
        <w:t>Lay down your burdens</w:t>
      </w:r>
    </w:p>
    <w:p w14:paraId="55240139" w14:textId="77777777" w:rsidR="007E6E06" w:rsidRPr="007E6E06" w:rsidRDefault="007E6E06" w:rsidP="007E6E06">
      <w:r w:rsidRPr="007E6E06">
        <w:t>And breathe in forgiveness</w:t>
      </w:r>
    </w:p>
    <w:p w14:paraId="614FCFA2" w14:textId="77777777" w:rsidR="007E6E06" w:rsidRPr="007E6E06" w:rsidRDefault="007E6E06" w:rsidP="007E6E06">
      <w:r w:rsidRPr="007E6E06">
        <w:t>If you need freedom</w:t>
      </w:r>
    </w:p>
    <w:p w14:paraId="4DDD5138" w14:textId="77777777" w:rsidR="007E6E06" w:rsidRPr="007E6E06" w:rsidRDefault="007E6E06" w:rsidP="007E6E06">
      <w:r w:rsidRPr="007E6E06">
        <w:t>Yeah He's where you find it</w:t>
      </w:r>
    </w:p>
    <w:p w14:paraId="3E81A33E" w14:textId="77777777" w:rsidR="007E6E06" w:rsidRPr="007E6E06" w:rsidRDefault="007E6E06" w:rsidP="007E6E06">
      <w:r w:rsidRPr="007E6E06">
        <w:t>Oh if you need freedom</w:t>
      </w:r>
    </w:p>
    <w:p w14:paraId="0E604975" w14:textId="77777777" w:rsidR="007E6E06" w:rsidRPr="007E6E06" w:rsidRDefault="007E6E06" w:rsidP="007E6E06">
      <w:r w:rsidRPr="007E6E06">
        <w:t>Yeah He's where you find it</w:t>
      </w:r>
    </w:p>
    <w:p w14:paraId="1EEECF5E" w14:textId="77777777" w:rsidR="007E6E06" w:rsidRDefault="007E6E06" w:rsidP="007E6E06">
      <w:r w:rsidRPr="007E6E06">
        <w:t>Yeah He's where you find it oh</w:t>
      </w:r>
    </w:p>
    <w:p w14:paraId="48D001BD" w14:textId="74873046" w:rsidR="007E6E06" w:rsidRPr="007E6E06" w:rsidRDefault="007E6E06" w:rsidP="007E6E06">
      <w:pPr>
        <w:rPr>
          <w:b/>
          <w:bCs/>
        </w:rPr>
      </w:pPr>
      <w:r w:rsidRPr="007E6E06">
        <w:rPr>
          <w:b/>
          <w:bCs/>
        </w:rPr>
        <w:t>Chorus</w:t>
      </w:r>
      <w:r>
        <w:rPr>
          <w:b/>
          <w:bCs/>
        </w:rPr>
        <w:t xml:space="preserve"> x2</w:t>
      </w:r>
    </w:p>
    <w:p w14:paraId="3442EDAB" w14:textId="77777777" w:rsidR="00A9204E" w:rsidRDefault="00A9204E"/>
    <w:sectPr w:rsidR="00A9204E" w:rsidSect="007E6E0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5719429">
    <w:abstractNumId w:val="19"/>
  </w:num>
  <w:num w:numId="2" w16cid:durableId="863128086">
    <w:abstractNumId w:val="12"/>
  </w:num>
  <w:num w:numId="3" w16cid:durableId="203446946">
    <w:abstractNumId w:val="10"/>
  </w:num>
  <w:num w:numId="4" w16cid:durableId="191457095">
    <w:abstractNumId w:val="21"/>
  </w:num>
  <w:num w:numId="5" w16cid:durableId="1328171817">
    <w:abstractNumId w:val="13"/>
  </w:num>
  <w:num w:numId="6" w16cid:durableId="834497349">
    <w:abstractNumId w:val="16"/>
  </w:num>
  <w:num w:numId="7" w16cid:durableId="2037383606">
    <w:abstractNumId w:val="18"/>
  </w:num>
  <w:num w:numId="8" w16cid:durableId="226959996">
    <w:abstractNumId w:val="9"/>
  </w:num>
  <w:num w:numId="9" w16cid:durableId="121116747">
    <w:abstractNumId w:val="7"/>
  </w:num>
  <w:num w:numId="10" w16cid:durableId="1563364299">
    <w:abstractNumId w:val="6"/>
  </w:num>
  <w:num w:numId="11" w16cid:durableId="634261683">
    <w:abstractNumId w:val="5"/>
  </w:num>
  <w:num w:numId="12" w16cid:durableId="1679850590">
    <w:abstractNumId w:val="4"/>
  </w:num>
  <w:num w:numId="13" w16cid:durableId="240523711">
    <w:abstractNumId w:val="8"/>
  </w:num>
  <w:num w:numId="14" w16cid:durableId="593828439">
    <w:abstractNumId w:val="3"/>
  </w:num>
  <w:num w:numId="15" w16cid:durableId="834414401">
    <w:abstractNumId w:val="2"/>
  </w:num>
  <w:num w:numId="16" w16cid:durableId="976108327">
    <w:abstractNumId w:val="1"/>
  </w:num>
  <w:num w:numId="17" w16cid:durableId="104081890">
    <w:abstractNumId w:val="0"/>
  </w:num>
  <w:num w:numId="18" w16cid:durableId="366181872">
    <w:abstractNumId w:val="14"/>
  </w:num>
  <w:num w:numId="19" w16cid:durableId="1679430679">
    <w:abstractNumId w:val="15"/>
  </w:num>
  <w:num w:numId="20" w16cid:durableId="1261990802">
    <w:abstractNumId w:val="20"/>
  </w:num>
  <w:num w:numId="21" w16cid:durableId="2114353165">
    <w:abstractNumId w:val="17"/>
  </w:num>
  <w:num w:numId="22" w16cid:durableId="1765228660">
    <w:abstractNumId w:val="11"/>
  </w:num>
  <w:num w:numId="23" w16cid:durableId="15950942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6"/>
    <w:rsid w:val="00243694"/>
    <w:rsid w:val="00645252"/>
    <w:rsid w:val="006D3D74"/>
    <w:rsid w:val="007E6E06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51B9"/>
  <w15:chartTrackingRefBased/>
  <w15:docId w15:val="{CA507BDC-628C-4879-9337-7F76F5D0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072061BD-34A1-43B6-9EF7-133D4A7E03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F895D-94E0-46C7-AD74-FB991E4B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{072061BD-34A1-43B6-9EF7-133D4A7E0381}TF2de6fc23-48e8-448b-960e-1bdc6e9248ab4ef8d1ac_win32-7424dd8ab5ea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1</cp:revision>
  <dcterms:created xsi:type="dcterms:W3CDTF">2025-12-09T00:43:00Z</dcterms:created>
  <dcterms:modified xsi:type="dcterms:W3CDTF">2025-12-09T00:46:00Z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