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7B7E" w14:textId="2C1F3A6F" w:rsidR="008013B6" w:rsidRPr="008013B6" w:rsidRDefault="008013B6" w:rsidP="008013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SOFTLY &amp; TENDERLY</w:t>
      </w:r>
    </w:p>
    <w:p w14:paraId="6AA73DB9" w14:textId="77777777" w:rsidR="008013B6" w:rsidRDefault="008013B6" w:rsidP="008013B6">
      <w:r>
        <w:t xml:space="preserve">Verse </w:t>
      </w:r>
      <w:r w:rsidRPr="008013B6">
        <w:t xml:space="preserve">1 </w:t>
      </w:r>
    </w:p>
    <w:p w14:paraId="3945A985" w14:textId="34CE5532" w:rsidR="008013B6" w:rsidRPr="008013B6" w:rsidRDefault="008013B6" w:rsidP="008013B6">
      <w:r w:rsidRPr="008013B6">
        <w:t xml:space="preserve">Softly and </w:t>
      </w:r>
      <w:proofErr w:type="gramStart"/>
      <w:r w:rsidRPr="008013B6">
        <w:t>tenderly</w:t>
      </w:r>
      <w:proofErr w:type="gramEnd"/>
      <w:r w:rsidRPr="008013B6">
        <w:t xml:space="preserve"> Jesus is calling,</w:t>
      </w:r>
      <w:r w:rsidRPr="008013B6">
        <w:br/>
        <w:t>Calling for you and for me;</w:t>
      </w:r>
      <w:r w:rsidRPr="008013B6">
        <w:br/>
        <w:t>See, on the portals He's waiting and watching,</w:t>
      </w:r>
      <w:r w:rsidRPr="008013B6">
        <w:br/>
        <w:t>Watching for you and for me.</w:t>
      </w:r>
    </w:p>
    <w:p w14:paraId="6C27761E" w14:textId="77777777" w:rsidR="008013B6" w:rsidRDefault="008013B6" w:rsidP="008013B6"/>
    <w:p w14:paraId="40852237" w14:textId="4287BB41" w:rsidR="008013B6" w:rsidRPr="008013B6" w:rsidRDefault="008013B6" w:rsidP="008013B6">
      <w:r w:rsidRPr="008013B6">
        <w:t>Chorus</w:t>
      </w:r>
      <w:r w:rsidRPr="008013B6">
        <w:br/>
        <w:t>Come home, come home,</w:t>
      </w:r>
      <w:r w:rsidRPr="008013B6">
        <w:br/>
        <w:t>Ye who are weary come home;</w:t>
      </w:r>
      <w:r w:rsidRPr="008013B6">
        <w:br/>
        <w:t>Earnestly, tenderly, Jesus is calling,</w:t>
      </w:r>
      <w:r w:rsidRPr="008013B6">
        <w:br/>
        <w:t>Calling, O sinner, come home!</w:t>
      </w:r>
    </w:p>
    <w:p w14:paraId="6794DD64" w14:textId="77777777" w:rsidR="008013B6" w:rsidRDefault="008013B6" w:rsidP="008013B6"/>
    <w:p w14:paraId="6080A6B1" w14:textId="77777777" w:rsidR="008013B6" w:rsidRDefault="008013B6" w:rsidP="008013B6">
      <w:r>
        <w:t>Verse</w:t>
      </w:r>
      <w:r w:rsidRPr="008013B6">
        <w:t xml:space="preserve">2 </w:t>
      </w:r>
    </w:p>
    <w:p w14:paraId="4E7E7C16" w14:textId="3D618038" w:rsidR="008013B6" w:rsidRPr="008013B6" w:rsidRDefault="008013B6" w:rsidP="008013B6">
      <w:r w:rsidRPr="008013B6">
        <w:t>Why should we tarry when Jesus is pleading,</w:t>
      </w:r>
      <w:r w:rsidRPr="008013B6">
        <w:br/>
        <w:t>Pleading for you and for me?</w:t>
      </w:r>
      <w:r w:rsidRPr="008013B6">
        <w:br/>
        <w:t>Why should we linger and heed not His mercies,</w:t>
      </w:r>
      <w:r w:rsidRPr="008013B6">
        <w:br/>
        <w:t>Mercies for you and for me?</w:t>
      </w:r>
    </w:p>
    <w:p w14:paraId="1C9FC114" w14:textId="77777777" w:rsidR="008013B6" w:rsidRDefault="008013B6" w:rsidP="008013B6"/>
    <w:p w14:paraId="656B253E" w14:textId="5E0FBBAD" w:rsidR="008013B6" w:rsidRPr="008013B6" w:rsidRDefault="008013B6" w:rsidP="008013B6">
      <w:r w:rsidRPr="008013B6">
        <w:t>[Chorus]</w:t>
      </w:r>
    </w:p>
    <w:p w14:paraId="137E707C" w14:textId="57908373" w:rsidR="008013B6" w:rsidRPr="008013B6" w:rsidRDefault="008013B6" w:rsidP="008013B6"/>
    <w:p w14:paraId="123F990F" w14:textId="77777777" w:rsidR="008013B6" w:rsidRDefault="008013B6" w:rsidP="008013B6">
      <w:r>
        <w:t xml:space="preserve">Verse </w:t>
      </w:r>
      <w:r w:rsidRPr="008013B6">
        <w:t>4</w:t>
      </w:r>
    </w:p>
    <w:p w14:paraId="74ADFAB1" w14:textId="2CDF82D5" w:rsidR="008013B6" w:rsidRDefault="008013B6" w:rsidP="008013B6">
      <w:r w:rsidRPr="008013B6">
        <w:t>Oh! for the wonderful love He has promised,</w:t>
      </w:r>
      <w:r w:rsidRPr="008013B6">
        <w:br/>
        <w:t>Promised for you and for me;</w:t>
      </w:r>
      <w:r w:rsidRPr="008013B6">
        <w:br/>
        <w:t>Though we have sinned He has mercy and pardon,</w:t>
      </w:r>
      <w:r w:rsidRPr="008013B6">
        <w:br/>
        <w:t>Pardon for you and for me.</w:t>
      </w:r>
    </w:p>
    <w:p w14:paraId="307C0372" w14:textId="77777777" w:rsidR="008013B6" w:rsidRDefault="008013B6" w:rsidP="008013B6"/>
    <w:p w14:paraId="3E515379" w14:textId="4DCCA5CF" w:rsidR="008013B6" w:rsidRPr="008013B6" w:rsidRDefault="008013B6" w:rsidP="008013B6">
      <w:r>
        <w:t>[Chorus]</w:t>
      </w:r>
    </w:p>
    <w:p w14:paraId="3DFC31B7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3557411">
    <w:abstractNumId w:val="19"/>
  </w:num>
  <w:num w:numId="2" w16cid:durableId="2113816166">
    <w:abstractNumId w:val="12"/>
  </w:num>
  <w:num w:numId="3" w16cid:durableId="1316646762">
    <w:abstractNumId w:val="10"/>
  </w:num>
  <w:num w:numId="4" w16cid:durableId="1686908046">
    <w:abstractNumId w:val="21"/>
  </w:num>
  <w:num w:numId="5" w16cid:durableId="607472285">
    <w:abstractNumId w:val="13"/>
  </w:num>
  <w:num w:numId="6" w16cid:durableId="550310879">
    <w:abstractNumId w:val="16"/>
  </w:num>
  <w:num w:numId="7" w16cid:durableId="1391491183">
    <w:abstractNumId w:val="18"/>
  </w:num>
  <w:num w:numId="8" w16cid:durableId="2137408742">
    <w:abstractNumId w:val="9"/>
  </w:num>
  <w:num w:numId="9" w16cid:durableId="2084178984">
    <w:abstractNumId w:val="7"/>
  </w:num>
  <w:num w:numId="10" w16cid:durableId="16545766">
    <w:abstractNumId w:val="6"/>
  </w:num>
  <w:num w:numId="11" w16cid:durableId="328482551">
    <w:abstractNumId w:val="5"/>
  </w:num>
  <w:num w:numId="12" w16cid:durableId="1330255496">
    <w:abstractNumId w:val="4"/>
  </w:num>
  <w:num w:numId="13" w16cid:durableId="123275427">
    <w:abstractNumId w:val="8"/>
  </w:num>
  <w:num w:numId="14" w16cid:durableId="2001231170">
    <w:abstractNumId w:val="3"/>
  </w:num>
  <w:num w:numId="15" w16cid:durableId="172109309">
    <w:abstractNumId w:val="2"/>
  </w:num>
  <w:num w:numId="16" w16cid:durableId="145365588">
    <w:abstractNumId w:val="1"/>
  </w:num>
  <w:num w:numId="17" w16cid:durableId="230621221">
    <w:abstractNumId w:val="0"/>
  </w:num>
  <w:num w:numId="18" w16cid:durableId="1064521405">
    <w:abstractNumId w:val="14"/>
  </w:num>
  <w:num w:numId="19" w16cid:durableId="90904740">
    <w:abstractNumId w:val="15"/>
  </w:num>
  <w:num w:numId="20" w16cid:durableId="1961692023">
    <w:abstractNumId w:val="20"/>
  </w:num>
  <w:num w:numId="21" w16cid:durableId="1542132905">
    <w:abstractNumId w:val="17"/>
  </w:num>
  <w:num w:numId="22" w16cid:durableId="874318542">
    <w:abstractNumId w:val="11"/>
  </w:num>
  <w:num w:numId="23" w16cid:durableId="1267158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B6"/>
    <w:rsid w:val="00645252"/>
    <w:rsid w:val="00652AF8"/>
    <w:rsid w:val="006D3D74"/>
    <w:rsid w:val="008013B6"/>
    <w:rsid w:val="0083569A"/>
    <w:rsid w:val="00876B31"/>
    <w:rsid w:val="00A9204E"/>
    <w:rsid w:val="00D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24D9"/>
  <w15:chartTrackingRefBased/>
  <w15:docId w15:val="{F50F197E-8DE2-4525-93AC-459B99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28E4E58B-9FBF-4B58-BABA-643D82B87A90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{28E4E58B-9FBF-4B58-BABA-643D82B87A90}TF2de6fc23-48e8-448b-960e-1bdc6e9248ab4ef8d1ac_win32-7424dd8ab5ea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2</cp:revision>
  <dcterms:created xsi:type="dcterms:W3CDTF">2025-11-17T20:08:00Z</dcterms:created>
  <dcterms:modified xsi:type="dcterms:W3CDTF">2025-11-17T20:08:00Z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