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658E" w14:textId="6E997B0B" w:rsidR="00231081" w:rsidRPr="00231081" w:rsidRDefault="00231081" w:rsidP="00231081">
      <w:pPr>
        <w:rPr>
          <w:b/>
          <w:bCs/>
        </w:rPr>
      </w:pPr>
      <w:r w:rsidRPr="00231081">
        <w:rPr>
          <w:b/>
          <w:bCs/>
        </w:rPr>
        <w:t xml:space="preserve">Hark The Herald Angels Sing </w:t>
      </w:r>
    </w:p>
    <w:p w14:paraId="0ACBF8CB" w14:textId="77777777" w:rsidR="00231081" w:rsidRPr="00231081" w:rsidRDefault="00231081" w:rsidP="00231081">
      <w:pPr>
        <w:rPr>
          <w:b/>
          <w:bCs/>
        </w:rPr>
      </w:pPr>
      <w:r w:rsidRPr="00231081">
        <w:rPr>
          <w:b/>
          <w:bCs/>
        </w:rPr>
        <w:t>Verse 1</w:t>
      </w:r>
    </w:p>
    <w:p w14:paraId="4E142F21" w14:textId="77777777" w:rsidR="00231081" w:rsidRPr="00231081" w:rsidRDefault="00231081" w:rsidP="00231081">
      <w:r w:rsidRPr="00231081">
        <w:t>Hark the herald angels sing</w:t>
      </w:r>
    </w:p>
    <w:p w14:paraId="7760E558" w14:textId="77777777" w:rsidR="00231081" w:rsidRPr="00231081" w:rsidRDefault="00231081" w:rsidP="00231081">
      <w:r w:rsidRPr="00231081">
        <w:t>Glory to the newborn King</w:t>
      </w:r>
    </w:p>
    <w:p w14:paraId="5B4B516F" w14:textId="77777777" w:rsidR="00231081" w:rsidRPr="00231081" w:rsidRDefault="00231081" w:rsidP="00231081">
      <w:r w:rsidRPr="00231081">
        <w:t>Peace on earth and mercy mild</w:t>
      </w:r>
    </w:p>
    <w:p w14:paraId="738001E3" w14:textId="77777777" w:rsidR="00231081" w:rsidRPr="00231081" w:rsidRDefault="00231081" w:rsidP="00231081">
      <w:r w:rsidRPr="00231081">
        <w:t>God and sinners reconciled</w:t>
      </w:r>
    </w:p>
    <w:p w14:paraId="10D55741" w14:textId="77777777" w:rsidR="00231081" w:rsidRPr="00231081" w:rsidRDefault="00231081" w:rsidP="00231081">
      <w:r w:rsidRPr="00231081">
        <w:t>Joyful all ye nations rise</w:t>
      </w:r>
    </w:p>
    <w:p w14:paraId="638120C4" w14:textId="77777777" w:rsidR="00231081" w:rsidRPr="00231081" w:rsidRDefault="00231081" w:rsidP="00231081">
      <w:r w:rsidRPr="00231081">
        <w:t>Join the triumph of the skies</w:t>
      </w:r>
    </w:p>
    <w:p w14:paraId="6BD2FC55" w14:textId="77777777" w:rsidR="00231081" w:rsidRPr="00231081" w:rsidRDefault="00231081" w:rsidP="00231081">
      <w:r w:rsidRPr="00231081">
        <w:t xml:space="preserve">With </w:t>
      </w:r>
      <w:proofErr w:type="spellStart"/>
      <w:r w:rsidRPr="00231081">
        <w:t>th'angelic</w:t>
      </w:r>
      <w:proofErr w:type="spellEnd"/>
      <w:r w:rsidRPr="00231081">
        <w:t xml:space="preserve"> hosts proclaim</w:t>
      </w:r>
    </w:p>
    <w:p w14:paraId="18272FC2" w14:textId="77777777" w:rsidR="00231081" w:rsidRPr="00231081" w:rsidRDefault="00231081" w:rsidP="00231081">
      <w:r w:rsidRPr="00231081">
        <w:t>Christ is born in Bethlehem</w:t>
      </w:r>
    </w:p>
    <w:p w14:paraId="325FE817" w14:textId="77777777" w:rsidR="00231081" w:rsidRPr="00231081" w:rsidRDefault="00231081" w:rsidP="00231081">
      <w:r w:rsidRPr="00231081">
        <w:t>Hark the herald angels sing</w:t>
      </w:r>
    </w:p>
    <w:p w14:paraId="24578031" w14:textId="77777777" w:rsidR="00231081" w:rsidRPr="00231081" w:rsidRDefault="00231081" w:rsidP="00231081">
      <w:r w:rsidRPr="00231081">
        <w:t>Glory to the newborn King</w:t>
      </w:r>
    </w:p>
    <w:p w14:paraId="4BDD965E" w14:textId="77777777" w:rsidR="00231081" w:rsidRPr="00231081" w:rsidRDefault="00231081" w:rsidP="00231081">
      <w:pPr>
        <w:rPr>
          <w:b/>
          <w:bCs/>
        </w:rPr>
      </w:pPr>
      <w:r w:rsidRPr="00231081">
        <w:rPr>
          <w:b/>
          <w:bCs/>
        </w:rPr>
        <w:t>Verse 2</w:t>
      </w:r>
    </w:p>
    <w:p w14:paraId="0EDE6154" w14:textId="77777777" w:rsidR="00231081" w:rsidRPr="00231081" w:rsidRDefault="00231081" w:rsidP="00231081">
      <w:r w:rsidRPr="00231081">
        <w:t xml:space="preserve">Christ by highest </w:t>
      </w:r>
      <w:proofErr w:type="spellStart"/>
      <w:r w:rsidRPr="00231081">
        <w:t>heav'n</w:t>
      </w:r>
      <w:proofErr w:type="spellEnd"/>
      <w:r w:rsidRPr="00231081">
        <w:t xml:space="preserve"> adored</w:t>
      </w:r>
    </w:p>
    <w:p w14:paraId="04488A71" w14:textId="77777777" w:rsidR="00231081" w:rsidRPr="00231081" w:rsidRDefault="00231081" w:rsidP="00231081">
      <w:r w:rsidRPr="00231081">
        <w:t>Christ the everlasting Lord</w:t>
      </w:r>
    </w:p>
    <w:p w14:paraId="6DF3C9FE" w14:textId="77777777" w:rsidR="00231081" w:rsidRPr="00231081" w:rsidRDefault="00231081" w:rsidP="00231081">
      <w:r w:rsidRPr="00231081">
        <w:t>Late in time behold Him come</w:t>
      </w:r>
    </w:p>
    <w:p w14:paraId="3C991746" w14:textId="77777777" w:rsidR="00231081" w:rsidRPr="00231081" w:rsidRDefault="00231081" w:rsidP="00231081">
      <w:r w:rsidRPr="00231081">
        <w:t>Offspring of the Virgin's womb</w:t>
      </w:r>
    </w:p>
    <w:p w14:paraId="581EB7F6" w14:textId="77777777" w:rsidR="00231081" w:rsidRPr="00231081" w:rsidRDefault="00231081" w:rsidP="00231081">
      <w:r w:rsidRPr="00231081">
        <w:t>Veiled in flesh the Godhead see</w:t>
      </w:r>
    </w:p>
    <w:p w14:paraId="2D8448E9" w14:textId="77777777" w:rsidR="00231081" w:rsidRPr="00231081" w:rsidRDefault="00231081" w:rsidP="00231081">
      <w:r w:rsidRPr="00231081">
        <w:t xml:space="preserve">Hail </w:t>
      </w:r>
      <w:proofErr w:type="spellStart"/>
      <w:r w:rsidRPr="00231081">
        <w:t>th'incarnate</w:t>
      </w:r>
      <w:proofErr w:type="spellEnd"/>
      <w:r w:rsidRPr="00231081">
        <w:t xml:space="preserve"> Deity</w:t>
      </w:r>
    </w:p>
    <w:p w14:paraId="46EDE5BD" w14:textId="77777777" w:rsidR="00231081" w:rsidRPr="00231081" w:rsidRDefault="00231081" w:rsidP="00231081">
      <w:r w:rsidRPr="00231081">
        <w:t>Pleased as man with men to dwell</w:t>
      </w:r>
    </w:p>
    <w:p w14:paraId="2F936E5C" w14:textId="77777777" w:rsidR="00231081" w:rsidRPr="00231081" w:rsidRDefault="00231081" w:rsidP="00231081">
      <w:r w:rsidRPr="00231081">
        <w:t>Jesus our Emmanuel</w:t>
      </w:r>
    </w:p>
    <w:p w14:paraId="45FD8C13" w14:textId="77777777" w:rsidR="00231081" w:rsidRPr="00231081" w:rsidRDefault="00231081" w:rsidP="00231081">
      <w:r w:rsidRPr="00231081">
        <w:t>Hark the herald angels sing</w:t>
      </w:r>
    </w:p>
    <w:p w14:paraId="2AF387C6" w14:textId="77777777" w:rsidR="00231081" w:rsidRPr="00231081" w:rsidRDefault="00231081" w:rsidP="00231081">
      <w:r w:rsidRPr="00231081">
        <w:t>Glory to the newborn King</w:t>
      </w:r>
    </w:p>
    <w:p w14:paraId="5BAC8CB9" w14:textId="77777777" w:rsidR="00231081" w:rsidRPr="00231081" w:rsidRDefault="00231081" w:rsidP="00231081">
      <w:pPr>
        <w:rPr>
          <w:b/>
          <w:bCs/>
        </w:rPr>
      </w:pPr>
      <w:r w:rsidRPr="00231081">
        <w:rPr>
          <w:b/>
          <w:bCs/>
        </w:rPr>
        <w:t>Verse 3</w:t>
      </w:r>
    </w:p>
    <w:p w14:paraId="059F6E3A" w14:textId="77777777" w:rsidR="00231081" w:rsidRPr="00231081" w:rsidRDefault="00231081" w:rsidP="00231081">
      <w:r w:rsidRPr="00231081">
        <w:t xml:space="preserve">Hail the </w:t>
      </w:r>
      <w:proofErr w:type="spellStart"/>
      <w:r w:rsidRPr="00231081">
        <w:t>heav'n</w:t>
      </w:r>
      <w:proofErr w:type="spellEnd"/>
      <w:r w:rsidRPr="00231081">
        <w:t>-born Prince of Peace</w:t>
      </w:r>
    </w:p>
    <w:p w14:paraId="50545274" w14:textId="77777777" w:rsidR="00231081" w:rsidRPr="00231081" w:rsidRDefault="00231081" w:rsidP="00231081">
      <w:r w:rsidRPr="00231081">
        <w:t>Hail the Sun of Righteousness</w:t>
      </w:r>
    </w:p>
    <w:p w14:paraId="4DEC0C7F" w14:textId="77777777" w:rsidR="00231081" w:rsidRPr="00231081" w:rsidRDefault="00231081" w:rsidP="00231081">
      <w:r w:rsidRPr="00231081">
        <w:t>Light and life to all He brings</w:t>
      </w:r>
    </w:p>
    <w:p w14:paraId="73A8549A" w14:textId="77777777" w:rsidR="00231081" w:rsidRPr="00231081" w:rsidRDefault="00231081" w:rsidP="00231081">
      <w:proofErr w:type="spellStart"/>
      <w:r w:rsidRPr="00231081">
        <w:t>Ris'n</w:t>
      </w:r>
      <w:proofErr w:type="spellEnd"/>
      <w:r w:rsidRPr="00231081">
        <w:t xml:space="preserve"> with healing in His wings</w:t>
      </w:r>
    </w:p>
    <w:p w14:paraId="1BC28A70" w14:textId="77777777" w:rsidR="00231081" w:rsidRPr="00231081" w:rsidRDefault="00231081" w:rsidP="00231081">
      <w:r w:rsidRPr="00231081">
        <w:t>Mild He lays His glory by</w:t>
      </w:r>
    </w:p>
    <w:p w14:paraId="1145B325" w14:textId="77777777" w:rsidR="00231081" w:rsidRPr="00231081" w:rsidRDefault="00231081" w:rsidP="00231081">
      <w:r w:rsidRPr="00231081">
        <w:t>Born that man no more may die</w:t>
      </w:r>
    </w:p>
    <w:p w14:paraId="39F65EB8" w14:textId="77777777" w:rsidR="00231081" w:rsidRPr="00231081" w:rsidRDefault="00231081" w:rsidP="00231081">
      <w:r w:rsidRPr="00231081">
        <w:t>Born to raise the sons of earth</w:t>
      </w:r>
    </w:p>
    <w:p w14:paraId="3B9C8F3D" w14:textId="77777777" w:rsidR="00231081" w:rsidRPr="00231081" w:rsidRDefault="00231081" w:rsidP="00231081">
      <w:r w:rsidRPr="00231081">
        <w:t>Born to give them second birth</w:t>
      </w:r>
    </w:p>
    <w:p w14:paraId="002FDB33" w14:textId="77777777" w:rsidR="00231081" w:rsidRPr="00231081" w:rsidRDefault="00231081" w:rsidP="00231081">
      <w:r w:rsidRPr="00231081">
        <w:t>Hark the herald angels sing</w:t>
      </w:r>
    </w:p>
    <w:p w14:paraId="46F8E44E" w14:textId="77777777" w:rsidR="00231081" w:rsidRPr="00231081" w:rsidRDefault="00231081" w:rsidP="00231081">
      <w:r w:rsidRPr="00231081">
        <w:t>Glory to the newborn King</w:t>
      </w:r>
    </w:p>
    <w:p w14:paraId="555B67B1" w14:textId="77777777" w:rsidR="00231081" w:rsidRPr="00231081" w:rsidRDefault="00231081" w:rsidP="00231081">
      <w:pPr>
        <w:rPr>
          <w:b/>
          <w:bCs/>
        </w:rPr>
      </w:pPr>
      <w:r w:rsidRPr="00231081">
        <w:rPr>
          <w:b/>
          <w:bCs/>
        </w:rPr>
        <w:t>Verse 4</w:t>
      </w:r>
    </w:p>
    <w:p w14:paraId="2EA5D3FC" w14:textId="77777777" w:rsidR="00231081" w:rsidRPr="00231081" w:rsidRDefault="00231081" w:rsidP="00231081">
      <w:r w:rsidRPr="00231081">
        <w:t>Come Desire of nations come</w:t>
      </w:r>
    </w:p>
    <w:p w14:paraId="2AC2267E" w14:textId="77777777" w:rsidR="00231081" w:rsidRPr="00231081" w:rsidRDefault="00231081" w:rsidP="00231081">
      <w:r w:rsidRPr="00231081">
        <w:t>Fix in us Thy humble home</w:t>
      </w:r>
    </w:p>
    <w:p w14:paraId="754B6F3C" w14:textId="77777777" w:rsidR="00231081" w:rsidRPr="00231081" w:rsidRDefault="00231081" w:rsidP="00231081">
      <w:r w:rsidRPr="00231081">
        <w:t xml:space="preserve">Rise the woman's </w:t>
      </w:r>
      <w:proofErr w:type="spellStart"/>
      <w:r w:rsidRPr="00231081">
        <w:t>conqu’ring</w:t>
      </w:r>
      <w:proofErr w:type="spellEnd"/>
      <w:r w:rsidRPr="00231081">
        <w:t xml:space="preserve"> seed</w:t>
      </w:r>
    </w:p>
    <w:p w14:paraId="69F74B3A" w14:textId="77777777" w:rsidR="00231081" w:rsidRPr="00231081" w:rsidRDefault="00231081" w:rsidP="00231081">
      <w:r w:rsidRPr="00231081">
        <w:t>Bruise in us the serpent's head</w:t>
      </w:r>
    </w:p>
    <w:p w14:paraId="4F0DE8C7" w14:textId="77777777" w:rsidR="00231081" w:rsidRPr="00231081" w:rsidRDefault="00231081" w:rsidP="00231081">
      <w:r w:rsidRPr="00231081">
        <w:t xml:space="preserve">Adam’s likeness now </w:t>
      </w:r>
      <w:proofErr w:type="gramStart"/>
      <w:r w:rsidRPr="00231081">
        <w:t>efface</w:t>
      </w:r>
      <w:proofErr w:type="gramEnd"/>
    </w:p>
    <w:p w14:paraId="63A80C08" w14:textId="77777777" w:rsidR="00231081" w:rsidRPr="00231081" w:rsidRDefault="00231081" w:rsidP="00231081">
      <w:r w:rsidRPr="00231081">
        <w:t>Stamp Thine image in its place</w:t>
      </w:r>
    </w:p>
    <w:p w14:paraId="40E284C5" w14:textId="77777777" w:rsidR="00231081" w:rsidRPr="00231081" w:rsidRDefault="00231081" w:rsidP="00231081">
      <w:r w:rsidRPr="00231081">
        <w:t>Second Adam from above</w:t>
      </w:r>
    </w:p>
    <w:p w14:paraId="4D0C48B1" w14:textId="77777777" w:rsidR="00231081" w:rsidRPr="00231081" w:rsidRDefault="00231081" w:rsidP="00231081">
      <w:r w:rsidRPr="00231081">
        <w:t>Reinstate us in Thy love</w:t>
      </w:r>
    </w:p>
    <w:p w14:paraId="6B4D80F2" w14:textId="77777777" w:rsidR="00231081" w:rsidRPr="00231081" w:rsidRDefault="00231081" w:rsidP="00231081">
      <w:r w:rsidRPr="00231081">
        <w:t>Hark the herald angels sing</w:t>
      </w:r>
    </w:p>
    <w:p w14:paraId="1758AB2B" w14:textId="77777777" w:rsidR="00231081" w:rsidRPr="00231081" w:rsidRDefault="00231081" w:rsidP="00231081">
      <w:r w:rsidRPr="00231081">
        <w:t>Glory to the newborn King</w:t>
      </w:r>
    </w:p>
    <w:p w14:paraId="606BBE95" w14:textId="77777777" w:rsidR="00A9204E" w:rsidRDefault="00A9204E"/>
    <w:sectPr w:rsidR="00A9204E" w:rsidSect="00231081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20078368">
    <w:abstractNumId w:val="19"/>
  </w:num>
  <w:num w:numId="2" w16cid:durableId="1005789846">
    <w:abstractNumId w:val="12"/>
  </w:num>
  <w:num w:numId="3" w16cid:durableId="1538011021">
    <w:abstractNumId w:val="10"/>
  </w:num>
  <w:num w:numId="4" w16cid:durableId="1009987788">
    <w:abstractNumId w:val="21"/>
  </w:num>
  <w:num w:numId="5" w16cid:durableId="1862931933">
    <w:abstractNumId w:val="13"/>
  </w:num>
  <w:num w:numId="6" w16cid:durableId="270206817">
    <w:abstractNumId w:val="16"/>
  </w:num>
  <w:num w:numId="7" w16cid:durableId="1456176081">
    <w:abstractNumId w:val="18"/>
  </w:num>
  <w:num w:numId="8" w16cid:durableId="598752694">
    <w:abstractNumId w:val="9"/>
  </w:num>
  <w:num w:numId="9" w16cid:durableId="1600528769">
    <w:abstractNumId w:val="7"/>
  </w:num>
  <w:num w:numId="10" w16cid:durableId="1374427322">
    <w:abstractNumId w:val="6"/>
  </w:num>
  <w:num w:numId="11" w16cid:durableId="629821246">
    <w:abstractNumId w:val="5"/>
  </w:num>
  <w:num w:numId="12" w16cid:durableId="403916052">
    <w:abstractNumId w:val="4"/>
  </w:num>
  <w:num w:numId="13" w16cid:durableId="1872372784">
    <w:abstractNumId w:val="8"/>
  </w:num>
  <w:num w:numId="14" w16cid:durableId="433207713">
    <w:abstractNumId w:val="3"/>
  </w:num>
  <w:num w:numId="15" w16cid:durableId="1533686298">
    <w:abstractNumId w:val="2"/>
  </w:num>
  <w:num w:numId="16" w16cid:durableId="1627853276">
    <w:abstractNumId w:val="1"/>
  </w:num>
  <w:num w:numId="17" w16cid:durableId="1089812055">
    <w:abstractNumId w:val="0"/>
  </w:num>
  <w:num w:numId="18" w16cid:durableId="1205918">
    <w:abstractNumId w:val="14"/>
  </w:num>
  <w:num w:numId="19" w16cid:durableId="1979065114">
    <w:abstractNumId w:val="15"/>
  </w:num>
  <w:num w:numId="20" w16cid:durableId="522013300">
    <w:abstractNumId w:val="20"/>
  </w:num>
  <w:num w:numId="21" w16cid:durableId="1443957731">
    <w:abstractNumId w:val="17"/>
  </w:num>
  <w:num w:numId="22" w16cid:durableId="161971632">
    <w:abstractNumId w:val="11"/>
  </w:num>
  <w:num w:numId="23" w16cid:durableId="18676732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81"/>
    <w:rsid w:val="00231081"/>
    <w:rsid w:val="00243694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878E"/>
  <w15:chartTrackingRefBased/>
  <w15:docId w15:val="{BA10BF4A-A584-4BA8-A5A7-3598E951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b\AppData\Local\Microsoft\Office\16.0\DTS\en-US%7b9E4C22CC-4F87-44ED-9DDE-C9CA7D33CBD4%7d\%7b072061BD-34A1-43B6-9EF7-133D4A7E0381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{072061BD-34A1-43B6-9EF7-133D4A7E0381}TF2de6fc23-48e8-448b-960e-1bdc6e9248ab4ef8d1ac_win32-7424dd8ab5ea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Blackburn</dc:creator>
  <cp:keywords/>
  <dc:description/>
  <cp:lastModifiedBy>Shelby Blackburn</cp:lastModifiedBy>
  <cp:revision>1</cp:revision>
  <dcterms:created xsi:type="dcterms:W3CDTF">2025-12-09T00:40:00Z</dcterms:created>
  <dcterms:modified xsi:type="dcterms:W3CDTF">2025-12-09T00:40:00Z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