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0617" w14:textId="77777777" w:rsidR="00D31E34" w:rsidRPr="00D31E34" w:rsidRDefault="00D31E34" w:rsidP="00D31E34">
      <w:pPr>
        <w:rPr>
          <w:b/>
          <w:bCs/>
        </w:rPr>
      </w:pPr>
      <w:r w:rsidRPr="00D31E34">
        <w:rPr>
          <w:b/>
          <w:bCs/>
        </w:rPr>
        <w:t>O Little Town Of Bethlehem (Saint Louis)</w:t>
      </w:r>
    </w:p>
    <w:p w14:paraId="0BDF47C5" w14:textId="77777777" w:rsidR="00D31E34" w:rsidRDefault="00D31E34" w:rsidP="00D31E34">
      <w:pPr>
        <w:rPr>
          <w:b/>
          <w:bCs/>
        </w:rPr>
      </w:pPr>
    </w:p>
    <w:p w14:paraId="4DBB73AD" w14:textId="3255425A" w:rsidR="00D31E34" w:rsidRPr="00D31E34" w:rsidRDefault="00D31E34" w:rsidP="00D31E34">
      <w:pPr>
        <w:rPr>
          <w:b/>
          <w:bCs/>
        </w:rPr>
      </w:pPr>
      <w:r w:rsidRPr="00D31E34">
        <w:rPr>
          <w:b/>
          <w:bCs/>
        </w:rPr>
        <w:t>Verse 1</w:t>
      </w:r>
    </w:p>
    <w:p w14:paraId="2B518D17" w14:textId="77777777" w:rsidR="00D31E34" w:rsidRPr="00D31E34" w:rsidRDefault="00D31E34" w:rsidP="00D31E34">
      <w:r w:rsidRPr="00D31E34">
        <w:t>O little town of Bethlehem</w:t>
      </w:r>
    </w:p>
    <w:p w14:paraId="729E6BA4" w14:textId="77777777" w:rsidR="00D31E34" w:rsidRPr="00D31E34" w:rsidRDefault="00D31E34" w:rsidP="00D31E34">
      <w:r w:rsidRPr="00D31E34">
        <w:t xml:space="preserve">How still we see </w:t>
      </w:r>
      <w:proofErr w:type="gramStart"/>
      <w:r w:rsidRPr="00D31E34">
        <w:t>thee</w:t>
      </w:r>
      <w:proofErr w:type="gramEnd"/>
      <w:r w:rsidRPr="00D31E34">
        <w:t xml:space="preserve"> lie</w:t>
      </w:r>
    </w:p>
    <w:p w14:paraId="42946CF0" w14:textId="77777777" w:rsidR="00D31E34" w:rsidRPr="00D31E34" w:rsidRDefault="00D31E34" w:rsidP="00D31E34">
      <w:r w:rsidRPr="00D31E34">
        <w:t>Above thy deep and dreamless sleep</w:t>
      </w:r>
    </w:p>
    <w:p w14:paraId="5323FE7D" w14:textId="77777777" w:rsidR="00D31E34" w:rsidRPr="00D31E34" w:rsidRDefault="00D31E34" w:rsidP="00D31E34">
      <w:r w:rsidRPr="00D31E34">
        <w:t>The silent stars go by</w:t>
      </w:r>
    </w:p>
    <w:p w14:paraId="26E6F04E" w14:textId="77777777" w:rsidR="00D31E34" w:rsidRPr="00D31E34" w:rsidRDefault="00D31E34" w:rsidP="00D31E34">
      <w:r w:rsidRPr="00D31E34">
        <w:t>Yet in thy dark streets shineth</w:t>
      </w:r>
    </w:p>
    <w:p w14:paraId="049DB396" w14:textId="77777777" w:rsidR="00D31E34" w:rsidRPr="00D31E34" w:rsidRDefault="00D31E34" w:rsidP="00D31E34">
      <w:r w:rsidRPr="00D31E34">
        <w:t>The everlasting Light</w:t>
      </w:r>
    </w:p>
    <w:p w14:paraId="30FF2D67" w14:textId="77777777" w:rsidR="00D31E34" w:rsidRPr="00D31E34" w:rsidRDefault="00D31E34" w:rsidP="00D31E34">
      <w:r w:rsidRPr="00D31E34">
        <w:t>The hopes and fears of all the years</w:t>
      </w:r>
    </w:p>
    <w:p w14:paraId="487D8CD4" w14:textId="77777777" w:rsidR="00D31E34" w:rsidRPr="00D31E34" w:rsidRDefault="00D31E34" w:rsidP="00D31E34">
      <w:proofErr w:type="gramStart"/>
      <w:r w:rsidRPr="00D31E34">
        <w:t>Are met</w:t>
      </w:r>
      <w:proofErr w:type="gramEnd"/>
      <w:r w:rsidRPr="00D31E34">
        <w:t xml:space="preserve"> </w:t>
      </w:r>
      <w:proofErr w:type="gramStart"/>
      <w:r w:rsidRPr="00D31E34">
        <w:t>in thee</w:t>
      </w:r>
      <w:proofErr w:type="gramEnd"/>
      <w:r w:rsidRPr="00D31E34">
        <w:t xml:space="preserve"> tonight</w:t>
      </w:r>
    </w:p>
    <w:p w14:paraId="055894E8" w14:textId="77777777" w:rsidR="00D31E34" w:rsidRDefault="00D31E34" w:rsidP="00D31E34">
      <w:pPr>
        <w:rPr>
          <w:b/>
          <w:bCs/>
        </w:rPr>
      </w:pPr>
    </w:p>
    <w:p w14:paraId="139074A3" w14:textId="7CF95C58" w:rsidR="00D31E34" w:rsidRPr="00D31E34" w:rsidRDefault="00D31E34" w:rsidP="00D31E34">
      <w:pPr>
        <w:rPr>
          <w:b/>
          <w:bCs/>
        </w:rPr>
      </w:pPr>
      <w:r w:rsidRPr="00D31E34">
        <w:rPr>
          <w:b/>
          <w:bCs/>
        </w:rPr>
        <w:t>Verse 2</w:t>
      </w:r>
    </w:p>
    <w:p w14:paraId="27D75FF7" w14:textId="77777777" w:rsidR="00D31E34" w:rsidRPr="00D31E34" w:rsidRDefault="00D31E34" w:rsidP="00D31E34">
      <w:r w:rsidRPr="00D31E34">
        <w:t>For Christ is born of Mary</w:t>
      </w:r>
    </w:p>
    <w:p w14:paraId="0C895CE7" w14:textId="77777777" w:rsidR="00D31E34" w:rsidRPr="00D31E34" w:rsidRDefault="00D31E34" w:rsidP="00D31E34">
      <w:r w:rsidRPr="00D31E34">
        <w:t>And gathered all above</w:t>
      </w:r>
    </w:p>
    <w:p w14:paraId="0CBDB90D" w14:textId="77777777" w:rsidR="00D31E34" w:rsidRPr="00D31E34" w:rsidRDefault="00D31E34" w:rsidP="00D31E34">
      <w:r w:rsidRPr="00D31E34">
        <w:t>While mortals sleep</w:t>
      </w:r>
    </w:p>
    <w:p w14:paraId="6570E4DD" w14:textId="77777777" w:rsidR="00D31E34" w:rsidRPr="00D31E34" w:rsidRDefault="00D31E34" w:rsidP="00D31E34">
      <w:r w:rsidRPr="00D31E34">
        <w:t>The angels keep their watch of wondering love</w:t>
      </w:r>
    </w:p>
    <w:p w14:paraId="3708D484" w14:textId="77777777" w:rsidR="00D31E34" w:rsidRPr="00D31E34" w:rsidRDefault="00D31E34" w:rsidP="00D31E34">
      <w:r w:rsidRPr="00D31E34">
        <w:t>O morning stars together</w:t>
      </w:r>
    </w:p>
    <w:p w14:paraId="68CDAACF" w14:textId="77777777" w:rsidR="00D31E34" w:rsidRPr="00D31E34" w:rsidRDefault="00D31E34" w:rsidP="00D31E34">
      <w:r w:rsidRPr="00D31E34">
        <w:t>Proclaim the holy birth</w:t>
      </w:r>
    </w:p>
    <w:p w14:paraId="351EC5C1" w14:textId="77777777" w:rsidR="00D31E34" w:rsidRPr="00D31E34" w:rsidRDefault="00D31E34" w:rsidP="00D31E34">
      <w:r w:rsidRPr="00D31E34">
        <w:t>And praises sing to God the King</w:t>
      </w:r>
    </w:p>
    <w:p w14:paraId="78954EEF" w14:textId="77777777" w:rsidR="00D31E34" w:rsidRPr="00D31E34" w:rsidRDefault="00D31E34" w:rsidP="00D31E34">
      <w:r w:rsidRPr="00D31E34">
        <w:t>And peace to men on earth</w:t>
      </w:r>
    </w:p>
    <w:p w14:paraId="643C6B9D" w14:textId="77777777" w:rsidR="00D31E34" w:rsidRDefault="00D31E34" w:rsidP="00D31E34">
      <w:pPr>
        <w:rPr>
          <w:b/>
          <w:bCs/>
        </w:rPr>
      </w:pPr>
    </w:p>
    <w:p w14:paraId="13020E27" w14:textId="1781A8FB" w:rsidR="00D31E34" w:rsidRPr="00D31E34" w:rsidRDefault="00D31E34" w:rsidP="00D31E34">
      <w:pPr>
        <w:rPr>
          <w:b/>
          <w:bCs/>
        </w:rPr>
      </w:pPr>
      <w:r w:rsidRPr="00D31E34">
        <w:rPr>
          <w:b/>
          <w:bCs/>
        </w:rPr>
        <w:t>Verse 3</w:t>
      </w:r>
    </w:p>
    <w:p w14:paraId="50E5B43A" w14:textId="77777777" w:rsidR="00D31E34" w:rsidRPr="00D31E34" w:rsidRDefault="00D31E34" w:rsidP="00D31E34">
      <w:r w:rsidRPr="00D31E34">
        <w:t>How silently how silently</w:t>
      </w:r>
    </w:p>
    <w:p w14:paraId="173FE88B" w14:textId="77777777" w:rsidR="00D31E34" w:rsidRPr="00D31E34" w:rsidRDefault="00D31E34" w:rsidP="00D31E34">
      <w:r w:rsidRPr="00D31E34">
        <w:t>The wondrous gift is given</w:t>
      </w:r>
    </w:p>
    <w:p w14:paraId="09C8DD50" w14:textId="77777777" w:rsidR="00D31E34" w:rsidRPr="00D31E34" w:rsidRDefault="00D31E34" w:rsidP="00D31E34">
      <w:proofErr w:type="gramStart"/>
      <w:r w:rsidRPr="00D31E34">
        <w:t>So</w:t>
      </w:r>
      <w:proofErr w:type="gramEnd"/>
      <w:r w:rsidRPr="00D31E34">
        <w:t xml:space="preserve"> God imparts to human hearts</w:t>
      </w:r>
    </w:p>
    <w:p w14:paraId="79DEFE1B" w14:textId="77777777" w:rsidR="00D31E34" w:rsidRPr="00D31E34" w:rsidRDefault="00D31E34" w:rsidP="00D31E34">
      <w:r w:rsidRPr="00D31E34">
        <w:t xml:space="preserve">The blessings </w:t>
      </w:r>
      <w:proofErr w:type="gramStart"/>
      <w:r w:rsidRPr="00D31E34">
        <w:t>of His</w:t>
      </w:r>
      <w:proofErr w:type="gramEnd"/>
      <w:r w:rsidRPr="00D31E34">
        <w:t xml:space="preserve"> </w:t>
      </w:r>
      <w:proofErr w:type="gramStart"/>
      <w:r w:rsidRPr="00D31E34">
        <w:t>heaven</w:t>
      </w:r>
      <w:proofErr w:type="gramEnd"/>
    </w:p>
    <w:p w14:paraId="7AC74CEA" w14:textId="77777777" w:rsidR="00D31E34" w:rsidRPr="00D31E34" w:rsidRDefault="00D31E34" w:rsidP="00D31E34">
      <w:r w:rsidRPr="00D31E34">
        <w:t>No ear may hear His coming</w:t>
      </w:r>
    </w:p>
    <w:p w14:paraId="4ADE97A1" w14:textId="77777777" w:rsidR="00D31E34" w:rsidRPr="00D31E34" w:rsidRDefault="00D31E34" w:rsidP="00D31E34">
      <w:r w:rsidRPr="00D31E34">
        <w:t>But in this world of sin</w:t>
      </w:r>
    </w:p>
    <w:p w14:paraId="586BE79C" w14:textId="77777777" w:rsidR="00D31E34" w:rsidRPr="00D31E34" w:rsidRDefault="00D31E34" w:rsidP="00D31E34">
      <w:r w:rsidRPr="00D31E34">
        <w:t>Where meek souls will receive Him still</w:t>
      </w:r>
    </w:p>
    <w:p w14:paraId="3EA129A2" w14:textId="77777777" w:rsidR="00D31E34" w:rsidRPr="00D31E34" w:rsidRDefault="00D31E34" w:rsidP="00D31E34">
      <w:r w:rsidRPr="00D31E34">
        <w:t>The dear Christ enters in</w:t>
      </w:r>
    </w:p>
    <w:p w14:paraId="12AD256E" w14:textId="77777777" w:rsidR="00D31E34" w:rsidRDefault="00D31E34" w:rsidP="00D31E34">
      <w:pPr>
        <w:rPr>
          <w:b/>
          <w:bCs/>
        </w:rPr>
      </w:pPr>
    </w:p>
    <w:p w14:paraId="012E1FB4" w14:textId="6CDDC3CB" w:rsidR="00D31E34" w:rsidRPr="00D31E34" w:rsidRDefault="00D31E34" w:rsidP="00D31E34">
      <w:pPr>
        <w:rPr>
          <w:b/>
          <w:bCs/>
        </w:rPr>
      </w:pPr>
      <w:r w:rsidRPr="00D31E34">
        <w:rPr>
          <w:b/>
          <w:bCs/>
        </w:rPr>
        <w:t xml:space="preserve">Verse </w:t>
      </w:r>
      <w:r>
        <w:rPr>
          <w:b/>
          <w:bCs/>
        </w:rPr>
        <w:t>4</w:t>
      </w:r>
    </w:p>
    <w:p w14:paraId="6182DACF" w14:textId="77777777" w:rsidR="00D31E34" w:rsidRPr="00D31E34" w:rsidRDefault="00D31E34" w:rsidP="00D31E34">
      <w:r w:rsidRPr="00D31E34">
        <w:t>O holy Child of Bethlehem</w:t>
      </w:r>
    </w:p>
    <w:p w14:paraId="74112DA9" w14:textId="77777777" w:rsidR="00D31E34" w:rsidRPr="00D31E34" w:rsidRDefault="00D31E34" w:rsidP="00D31E34">
      <w:r w:rsidRPr="00D31E34">
        <w:t>Descend to us we pray</w:t>
      </w:r>
    </w:p>
    <w:p w14:paraId="5211985E" w14:textId="77777777" w:rsidR="00D31E34" w:rsidRPr="00D31E34" w:rsidRDefault="00D31E34" w:rsidP="00D31E34">
      <w:r w:rsidRPr="00D31E34">
        <w:t>Cast out our sin and enter in</w:t>
      </w:r>
    </w:p>
    <w:p w14:paraId="080F1E40" w14:textId="77777777" w:rsidR="00D31E34" w:rsidRPr="00D31E34" w:rsidRDefault="00D31E34" w:rsidP="00D31E34">
      <w:r w:rsidRPr="00D31E34">
        <w:t>Be born in us today</w:t>
      </w:r>
    </w:p>
    <w:p w14:paraId="47083765" w14:textId="77777777" w:rsidR="00D31E34" w:rsidRPr="00D31E34" w:rsidRDefault="00D31E34" w:rsidP="00D31E34">
      <w:r w:rsidRPr="00D31E34">
        <w:t>We hear the Christmas angels</w:t>
      </w:r>
    </w:p>
    <w:p w14:paraId="2141F5BC" w14:textId="77777777" w:rsidR="00D31E34" w:rsidRPr="00D31E34" w:rsidRDefault="00D31E34" w:rsidP="00D31E34">
      <w:r w:rsidRPr="00D31E34">
        <w:t>The great glad tidings tell</w:t>
      </w:r>
    </w:p>
    <w:p w14:paraId="7A7CF12E" w14:textId="77777777" w:rsidR="00D31E34" w:rsidRPr="00D31E34" w:rsidRDefault="00D31E34" w:rsidP="00D31E34">
      <w:r w:rsidRPr="00D31E34">
        <w:t>O come to us abide with us</w:t>
      </w:r>
    </w:p>
    <w:p w14:paraId="263D6148" w14:textId="77777777" w:rsidR="00D31E34" w:rsidRPr="00D31E34" w:rsidRDefault="00D31E34" w:rsidP="00D31E34">
      <w:r w:rsidRPr="00D31E34">
        <w:t>Our Lord Emmanuel</w:t>
      </w:r>
    </w:p>
    <w:p w14:paraId="6AC5D0FA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75460471">
    <w:abstractNumId w:val="19"/>
  </w:num>
  <w:num w:numId="2" w16cid:durableId="162940851">
    <w:abstractNumId w:val="12"/>
  </w:num>
  <w:num w:numId="3" w16cid:durableId="1803886365">
    <w:abstractNumId w:val="10"/>
  </w:num>
  <w:num w:numId="4" w16cid:durableId="1020594890">
    <w:abstractNumId w:val="21"/>
  </w:num>
  <w:num w:numId="5" w16cid:durableId="904143659">
    <w:abstractNumId w:val="13"/>
  </w:num>
  <w:num w:numId="6" w16cid:durableId="1049450577">
    <w:abstractNumId w:val="16"/>
  </w:num>
  <w:num w:numId="7" w16cid:durableId="1786118319">
    <w:abstractNumId w:val="18"/>
  </w:num>
  <w:num w:numId="8" w16cid:durableId="994844070">
    <w:abstractNumId w:val="9"/>
  </w:num>
  <w:num w:numId="9" w16cid:durableId="742142727">
    <w:abstractNumId w:val="7"/>
  </w:num>
  <w:num w:numId="10" w16cid:durableId="909458094">
    <w:abstractNumId w:val="6"/>
  </w:num>
  <w:num w:numId="11" w16cid:durableId="1906180373">
    <w:abstractNumId w:val="5"/>
  </w:num>
  <w:num w:numId="12" w16cid:durableId="1365403869">
    <w:abstractNumId w:val="4"/>
  </w:num>
  <w:num w:numId="13" w16cid:durableId="1013653580">
    <w:abstractNumId w:val="8"/>
  </w:num>
  <w:num w:numId="14" w16cid:durableId="1443695486">
    <w:abstractNumId w:val="3"/>
  </w:num>
  <w:num w:numId="15" w16cid:durableId="568001535">
    <w:abstractNumId w:val="2"/>
  </w:num>
  <w:num w:numId="16" w16cid:durableId="630594563">
    <w:abstractNumId w:val="1"/>
  </w:num>
  <w:num w:numId="17" w16cid:durableId="1172450491">
    <w:abstractNumId w:val="0"/>
  </w:num>
  <w:num w:numId="18" w16cid:durableId="1095511881">
    <w:abstractNumId w:val="14"/>
  </w:num>
  <w:num w:numId="19" w16cid:durableId="1475296684">
    <w:abstractNumId w:val="15"/>
  </w:num>
  <w:num w:numId="20" w16cid:durableId="898053391">
    <w:abstractNumId w:val="20"/>
  </w:num>
  <w:num w:numId="21" w16cid:durableId="1673793625">
    <w:abstractNumId w:val="17"/>
  </w:num>
  <w:num w:numId="22" w16cid:durableId="1128091612">
    <w:abstractNumId w:val="11"/>
  </w:num>
  <w:num w:numId="23" w16cid:durableId="1542087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34"/>
    <w:rsid w:val="00243694"/>
    <w:rsid w:val="00645252"/>
    <w:rsid w:val="006D3D74"/>
    <w:rsid w:val="0083569A"/>
    <w:rsid w:val="00A9204E"/>
    <w:rsid w:val="00D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C7FB"/>
  <w15:chartTrackingRefBased/>
  <w15:docId w15:val="{AB64A87B-BC4D-41D7-A4C2-81B91C0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072061BD-34A1-43B6-9EF7-133D4A7E03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{072061BD-34A1-43B6-9EF7-133D4A7E0381}TF2de6fc23-48e8-448b-960e-1bdc6e9248ab4ef8d1ac_win32-7424dd8ab5ea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1</cp:revision>
  <dcterms:created xsi:type="dcterms:W3CDTF">2025-12-09T00:48:00Z</dcterms:created>
  <dcterms:modified xsi:type="dcterms:W3CDTF">2025-12-09T00:49:00Z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