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81F4" w14:textId="77777777" w:rsidR="0064029F" w:rsidRPr="0064029F" w:rsidRDefault="0064029F" w:rsidP="0064029F">
      <w:pPr>
        <w:rPr>
          <w:b/>
          <w:bCs/>
          <w:sz w:val="28"/>
          <w:szCs w:val="28"/>
        </w:rPr>
      </w:pPr>
      <w:r w:rsidRPr="0064029F">
        <w:rPr>
          <w:b/>
          <w:bCs/>
          <w:sz w:val="28"/>
          <w:szCs w:val="28"/>
        </w:rPr>
        <w:t>O Come All You Unfaithful</w:t>
      </w:r>
    </w:p>
    <w:p w14:paraId="4D94E53B" w14:textId="77777777" w:rsidR="0064029F" w:rsidRDefault="0064029F" w:rsidP="0064029F">
      <w:pPr>
        <w:rPr>
          <w:b/>
          <w:bCs/>
        </w:rPr>
      </w:pPr>
    </w:p>
    <w:p w14:paraId="42762493" w14:textId="3B33CEE4" w:rsidR="0064029F" w:rsidRPr="0064029F" w:rsidRDefault="0064029F" w:rsidP="0064029F">
      <w:pPr>
        <w:rPr>
          <w:b/>
          <w:bCs/>
        </w:rPr>
      </w:pPr>
      <w:r w:rsidRPr="0064029F">
        <w:rPr>
          <w:b/>
          <w:bCs/>
        </w:rPr>
        <w:t>Verse 1</w:t>
      </w:r>
    </w:p>
    <w:p w14:paraId="4965F46B" w14:textId="77777777" w:rsidR="0064029F" w:rsidRPr="0064029F" w:rsidRDefault="0064029F" w:rsidP="0064029F">
      <w:r w:rsidRPr="0064029F">
        <w:t>O come all you unfaithful</w:t>
      </w:r>
    </w:p>
    <w:p w14:paraId="675E7E9E" w14:textId="77777777" w:rsidR="0064029F" w:rsidRPr="0064029F" w:rsidRDefault="0064029F" w:rsidP="0064029F">
      <w:r w:rsidRPr="0064029F">
        <w:t>Come weak and unstable</w:t>
      </w:r>
    </w:p>
    <w:p w14:paraId="2F2C53C2" w14:textId="77777777" w:rsidR="0064029F" w:rsidRPr="0064029F" w:rsidRDefault="0064029F" w:rsidP="0064029F">
      <w:r w:rsidRPr="0064029F">
        <w:t>Come know you are not alone</w:t>
      </w:r>
    </w:p>
    <w:p w14:paraId="51958573" w14:textId="77777777" w:rsidR="0064029F" w:rsidRDefault="0064029F" w:rsidP="0064029F">
      <w:pPr>
        <w:rPr>
          <w:b/>
          <w:bCs/>
        </w:rPr>
      </w:pPr>
    </w:p>
    <w:p w14:paraId="52960394" w14:textId="7E5D04FE" w:rsidR="0064029F" w:rsidRPr="0064029F" w:rsidRDefault="0064029F" w:rsidP="0064029F">
      <w:pPr>
        <w:rPr>
          <w:b/>
          <w:bCs/>
        </w:rPr>
      </w:pPr>
      <w:r w:rsidRPr="0064029F">
        <w:rPr>
          <w:b/>
          <w:bCs/>
        </w:rPr>
        <w:t>Verse 2</w:t>
      </w:r>
    </w:p>
    <w:p w14:paraId="60143741" w14:textId="77777777" w:rsidR="0064029F" w:rsidRPr="0064029F" w:rsidRDefault="0064029F" w:rsidP="0064029F">
      <w:r w:rsidRPr="0064029F">
        <w:t>O come barren and waiting ones</w:t>
      </w:r>
    </w:p>
    <w:p w14:paraId="0298A770" w14:textId="77777777" w:rsidR="0064029F" w:rsidRPr="0064029F" w:rsidRDefault="0064029F" w:rsidP="0064029F">
      <w:r w:rsidRPr="0064029F">
        <w:t>Weary of praying</w:t>
      </w:r>
    </w:p>
    <w:p w14:paraId="355C199A" w14:textId="77777777" w:rsidR="0064029F" w:rsidRPr="0064029F" w:rsidRDefault="0064029F" w:rsidP="0064029F">
      <w:r w:rsidRPr="0064029F">
        <w:t>Come see what your God has done</w:t>
      </w:r>
    </w:p>
    <w:p w14:paraId="19A1033F" w14:textId="77777777" w:rsidR="0064029F" w:rsidRDefault="0064029F" w:rsidP="0064029F">
      <w:pPr>
        <w:rPr>
          <w:b/>
          <w:bCs/>
        </w:rPr>
      </w:pPr>
    </w:p>
    <w:p w14:paraId="294EFF57" w14:textId="702D6C4F" w:rsidR="0064029F" w:rsidRPr="0064029F" w:rsidRDefault="0064029F" w:rsidP="0064029F">
      <w:pPr>
        <w:rPr>
          <w:b/>
          <w:bCs/>
        </w:rPr>
      </w:pPr>
      <w:r w:rsidRPr="0064029F">
        <w:rPr>
          <w:b/>
          <w:bCs/>
        </w:rPr>
        <w:t>Chorus</w:t>
      </w:r>
    </w:p>
    <w:p w14:paraId="56A687A4" w14:textId="77777777" w:rsidR="0064029F" w:rsidRPr="0064029F" w:rsidRDefault="0064029F" w:rsidP="0064029F">
      <w:r w:rsidRPr="0064029F">
        <w:t>Christ is born Christ is born</w:t>
      </w:r>
    </w:p>
    <w:p w14:paraId="4DAE9304" w14:textId="77777777" w:rsidR="0064029F" w:rsidRPr="0064029F" w:rsidRDefault="0064029F" w:rsidP="0064029F">
      <w:r w:rsidRPr="0064029F">
        <w:t>Christ is born for you</w:t>
      </w:r>
    </w:p>
    <w:p w14:paraId="76233BD6" w14:textId="77777777" w:rsidR="0064029F" w:rsidRDefault="0064029F" w:rsidP="0064029F">
      <w:pPr>
        <w:rPr>
          <w:b/>
          <w:bCs/>
        </w:rPr>
      </w:pPr>
    </w:p>
    <w:p w14:paraId="3D4AE4A2" w14:textId="510634C5" w:rsidR="0064029F" w:rsidRPr="0064029F" w:rsidRDefault="0064029F" w:rsidP="0064029F">
      <w:pPr>
        <w:rPr>
          <w:b/>
          <w:bCs/>
        </w:rPr>
      </w:pPr>
      <w:r w:rsidRPr="0064029F">
        <w:rPr>
          <w:b/>
          <w:bCs/>
        </w:rPr>
        <w:t>Verse 3</w:t>
      </w:r>
    </w:p>
    <w:p w14:paraId="7D31EF11" w14:textId="77777777" w:rsidR="0064029F" w:rsidRPr="0064029F" w:rsidRDefault="0064029F" w:rsidP="0064029F">
      <w:r w:rsidRPr="0064029F">
        <w:t>O come bitter and broken</w:t>
      </w:r>
    </w:p>
    <w:p w14:paraId="7FAD65AB" w14:textId="77777777" w:rsidR="0064029F" w:rsidRPr="0064029F" w:rsidRDefault="0064029F" w:rsidP="0064029F">
      <w:r w:rsidRPr="0064029F">
        <w:t>Come with fears unspoken</w:t>
      </w:r>
    </w:p>
    <w:p w14:paraId="3A22531F" w14:textId="77777777" w:rsidR="0064029F" w:rsidRPr="0064029F" w:rsidRDefault="0064029F" w:rsidP="0064029F">
      <w:r w:rsidRPr="0064029F">
        <w:t>Come taste of His perfect love</w:t>
      </w:r>
    </w:p>
    <w:p w14:paraId="71187AA5" w14:textId="77777777" w:rsidR="0064029F" w:rsidRDefault="0064029F" w:rsidP="0064029F">
      <w:pPr>
        <w:rPr>
          <w:b/>
          <w:bCs/>
        </w:rPr>
      </w:pPr>
    </w:p>
    <w:p w14:paraId="51DBABCB" w14:textId="40BB6B84" w:rsidR="0064029F" w:rsidRPr="0064029F" w:rsidRDefault="0064029F" w:rsidP="0064029F">
      <w:pPr>
        <w:rPr>
          <w:b/>
          <w:bCs/>
        </w:rPr>
      </w:pPr>
      <w:r w:rsidRPr="0064029F">
        <w:rPr>
          <w:b/>
          <w:bCs/>
        </w:rPr>
        <w:t>Verse 4</w:t>
      </w:r>
    </w:p>
    <w:p w14:paraId="735A7B49" w14:textId="77777777" w:rsidR="0064029F" w:rsidRPr="0064029F" w:rsidRDefault="0064029F" w:rsidP="0064029F">
      <w:r w:rsidRPr="0064029F">
        <w:t>O come guilty and hiding ones</w:t>
      </w:r>
    </w:p>
    <w:p w14:paraId="713898FA" w14:textId="77777777" w:rsidR="0064029F" w:rsidRPr="0064029F" w:rsidRDefault="0064029F" w:rsidP="0064029F">
      <w:r w:rsidRPr="0064029F">
        <w:t>There is no need to run</w:t>
      </w:r>
    </w:p>
    <w:p w14:paraId="23519998" w14:textId="77777777" w:rsidR="0064029F" w:rsidRPr="0064029F" w:rsidRDefault="0064029F" w:rsidP="0064029F">
      <w:r w:rsidRPr="0064029F">
        <w:t>See what your God has done</w:t>
      </w:r>
    </w:p>
    <w:p w14:paraId="750EA039" w14:textId="77777777" w:rsidR="0064029F" w:rsidRDefault="0064029F" w:rsidP="0064029F">
      <w:pPr>
        <w:rPr>
          <w:b/>
          <w:bCs/>
        </w:rPr>
      </w:pPr>
    </w:p>
    <w:p w14:paraId="3D3AD330" w14:textId="2B5ED9C1" w:rsidR="0064029F" w:rsidRDefault="0064029F" w:rsidP="0064029F">
      <w:pPr>
        <w:rPr>
          <w:b/>
          <w:bCs/>
        </w:rPr>
      </w:pPr>
      <w:r>
        <w:rPr>
          <w:b/>
          <w:bCs/>
        </w:rPr>
        <w:t>Chorus</w:t>
      </w:r>
    </w:p>
    <w:p w14:paraId="38822552" w14:textId="77777777" w:rsidR="0064029F" w:rsidRDefault="0064029F" w:rsidP="0064029F">
      <w:pPr>
        <w:rPr>
          <w:b/>
          <w:bCs/>
        </w:rPr>
      </w:pPr>
    </w:p>
    <w:p w14:paraId="0C7E2FEB" w14:textId="4D25A6F0" w:rsidR="0064029F" w:rsidRPr="0064029F" w:rsidRDefault="0064029F" w:rsidP="0064029F">
      <w:pPr>
        <w:rPr>
          <w:b/>
          <w:bCs/>
        </w:rPr>
      </w:pPr>
      <w:r w:rsidRPr="0064029F">
        <w:rPr>
          <w:b/>
          <w:bCs/>
        </w:rPr>
        <w:t>Bridge</w:t>
      </w:r>
    </w:p>
    <w:p w14:paraId="6000F9B9" w14:textId="77777777" w:rsidR="0064029F" w:rsidRPr="0064029F" w:rsidRDefault="0064029F" w:rsidP="0064029F">
      <w:r w:rsidRPr="0064029F">
        <w:t>He's the Lamb who was given slain for our pardon</w:t>
      </w:r>
    </w:p>
    <w:p w14:paraId="2079269E" w14:textId="77777777" w:rsidR="0064029F" w:rsidRPr="0064029F" w:rsidRDefault="0064029F" w:rsidP="0064029F">
      <w:r w:rsidRPr="0064029F">
        <w:t>His promise is peace for those who believe</w:t>
      </w:r>
    </w:p>
    <w:p w14:paraId="62CB5144" w14:textId="77777777" w:rsidR="0064029F" w:rsidRPr="0064029F" w:rsidRDefault="0064029F" w:rsidP="0064029F">
      <w:r w:rsidRPr="0064029F">
        <w:t>He's the Lamb who was given slain for our pardon</w:t>
      </w:r>
    </w:p>
    <w:p w14:paraId="2CF97DB0" w14:textId="77777777" w:rsidR="0064029F" w:rsidRPr="0064029F" w:rsidRDefault="0064029F" w:rsidP="0064029F">
      <w:r w:rsidRPr="0064029F">
        <w:t>His promise is peace for those who believe</w:t>
      </w:r>
    </w:p>
    <w:p w14:paraId="25FBE351" w14:textId="77777777" w:rsidR="0064029F" w:rsidRDefault="0064029F" w:rsidP="0064029F">
      <w:pPr>
        <w:rPr>
          <w:b/>
          <w:bCs/>
        </w:rPr>
      </w:pPr>
    </w:p>
    <w:p w14:paraId="7A57968F" w14:textId="70D49242" w:rsidR="0064029F" w:rsidRPr="0064029F" w:rsidRDefault="0064029F" w:rsidP="0064029F">
      <w:pPr>
        <w:rPr>
          <w:b/>
          <w:bCs/>
        </w:rPr>
      </w:pPr>
      <w:r w:rsidRPr="0064029F">
        <w:rPr>
          <w:b/>
          <w:bCs/>
        </w:rPr>
        <w:t>Verse 5</w:t>
      </w:r>
    </w:p>
    <w:p w14:paraId="0D37F30C" w14:textId="77777777" w:rsidR="0064029F" w:rsidRPr="0064029F" w:rsidRDefault="0064029F" w:rsidP="0064029F">
      <w:r w:rsidRPr="0064029F">
        <w:t>So come though you have nothing</w:t>
      </w:r>
    </w:p>
    <w:p w14:paraId="3673DA05" w14:textId="77777777" w:rsidR="0064029F" w:rsidRPr="0064029F" w:rsidRDefault="0064029F" w:rsidP="0064029F">
      <w:r w:rsidRPr="0064029F">
        <w:t>Come He is the offering</w:t>
      </w:r>
    </w:p>
    <w:p w14:paraId="157FB04F" w14:textId="77777777" w:rsidR="0064029F" w:rsidRPr="0064029F" w:rsidRDefault="0064029F" w:rsidP="0064029F">
      <w:r w:rsidRPr="0064029F">
        <w:t>Come see what your God has done</w:t>
      </w:r>
    </w:p>
    <w:p w14:paraId="7B51D8EF" w14:textId="77777777" w:rsidR="00A9204E" w:rsidRDefault="00A9204E"/>
    <w:p w14:paraId="4BF04A96" w14:textId="1B258193" w:rsidR="0064029F" w:rsidRPr="0064029F" w:rsidRDefault="0064029F">
      <w:pPr>
        <w:rPr>
          <w:b/>
          <w:bCs/>
        </w:rPr>
      </w:pPr>
      <w:r w:rsidRPr="0064029F">
        <w:rPr>
          <w:b/>
          <w:bCs/>
        </w:rPr>
        <w:t>Chorus X2</w:t>
      </w:r>
    </w:p>
    <w:sectPr w:rsidR="0064029F" w:rsidRPr="00640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66564520">
    <w:abstractNumId w:val="19"/>
  </w:num>
  <w:num w:numId="2" w16cid:durableId="2053842905">
    <w:abstractNumId w:val="12"/>
  </w:num>
  <w:num w:numId="3" w16cid:durableId="642350924">
    <w:abstractNumId w:val="10"/>
  </w:num>
  <w:num w:numId="4" w16cid:durableId="150756404">
    <w:abstractNumId w:val="21"/>
  </w:num>
  <w:num w:numId="5" w16cid:durableId="1724980656">
    <w:abstractNumId w:val="13"/>
  </w:num>
  <w:num w:numId="6" w16cid:durableId="2135783259">
    <w:abstractNumId w:val="16"/>
  </w:num>
  <w:num w:numId="7" w16cid:durableId="1028797207">
    <w:abstractNumId w:val="18"/>
  </w:num>
  <w:num w:numId="8" w16cid:durableId="1287808088">
    <w:abstractNumId w:val="9"/>
  </w:num>
  <w:num w:numId="9" w16cid:durableId="1634943389">
    <w:abstractNumId w:val="7"/>
  </w:num>
  <w:num w:numId="10" w16cid:durableId="296227790">
    <w:abstractNumId w:val="6"/>
  </w:num>
  <w:num w:numId="11" w16cid:durableId="1866668792">
    <w:abstractNumId w:val="5"/>
  </w:num>
  <w:num w:numId="12" w16cid:durableId="1803496806">
    <w:abstractNumId w:val="4"/>
  </w:num>
  <w:num w:numId="13" w16cid:durableId="439226599">
    <w:abstractNumId w:val="8"/>
  </w:num>
  <w:num w:numId="14" w16cid:durableId="2024436339">
    <w:abstractNumId w:val="3"/>
  </w:num>
  <w:num w:numId="15" w16cid:durableId="775292037">
    <w:abstractNumId w:val="2"/>
  </w:num>
  <w:num w:numId="16" w16cid:durableId="831456006">
    <w:abstractNumId w:val="1"/>
  </w:num>
  <w:num w:numId="17" w16cid:durableId="749350980">
    <w:abstractNumId w:val="0"/>
  </w:num>
  <w:num w:numId="18" w16cid:durableId="1148126980">
    <w:abstractNumId w:val="14"/>
  </w:num>
  <w:num w:numId="19" w16cid:durableId="398332779">
    <w:abstractNumId w:val="15"/>
  </w:num>
  <w:num w:numId="20" w16cid:durableId="915288678">
    <w:abstractNumId w:val="20"/>
  </w:num>
  <w:num w:numId="21" w16cid:durableId="1034580515">
    <w:abstractNumId w:val="17"/>
  </w:num>
  <w:num w:numId="22" w16cid:durableId="1278022731">
    <w:abstractNumId w:val="11"/>
  </w:num>
  <w:num w:numId="23" w16cid:durableId="11295943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9F"/>
    <w:rsid w:val="00243694"/>
    <w:rsid w:val="0064029F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2E34"/>
  <w15:chartTrackingRefBased/>
  <w15:docId w15:val="{782BC9A7-75C5-48C7-903D-7414E056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b\AppData\Local\Microsoft\Office\16.0\DTS\en-US%7b9E4C22CC-4F87-44ED-9DDE-C9CA7D33CBD4%7d\%7b072061BD-34A1-43B6-9EF7-133D4A7E0381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{072061BD-34A1-43B6-9EF7-133D4A7E0381}TF2de6fc23-48e8-448b-960e-1bdc6e9248ab4ef8d1ac_win32-7424dd8ab5ea</Template>
  <TotalTime>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Blackburn</dc:creator>
  <cp:keywords/>
  <dc:description/>
  <cp:lastModifiedBy>Shelby Blackburn</cp:lastModifiedBy>
  <cp:revision>1</cp:revision>
  <dcterms:created xsi:type="dcterms:W3CDTF">2025-12-09T00:50:00Z</dcterms:created>
  <dcterms:modified xsi:type="dcterms:W3CDTF">2025-12-09T00:52:00Z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