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8EE32" w14:textId="24D39816" w:rsidR="0009218A" w:rsidRPr="0009218A" w:rsidRDefault="0009218A" w:rsidP="0009218A">
      <w:pPr>
        <w:rPr>
          <w:b/>
          <w:bCs/>
          <w:sz w:val="28"/>
          <w:szCs w:val="28"/>
        </w:rPr>
      </w:pPr>
      <w:r w:rsidRPr="0009218A">
        <w:rPr>
          <w:b/>
          <w:bCs/>
          <w:sz w:val="28"/>
          <w:szCs w:val="28"/>
        </w:rPr>
        <w:t>Come Thou Long Expected Jesus</w:t>
      </w:r>
    </w:p>
    <w:p w14:paraId="33F6AEFC" w14:textId="77777777" w:rsidR="0009218A" w:rsidRPr="0009218A" w:rsidRDefault="0009218A" w:rsidP="0009218A">
      <w:pPr>
        <w:rPr>
          <w:b/>
          <w:bCs/>
        </w:rPr>
      </w:pPr>
      <w:r w:rsidRPr="0009218A">
        <w:rPr>
          <w:b/>
          <w:bCs/>
        </w:rPr>
        <w:t>Verse 1</w:t>
      </w:r>
    </w:p>
    <w:p w14:paraId="19A3C394" w14:textId="77777777" w:rsidR="0009218A" w:rsidRPr="0009218A" w:rsidRDefault="0009218A" w:rsidP="0009218A">
      <w:r w:rsidRPr="0009218A">
        <w:t>Come Thou long expected Jesus</w:t>
      </w:r>
    </w:p>
    <w:p w14:paraId="3A92C9ED" w14:textId="77777777" w:rsidR="0009218A" w:rsidRPr="0009218A" w:rsidRDefault="0009218A" w:rsidP="0009218A">
      <w:r w:rsidRPr="0009218A">
        <w:t>Born to set Thy people free</w:t>
      </w:r>
    </w:p>
    <w:p w14:paraId="2C5955AD" w14:textId="77777777" w:rsidR="0009218A" w:rsidRPr="0009218A" w:rsidRDefault="0009218A" w:rsidP="0009218A">
      <w:r w:rsidRPr="0009218A">
        <w:t>From our fears and sins release us</w:t>
      </w:r>
    </w:p>
    <w:p w14:paraId="7A3899BF" w14:textId="77777777" w:rsidR="0009218A" w:rsidRPr="0009218A" w:rsidRDefault="0009218A" w:rsidP="0009218A">
      <w:r w:rsidRPr="0009218A">
        <w:t>Let us find our rest in Thee</w:t>
      </w:r>
    </w:p>
    <w:p w14:paraId="686F34A9" w14:textId="77777777" w:rsidR="0009218A" w:rsidRPr="0009218A" w:rsidRDefault="0009218A" w:rsidP="0009218A">
      <w:r w:rsidRPr="0009218A">
        <w:t>Israel's strength and consolation</w:t>
      </w:r>
    </w:p>
    <w:p w14:paraId="0D443667" w14:textId="77777777" w:rsidR="0009218A" w:rsidRPr="0009218A" w:rsidRDefault="0009218A" w:rsidP="0009218A">
      <w:r w:rsidRPr="0009218A">
        <w:t>Hope of all the earth Thou art</w:t>
      </w:r>
    </w:p>
    <w:p w14:paraId="0CE7BC54" w14:textId="77777777" w:rsidR="0009218A" w:rsidRPr="0009218A" w:rsidRDefault="0009218A" w:rsidP="0009218A">
      <w:r w:rsidRPr="0009218A">
        <w:t xml:space="preserve">Dear desire of </w:t>
      </w:r>
      <w:proofErr w:type="spellStart"/>
      <w:r w:rsidRPr="0009218A">
        <w:t>ev'ry</w:t>
      </w:r>
      <w:proofErr w:type="spellEnd"/>
      <w:r w:rsidRPr="0009218A">
        <w:t xml:space="preserve"> nation</w:t>
      </w:r>
    </w:p>
    <w:p w14:paraId="31308AC1" w14:textId="77777777" w:rsidR="0009218A" w:rsidRPr="0009218A" w:rsidRDefault="0009218A" w:rsidP="0009218A">
      <w:r w:rsidRPr="0009218A">
        <w:t xml:space="preserve">Joy of </w:t>
      </w:r>
      <w:proofErr w:type="spellStart"/>
      <w:r w:rsidRPr="0009218A">
        <w:t>ev'ry</w:t>
      </w:r>
      <w:proofErr w:type="spellEnd"/>
      <w:r w:rsidRPr="0009218A">
        <w:t xml:space="preserve"> longing heart</w:t>
      </w:r>
    </w:p>
    <w:p w14:paraId="597064C6" w14:textId="77777777" w:rsidR="0009218A" w:rsidRDefault="0009218A" w:rsidP="0009218A">
      <w:pPr>
        <w:rPr>
          <w:b/>
          <w:bCs/>
        </w:rPr>
      </w:pPr>
    </w:p>
    <w:p w14:paraId="01D9C3B8" w14:textId="647E397D" w:rsidR="0009218A" w:rsidRPr="0009218A" w:rsidRDefault="0009218A" w:rsidP="0009218A">
      <w:pPr>
        <w:rPr>
          <w:b/>
          <w:bCs/>
        </w:rPr>
      </w:pPr>
      <w:r w:rsidRPr="0009218A">
        <w:rPr>
          <w:b/>
          <w:bCs/>
        </w:rPr>
        <w:t>Verse 2</w:t>
      </w:r>
    </w:p>
    <w:p w14:paraId="1A362531" w14:textId="77777777" w:rsidR="0009218A" w:rsidRPr="0009218A" w:rsidRDefault="0009218A" w:rsidP="0009218A">
      <w:r w:rsidRPr="0009218A">
        <w:t>Born Thy people to deliver</w:t>
      </w:r>
    </w:p>
    <w:p w14:paraId="2A3D76E3" w14:textId="77777777" w:rsidR="0009218A" w:rsidRPr="0009218A" w:rsidRDefault="0009218A" w:rsidP="0009218A">
      <w:r w:rsidRPr="0009218A">
        <w:t>Born a child and yet a King</w:t>
      </w:r>
    </w:p>
    <w:p w14:paraId="1306A1C8" w14:textId="77777777" w:rsidR="0009218A" w:rsidRPr="0009218A" w:rsidRDefault="0009218A" w:rsidP="0009218A">
      <w:r w:rsidRPr="0009218A">
        <w:t>Born to reign in us forever</w:t>
      </w:r>
    </w:p>
    <w:p w14:paraId="00793BCB" w14:textId="77777777" w:rsidR="0009218A" w:rsidRPr="0009218A" w:rsidRDefault="0009218A" w:rsidP="0009218A">
      <w:r w:rsidRPr="0009218A">
        <w:t xml:space="preserve">Now </w:t>
      </w:r>
      <w:proofErr w:type="gramStart"/>
      <w:r w:rsidRPr="0009218A">
        <w:t>Thy</w:t>
      </w:r>
      <w:proofErr w:type="gramEnd"/>
      <w:r w:rsidRPr="0009218A">
        <w:t xml:space="preserve"> gracious kingdom </w:t>
      </w:r>
      <w:proofErr w:type="gramStart"/>
      <w:r w:rsidRPr="0009218A">
        <w:t>bring</w:t>
      </w:r>
      <w:proofErr w:type="gramEnd"/>
    </w:p>
    <w:p w14:paraId="45F78ED2" w14:textId="77777777" w:rsidR="0009218A" w:rsidRPr="0009218A" w:rsidRDefault="0009218A" w:rsidP="0009218A">
      <w:r w:rsidRPr="0009218A">
        <w:t>By Thine own eternal spirit</w:t>
      </w:r>
    </w:p>
    <w:p w14:paraId="452EF158" w14:textId="77777777" w:rsidR="0009218A" w:rsidRPr="0009218A" w:rsidRDefault="0009218A" w:rsidP="0009218A">
      <w:r w:rsidRPr="0009218A">
        <w:t>Rule in all our hearts alone</w:t>
      </w:r>
    </w:p>
    <w:p w14:paraId="34EDA738" w14:textId="77777777" w:rsidR="0009218A" w:rsidRPr="0009218A" w:rsidRDefault="0009218A" w:rsidP="0009218A">
      <w:r w:rsidRPr="0009218A">
        <w:t>By Thine all sufficient merit</w:t>
      </w:r>
    </w:p>
    <w:p w14:paraId="1C34D88D" w14:textId="77777777" w:rsidR="0009218A" w:rsidRPr="0009218A" w:rsidRDefault="0009218A" w:rsidP="0009218A">
      <w:r w:rsidRPr="0009218A">
        <w:t>Raise us to Thy glorious throne</w:t>
      </w:r>
    </w:p>
    <w:p w14:paraId="18EE866C" w14:textId="77777777" w:rsidR="0009218A" w:rsidRDefault="0009218A" w:rsidP="0009218A">
      <w:pPr>
        <w:rPr>
          <w:b/>
          <w:bCs/>
        </w:rPr>
      </w:pPr>
    </w:p>
    <w:p w14:paraId="32645E75" w14:textId="47D6DD24" w:rsidR="0009218A" w:rsidRPr="0009218A" w:rsidRDefault="0009218A" w:rsidP="0009218A">
      <w:pPr>
        <w:rPr>
          <w:b/>
          <w:bCs/>
        </w:rPr>
      </w:pPr>
      <w:r w:rsidRPr="0009218A">
        <w:rPr>
          <w:b/>
          <w:bCs/>
        </w:rPr>
        <w:t>Bridge</w:t>
      </w:r>
    </w:p>
    <w:p w14:paraId="4F88820C" w14:textId="77777777" w:rsidR="0009218A" w:rsidRPr="0009218A" w:rsidRDefault="0009218A" w:rsidP="0009218A">
      <w:r w:rsidRPr="0009218A">
        <w:t>You draw the hearts of shepherds</w:t>
      </w:r>
    </w:p>
    <w:p w14:paraId="42F1F481" w14:textId="77777777" w:rsidR="0009218A" w:rsidRPr="0009218A" w:rsidRDefault="0009218A" w:rsidP="0009218A">
      <w:r w:rsidRPr="0009218A">
        <w:t>You draw the hearts of kings</w:t>
      </w:r>
    </w:p>
    <w:p w14:paraId="573DD327" w14:textId="77777777" w:rsidR="0009218A" w:rsidRPr="0009218A" w:rsidRDefault="0009218A" w:rsidP="0009218A">
      <w:r w:rsidRPr="0009218A">
        <w:t>Even as a baby</w:t>
      </w:r>
    </w:p>
    <w:p w14:paraId="79DA5449" w14:textId="77777777" w:rsidR="0009218A" w:rsidRPr="0009218A" w:rsidRDefault="0009218A" w:rsidP="0009218A">
      <w:r w:rsidRPr="0009218A">
        <w:t xml:space="preserve">You were changing </w:t>
      </w:r>
      <w:proofErr w:type="spellStart"/>
      <w:r w:rsidRPr="0009218A">
        <w:t>ev'rything</w:t>
      </w:r>
      <w:proofErr w:type="spellEnd"/>
    </w:p>
    <w:p w14:paraId="47E05B8C" w14:textId="77777777" w:rsidR="0009218A" w:rsidRPr="0009218A" w:rsidRDefault="0009218A" w:rsidP="0009218A">
      <w:r w:rsidRPr="0009218A">
        <w:t>You called me to Your kingdom</w:t>
      </w:r>
    </w:p>
    <w:p w14:paraId="0524DA69" w14:textId="77777777" w:rsidR="0009218A" w:rsidRPr="0009218A" w:rsidRDefault="0009218A" w:rsidP="0009218A">
      <w:r w:rsidRPr="0009218A">
        <w:t>Before Your lips could speak</w:t>
      </w:r>
    </w:p>
    <w:p w14:paraId="71DBABBC" w14:textId="77777777" w:rsidR="0009218A" w:rsidRPr="0009218A" w:rsidRDefault="0009218A" w:rsidP="0009218A">
      <w:r w:rsidRPr="0009218A">
        <w:t>And even as a baby</w:t>
      </w:r>
    </w:p>
    <w:p w14:paraId="135830FA" w14:textId="77777777" w:rsidR="0009218A" w:rsidRPr="0009218A" w:rsidRDefault="0009218A" w:rsidP="0009218A">
      <w:r w:rsidRPr="0009218A">
        <w:t>You were reaching out for me</w:t>
      </w:r>
    </w:p>
    <w:p w14:paraId="395BAD07" w14:textId="77777777" w:rsidR="0009218A" w:rsidRPr="0009218A" w:rsidRDefault="0009218A" w:rsidP="0009218A">
      <w:r w:rsidRPr="0009218A">
        <w:t>And now we are awaiting</w:t>
      </w:r>
    </w:p>
    <w:p w14:paraId="0D09C6F4" w14:textId="77777777" w:rsidR="0009218A" w:rsidRPr="0009218A" w:rsidRDefault="0009218A" w:rsidP="0009218A">
      <w:r w:rsidRPr="0009218A">
        <w:t>The day of Your return</w:t>
      </w:r>
    </w:p>
    <w:p w14:paraId="4B223736" w14:textId="77777777" w:rsidR="0009218A" w:rsidRPr="0009218A" w:rsidRDefault="0009218A" w:rsidP="0009218A">
      <w:r w:rsidRPr="0009218A">
        <w:t xml:space="preserve">When </w:t>
      </w:r>
      <w:proofErr w:type="spellStart"/>
      <w:r w:rsidRPr="0009218A">
        <w:t>ev'ry</w:t>
      </w:r>
      <w:proofErr w:type="spellEnd"/>
      <w:r w:rsidRPr="0009218A">
        <w:t xml:space="preserve"> eye will see You</w:t>
      </w:r>
    </w:p>
    <w:p w14:paraId="7AACF1C6" w14:textId="77777777" w:rsidR="0009218A" w:rsidRPr="0009218A" w:rsidRDefault="0009218A" w:rsidP="0009218A">
      <w:r w:rsidRPr="0009218A">
        <w:t>As heaven comes to earth</w:t>
      </w:r>
    </w:p>
    <w:p w14:paraId="57C42CFE" w14:textId="77777777" w:rsidR="0009218A" w:rsidRPr="0009218A" w:rsidRDefault="0009218A" w:rsidP="0009218A">
      <w:r w:rsidRPr="0009218A">
        <w:t>Until the sky is opened</w:t>
      </w:r>
    </w:p>
    <w:p w14:paraId="1BFEF40D" w14:textId="77777777" w:rsidR="0009218A" w:rsidRPr="0009218A" w:rsidRDefault="0009218A" w:rsidP="0009218A">
      <w:r w:rsidRPr="0009218A">
        <w:t>Until the trumpet sounds</w:t>
      </w:r>
    </w:p>
    <w:p w14:paraId="1EE56028" w14:textId="77777777" w:rsidR="0009218A" w:rsidRPr="0009218A" w:rsidRDefault="0009218A" w:rsidP="0009218A">
      <w:r w:rsidRPr="0009218A">
        <w:t>The bride is getting ready</w:t>
      </w:r>
    </w:p>
    <w:p w14:paraId="60A6924E" w14:textId="77777777" w:rsidR="0009218A" w:rsidRPr="0009218A" w:rsidRDefault="0009218A" w:rsidP="0009218A">
      <w:r w:rsidRPr="0009218A">
        <w:t>The Church is singing out</w:t>
      </w:r>
    </w:p>
    <w:p w14:paraId="654A7D92" w14:textId="77777777" w:rsidR="0009218A" w:rsidRDefault="0009218A" w:rsidP="0009218A">
      <w:pPr>
        <w:rPr>
          <w:b/>
          <w:bCs/>
        </w:rPr>
      </w:pPr>
    </w:p>
    <w:p w14:paraId="7147A7E1" w14:textId="11A796A2" w:rsidR="0009218A" w:rsidRPr="0009218A" w:rsidRDefault="0009218A" w:rsidP="0009218A">
      <w:pPr>
        <w:rPr>
          <w:b/>
          <w:bCs/>
        </w:rPr>
      </w:pPr>
      <w:r w:rsidRPr="0009218A">
        <w:rPr>
          <w:b/>
          <w:bCs/>
        </w:rPr>
        <w:t>Verse 3</w:t>
      </w:r>
    </w:p>
    <w:p w14:paraId="65005201" w14:textId="77777777" w:rsidR="0009218A" w:rsidRPr="0009218A" w:rsidRDefault="0009218A" w:rsidP="0009218A">
      <w:r w:rsidRPr="0009218A">
        <w:t>Come Thou long expected Jesus</w:t>
      </w:r>
    </w:p>
    <w:p w14:paraId="5856E686" w14:textId="77777777" w:rsidR="0009218A" w:rsidRPr="0009218A" w:rsidRDefault="0009218A" w:rsidP="0009218A">
      <w:r w:rsidRPr="0009218A">
        <w:t>Born to set Thy people free</w:t>
      </w:r>
    </w:p>
    <w:p w14:paraId="18D68DAE" w14:textId="77777777" w:rsidR="0009218A" w:rsidRPr="0009218A" w:rsidRDefault="0009218A" w:rsidP="0009218A">
      <w:r w:rsidRPr="0009218A">
        <w:t>From our fears and sins release us</w:t>
      </w:r>
    </w:p>
    <w:p w14:paraId="7A060E5F" w14:textId="77777777" w:rsidR="0009218A" w:rsidRPr="0009218A" w:rsidRDefault="0009218A" w:rsidP="0009218A">
      <w:r w:rsidRPr="0009218A">
        <w:t>Let us find our rest in Thee</w:t>
      </w:r>
    </w:p>
    <w:p w14:paraId="55623B43" w14:textId="77777777" w:rsidR="0009218A" w:rsidRPr="0009218A" w:rsidRDefault="0009218A" w:rsidP="0009218A">
      <w:r w:rsidRPr="0009218A">
        <w:t>Come Thou long expected King</w:t>
      </w:r>
    </w:p>
    <w:p w14:paraId="00B09A36" w14:textId="77777777" w:rsidR="00A9204E" w:rsidRDefault="00A9204E"/>
    <w:sectPr w:rsidR="00A92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837041453">
    <w:abstractNumId w:val="19"/>
  </w:num>
  <w:num w:numId="2" w16cid:durableId="628126944">
    <w:abstractNumId w:val="12"/>
  </w:num>
  <w:num w:numId="3" w16cid:durableId="1280065093">
    <w:abstractNumId w:val="10"/>
  </w:num>
  <w:num w:numId="4" w16cid:durableId="840584081">
    <w:abstractNumId w:val="21"/>
  </w:num>
  <w:num w:numId="5" w16cid:durableId="2093772453">
    <w:abstractNumId w:val="13"/>
  </w:num>
  <w:num w:numId="6" w16cid:durableId="1132789894">
    <w:abstractNumId w:val="16"/>
  </w:num>
  <w:num w:numId="7" w16cid:durableId="1658918255">
    <w:abstractNumId w:val="18"/>
  </w:num>
  <w:num w:numId="8" w16cid:durableId="1969237364">
    <w:abstractNumId w:val="9"/>
  </w:num>
  <w:num w:numId="9" w16cid:durableId="184439140">
    <w:abstractNumId w:val="7"/>
  </w:num>
  <w:num w:numId="10" w16cid:durableId="163709249">
    <w:abstractNumId w:val="6"/>
  </w:num>
  <w:num w:numId="11" w16cid:durableId="1673796870">
    <w:abstractNumId w:val="5"/>
  </w:num>
  <w:num w:numId="12" w16cid:durableId="320278785">
    <w:abstractNumId w:val="4"/>
  </w:num>
  <w:num w:numId="13" w16cid:durableId="128016269">
    <w:abstractNumId w:val="8"/>
  </w:num>
  <w:num w:numId="14" w16cid:durableId="1215317554">
    <w:abstractNumId w:val="3"/>
  </w:num>
  <w:num w:numId="15" w16cid:durableId="1207134746">
    <w:abstractNumId w:val="2"/>
  </w:num>
  <w:num w:numId="16" w16cid:durableId="672494468">
    <w:abstractNumId w:val="1"/>
  </w:num>
  <w:num w:numId="17" w16cid:durableId="1304853480">
    <w:abstractNumId w:val="0"/>
  </w:num>
  <w:num w:numId="18" w16cid:durableId="61802369">
    <w:abstractNumId w:val="14"/>
  </w:num>
  <w:num w:numId="19" w16cid:durableId="1536117113">
    <w:abstractNumId w:val="15"/>
  </w:num>
  <w:num w:numId="20" w16cid:durableId="435254802">
    <w:abstractNumId w:val="20"/>
  </w:num>
  <w:num w:numId="21" w16cid:durableId="1762137296">
    <w:abstractNumId w:val="17"/>
  </w:num>
  <w:num w:numId="22" w16cid:durableId="2132556236">
    <w:abstractNumId w:val="11"/>
  </w:num>
  <w:num w:numId="23" w16cid:durableId="2774943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18A"/>
    <w:rsid w:val="0009218A"/>
    <w:rsid w:val="00243694"/>
    <w:rsid w:val="00645252"/>
    <w:rsid w:val="006D3D74"/>
    <w:rsid w:val="0083569A"/>
    <w:rsid w:val="00A9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122C0"/>
  <w15:chartTrackingRefBased/>
  <w15:docId w15:val="{F083DF4D-864A-4229-97ED-A33523E21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lb\AppData\Local\Microsoft\Office\16.0\DTS\en-US%7b9E4C22CC-4F87-44ED-9DDE-C9CA7D33CBD4%7d\%7b072061BD-34A1-43B6-9EF7-133D4A7E0381%7dTF2de6fc23-48e8-448b-960e-1bdc6e9248ab4ef8d1ac_win32-7424dd8ab5e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{072061BD-34A1-43B6-9EF7-133D4A7E0381}TF2de6fc23-48e8-448b-960e-1bdc6e9248ab4ef8d1ac_win32-7424dd8ab5ea</Template>
  <TotalTime>2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Shelby Blackburn</dc:creator>
  <cp:keywords/>
  <dc:description/>
  <cp:lastModifiedBy>Shelby Blackburn</cp:lastModifiedBy>
  <cp:revision>1</cp:revision>
  <dcterms:created xsi:type="dcterms:W3CDTF">2025-12-09T00:41:00Z</dcterms:created>
  <dcterms:modified xsi:type="dcterms:W3CDTF">2025-12-09T00:43:00Z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