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5440" w14:textId="77777777" w:rsidR="002C1526" w:rsidRPr="002C1526" w:rsidRDefault="002C1526" w:rsidP="002C1526">
      <w:pPr>
        <w:rPr>
          <w:b/>
          <w:bCs/>
        </w:rPr>
      </w:pPr>
      <w:r w:rsidRPr="002C1526">
        <w:rPr>
          <w:b/>
          <w:bCs/>
        </w:rPr>
        <w:t>Your Grace Is Enough</w:t>
      </w:r>
    </w:p>
    <w:p w14:paraId="79C6CEDF" w14:textId="77777777" w:rsidR="002C1526" w:rsidRDefault="002C1526" w:rsidP="002C1526"/>
    <w:p w14:paraId="5AFB46FB" w14:textId="77777777" w:rsidR="002C1526" w:rsidRPr="002C1526" w:rsidRDefault="002C1526" w:rsidP="002C1526">
      <w:pPr>
        <w:rPr>
          <w:b/>
          <w:bCs/>
        </w:rPr>
      </w:pPr>
      <w:r w:rsidRPr="002C1526">
        <w:rPr>
          <w:b/>
          <w:bCs/>
        </w:rPr>
        <w:t>Verse 1</w:t>
      </w:r>
    </w:p>
    <w:p w14:paraId="74DF02B1" w14:textId="77777777" w:rsidR="002C1526" w:rsidRDefault="002C1526" w:rsidP="002C1526">
      <w:r>
        <w:t>Great is Your faithfulness O God</w:t>
      </w:r>
    </w:p>
    <w:p w14:paraId="2A7735A4" w14:textId="77777777" w:rsidR="002C1526" w:rsidRDefault="002C1526" w:rsidP="002C1526">
      <w:r>
        <w:t>You wrestle with the sinner's restless heart</w:t>
      </w:r>
    </w:p>
    <w:p w14:paraId="3A519970" w14:textId="77777777" w:rsidR="002C1526" w:rsidRDefault="002C1526" w:rsidP="002C1526">
      <w:r>
        <w:t>You lead us by still waters into mercy</w:t>
      </w:r>
    </w:p>
    <w:p w14:paraId="677834C1" w14:textId="77777777" w:rsidR="002C1526" w:rsidRDefault="002C1526" w:rsidP="002C1526">
      <w:r>
        <w:t>And nothing can keep us apart</w:t>
      </w:r>
    </w:p>
    <w:p w14:paraId="098CAC81" w14:textId="77777777" w:rsidR="002C1526" w:rsidRDefault="002C1526" w:rsidP="002C1526"/>
    <w:p w14:paraId="74C282EA" w14:textId="77777777" w:rsidR="002C1526" w:rsidRPr="002C1526" w:rsidRDefault="002C1526" w:rsidP="002C1526">
      <w:pPr>
        <w:rPr>
          <w:b/>
          <w:bCs/>
        </w:rPr>
      </w:pPr>
      <w:r w:rsidRPr="002C1526">
        <w:rPr>
          <w:b/>
          <w:bCs/>
        </w:rPr>
        <w:t>Pre-Chorus</w:t>
      </w:r>
    </w:p>
    <w:p w14:paraId="652531BC" w14:textId="77777777" w:rsidR="002C1526" w:rsidRDefault="002C1526" w:rsidP="002C1526">
      <w:r>
        <w:t>(So) remember Your people</w:t>
      </w:r>
    </w:p>
    <w:p w14:paraId="5EF1D455" w14:textId="77777777" w:rsidR="002C1526" w:rsidRDefault="002C1526" w:rsidP="002C1526">
      <w:r>
        <w:t>Remember Your children</w:t>
      </w:r>
    </w:p>
    <w:p w14:paraId="7E6BB550" w14:textId="77777777" w:rsidR="002C1526" w:rsidRDefault="002C1526" w:rsidP="002C1526">
      <w:r>
        <w:t xml:space="preserve">Remember Your promise </w:t>
      </w:r>
      <w:proofErr w:type="spellStart"/>
      <w:r>
        <w:t>O</w:t>
      </w:r>
      <w:proofErr w:type="spellEnd"/>
      <w:r>
        <w:t xml:space="preserve"> God</w:t>
      </w:r>
    </w:p>
    <w:p w14:paraId="0517C89C" w14:textId="77777777" w:rsidR="002C1526" w:rsidRDefault="002C1526" w:rsidP="002C1526"/>
    <w:p w14:paraId="7C77B699" w14:textId="77777777" w:rsidR="002C1526" w:rsidRPr="002C1526" w:rsidRDefault="002C1526" w:rsidP="002C1526">
      <w:pPr>
        <w:rPr>
          <w:b/>
          <w:bCs/>
        </w:rPr>
      </w:pPr>
      <w:r w:rsidRPr="002C1526">
        <w:rPr>
          <w:b/>
          <w:bCs/>
        </w:rPr>
        <w:t>Chorus 1</w:t>
      </w:r>
    </w:p>
    <w:p w14:paraId="17A5190D" w14:textId="77777777" w:rsidR="002C1526" w:rsidRDefault="002C1526" w:rsidP="002C1526">
      <w:r>
        <w:t>Your grace is enough</w:t>
      </w:r>
    </w:p>
    <w:p w14:paraId="33BEB8CD" w14:textId="77777777" w:rsidR="002C1526" w:rsidRDefault="002C1526" w:rsidP="002C1526">
      <w:r>
        <w:t>Your grace is enough</w:t>
      </w:r>
    </w:p>
    <w:p w14:paraId="36C46957" w14:textId="77777777" w:rsidR="002C1526" w:rsidRDefault="002C1526" w:rsidP="002C1526">
      <w:r>
        <w:t>Your grace is enough for me</w:t>
      </w:r>
    </w:p>
    <w:p w14:paraId="2809F26B" w14:textId="77777777" w:rsidR="002C1526" w:rsidRDefault="002C1526" w:rsidP="002C1526"/>
    <w:p w14:paraId="20A5B51C" w14:textId="77777777" w:rsidR="002C1526" w:rsidRPr="002C1526" w:rsidRDefault="002C1526" w:rsidP="002C1526">
      <w:pPr>
        <w:rPr>
          <w:b/>
          <w:bCs/>
        </w:rPr>
      </w:pPr>
      <w:r w:rsidRPr="002C1526">
        <w:rPr>
          <w:b/>
          <w:bCs/>
        </w:rPr>
        <w:t>Verse 2</w:t>
      </w:r>
    </w:p>
    <w:p w14:paraId="1021BC88" w14:textId="77777777" w:rsidR="002C1526" w:rsidRDefault="002C1526" w:rsidP="002C1526">
      <w:r>
        <w:t>Great is Your love and justice God of Jacob</w:t>
      </w:r>
    </w:p>
    <w:p w14:paraId="794A5A36" w14:textId="77777777" w:rsidR="002C1526" w:rsidRDefault="002C1526" w:rsidP="002C1526">
      <w:r>
        <w:t>You use the weak to lead the strong</w:t>
      </w:r>
    </w:p>
    <w:p w14:paraId="3473BB49" w14:textId="77777777" w:rsidR="002C1526" w:rsidRDefault="002C1526" w:rsidP="002C1526">
      <w:r>
        <w:t>You lead us in the song of Your salvation</w:t>
      </w:r>
    </w:p>
    <w:p w14:paraId="56E4A820" w14:textId="77777777" w:rsidR="002C1526" w:rsidRDefault="002C1526" w:rsidP="002C1526">
      <w:r>
        <w:t>And all Your people sing along</w:t>
      </w:r>
    </w:p>
    <w:p w14:paraId="08B0718B" w14:textId="77777777" w:rsidR="002C1526" w:rsidRDefault="002C1526" w:rsidP="002C1526"/>
    <w:p w14:paraId="4B96FEA7" w14:textId="77777777" w:rsidR="002C1526" w:rsidRPr="002C1526" w:rsidRDefault="002C1526" w:rsidP="002C1526">
      <w:pPr>
        <w:rPr>
          <w:b/>
          <w:bCs/>
        </w:rPr>
      </w:pPr>
      <w:r w:rsidRPr="002C1526">
        <w:rPr>
          <w:b/>
          <w:bCs/>
        </w:rPr>
        <w:t>Pre-Chorus</w:t>
      </w:r>
    </w:p>
    <w:p w14:paraId="7AB42C6C" w14:textId="77777777" w:rsidR="002C1526" w:rsidRDefault="002C1526" w:rsidP="002C1526">
      <w:r>
        <w:t>(So) remember Your people</w:t>
      </w:r>
    </w:p>
    <w:p w14:paraId="6D1930AE" w14:textId="77777777" w:rsidR="002C1526" w:rsidRDefault="002C1526" w:rsidP="002C1526">
      <w:r>
        <w:t>Remember Your children</w:t>
      </w:r>
    </w:p>
    <w:p w14:paraId="7A6D7061" w14:textId="77777777" w:rsidR="002C1526" w:rsidRDefault="002C1526" w:rsidP="002C1526">
      <w:r>
        <w:t xml:space="preserve">Remember Your promise </w:t>
      </w:r>
      <w:proofErr w:type="spellStart"/>
      <w:r>
        <w:t>O</w:t>
      </w:r>
      <w:proofErr w:type="spellEnd"/>
      <w:r>
        <w:t xml:space="preserve"> God</w:t>
      </w:r>
    </w:p>
    <w:p w14:paraId="5F23F593" w14:textId="77777777" w:rsidR="005E1F03" w:rsidRDefault="005E1F03" w:rsidP="002C1526"/>
    <w:p w14:paraId="7583E84E" w14:textId="680F7EC7" w:rsidR="005E1F03" w:rsidRPr="002C1526" w:rsidRDefault="005E1F03" w:rsidP="005E1F03">
      <w:pPr>
        <w:rPr>
          <w:b/>
          <w:bCs/>
        </w:rPr>
      </w:pPr>
      <w:r w:rsidRPr="002C1526">
        <w:rPr>
          <w:b/>
          <w:bCs/>
        </w:rPr>
        <w:t>Chorus 1</w:t>
      </w:r>
      <w:r w:rsidR="00B555A5">
        <w:rPr>
          <w:b/>
          <w:bCs/>
        </w:rPr>
        <w:t>(x2)</w:t>
      </w:r>
    </w:p>
    <w:p w14:paraId="6073E80D" w14:textId="77777777" w:rsidR="005E1F03" w:rsidRDefault="005E1F03" w:rsidP="005E1F03">
      <w:r>
        <w:t>Your grace is enough</w:t>
      </w:r>
    </w:p>
    <w:p w14:paraId="599A3454" w14:textId="77777777" w:rsidR="005E1F03" w:rsidRDefault="005E1F03" w:rsidP="005E1F03">
      <w:r>
        <w:t>Your grace is enough</w:t>
      </w:r>
    </w:p>
    <w:p w14:paraId="0BD67327" w14:textId="77777777" w:rsidR="005E1F03" w:rsidRDefault="005E1F03" w:rsidP="005E1F03">
      <w:r>
        <w:t>Your grace is enough for me</w:t>
      </w:r>
    </w:p>
    <w:p w14:paraId="326BC659" w14:textId="77777777" w:rsidR="005E1F03" w:rsidRDefault="005E1F03" w:rsidP="002C1526"/>
    <w:p w14:paraId="03C9682D" w14:textId="77777777" w:rsidR="005E1F03" w:rsidRPr="002C1526" w:rsidRDefault="005E1F03" w:rsidP="005E1F03">
      <w:pPr>
        <w:rPr>
          <w:b/>
          <w:bCs/>
        </w:rPr>
      </w:pPr>
      <w:r w:rsidRPr="002C1526">
        <w:rPr>
          <w:b/>
          <w:bCs/>
        </w:rPr>
        <w:t>Pre-Chorus</w:t>
      </w:r>
    </w:p>
    <w:p w14:paraId="60AE3ADF" w14:textId="77777777" w:rsidR="005E1F03" w:rsidRDefault="005E1F03" w:rsidP="005E1F03">
      <w:r>
        <w:t>(So) remember Your people</w:t>
      </w:r>
    </w:p>
    <w:p w14:paraId="17156384" w14:textId="77777777" w:rsidR="005E1F03" w:rsidRDefault="005E1F03" w:rsidP="005E1F03">
      <w:r>
        <w:t>Remember Your children</w:t>
      </w:r>
    </w:p>
    <w:p w14:paraId="0411CCD2" w14:textId="2A978503" w:rsidR="002C1526" w:rsidRDefault="005E1F03" w:rsidP="005E1F03">
      <w:r>
        <w:t xml:space="preserve">Remember Your promise </w:t>
      </w:r>
      <w:proofErr w:type="spellStart"/>
      <w:r>
        <w:t>O</w:t>
      </w:r>
      <w:proofErr w:type="spellEnd"/>
      <w:r>
        <w:t xml:space="preserve"> God</w:t>
      </w:r>
    </w:p>
    <w:p w14:paraId="6D056A3C" w14:textId="77777777" w:rsidR="005E1F03" w:rsidRDefault="005E1F03" w:rsidP="002C1526"/>
    <w:p w14:paraId="54371D57" w14:textId="77777777" w:rsidR="00F5050E" w:rsidRPr="002C1526" w:rsidRDefault="00F5050E" w:rsidP="00F5050E">
      <w:pPr>
        <w:rPr>
          <w:b/>
          <w:bCs/>
        </w:rPr>
      </w:pPr>
      <w:r w:rsidRPr="002C1526">
        <w:rPr>
          <w:b/>
          <w:bCs/>
        </w:rPr>
        <w:t>Chorus 1</w:t>
      </w:r>
    </w:p>
    <w:p w14:paraId="616D7330" w14:textId="77777777" w:rsidR="00F5050E" w:rsidRDefault="00F5050E" w:rsidP="00F5050E">
      <w:r>
        <w:t>Your grace is enough</w:t>
      </w:r>
    </w:p>
    <w:p w14:paraId="3EE8D772" w14:textId="77777777" w:rsidR="00F5050E" w:rsidRDefault="00F5050E" w:rsidP="00F5050E">
      <w:r>
        <w:t>Your grace is enough</w:t>
      </w:r>
    </w:p>
    <w:p w14:paraId="5CCBB20A" w14:textId="3137BAC6" w:rsidR="00F5050E" w:rsidRPr="00F5050E" w:rsidRDefault="00F5050E" w:rsidP="002C1526">
      <w:r>
        <w:t>Your grace is enough for me</w:t>
      </w:r>
    </w:p>
    <w:p w14:paraId="20AF9EEB" w14:textId="77777777" w:rsidR="00F5050E" w:rsidRDefault="00F5050E" w:rsidP="002C1526">
      <w:pPr>
        <w:rPr>
          <w:b/>
          <w:bCs/>
        </w:rPr>
      </w:pPr>
    </w:p>
    <w:p w14:paraId="70A3DF41" w14:textId="0D7A1CCD" w:rsidR="002C1526" w:rsidRPr="002C1526" w:rsidRDefault="002C1526" w:rsidP="002C1526">
      <w:pPr>
        <w:rPr>
          <w:b/>
          <w:bCs/>
        </w:rPr>
      </w:pPr>
      <w:r w:rsidRPr="002C1526">
        <w:rPr>
          <w:b/>
          <w:bCs/>
        </w:rPr>
        <w:t>Chorus 2</w:t>
      </w:r>
    </w:p>
    <w:p w14:paraId="59B8ABC2" w14:textId="77777777" w:rsidR="002C1526" w:rsidRDefault="002C1526" w:rsidP="002C1526">
      <w:proofErr w:type="gramStart"/>
      <w:r>
        <w:t>Yeah</w:t>
      </w:r>
      <w:proofErr w:type="gramEnd"/>
      <w:r>
        <w:t xml:space="preserve"> Your grace is enough</w:t>
      </w:r>
    </w:p>
    <w:p w14:paraId="1CA22817" w14:textId="77777777" w:rsidR="002C1526" w:rsidRDefault="002C1526" w:rsidP="002C1526">
      <w:r>
        <w:t>Heaven reaches out to us</w:t>
      </w:r>
    </w:p>
    <w:p w14:paraId="13E8C271" w14:textId="77777777" w:rsidR="002C1526" w:rsidRDefault="002C1526" w:rsidP="002C1526">
      <w:r>
        <w:t>Your grace is enough for me</w:t>
      </w:r>
    </w:p>
    <w:p w14:paraId="7CD7D0DA" w14:textId="77777777" w:rsidR="00FD0BB3" w:rsidRDefault="00FD0BB3" w:rsidP="002C1526"/>
    <w:p w14:paraId="6378127C" w14:textId="77777777" w:rsidR="002C1526" w:rsidRDefault="002C1526" w:rsidP="002C1526">
      <w:proofErr w:type="gramStart"/>
      <w:r>
        <w:t>God</w:t>
      </w:r>
      <w:proofErr w:type="gramEnd"/>
      <w:r>
        <w:t xml:space="preserve"> I sing Your grace is enough</w:t>
      </w:r>
    </w:p>
    <w:p w14:paraId="106A0A0C" w14:textId="77777777" w:rsidR="002C1526" w:rsidRDefault="002C1526" w:rsidP="002C1526">
      <w:r>
        <w:t>I'm covered in Your love</w:t>
      </w:r>
    </w:p>
    <w:p w14:paraId="0BC5042F" w14:textId="558D3A07" w:rsidR="00A9204E" w:rsidRDefault="002C1526" w:rsidP="002C1526">
      <w:r>
        <w:t>Your grace is enough for me for me</w:t>
      </w:r>
    </w:p>
    <w:sectPr w:rsidR="00A9204E" w:rsidSect="00FD0BB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33557411">
    <w:abstractNumId w:val="19"/>
  </w:num>
  <w:num w:numId="2" w16cid:durableId="2113816166">
    <w:abstractNumId w:val="12"/>
  </w:num>
  <w:num w:numId="3" w16cid:durableId="1316646762">
    <w:abstractNumId w:val="10"/>
  </w:num>
  <w:num w:numId="4" w16cid:durableId="1686908046">
    <w:abstractNumId w:val="21"/>
  </w:num>
  <w:num w:numId="5" w16cid:durableId="607472285">
    <w:abstractNumId w:val="13"/>
  </w:num>
  <w:num w:numId="6" w16cid:durableId="550310879">
    <w:abstractNumId w:val="16"/>
  </w:num>
  <w:num w:numId="7" w16cid:durableId="1391491183">
    <w:abstractNumId w:val="18"/>
  </w:num>
  <w:num w:numId="8" w16cid:durableId="2137408742">
    <w:abstractNumId w:val="9"/>
  </w:num>
  <w:num w:numId="9" w16cid:durableId="2084178984">
    <w:abstractNumId w:val="7"/>
  </w:num>
  <w:num w:numId="10" w16cid:durableId="16545766">
    <w:abstractNumId w:val="6"/>
  </w:num>
  <w:num w:numId="11" w16cid:durableId="328482551">
    <w:abstractNumId w:val="5"/>
  </w:num>
  <w:num w:numId="12" w16cid:durableId="1330255496">
    <w:abstractNumId w:val="4"/>
  </w:num>
  <w:num w:numId="13" w16cid:durableId="123275427">
    <w:abstractNumId w:val="8"/>
  </w:num>
  <w:num w:numId="14" w16cid:durableId="2001231170">
    <w:abstractNumId w:val="3"/>
  </w:num>
  <w:num w:numId="15" w16cid:durableId="172109309">
    <w:abstractNumId w:val="2"/>
  </w:num>
  <w:num w:numId="16" w16cid:durableId="145365588">
    <w:abstractNumId w:val="1"/>
  </w:num>
  <w:num w:numId="17" w16cid:durableId="230621221">
    <w:abstractNumId w:val="0"/>
  </w:num>
  <w:num w:numId="18" w16cid:durableId="1064521405">
    <w:abstractNumId w:val="14"/>
  </w:num>
  <w:num w:numId="19" w16cid:durableId="90904740">
    <w:abstractNumId w:val="15"/>
  </w:num>
  <w:num w:numId="20" w16cid:durableId="1961692023">
    <w:abstractNumId w:val="20"/>
  </w:num>
  <w:num w:numId="21" w16cid:durableId="1542132905">
    <w:abstractNumId w:val="17"/>
  </w:num>
  <w:num w:numId="22" w16cid:durableId="874318542">
    <w:abstractNumId w:val="11"/>
  </w:num>
  <w:num w:numId="23" w16cid:durableId="12671587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26"/>
    <w:rsid w:val="002C1526"/>
    <w:rsid w:val="005E1F03"/>
    <w:rsid w:val="00645252"/>
    <w:rsid w:val="00652AF8"/>
    <w:rsid w:val="006D3D74"/>
    <w:rsid w:val="0083569A"/>
    <w:rsid w:val="00876B31"/>
    <w:rsid w:val="00A9204E"/>
    <w:rsid w:val="00B26BFD"/>
    <w:rsid w:val="00B555A5"/>
    <w:rsid w:val="00C371D1"/>
    <w:rsid w:val="00F5050E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DD13"/>
  <w15:chartTrackingRefBased/>
  <w15:docId w15:val="{DF9D209D-E9CA-49FE-802D-71E50002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b\AppData\Local\Microsoft\Office\16.0\DTS\en-US%7b9E4C22CC-4F87-44ED-9DDE-C9CA7D33CBD4%7d\%7b28E4E58B-9FBF-4B58-BABA-643D82B87A90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{28E4E58B-9FBF-4B58-BABA-643D82B87A90}TF2de6fc23-48e8-448b-960e-1bdc6e9248ab4ef8d1ac_win32-7424dd8ab5ea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Blackburn</dc:creator>
  <cp:keywords/>
  <dc:description/>
  <cp:lastModifiedBy>Shelby Blackburn</cp:lastModifiedBy>
  <cp:revision>2</cp:revision>
  <dcterms:created xsi:type="dcterms:W3CDTF">2025-11-18T16:51:00Z</dcterms:created>
  <dcterms:modified xsi:type="dcterms:W3CDTF">2025-11-18T16:51:00Z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