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before="70" w:lineRule="auto"/>
        <w:ind w:right="-56"/>
        <w:rPr>
          <w:sz w:val="24"/>
          <w:szCs w:val="24"/>
        </w:rPr>
      </w:pPr>
      <w:r w:rsidDel="00000000" w:rsidR="00000000" w:rsidRPr="00000000">
        <w:rPr>
          <w:b w:val="1"/>
          <w:bCs w:val="1"/>
          <w:sz w:val="24"/>
          <w:szCs w:val="24"/>
          <w:rtl w:val="0"/>
        </w:rPr>
        <w:t xml:space="preserve">Jr. Southern Rodeo Assn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531 Gilliland Rd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Siler City, NC 27344</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919-548-7628</w:t>
      </w:r>
    </w:p>
    <w:p w:rsidR="00000000" w:rsidDel="00000000" w:rsidP="00000000" w:rsidRDefault="00000000" w:rsidRPr="00000000" w14:paraId="00000007">
      <w:pPr>
        <w:spacing w:before="70" w:lineRule="auto"/>
        <w:rPr>
          <w:sz w:val="24"/>
          <w:szCs w:val="24"/>
        </w:rPr>
      </w:pPr>
      <w:r w:rsidDel="00000000" w:rsidR="00000000" w:rsidRPr="00000000">
        <w:br w:type="column"/>
      </w:r>
      <w:r w:rsidDel="00000000" w:rsidR="00000000" w:rsidRPr="00000000">
        <w:rPr>
          <w:rtl w:val="0"/>
        </w:rPr>
        <w:t xml:space="preserve"> </w:t>
        <w:tab/>
      </w:r>
      <w:r w:rsidDel="00000000" w:rsidR="00000000" w:rsidRPr="00000000">
        <w:rPr>
          <w:b w:val="1"/>
          <w:bCs w:val="1"/>
          <w:sz w:val="24"/>
          <w:szCs w:val="24"/>
          <w:rtl w:val="0"/>
        </w:rPr>
        <w:t xml:space="preserve">2026 PERMIT APPLICATION</w:t>
      </w:r>
      <w:r w:rsidDel="00000000" w:rsidR="00000000" w:rsidRPr="00000000">
        <w:rPr>
          <w:rtl w:val="0"/>
        </w:rPr>
      </w:r>
    </w:p>
    <w:p w:rsidR="00000000" w:rsidDel="00000000" w:rsidP="00000000" w:rsidRDefault="00000000" w:rsidRPr="00000000" w14:paraId="00000008">
      <w:pPr>
        <w:spacing w:line="260" w:lineRule="auto"/>
        <w:ind w:left="2125" w:right="2278" w:firstLine="0"/>
        <w:jc w:val="left"/>
        <w:rPr>
          <w:sz w:val="24"/>
          <w:szCs w:val="24"/>
        </w:rPr>
        <w:sectPr>
          <w:pgSz w:h="15840" w:w="12240" w:orient="portrait"/>
          <w:pgMar w:bottom="280" w:top="500" w:left="1220" w:right="1220" w:header="720" w:footer="720"/>
          <w:pgNumType w:start="1"/>
          <w:cols w:equalWidth="0" w:num="2">
            <w:col w:space="1101" w:w="4349.5"/>
            <w:col w:space="0" w:w="4349.5"/>
          </w:cols>
        </w:sectPr>
      </w:pPr>
      <w:r w:rsidDel="00000000" w:rsidR="00000000" w:rsidRPr="00000000">
        <w:rPr>
          <w:rtl w:val="0"/>
        </w:rPr>
      </w:r>
    </w:p>
    <w:p w:rsidR="00000000" w:rsidDel="00000000" w:rsidP="00000000" w:rsidRDefault="00000000" w:rsidRPr="00000000" w14:paraId="00000009">
      <w:pPr>
        <w:spacing w:before="1" w:line="260" w:lineRule="auto"/>
        <w:ind w:left="7385" w:firstLine="535"/>
        <w:rPr/>
      </w:pPr>
      <w:hyperlink r:id="rId7">
        <w:r w:rsidDel="00000000" w:rsidR="00000000" w:rsidRPr="00000000">
          <w:rPr>
            <w:b w:val="1"/>
            <w:bCs w:val="1"/>
            <w:color w:val="0000ff"/>
            <w:u w:val="single"/>
            <w:vertAlign w:val="baseline"/>
            <w:rtl w:val="0"/>
          </w:rPr>
          <w:t xml:space="preserve">www.jrsrarodeo.</w:t>
        </w:r>
      </w:hyperlink>
      <w:hyperlink r:id="rId8">
        <w:r w:rsidDel="00000000" w:rsidR="00000000" w:rsidRPr="00000000">
          <w:rPr>
            <w:color w:val="0000ff"/>
            <w:u w:val="single"/>
            <w:vertAlign w:val="baseline"/>
            <w:rtl w:val="0"/>
          </w:rPr>
          <w:t xml:space="preserve">com</w:t>
        </w:r>
      </w:hyperlink>
      <w:r w:rsidDel="00000000" w:rsidR="00000000" w:rsidRPr="00000000">
        <w:rPr>
          <w:rtl w:val="0"/>
        </w:rPr>
      </w:r>
    </w:p>
    <w:p w:rsidR="00000000" w:rsidDel="00000000" w:rsidP="00000000" w:rsidRDefault="00000000" w:rsidRPr="00000000" w14:paraId="0000000A">
      <w:pPr>
        <w:spacing w:before="4" w:line="120" w:lineRule="auto"/>
        <w:rPr>
          <w:sz w:val="12"/>
          <w:szCs w:val="12"/>
        </w:rPr>
      </w:pPr>
      <w:r w:rsidDel="00000000" w:rsidR="00000000" w:rsidRPr="00000000">
        <w:rPr>
          <w:rtl w:val="0"/>
        </w:rPr>
      </w:r>
    </w:p>
    <w:p w:rsidR="00000000" w:rsidDel="00000000" w:rsidP="00000000" w:rsidRDefault="00000000" w:rsidRPr="00000000" w14:paraId="0000000B">
      <w:pPr>
        <w:spacing w:line="200" w:lineRule="auto"/>
        <w:rPr/>
      </w:pPr>
      <w:r w:rsidDel="00000000" w:rsidR="00000000" w:rsidRPr="00000000">
        <w:rPr>
          <w:rtl w:val="0"/>
        </w:rPr>
      </w:r>
    </w:p>
    <w:p w:rsidR="00000000" w:rsidDel="00000000" w:rsidP="00000000" w:rsidRDefault="00000000" w:rsidRPr="00000000" w14:paraId="0000000C">
      <w:pPr>
        <w:spacing w:line="200" w:lineRule="auto"/>
        <w:rPr/>
      </w:pPr>
      <w:r w:rsidDel="00000000" w:rsidR="00000000" w:rsidRPr="00000000">
        <w:rPr>
          <w:rtl w:val="0"/>
        </w:rPr>
      </w:r>
    </w:p>
    <w:p w:rsidR="00000000" w:rsidDel="00000000" w:rsidP="00000000" w:rsidRDefault="00000000" w:rsidRPr="00000000" w14:paraId="0000000D">
      <w:pPr>
        <w:spacing w:before="29" w:lineRule="auto"/>
        <w:ind w:left="220" w:right="367" w:firstLine="0"/>
        <w:rPr>
          <w:sz w:val="24"/>
          <w:szCs w:val="24"/>
        </w:rPr>
        <w:sectPr>
          <w:type w:val="continuous"/>
          <w:pgSz w:h="15840" w:w="12240" w:orient="portrait"/>
          <w:pgMar w:bottom="280" w:top="500" w:left="1220" w:right="1220" w:header="720" w:footer="720"/>
        </w:sectPr>
      </w:pPr>
      <w:r w:rsidDel="00000000" w:rsidR="00000000" w:rsidRPr="00000000">
        <w:rPr>
          <w:sz w:val="24"/>
          <w:szCs w:val="24"/>
          <w:rtl w:val="0"/>
        </w:rPr>
        <w:t xml:space="preserve">I agree that I will enter all contest at my own risk. I will make no claims to the Jr. SRA, the sponsor, or to any individual for injuries, loss, destruction, or theft to me or any of the property in my care. I agree that I, and I alone will be responsible for myself and all property for which I bring to the rodeo performances.</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3696335</wp:posOffset>
                </wp:positionH>
                <wp:positionV relativeFrom="paragraph">
                  <wp:posOffset>706755</wp:posOffset>
                </wp:positionV>
                <wp:extent cx="2356485" cy="12700"/>
                <wp:effectExtent b="0" l="0" r="0" t="0"/>
                <wp:wrapNone/>
                <wp:docPr id="12" name=""/>
                <a:graphic>
                  <a:graphicData uri="http://schemas.microsoft.com/office/word/2010/wordprocessingGroup">
                    <wpg:wgp>
                      <wpg:cNvGrpSpPr/>
                      <wpg:grpSpPr>
                        <a:xfrm>
                          <a:off x="4942450" y="3775225"/>
                          <a:ext cx="2356485" cy="12700"/>
                          <a:chOff x="4942450" y="3775225"/>
                          <a:chExt cx="2356500" cy="9550"/>
                        </a:xfrm>
                      </wpg:grpSpPr>
                      <wpg:grpSp>
                        <wpg:cNvGrpSpPr/>
                        <wpg:grpSpPr>
                          <a:xfrm>
                            <a:off x="4942458" y="3780000"/>
                            <a:ext cx="2356485" cy="0"/>
                            <a:chOff x="0" y="0"/>
                            <a:chExt cx="2356485" cy="0"/>
                          </a:xfrm>
                        </wpg:grpSpPr>
                        <wps:wsp>
                          <wps:cNvSpPr/>
                          <wps:cNvPr id="3" name="Shape 3"/>
                          <wps:spPr>
                            <a:xfrm>
                              <a:off x="0" y="0"/>
                              <a:ext cx="23564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8" name="Shape 158"/>
                          <wps:spPr>
                            <a:xfrm>
                              <a:off x="0" y="0"/>
                              <a:ext cx="2356485" cy="0"/>
                            </a:xfrm>
                            <a:custGeom>
                              <a:rect b="b" l="l" r="r" t="t"/>
                              <a:pathLst>
                                <a:path extrusionOk="0" h="1" w="2356485">
                                  <a:moveTo>
                                    <a:pt x="0" y="0"/>
                                  </a:moveTo>
                                  <a:lnTo>
                                    <a:pt x="23558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3696335</wp:posOffset>
                </wp:positionH>
                <wp:positionV relativeFrom="paragraph">
                  <wp:posOffset>706755</wp:posOffset>
                </wp:positionV>
                <wp:extent cx="2356485" cy="12700"/>
                <wp:effectExtent b="0" l="0" r="0" t="0"/>
                <wp:wrapNone/>
                <wp:docPr id="12"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356485" cy="12700"/>
                        </a:xfrm>
                        <a:prstGeom prst="rect"/>
                        <a:ln/>
                      </pic:spPr>
                    </pic:pic>
                  </a:graphicData>
                </a:graphic>
              </wp:anchor>
            </w:drawing>
          </mc:Fallback>
        </mc:AlternateContent>
      </w:r>
    </w:p>
    <w:p w:rsidR="00000000" w:rsidDel="00000000" w:rsidP="00000000" w:rsidRDefault="00000000" w:rsidRPr="00000000" w14:paraId="0000000E">
      <w:pPr>
        <w:spacing w:before="14" w:line="260" w:lineRule="auto"/>
        <w:rPr>
          <w:sz w:val="26"/>
          <w:szCs w:val="26"/>
        </w:rPr>
      </w:pPr>
      <w:r w:rsidDel="00000000" w:rsidR="00000000" w:rsidRPr="00000000">
        <w:rPr>
          <w:rtl w:val="0"/>
        </w:rPr>
      </w:r>
    </w:p>
    <w:p w:rsidR="00000000" w:rsidDel="00000000" w:rsidP="00000000" w:rsidRDefault="00000000" w:rsidRPr="00000000" w14:paraId="0000000F">
      <w:pPr>
        <w:ind w:left="220" w:firstLine="0"/>
        <w:rPr>
          <w:sz w:val="24"/>
          <w:szCs w:val="24"/>
        </w:rPr>
      </w:pPr>
      <w:r w:rsidDel="00000000" w:rsidR="00000000" w:rsidRPr="00000000">
        <w:rPr>
          <w:sz w:val="24"/>
          <w:szCs w:val="24"/>
          <w:rtl w:val="0"/>
        </w:rPr>
        <w:t xml:space="preserve">Pee Wee Age 4-8</w:t>
      </w:r>
    </w:p>
    <w:p w:rsidR="00000000" w:rsidDel="00000000" w:rsidP="00000000" w:rsidRDefault="00000000" w:rsidRPr="00000000" w14:paraId="00000010">
      <w:pPr>
        <w:ind w:left="177" w:firstLine="0"/>
        <w:rPr>
          <w:sz w:val="24"/>
          <w:szCs w:val="24"/>
        </w:rPr>
      </w:pPr>
      <w:r w:rsidDel="00000000" w:rsidR="00000000" w:rsidRPr="00000000">
        <w:rPr>
          <w:sz w:val="24"/>
          <w:szCs w:val="24"/>
          <w:rtl w:val="0"/>
        </w:rPr>
        <w:t xml:space="preserve">Juniors Age 9 - 13</w:t>
      </w:r>
    </w:p>
    <w:p w:rsidR="00000000" w:rsidDel="00000000" w:rsidP="00000000" w:rsidRDefault="00000000" w:rsidRPr="00000000" w14:paraId="00000011">
      <w:pPr>
        <w:spacing w:line="260" w:lineRule="auto"/>
        <w:ind w:left="177" w:right="-56" w:firstLine="0"/>
        <w:rPr>
          <w:sz w:val="24"/>
          <w:szCs w:val="24"/>
        </w:rPr>
      </w:pPr>
      <w:r w:rsidDel="00000000" w:rsidR="00000000" w:rsidRPr="00000000">
        <w:rPr>
          <w:sz w:val="24"/>
          <w:szCs w:val="24"/>
          <w:vertAlign w:val="baseline"/>
          <w:rtl w:val="0"/>
        </w:rPr>
        <w:t xml:space="preserve">Seniors Age 14 – 18</w:t>
      </w:r>
      <w:r w:rsidDel="00000000" w:rsidR="00000000" w:rsidRPr="00000000">
        <w:rPr>
          <w:rtl w:val="0"/>
        </w:rPr>
      </w:r>
    </w:p>
    <w:p w:rsidR="00000000" w:rsidDel="00000000" w:rsidP="00000000" w:rsidRDefault="00000000" w:rsidRPr="00000000" w14:paraId="00000012">
      <w:pPr>
        <w:spacing w:line="200" w:lineRule="auto"/>
        <w:rPr/>
      </w:pPr>
      <w:r w:rsidDel="00000000" w:rsidR="00000000" w:rsidRPr="00000000">
        <w:br w:type="column"/>
      </w:r>
      <w:r w:rsidDel="00000000" w:rsidR="00000000" w:rsidRPr="00000000">
        <w:rPr>
          <w:rtl w:val="0"/>
        </w:rPr>
      </w:r>
    </w:p>
    <w:p w:rsidR="00000000" w:rsidDel="00000000" w:rsidP="00000000" w:rsidRDefault="00000000" w:rsidRPr="00000000" w14:paraId="00000013">
      <w:pPr>
        <w:spacing w:before="14" w:line="200" w:lineRule="auto"/>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Mutton Busting 4-7</w:t>
      </w:r>
    </w:p>
    <w:p w:rsidR="00000000" w:rsidDel="00000000" w:rsidP="00000000" w:rsidRDefault="00000000" w:rsidRPr="00000000" w14:paraId="00000015">
      <w:pPr>
        <w:ind w:right="-56"/>
        <w:rPr>
          <w:sz w:val="24"/>
          <w:szCs w:val="24"/>
        </w:rPr>
      </w:pPr>
      <w:r w:rsidDel="00000000" w:rsidR="00000000" w:rsidRPr="00000000">
        <w:rPr>
          <w:sz w:val="24"/>
          <w:szCs w:val="24"/>
          <w:rtl w:val="0"/>
        </w:rPr>
        <w:t xml:space="preserve">Jr. Steer Riding 10-13</w:t>
      </w:r>
    </w:p>
    <w:p w:rsidR="00000000" w:rsidDel="00000000" w:rsidP="00000000" w:rsidRDefault="00000000" w:rsidRPr="00000000" w14:paraId="00000016">
      <w:pPr>
        <w:spacing w:line="260" w:lineRule="auto"/>
        <w:ind w:left="575" w:firstLine="0"/>
        <w:rPr>
          <w:sz w:val="24"/>
          <w:szCs w:val="24"/>
        </w:rPr>
      </w:pPr>
      <w:r w:rsidDel="00000000" w:rsidR="00000000" w:rsidRPr="00000000">
        <w:br w:type="column"/>
      </w:r>
      <w:r w:rsidDel="00000000" w:rsidR="00000000" w:rsidRPr="00000000">
        <w:rPr>
          <w:sz w:val="24"/>
          <w:szCs w:val="24"/>
          <w:rtl w:val="0"/>
        </w:rPr>
        <w:t xml:space="preserve">Permit Rider Signature</w:t>
      </w:r>
    </w:p>
    <w:p w:rsidR="00000000" w:rsidDel="00000000" w:rsidP="00000000" w:rsidRDefault="00000000" w:rsidRPr="00000000" w14:paraId="00000017">
      <w:pPr>
        <w:spacing w:before="9" w:line="140" w:lineRule="auto"/>
        <w:rPr>
          <w:sz w:val="14"/>
          <w:szCs w:val="1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PW/Jr.   Boys   Calf   Riding   Age   8-9</w:t>
      </w:r>
    </w:p>
    <w:p w:rsidR="00000000" w:rsidDel="00000000" w:rsidP="00000000" w:rsidRDefault="00000000" w:rsidRPr="00000000" w14:paraId="00000019">
      <w:pPr>
        <w:spacing w:before="2" w:lineRule="auto"/>
        <w:rPr>
          <w:sz w:val="24"/>
          <w:szCs w:val="24"/>
        </w:rPr>
        <w:sectPr>
          <w:type w:val="continuous"/>
          <w:pgSz w:h="15840" w:w="12240" w:orient="portrait"/>
          <w:pgMar w:bottom="280" w:top="500" w:left="1220" w:right="1220" w:header="720" w:footer="720"/>
          <w:cols w:equalWidth="0" w:num="3">
            <w:col w:space="402" w:w="2998.666666666667"/>
            <w:col w:space="402" w:w="2998.666666666667"/>
            <w:col w:space="0" w:w="2998.666666666667"/>
          </w:cols>
        </w:sectPr>
      </w:pPr>
      <w:r w:rsidDel="00000000" w:rsidR="00000000" w:rsidRPr="00000000">
        <w:rPr>
          <w:sz w:val="24"/>
          <w:szCs w:val="24"/>
          <w:rtl w:val="0"/>
        </w:rPr>
        <w:t xml:space="preserve">Sr. Boys Sr. Bull Riding 14-18</w:t>
      </w:r>
    </w:p>
    <w:p w:rsidR="00000000" w:rsidDel="00000000" w:rsidP="00000000" w:rsidRDefault="00000000" w:rsidRPr="00000000" w14:paraId="0000001A">
      <w:pPr>
        <w:tabs>
          <w:tab w:val="left" w:leader="none" w:pos="5260"/>
        </w:tabs>
        <w:spacing w:before="14" w:line="260" w:lineRule="auto"/>
        <w:ind w:left="220" w:right="3934" w:firstLine="0"/>
        <w:rPr>
          <w:sz w:val="24"/>
          <w:szCs w:val="24"/>
        </w:rPr>
      </w:pPr>
      <w:r w:rsidDel="00000000" w:rsidR="00000000" w:rsidRPr="00000000">
        <w:rPr>
          <w:b w:val="1"/>
          <w:bCs w:val="1"/>
          <w:sz w:val="24"/>
          <w:szCs w:val="24"/>
          <w:rtl w:val="0"/>
        </w:rPr>
        <w:t xml:space="preserve">You must supply a photo copy of your Birth Certificate. </w:t>
      </w:r>
      <w:r w:rsidDel="00000000" w:rsidR="00000000" w:rsidRPr="00000000">
        <w:rPr>
          <w:sz w:val="24"/>
          <w:szCs w:val="24"/>
          <w:rtl w:val="0"/>
        </w:rPr>
        <w:t xml:space="preserve">Members Date of Birth:</w:t>
      </w:r>
      <w:r w:rsidDel="00000000" w:rsidR="00000000" w:rsidRPr="00000000">
        <w:rPr>
          <w:sz w:val="24"/>
          <w:szCs w:val="24"/>
          <w:u w:val="single"/>
          <w:rtl w:val="0"/>
        </w:rPr>
        <w:t xml:space="preserve"> </w:t>
        <w:tab/>
      </w:r>
      <w:r w:rsidDel="00000000" w:rsidR="00000000" w:rsidRPr="00000000">
        <w:rPr>
          <w:sz w:val="24"/>
          <w:szCs w:val="24"/>
          <w:rtl w:val="0"/>
        </w:rPr>
        <w:t xml:space="preserve">   Members Age:</w:t>
      </w:r>
      <w:r w:rsidDel="00000000" w:rsidR="00000000" w:rsidRPr="00000000">
        <w:rPr>
          <w:sz w:val="24"/>
          <w:szCs w:val="24"/>
          <w:u w:val="single"/>
          <w:rtl w:val="0"/>
        </w:rPr>
        <w:t xml:space="preserve">                                    </w:t>
      </w:r>
      <w:r w:rsidDel="00000000" w:rsidR="00000000" w:rsidRPr="00000000">
        <w:rPr>
          <w:sz w:val="24"/>
          <w:szCs w:val="24"/>
          <w:rtl w:val="0"/>
        </w:rPr>
        <w:t xml:space="preserve">.</w:t>
      </w:r>
    </w:p>
    <w:p w:rsidR="00000000" w:rsidDel="00000000" w:rsidP="00000000" w:rsidRDefault="00000000" w:rsidRPr="00000000" w14:paraId="0000001B">
      <w:pPr>
        <w:tabs>
          <w:tab w:val="left" w:leader="none" w:pos="9440"/>
          <w:tab w:val="left" w:leader="none" w:pos="9680"/>
        </w:tabs>
        <w:spacing w:before="1" w:line="260" w:lineRule="auto"/>
        <w:ind w:left="220" w:right="74" w:firstLine="0"/>
        <w:rPr>
          <w:sz w:val="24"/>
          <w:szCs w:val="24"/>
        </w:rPr>
      </w:pPr>
      <w:r w:rsidDel="00000000" w:rsidR="00000000" w:rsidRPr="00000000">
        <w:rPr>
          <w:sz w:val="24"/>
          <w:szCs w:val="24"/>
          <w:rtl w:val="0"/>
        </w:rPr>
        <w:t xml:space="preserve">Mailing Address:</w:t>
      </w:r>
      <w:r w:rsidDel="00000000" w:rsidR="00000000" w:rsidRPr="00000000">
        <w:rPr>
          <w:sz w:val="24"/>
          <w:szCs w:val="24"/>
          <w:u w:val="single"/>
          <w:rtl w:val="0"/>
        </w:rPr>
        <w:t xml:space="preserve"> </w:t>
        <w:tab/>
        <w:tab/>
      </w:r>
      <w:r w:rsidDel="00000000" w:rsidR="00000000" w:rsidRPr="00000000">
        <w:rPr>
          <w:sz w:val="24"/>
          <w:szCs w:val="24"/>
          <w:rtl w:val="0"/>
        </w:rPr>
        <w:t xml:space="preserve"> Phone:</w:t>
      </w:r>
      <w:r w:rsidDel="00000000" w:rsidR="00000000" w:rsidRPr="00000000">
        <w:rPr>
          <w:sz w:val="24"/>
          <w:szCs w:val="24"/>
          <w:u w:val="single"/>
          <w:rtl w:val="0"/>
        </w:rPr>
        <w:t xml:space="preserve">          </w:t>
      </w:r>
      <w:r w:rsidDel="00000000" w:rsidR="00000000" w:rsidRPr="00000000">
        <w:rPr>
          <w:sz w:val="24"/>
          <w:szCs w:val="24"/>
          <w:rtl w:val="0"/>
        </w:rPr>
        <w:t xml:space="preserve">-</w:t>
      </w:r>
      <w:r w:rsidDel="00000000" w:rsidR="00000000" w:rsidRPr="00000000">
        <w:rPr>
          <w:sz w:val="24"/>
          <w:szCs w:val="24"/>
          <w:u w:val="single"/>
          <w:rtl w:val="0"/>
        </w:rPr>
        <w:t xml:space="preserve">                                          </w:t>
      </w:r>
      <w:r w:rsidDel="00000000" w:rsidR="00000000" w:rsidRPr="00000000">
        <w:rPr>
          <w:sz w:val="24"/>
          <w:szCs w:val="24"/>
          <w:rtl w:val="0"/>
        </w:rPr>
        <w:t xml:space="preserve">E-Mail Address:</w:t>
      </w:r>
      <w:r w:rsidDel="00000000" w:rsidR="00000000" w:rsidRPr="00000000">
        <w:rPr>
          <w:sz w:val="24"/>
          <w:szCs w:val="24"/>
          <w:u w:val="single"/>
          <w:rtl w:val="0"/>
        </w:rPr>
        <w:t xml:space="preserve"> </w:t>
        <w:tab/>
      </w:r>
      <w:r w:rsidDel="00000000" w:rsidR="00000000" w:rsidRPr="00000000">
        <w:rPr>
          <w:rtl w:val="0"/>
        </w:rPr>
      </w:r>
    </w:p>
    <w:p w:rsidR="00000000" w:rsidDel="00000000" w:rsidP="00000000" w:rsidRDefault="00000000" w:rsidRPr="00000000" w14:paraId="0000001C">
      <w:pPr>
        <w:ind w:left="1660" w:firstLine="0"/>
        <w:rPr>
          <w:sz w:val="28"/>
          <w:szCs w:val="28"/>
        </w:rPr>
      </w:pPr>
      <w:r w:rsidDel="00000000" w:rsidR="00000000" w:rsidRPr="00000000">
        <w:rPr>
          <w:b w:val="1"/>
          <w:bCs w:val="1"/>
          <w:sz w:val="28"/>
          <w:szCs w:val="28"/>
          <w:rtl w:val="0"/>
        </w:rPr>
        <w:t xml:space="preserve">Junior Southern Rodeo Association Waiver of Liability</w:t>
      </w:r>
      <w:r w:rsidDel="00000000" w:rsidR="00000000" w:rsidRPr="00000000">
        <w:rPr>
          <w:rtl w:val="0"/>
        </w:rPr>
      </w:r>
    </w:p>
    <w:p w:rsidR="00000000" w:rsidDel="00000000" w:rsidP="00000000" w:rsidRDefault="00000000" w:rsidRPr="00000000" w14:paraId="0000001D">
      <w:pPr>
        <w:tabs>
          <w:tab w:val="left" w:leader="none" w:pos="8740"/>
        </w:tabs>
        <w:spacing w:before="4" w:lineRule="auto"/>
        <w:ind w:left="220" w:right="329" w:firstLine="0"/>
        <w:rPr/>
      </w:pPr>
      <w:r w:rsidDel="00000000" w:rsidR="00000000" w:rsidRPr="00000000">
        <w:rPr>
          <w:rtl w:val="0"/>
        </w:rPr>
        <w:t xml:space="preserve">I,(we)</w:t>
      </w:r>
      <w:r w:rsidDel="00000000" w:rsidR="00000000" w:rsidRPr="00000000">
        <w:rPr>
          <w:u w:val="single"/>
          <w:rtl w:val="0"/>
        </w:rPr>
        <w:t xml:space="preserve">                                                   </w:t>
      </w:r>
      <w:r w:rsidDel="00000000" w:rsidR="00000000" w:rsidRPr="00000000">
        <w:rPr>
          <w:rtl w:val="0"/>
        </w:rPr>
        <w:t xml:space="preserve">, the Parent(s) or Guardian(s) of:</w:t>
      </w:r>
      <w:r w:rsidDel="00000000" w:rsidR="00000000" w:rsidRPr="00000000">
        <w:rPr>
          <w:u w:val="single"/>
          <w:rtl w:val="0"/>
        </w:rPr>
        <w:t xml:space="preserve"> </w:t>
        <w:tab/>
      </w:r>
      <w:r w:rsidDel="00000000" w:rsidR="00000000" w:rsidRPr="00000000">
        <w:rPr>
          <w:rtl w:val="0"/>
        </w:rPr>
        <w:t xml:space="preserve"> Contestant/member of the Junior Southern Rodeo Association are aware of the risk involved and know that injury can occur, for a valuable consideration, the receipt of which is hereby acknowledged, hereby release all members of the Junior Southern Rodeo Association, rodeo producers, stock contractors, and sponsors of any and all claims, demands, suits, actions or causes of actions which I,(we) may, can or shall have reason, for any illness, injury or accident suffered by said son/daughter, or to ourselves the parents, and/or helpers, while participating in the Junior Southern Rodeo Association rodeo.</w:t>
      </w:r>
    </w:p>
    <w:p w:rsidR="00000000" w:rsidDel="00000000" w:rsidP="00000000" w:rsidRDefault="00000000" w:rsidRPr="00000000" w14:paraId="0000001E">
      <w:pPr>
        <w:spacing w:before="2" w:line="300" w:lineRule="auto"/>
        <w:ind w:left="220" w:right="692" w:firstLine="0"/>
        <w:rPr>
          <w:rFonts w:ascii="Arial" w:cs="Arial" w:eastAsia="Arial" w:hAnsi="Arial"/>
          <w:sz w:val="26"/>
          <w:szCs w:val="26"/>
        </w:rPr>
      </w:pPr>
      <w:r w:rsidDel="00000000" w:rsidR="00000000" w:rsidRPr="00000000">
        <w:rPr>
          <w:rFonts w:ascii="Arial" w:cs="Arial" w:eastAsia="Arial" w:hAnsi="Arial"/>
          <w:b w:val="1"/>
          <w:bCs w:val="1"/>
          <w:color w:val="333333"/>
          <w:sz w:val="26"/>
          <w:szCs w:val="26"/>
          <w:u w:val="single"/>
          <w:rtl w:val="0"/>
        </w:rPr>
        <w:t xml:space="preserve">Under North Carolina law, an equine activity sponsor or equine </w:t>
      </w:r>
      <w:r w:rsidDel="00000000" w:rsidR="00000000" w:rsidRPr="00000000">
        <w:rPr>
          <w:rFonts w:ascii="Arial" w:cs="Arial" w:eastAsia="Arial" w:hAnsi="Arial"/>
          <w:b w:val="1"/>
          <w:bCs w:val="1"/>
          <w:color w:val="333333"/>
          <w:sz w:val="26"/>
          <w:szCs w:val="26"/>
          <w:rtl w:val="0"/>
        </w:rPr>
        <w:t xml:space="preserve"> </w:t>
      </w:r>
      <w:r w:rsidDel="00000000" w:rsidR="00000000" w:rsidRPr="00000000">
        <w:rPr>
          <w:rFonts w:ascii="Arial" w:cs="Arial" w:eastAsia="Arial" w:hAnsi="Arial"/>
          <w:b w:val="1"/>
          <w:bCs w:val="1"/>
          <w:color w:val="333333"/>
          <w:sz w:val="26"/>
          <w:szCs w:val="26"/>
          <w:u w:val="single"/>
          <w:rtl w:val="0"/>
        </w:rPr>
        <w:t xml:space="preserve">professional is not liable for an injury to or the death of a participant in </w:t>
      </w:r>
      <w:r w:rsidDel="00000000" w:rsidR="00000000" w:rsidRPr="00000000">
        <w:rPr>
          <w:rFonts w:ascii="Arial" w:cs="Arial" w:eastAsia="Arial" w:hAnsi="Arial"/>
          <w:b w:val="1"/>
          <w:bCs w:val="1"/>
          <w:color w:val="333333"/>
          <w:sz w:val="26"/>
          <w:szCs w:val="26"/>
          <w:rtl w:val="0"/>
        </w:rPr>
        <w:t xml:space="preserve"> </w:t>
      </w:r>
      <w:r w:rsidDel="00000000" w:rsidR="00000000" w:rsidRPr="00000000">
        <w:rPr>
          <w:rFonts w:ascii="Arial" w:cs="Arial" w:eastAsia="Arial" w:hAnsi="Arial"/>
          <w:b w:val="1"/>
          <w:bCs w:val="1"/>
          <w:color w:val="333333"/>
          <w:sz w:val="26"/>
          <w:szCs w:val="26"/>
          <w:u w:val="single"/>
          <w:rtl w:val="0"/>
        </w:rPr>
        <w:t xml:space="preserve">equine activities resulting exclusively from the inherent risks of equine </w:t>
      </w:r>
      <w:r w:rsidDel="00000000" w:rsidR="00000000" w:rsidRPr="00000000">
        <w:rPr>
          <w:rtl w:val="0"/>
        </w:rPr>
      </w:r>
    </w:p>
    <w:p w:rsidR="00000000" w:rsidDel="00000000" w:rsidP="00000000" w:rsidRDefault="00000000" w:rsidRPr="00000000" w14:paraId="0000001F">
      <w:pPr>
        <w:spacing w:line="280" w:lineRule="auto"/>
        <w:ind w:left="220" w:firstLine="0"/>
        <w:rPr>
          <w:rFonts w:ascii="Arial" w:cs="Arial" w:eastAsia="Arial" w:hAnsi="Arial"/>
          <w:sz w:val="26"/>
          <w:szCs w:val="26"/>
        </w:rPr>
      </w:pPr>
      <w:r w:rsidDel="00000000" w:rsidR="00000000" w:rsidRPr="00000000">
        <w:rPr>
          <w:rFonts w:ascii="Arial" w:cs="Arial" w:eastAsia="Arial" w:hAnsi="Arial"/>
          <w:b w:val="1"/>
          <w:bCs w:val="1"/>
          <w:color w:val="333333"/>
          <w:sz w:val="26"/>
          <w:szCs w:val="26"/>
          <w:u w:val="single"/>
          <w:vertAlign w:val="baseline"/>
          <w:rtl w:val="0"/>
        </w:rPr>
        <w:t xml:space="preserve">activities.  Chapter 99E of the North Carolina General Statutes.” </w:t>
      </w:r>
      <w:r w:rsidDel="00000000" w:rsidR="00000000" w:rsidRPr="00000000">
        <w:rPr>
          <w:rtl w:val="0"/>
        </w:rPr>
      </w:r>
    </w:p>
    <w:p w:rsidR="00000000" w:rsidDel="00000000" w:rsidP="00000000" w:rsidRDefault="00000000" w:rsidRPr="00000000" w14:paraId="00000020">
      <w:pPr>
        <w:spacing w:before="6" w:line="200" w:lineRule="auto"/>
        <w:rPr/>
      </w:pPr>
      <w:r w:rsidDel="00000000" w:rsidR="00000000" w:rsidRPr="00000000">
        <w:rPr>
          <w:rtl w:val="0"/>
        </w:rPr>
      </w:r>
    </w:p>
    <w:p w:rsidR="00000000" w:rsidDel="00000000" w:rsidP="00000000" w:rsidRDefault="00000000" w:rsidRPr="00000000" w14:paraId="00000021">
      <w:pPr>
        <w:spacing w:before="33" w:line="220" w:lineRule="auto"/>
        <w:ind w:left="220" w:firstLine="0"/>
        <w:rPr>
          <w:sz w:val="18"/>
          <w:szCs w:val="18"/>
        </w:rPr>
      </w:pPr>
      <w:r w:rsidDel="00000000" w:rsidR="00000000" w:rsidRPr="00000000">
        <w:rPr>
          <w:vertAlign w:val="baseline"/>
          <w:rtl w:val="0"/>
        </w:rPr>
        <w:t xml:space="preserve">This the</w:t>
      </w:r>
      <w:r w:rsidDel="00000000" w:rsidR="00000000" w:rsidRPr="00000000">
        <w:rPr>
          <w:u w:val="single"/>
          <w:vertAlign w:val="baseline"/>
          <w:rtl w:val="0"/>
        </w:rPr>
        <w:t xml:space="preserve">         </w:t>
      </w:r>
      <w:r w:rsidDel="00000000" w:rsidR="00000000" w:rsidRPr="00000000">
        <w:rPr>
          <w:vertAlign w:val="baseline"/>
          <w:rtl w:val="0"/>
        </w:rPr>
        <w:t xml:space="preserve">day of</w:t>
      </w:r>
      <w:r w:rsidDel="00000000" w:rsidR="00000000" w:rsidRPr="00000000">
        <w:rPr>
          <w:u w:val="single"/>
          <w:vertAlign w:val="baseline"/>
          <w:rtl w:val="0"/>
        </w:rPr>
        <w:t xml:space="preserve">                                   </w:t>
      </w:r>
      <w:r w:rsidDel="00000000" w:rsidR="00000000" w:rsidRPr="00000000">
        <w:rPr>
          <w:vertAlign w:val="baseline"/>
          <w:rtl w:val="0"/>
        </w:rPr>
        <w:t xml:space="preserve">,20    .               </w:t>
      </w:r>
      <w:r w:rsidDel="00000000" w:rsidR="00000000" w:rsidRPr="00000000">
        <w:rPr>
          <w:sz w:val="18"/>
          <w:szCs w:val="18"/>
          <w:u w:val="single"/>
          <w:vertAlign w:val="baseline"/>
          <w:rtl w:val="0"/>
        </w:rPr>
        <w:t xml:space="preserve">                                                                                </w:t>
      </w:r>
      <w:r w:rsidDel="00000000" w:rsidR="00000000" w:rsidRPr="00000000">
        <w:rPr>
          <w:sz w:val="18"/>
          <w:szCs w:val="18"/>
          <w:vertAlign w:val="baseline"/>
          <w:rtl w:val="0"/>
        </w:rPr>
        <w:t xml:space="preserve">(Mother)</w:t>
      </w:r>
      <w:r w:rsidDel="00000000" w:rsidR="00000000" w:rsidRPr="00000000">
        <w:rPr>
          <w:rtl w:val="0"/>
        </w:rPr>
      </w:r>
    </w:p>
    <w:p w:rsidR="00000000" w:rsidDel="00000000" w:rsidP="00000000" w:rsidRDefault="00000000" w:rsidRPr="00000000" w14:paraId="00000022">
      <w:pPr>
        <w:spacing w:before="8" w:line="180" w:lineRule="auto"/>
        <w:rPr>
          <w:sz w:val="19"/>
          <w:szCs w:val="19"/>
        </w:rPr>
      </w:pPr>
      <w:r w:rsidDel="00000000" w:rsidR="00000000" w:rsidRPr="00000000">
        <w:rPr>
          <w:rtl w:val="0"/>
        </w:rPr>
      </w:r>
    </w:p>
    <w:p w:rsidR="00000000" w:rsidDel="00000000" w:rsidP="00000000" w:rsidRDefault="00000000" w:rsidRPr="00000000" w14:paraId="00000023">
      <w:pPr>
        <w:spacing w:before="36" w:lineRule="auto"/>
        <w:ind w:left="4795" w:firstLine="0"/>
        <w:rPr>
          <w:sz w:val="18"/>
          <w:szCs w:val="18"/>
        </w:rPr>
      </w:pPr>
      <w:r w:rsidDel="00000000" w:rsidR="00000000" w:rsidRPr="00000000">
        <w:rPr>
          <w:sz w:val="18"/>
          <w:szCs w:val="18"/>
          <w:u w:val="single"/>
          <w:rtl w:val="0"/>
        </w:rPr>
        <w:t xml:space="preserve">                                                                                </w:t>
      </w:r>
      <w:r w:rsidDel="00000000" w:rsidR="00000000" w:rsidRPr="00000000">
        <w:rPr>
          <w:sz w:val="18"/>
          <w:szCs w:val="18"/>
          <w:rtl w:val="0"/>
        </w:rPr>
        <w:t xml:space="preserve">(Father)</w:t>
      </w:r>
    </w:p>
    <w:p w:rsidR="00000000" w:rsidDel="00000000" w:rsidP="00000000" w:rsidRDefault="00000000" w:rsidRPr="00000000" w14:paraId="00000024">
      <w:pPr>
        <w:spacing w:line="220" w:lineRule="auto"/>
        <w:ind w:left="220" w:firstLine="0"/>
        <w:rPr>
          <w:sz w:val="18"/>
          <w:szCs w:val="18"/>
        </w:rPr>
      </w:pPr>
      <w:r w:rsidDel="00000000" w:rsidR="00000000" w:rsidRPr="00000000">
        <w:rPr>
          <w:u w:val="single"/>
          <w:rtl w:val="0"/>
        </w:rPr>
        <w:t xml:space="preserve">                          </w:t>
      </w:r>
      <w:r w:rsidDel="00000000" w:rsidR="00000000" w:rsidRPr="00000000">
        <w:rPr>
          <w:rtl w:val="0"/>
        </w:rPr>
        <w:t xml:space="preserve">State                                                                                                </w:t>
      </w:r>
      <w:r w:rsidDel="00000000" w:rsidR="00000000" w:rsidRPr="00000000">
        <w:rPr>
          <w:sz w:val="18"/>
          <w:szCs w:val="18"/>
          <w:rtl w:val="0"/>
        </w:rPr>
        <w:t xml:space="preserve">Signature of Parent(s)/Guardian(s)</w:t>
      </w:r>
    </w:p>
    <w:p w:rsidR="00000000" w:rsidDel="00000000" w:rsidP="00000000" w:rsidRDefault="00000000" w:rsidRPr="00000000" w14:paraId="00000025">
      <w:pPr>
        <w:ind w:left="220" w:firstLine="0"/>
        <w:rPr/>
      </w:pPr>
      <w:r w:rsidDel="00000000" w:rsidR="00000000" w:rsidRPr="00000000">
        <w:rPr>
          <w:u w:val="single"/>
          <w:rtl w:val="0"/>
        </w:rPr>
        <w:t xml:space="preserve">                          </w:t>
      </w:r>
      <w:r w:rsidDel="00000000" w:rsidR="00000000" w:rsidRPr="00000000">
        <w:rPr>
          <w:rtl w:val="0"/>
        </w:rPr>
        <w:t xml:space="preserve">County</w:t>
      </w:r>
    </w:p>
    <w:p w:rsidR="00000000" w:rsidDel="00000000" w:rsidP="00000000" w:rsidRDefault="00000000" w:rsidRPr="00000000" w14:paraId="00000026">
      <w:pPr>
        <w:spacing w:line="220" w:lineRule="auto"/>
        <w:ind w:left="220" w:firstLine="0"/>
        <w:rPr/>
      </w:pPr>
      <w:r w:rsidDel="00000000" w:rsidR="00000000" w:rsidRPr="00000000">
        <w:rPr>
          <w:rtl w:val="0"/>
        </w:rPr>
        <w:t xml:space="preserve">I,</w:t>
      </w:r>
      <w:r w:rsidDel="00000000" w:rsidR="00000000" w:rsidRPr="00000000">
        <w:rPr>
          <w:u w:val="single"/>
          <w:rtl w:val="0"/>
        </w:rPr>
        <w:t xml:space="preserve">                                                     </w:t>
      </w:r>
      <w:r w:rsidDel="00000000" w:rsidR="00000000" w:rsidRPr="00000000">
        <w:rPr>
          <w:rtl w:val="0"/>
        </w:rPr>
        <w:t xml:space="preserve">a Notary Public for said County and State, do hereby certify that:</w:t>
      </w:r>
    </w:p>
    <w:p w:rsidR="00000000" w:rsidDel="00000000" w:rsidP="00000000" w:rsidRDefault="00000000" w:rsidRPr="00000000" w14:paraId="00000027">
      <w:pPr>
        <w:spacing w:before="22" w:line="242" w:lineRule="auto"/>
        <w:ind w:left="220" w:right="393" w:firstLine="0"/>
        <w:rPr/>
      </w:pPr>
      <w:r w:rsidDel="00000000" w:rsidR="00000000" w:rsidRPr="00000000">
        <w:rPr>
          <w:u w:val="single"/>
          <w:rtl w:val="0"/>
        </w:rPr>
        <w:t xml:space="preserve">                                                                             </w:t>
      </w:r>
      <w:r w:rsidDel="00000000" w:rsidR="00000000" w:rsidRPr="00000000">
        <w:rPr>
          <w:rtl w:val="0"/>
        </w:rPr>
        <w:t xml:space="preserve">personally appeared before me this date and acknowledged the due execution of the foregoing instrument.</w:t>
      </w:r>
    </w:p>
    <w:p w:rsidR="00000000" w:rsidDel="00000000" w:rsidP="00000000" w:rsidRDefault="00000000" w:rsidRPr="00000000" w14:paraId="00000028">
      <w:pPr>
        <w:spacing w:before="8" w:line="220" w:lineRule="auto"/>
        <w:rPr>
          <w:sz w:val="22"/>
          <w:szCs w:val="22"/>
        </w:rPr>
      </w:pPr>
      <w:r w:rsidDel="00000000" w:rsidR="00000000" w:rsidRPr="00000000">
        <w:rPr>
          <w:rtl w:val="0"/>
        </w:rPr>
      </w:r>
    </w:p>
    <w:p w:rsidR="00000000" w:rsidDel="00000000" w:rsidP="00000000" w:rsidRDefault="00000000" w:rsidRPr="00000000" w14:paraId="00000029">
      <w:pPr>
        <w:spacing w:line="220" w:lineRule="auto"/>
        <w:ind w:left="220" w:firstLine="0"/>
        <w:rPr/>
        <w:sectPr>
          <w:type w:val="continuous"/>
          <w:pgSz w:h="15840" w:w="12240" w:orient="portrait"/>
          <w:pgMar w:bottom="280" w:top="500" w:left="1220" w:right="1220" w:header="720" w:footer="720"/>
        </w:sectPr>
      </w:pPr>
      <w:r w:rsidDel="00000000" w:rsidR="00000000" w:rsidRPr="00000000">
        <w:rPr>
          <w:vertAlign w:val="baseline"/>
          <w:rtl w:val="0"/>
        </w:rPr>
        <w:t xml:space="preserve">Witness my hand and official seal, this the</w:t>
      </w:r>
      <w:r w:rsidDel="00000000" w:rsidR="00000000" w:rsidRPr="00000000">
        <w:rPr>
          <w:u w:val="single"/>
          <w:vertAlign w:val="baseline"/>
          <w:rtl w:val="0"/>
        </w:rPr>
        <w:t xml:space="preserve">              </w:t>
      </w:r>
      <w:r w:rsidDel="00000000" w:rsidR="00000000" w:rsidRPr="00000000">
        <w:rPr>
          <w:vertAlign w:val="baseline"/>
          <w:rtl w:val="0"/>
        </w:rPr>
        <w:t xml:space="preserve">day of</w:t>
      </w:r>
      <w:r w:rsidDel="00000000" w:rsidR="00000000" w:rsidRPr="00000000">
        <w:rPr>
          <w:u w:val="single"/>
          <w:vertAlign w:val="baseline"/>
          <w:rtl w:val="0"/>
        </w:rPr>
        <w:t xml:space="preserve">                                             </w:t>
      </w:r>
      <w:r w:rsidDel="00000000" w:rsidR="00000000" w:rsidRPr="00000000">
        <w:rPr>
          <w:vertAlign w:val="baseline"/>
          <w:rtl w:val="0"/>
        </w:rPr>
        <w:t xml:space="preserve">, 20  .</w:t>
      </w:r>
      <w:r w:rsidDel="00000000" w:rsidR="00000000" w:rsidRPr="00000000">
        <w:rPr>
          <w:rtl w:val="0"/>
        </w:rPr>
      </w:r>
    </w:p>
    <w:p w:rsidR="00000000" w:rsidDel="00000000" w:rsidP="00000000" w:rsidRDefault="00000000" w:rsidRPr="00000000" w14:paraId="0000002A">
      <w:pPr>
        <w:spacing w:before="33" w:lineRule="auto"/>
        <w:ind w:left="220" w:firstLine="0"/>
        <w:rPr/>
      </w:pP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4586605</wp:posOffset>
                </wp:positionH>
                <wp:positionV relativeFrom="page">
                  <wp:posOffset>7393940</wp:posOffset>
                </wp:positionV>
                <wp:extent cx="1839595" cy="12700"/>
                <wp:effectExtent b="0" l="0" r="0" t="0"/>
                <wp:wrapNone/>
                <wp:docPr id="11" name=""/>
                <a:graphic>
                  <a:graphicData uri="http://schemas.microsoft.com/office/word/2010/wordprocessingGroup">
                    <wpg:wgp>
                      <wpg:cNvGrpSpPr/>
                      <wpg:grpSpPr>
                        <a:xfrm>
                          <a:off x="4426200" y="3775225"/>
                          <a:ext cx="1839595" cy="12700"/>
                          <a:chOff x="4426200" y="3775225"/>
                          <a:chExt cx="1839600" cy="9550"/>
                        </a:xfrm>
                      </wpg:grpSpPr>
                      <wpg:grpSp>
                        <wpg:cNvGrpSpPr/>
                        <wpg:grpSpPr>
                          <a:xfrm>
                            <a:off x="4426203" y="3780000"/>
                            <a:ext cx="1839595" cy="0"/>
                            <a:chOff x="0" y="0"/>
                            <a:chExt cx="1839595" cy="0"/>
                          </a:xfrm>
                        </wpg:grpSpPr>
                        <wps:wsp>
                          <wps:cNvSpPr/>
                          <wps:cNvPr id="3" name="Shape 3"/>
                          <wps:spPr>
                            <a:xfrm>
                              <a:off x="0" y="0"/>
                              <a:ext cx="18395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6" name="Shape 156"/>
                          <wps:spPr>
                            <a:xfrm>
                              <a:off x="0" y="0"/>
                              <a:ext cx="1839595" cy="0"/>
                            </a:xfrm>
                            <a:custGeom>
                              <a:rect b="b" l="l" r="r" t="t"/>
                              <a:pathLst>
                                <a:path extrusionOk="0" h="1" w="1839595">
                                  <a:moveTo>
                                    <a:pt x="0" y="0"/>
                                  </a:moveTo>
                                  <a:lnTo>
                                    <a:pt x="183959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4586605</wp:posOffset>
                </wp:positionH>
                <wp:positionV relativeFrom="page">
                  <wp:posOffset>7393940</wp:posOffset>
                </wp:positionV>
                <wp:extent cx="1839595" cy="12700"/>
                <wp:effectExtent b="0" l="0" r="0" t="0"/>
                <wp:wrapNone/>
                <wp:docPr id="11"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839595" cy="12700"/>
                        </a:xfrm>
                        <a:prstGeom prst="rect"/>
                        <a:ln/>
                      </pic:spPr>
                    </pic:pic>
                  </a:graphicData>
                </a:graphic>
              </wp:anchor>
            </w:drawing>
          </mc:Fallback>
        </mc:AlternateContent>
      </w:r>
      <w:r w:rsidDel="00000000" w:rsidR="00000000" w:rsidRPr="00000000">
        <w:rPr>
          <w:rtl w:val="0"/>
        </w:rPr>
        <w:t xml:space="preserve">(Official Seal)</w:t>
      </w:r>
    </w:p>
    <w:p w:rsidR="00000000" w:rsidDel="00000000" w:rsidP="00000000" w:rsidRDefault="00000000" w:rsidRPr="00000000" w14:paraId="0000002B">
      <w:pPr>
        <w:spacing w:before="6" w:line="220" w:lineRule="auto"/>
        <w:rPr>
          <w:sz w:val="22"/>
          <w:szCs w:val="22"/>
        </w:rPr>
      </w:pPr>
      <w:r w:rsidDel="00000000" w:rsidR="00000000" w:rsidRPr="00000000">
        <w:rPr>
          <w:rtl w:val="0"/>
        </w:rPr>
      </w:r>
    </w:p>
    <w:p w:rsidR="00000000" w:rsidDel="00000000" w:rsidP="00000000" w:rsidRDefault="00000000" w:rsidRPr="00000000" w14:paraId="0000002C">
      <w:pPr>
        <w:tabs>
          <w:tab w:val="left" w:leader="none" w:pos="4680"/>
        </w:tabs>
        <w:spacing w:line="220" w:lineRule="auto"/>
        <w:ind w:left="220" w:right="-50" w:firstLine="0"/>
        <w:rPr/>
      </w:pPr>
      <w:r w:rsidDel="00000000" w:rsidR="00000000" w:rsidRPr="00000000">
        <w:rPr>
          <w:vertAlign w:val="baseline"/>
          <w:rtl w:val="0"/>
        </w:rPr>
        <w:t xml:space="preserve">My commission expires:</w:t>
      </w:r>
      <w:r w:rsidDel="00000000" w:rsidR="00000000" w:rsidRPr="00000000">
        <w:rPr>
          <w:u w:val="single"/>
          <w:vertAlign w:val="baseline"/>
          <w:rtl w:val="0"/>
        </w:rPr>
        <w:t xml:space="preserve"> </w:t>
        <w:tab/>
      </w:r>
      <w:r w:rsidDel="00000000" w:rsidR="00000000" w:rsidRPr="00000000">
        <w:rPr>
          <w:rtl w:val="0"/>
        </w:rPr>
      </w:r>
    </w:p>
    <w:p w:rsidR="00000000" w:rsidDel="00000000" w:rsidP="00000000" w:rsidRDefault="00000000" w:rsidRPr="00000000" w14:paraId="0000002D">
      <w:pPr>
        <w:spacing w:before="18" w:line="260" w:lineRule="auto"/>
        <w:rPr>
          <w:sz w:val="26"/>
          <w:szCs w:val="26"/>
        </w:rPr>
      </w:pPr>
      <w:r w:rsidDel="00000000" w:rsidR="00000000" w:rsidRPr="00000000">
        <w:br w:type="column"/>
      </w:r>
      <w:r w:rsidDel="00000000" w:rsidR="00000000" w:rsidRPr="00000000">
        <w:rPr>
          <w:rtl w:val="0"/>
        </w:rPr>
      </w:r>
    </w:p>
    <w:p w:rsidR="00000000" w:rsidDel="00000000" w:rsidP="00000000" w:rsidRDefault="00000000" w:rsidRPr="00000000" w14:paraId="0000002E">
      <w:pPr>
        <w:rPr/>
        <w:sectPr>
          <w:type w:val="continuous"/>
          <w:pgSz w:h="15840" w:w="12240" w:orient="portrait"/>
          <w:pgMar w:bottom="280" w:top="500" w:left="1220" w:right="1220" w:header="720" w:footer="720"/>
          <w:cols w:equalWidth="0" w:num="2">
            <w:col w:space="1452" w:w="4174"/>
            <w:col w:space="0" w:w="4174"/>
          </w:cols>
        </w:sectPr>
      </w:pPr>
      <w:r w:rsidDel="00000000" w:rsidR="00000000" w:rsidRPr="00000000">
        <w:rPr>
          <w:rtl w:val="0"/>
        </w:rPr>
        <w:t xml:space="preserve">Notary Public</w:t>
      </w:r>
    </w:p>
    <w:p w:rsidR="00000000" w:rsidDel="00000000" w:rsidP="00000000" w:rsidRDefault="00000000" w:rsidRPr="00000000" w14:paraId="0000002F">
      <w:pPr>
        <w:spacing w:before="11" w:line="280" w:lineRule="auto"/>
        <w:rPr>
          <w:sz w:val="28"/>
          <w:szCs w:val="28"/>
        </w:rPr>
      </w:pPr>
      <w:r w:rsidDel="00000000" w:rsidR="00000000" w:rsidRPr="00000000">
        <w:rPr>
          <w:rtl w:val="0"/>
        </w:rPr>
      </w:r>
    </w:p>
    <w:p w:rsidR="00000000" w:rsidDel="00000000" w:rsidP="00000000" w:rsidRDefault="00000000" w:rsidRPr="00000000" w14:paraId="00000030">
      <w:pPr>
        <w:spacing w:before="33" w:lineRule="auto"/>
        <w:ind w:left="220" w:right="256" w:firstLine="0"/>
        <w:rPr/>
        <w:sectPr>
          <w:type w:val="continuous"/>
          <w:pgSz w:h="15840" w:w="12240" w:orient="portrait"/>
          <w:pgMar w:bottom="280" w:top="500" w:left="1220" w:right="1220" w:header="720" w:footer="720"/>
        </w:sectPr>
      </w:pPr>
      <w:r w:rsidDel="00000000" w:rsidR="00000000" w:rsidRPr="00000000">
        <w:rPr>
          <w:color w:val="ff0000"/>
          <w:rtl w:val="0"/>
        </w:rPr>
        <w:t xml:space="preserve">Permit holder application can be turned in at the rodeo. You must submit the Permit Application, Birth Certificate, a completed w9 and the photo release form. All forms must be completed or you will not be able to participate.</w:t>
      </w:r>
      <w:r w:rsidDel="00000000" w:rsidR="00000000" w:rsidRPr="00000000">
        <w:rPr>
          <w:rtl w:val="0"/>
        </w:rPr>
      </w:r>
    </w:p>
    <w:p w:rsidR="00000000" w:rsidDel="00000000" w:rsidP="00000000" w:rsidRDefault="00000000" w:rsidRPr="00000000" w14:paraId="00000031">
      <w:pPr>
        <w:spacing w:before="33" w:lineRule="auto"/>
        <w:ind w:left="120" w:firstLine="0"/>
        <w:rPr>
          <w:rFonts w:ascii="Arial" w:cs="Arial" w:eastAsia="Arial" w:hAnsi="Arial"/>
          <w:sz w:val="48"/>
          <w:szCs w:val="48"/>
        </w:rPr>
      </w:pPr>
      <w:r w:rsidDel="00000000" w:rsidR="00000000" w:rsidRPr="00000000">
        <w:rPr>
          <w:rFonts w:ascii="Arial" w:cs="Arial" w:eastAsia="Arial" w:hAnsi="Arial"/>
          <w:sz w:val="14"/>
          <w:szCs w:val="14"/>
          <w:rtl w:val="0"/>
        </w:rPr>
        <w:t xml:space="preserve">Form </w:t>
      </w:r>
      <w:r w:rsidDel="00000000" w:rsidR="00000000" w:rsidRPr="00000000">
        <w:rPr>
          <w:rFonts w:ascii="Arial" w:cs="Arial" w:eastAsia="Arial" w:hAnsi="Arial"/>
          <w:b w:val="1"/>
          <w:bCs w:val="1"/>
          <w:sz w:val="48"/>
          <w:szCs w:val="48"/>
          <w:rtl w:val="0"/>
        </w:rPr>
        <w:t xml:space="preserve">W-9</w:t>
      </w:r>
      <w:r w:rsidDel="00000000" w:rsidR="00000000" w:rsidRPr="00000000">
        <w:rPr>
          <w:rtl w:val="0"/>
        </w:rPr>
      </w:r>
    </w:p>
    <w:p w:rsidR="00000000" w:rsidDel="00000000" w:rsidP="00000000" w:rsidRDefault="00000000" w:rsidRPr="00000000" w14:paraId="00000032">
      <w:pPr>
        <w:spacing w:line="140" w:lineRule="auto"/>
        <w:ind w:left="12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(Rev. December 2014)</w:t>
      </w:r>
    </w:p>
    <w:p w:rsidR="00000000" w:rsidDel="00000000" w:rsidP="00000000" w:rsidRDefault="00000000" w:rsidRPr="00000000" w14:paraId="00000033">
      <w:pPr>
        <w:spacing w:before="1" w:line="140" w:lineRule="auto"/>
        <w:rPr>
          <w:sz w:val="14"/>
          <w:szCs w:val="14"/>
        </w:rPr>
      </w:pPr>
      <w:r w:rsidDel="00000000" w:rsidR="00000000" w:rsidRPr="00000000">
        <w:rPr>
          <w:rtl w:val="0"/>
        </w:rPr>
      </w:r>
    </w:p>
    <w:p w:rsidR="00000000" w:rsidDel="00000000" w:rsidP="00000000" w:rsidRDefault="00000000" w:rsidRPr="00000000" w14:paraId="00000034">
      <w:pPr>
        <w:spacing w:line="140" w:lineRule="auto"/>
        <w:ind w:left="120" w:right="-41" w:firstLine="0"/>
        <w:rPr>
          <w:rFonts w:ascii="Arial" w:cs="Arial" w:eastAsia="Arial" w:hAnsi="Arial"/>
          <w:sz w:val="14"/>
          <w:szCs w:val="14"/>
        </w:rPr>
      </w:pPr>
      <w:r w:rsidDel="00000000" w:rsidR="00000000" w:rsidRPr="00000000">
        <w:rPr>
          <w:rFonts w:ascii="Arial" w:cs="Arial" w:eastAsia="Arial" w:hAnsi="Arial"/>
          <w:sz w:val="14"/>
          <w:szCs w:val="14"/>
          <w:vertAlign w:val="baseline"/>
          <w:rtl w:val="0"/>
        </w:rPr>
        <w:t xml:space="preserve">InternalRevenueService</w:t>
      </w:r>
      <w:r w:rsidDel="00000000" w:rsidR="00000000" w:rsidRPr="00000000">
        <w:rPr>
          <w:rtl w:val="0"/>
        </w:rPr>
      </w:r>
    </w:p>
    <w:p w:rsidR="00000000" w:rsidDel="00000000" w:rsidP="00000000" w:rsidRDefault="00000000" w:rsidRPr="00000000" w14:paraId="00000035">
      <w:pPr>
        <w:spacing w:before="14" w:line="280" w:lineRule="auto"/>
        <w:rPr>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36">
      <w:pPr>
        <w:spacing w:line="179" w:lineRule="auto"/>
        <w:ind w:left="5132" w:right="170" w:hanging="5132"/>
        <w:rPr>
          <w:rFonts w:ascii="Arial" w:cs="Arial" w:eastAsia="Arial" w:hAnsi="Arial"/>
          <w:sz w:val="18"/>
          <w:szCs w:val="18"/>
        </w:rPr>
      </w:pPr>
      <w:r w:rsidDel="00000000" w:rsidR="00000000" w:rsidRPr="00000000">
        <w:rPr>
          <w:rFonts w:ascii="Trebuchet MS" w:cs="Trebuchet MS" w:eastAsia="Trebuchet MS" w:hAnsi="Trebuchet MS"/>
          <w:b w:val="1"/>
          <w:bCs w:val="1"/>
          <w:sz w:val="28"/>
          <w:szCs w:val="28"/>
          <w:rtl w:val="0"/>
        </w:rPr>
        <w:t xml:space="preserve">Request for Taxpayer                           </w:t>
      </w:r>
      <w:r w:rsidDel="00000000" w:rsidR="00000000" w:rsidRPr="00000000">
        <w:rPr>
          <w:rFonts w:ascii="Arial" w:cs="Arial" w:eastAsia="Arial" w:hAnsi="Arial"/>
          <w:b w:val="1"/>
          <w:bCs w:val="1"/>
          <w:sz w:val="30"/>
          <w:szCs w:val="30"/>
          <w:vertAlign w:val="superscript"/>
          <w:rtl w:val="0"/>
        </w:rPr>
        <w:t xml:space="preserve">Give Form to the </w:t>
      </w:r>
      <w:r w:rsidDel="00000000" w:rsidR="00000000" w:rsidRPr="00000000">
        <w:rPr>
          <w:rFonts w:ascii="Arial" w:cs="Arial" w:eastAsia="Arial" w:hAnsi="Arial"/>
          <w:b w:val="1"/>
          <w:bCs w:val="1"/>
          <w:sz w:val="18"/>
          <w:szCs w:val="18"/>
          <w:rtl w:val="0"/>
        </w:rPr>
        <w:t xml:space="preserve">requester. Do not</w:t>
      </w:r>
      <w:r w:rsidDel="00000000" w:rsidR="00000000" w:rsidRPr="00000000">
        <w:rPr>
          <w:rtl w:val="0"/>
        </w:rPr>
      </w:r>
    </w:p>
    <w:p w:rsidR="00000000" w:rsidDel="00000000" w:rsidP="00000000" w:rsidRDefault="00000000" w:rsidRPr="00000000" w14:paraId="00000037">
      <w:pPr>
        <w:spacing w:before="16" w:lineRule="auto"/>
        <w:ind w:right="341"/>
        <w:jc w:val="right"/>
        <w:rPr>
          <w:rFonts w:ascii="Arial" w:cs="Arial" w:eastAsia="Arial" w:hAnsi="Arial"/>
          <w:sz w:val="18"/>
          <w:szCs w:val="18"/>
        </w:rPr>
        <w:sectPr>
          <w:type w:val="nextPage"/>
          <w:pgSz w:h="15840" w:w="12240" w:orient="portrait"/>
          <w:pgMar w:bottom="280" w:top="580" w:left="600" w:right="620" w:header="720" w:footer="720"/>
          <w:cols w:equalWidth="0" w:num="2">
            <w:col w:space="2541" w:w="4239.5"/>
            <w:col w:space="0" w:w="4239.5"/>
          </w:cols>
        </w:sectPr>
      </w:pPr>
      <w:r w:rsidDel="00000000" w:rsidR="00000000" w:rsidRPr="00000000">
        <w:rPr>
          <w:rFonts w:ascii="Arial" w:cs="Arial" w:eastAsia="Arial" w:hAnsi="Arial"/>
          <w:b w:val="1"/>
          <w:bCs w:val="1"/>
          <w:sz w:val="18"/>
          <w:szCs w:val="18"/>
          <w:rtl w:val="0"/>
        </w:rPr>
        <w:t xml:space="preserve">send to the IRS.</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4762500</wp:posOffset>
                </wp:positionH>
                <wp:positionV relativeFrom="paragraph">
                  <wp:posOffset>1061720</wp:posOffset>
                </wp:positionV>
                <wp:extent cx="101600" cy="101600"/>
                <wp:effectExtent b="0" l="0" r="0" t="0"/>
                <wp:wrapNone/>
                <wp:docPr id="9" name=""/>
                <a:graphic>
                  <a:graphicData uri="http://schemas.microsoft.com/office/word/2010/wordprocessingGroup">
                    <wpg:wgp>
                      <wpg:cNvGrpSpPr/>
                      <wpg:grpSpPr>
                        <a:xfrm>
                          <a:off x="5671425" y="3724425"/>
                          <a:ext cx="101600" cy="101600"/>
                          <a:chOff x="5671425" y="3724425"/>
                          <a:chExt cx="111150" cy="111150"/>
                        </a:xfrm>
                      </wpg:grpSpPr>
                      <wpg:grpSp>
                        <wpg:cNvGrpSpPr/>
                        <wpg:grpSpPr>
                          <a:xfrm>
                            <a:off x="5676200" y="3729200"/>
                            <a:ext cx="101600" cy="101600"/>
                            <a:chOff x="0" y="0"/>
                            <a:chExt cx="101600" cy="101600"/>
                          </a:xfrm>
                        </wpg:grpSpPr>
                        <wps:wsp>
                          <wps:cNvSpPr/>
                          <wps:cNvPr id="3" name="Shape 3"/>
                          <wps:spPr>
                            <a:xfrm>
                              <a:off x="0" y="0"/>
                              <a:ext cx="101600" cy="10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3" name="Shape 153"/>
                          <wps:spPr>
                            <a:xfrm>
                              <a:off x="0" y="0"/>
                              <a:ext cx="101600" cy="101600"/>
                            </a:xfrm>
                            <a:custGeom>
                              <a:rect b="b" l="l" r="r" t="t"/>
                              <a:pathLst>
                                <a:path extrusionOk="0" h="101600" w="101600">
                                  <a:moveTo>
                                    <a:pt x="0" y="101600"/>
                                  </a:moveTo>
                                  <a:lnTo>
                                    <a:pt x="101600" y="101600"/>
                                  </a:lnTo>
                                  <a:lnTo>
                                    <a:pt x="101600" y="0"/>
                                  </a:lnTo>
                                  <a:lnTo>
                                    <a:pt x="0" y="0"/>
                                  </a:lnTo>
                                  <a:lnTo>
                                    <a:pt x="0" y="1016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4762500</wp:posOffset>
                </wp:positionH>
                <wp:positionV relativeFrom="paragraph">
                  <wp:posOffset>1061720</wp:posOffset>
                </wp:positionV>
                <wp:extent cx="101600" cy="101600"/>
                <wp:effectExtent b="0" l="0" r="0" t="0"/>
                <wp:wrapNone/>
                <wp:docPr id="9"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01600" cy="101600"/>
                        </a:xfrm>
                        <a:prstGeom prst="rect"/>
                        <a:ln/>
                      </pic:spPr>
                    </pic:pic>
                  </a:graphicData>
                </a:graphic>
              </wp:anchor>
            </w:drawing>
          </mc:Fallback>
        </mc:AlternateContent>
      </w:r>
    </w:p>
    <w:p w:rsidR="00000000" w:rsidDel="00000000" w:rsidP="00000000" w:rsidRDefault="00000000" w:rsidRPr="00000000" w14:paraId="00000038">
      <w:pPr>
        <w:spacing w:before="66" w:line="140" w:lineRule="auto"/>
        <w:ind w:left="785" w:firstLine="0"/>
        <w:rPr>
          <w:rFonts w:ascii="Arial" w:cs="Arial" w:eastAsia="Arial" w:hAnsi="Arial"/>
          <w:sz w:val="14"/>
          <w:szCs w:val="14"/>
        </w:rPr>
      </w:pPr>
      <w:r w:rsidDel="00000000" w:rsidR="00000000" w:rsidRPr="00000000">
        <w:rPr>
          <w:rFonts w:ascii="Arial" w:cs="Arial" w:eastAsia="Arial" w:hAnsi="Arial"/>
          <w:sz w:val="14"/>
          <w:szCs w:val="14"/>
          <w:vertAlign w:val="baseline"/>
          <w:rtl w:val="0"/>
        </w:rPr>
        <w:t xml:space="preserve">Name (as shown on your income tax return). Name is required on this line; do not leave this line blank.</w:t>
      </w:r>
      <w:r w:rsidDel="00000000" w:rsidR="00000000" w:rsidRPr="00000000">
        <w:rPr>
          <w:rtl w:val="0"/>
        </w:rPr>
      </w:r>
    </w:p>
    <w:p w:rsidR="00000000" w:rsidDel="00000000" w:rsidP="00000000" w:rsidRDefault="00000000" w:rsidRPr="00000000" w14:paraId="00000039">
      <w:pPr>
        <w:spacing w:before="18" w:line="260" w:lineRule="auto"/>
        <w:rPr>
          <w:sz w:val="26"/>
          <w:szCs w:val="26"/>
        </w:rPr>
      </w:pPr>
      <w:r w:rsidDel="00000000" w:rsidR="00000000" w:rsidRPr="00000000">
        <w:rPr>
          <w:rtl w:val="0"/>
        </w:rPr>
      </w:r>
    </w:p>
    <w:p w:rsidR="00000000" w:rsidDel="00000000" w:rsidP="00000000" w:rsidRDefault="00000000" w:rsidRPr="00000000" w14:paraId="0000003A">
      <w:pPr>
        <w:spacing w:before="41" w:line="140" w:lineRule="auto"/>
        <w:ind w:left="785" w:firstLine="0"/>
        <w:rPr>
          <w:rFonts w:ascii="Arial" w:cs="Arial" w:eastAsia="Arial" w:hAnsi="Arial"/>
          <w:sz w:val="14"/>
          <w:szCs w:val="14"/>
        </w:rPr>
      </w:pPr>
      <w:r w:rsidDel="00000000" w:rsidR="00000000" w:rsidRPr="00000000">
        <w:rPr>
          <w:rFonts w:ascii="Arial" w:cs="Arial" w:eastAsia="Arial" w:hAnsi="Arial"/>
          <w:sz w:val="14"/>
          <w:szCs w:val="14"/>
          <w:vertAlign w:val="baseline"/>
          <w:rtl w:val="0"/>
        </w:rPr>
        <w:t xml:space="preserve">Business name/disregarded entity name, if different from  above</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175578</wp:posOffset>
                </wp:positionH>
                <wp:positionV relativeFrom="paragraph">
                  <wp:posOffset>65088</wp:posOffset>
                </wp:positionV>
                <wp:extent cx="267970" cy="1751330"/>
                <wp:effectExtent b="0" l="0" r="0" t="0"/>
                <wp:wrapNone/>
                <wp:docPr id="14" name=""/>
                <a:graphic>
                  <a:graphicData uri="http://schemas.microsoft.com/office/word/2010/wordprocessingShape">
                    <wps:wsp>
                      <wps:cNvSpPr/>
                      <wps:cNvPr id="161" name="Shape 161"/>
                      <wps:spPr>
                        <a:xfrm>
                          <a:off x="5597778" y="2909098"/>
                          <a:ext cx="258445" cy="1741805"/>
                        </a:xfrm>
                        <a:custGeom>
                          <a:rect b="b" l="l" r="r" t="t"/>
                          <a:pathLst>
                            <a:path extrusionOk="0" h="1741805" w="258445">
                              <a:moveTo>
                                <a:pt x="0" y="0"/>
                              </a:moveTo>
                              <a:lnTo>
                                <a:pt x="0" y="1741805"/>
                              </a:lnTo>
                              <a:lnTo>
                                <a:pt x="258445" y="1741805"/>
                              </a:lnTo>
                              <a:lnTo>
                                <a:pt x="258445" y="0"/>
                              </a:lnTo>
                              <a:close/>
                            </a:path>
                          </a:pathLst>
                        </a:custGeom>
                        <a:noFill/>
                        <a:ln>
                          <a:noFill/>
                        </a:ln>
                      </wps:spPr>
                      <wps:txbx>
                        <w:txbxContent>
                          <w:p w:rsidR="00000000" w:rsidDel="00000000" w:rsidP="00000000" w:rsidRDefault="00000000" w:rsidRPr="00000000">
                            <w:pPr>
                              <w:spacing w:after="0" w:before="0" w:line="240"/>
                              <w:ind w:left="869.0000152587891" w:right="865" w:firstLine="869.0000152587891"/>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Print or type</w:t>
                            </w:r>
                          </w:p>
                          <w:p w:rsidR="00000000" w:rsidDel="00000000" w:rsidP="00000000" w:rsidRDefault="00000000" w:rsidRPr="00000000">
                            <w:pPr>
                              <w:spacing w:after="0" w:before="22.000000476837158" w:line="240"/>
                              <w:ind w:left="-12.000000476837158" w:right="-12.000000476837158" w:firstLine="-12.000000476837158"/>
                              <w:jc w:val="center"/>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See </w:t>
                            </w:r>
                            <w:r w:rsidDel="00000000" w:rsidR="00000000" w:rsidRPr="00000000">
                              <w:rPr>
                                <w:rFonts w:ascii="Arial" w:cs="Arial" w:eastAsia="Arial" w:hAnsi="Arial"/>
                                <w:b w:val="1"/>
                                <w:i w:val="0"/>
                                <w:smallCaps w:val="0"/>
                                <w:strike w:val="0"/>
                                <w:color w:val="000000"/>
                                <w:sz w:val="16"/>
                                <w:vertAlign w:val="baseline"/>
                              </w:rPr>
                              <w:t xml:space="preserve">Specific Instructions </w:t>
                            </w:r>
                            <w:r w:rsidDel="00000000" w:rsidR="00000000" w:rsidRPr="00000000">
                              <w:rPr>
                                <w:rFonts w:ascii="Arial" w:cs="Arial" w:eastAsia="Arial" w:hAnsi="Arial"/>
                                <w:b w:val="0"/>
                                <w:i w:val="0"/>
                                <w:smallCaps w:val="0"/>
                                <w:strike w:val="0"/>
                                <w:color w:val="000000"/>
                                <w:sz w:val="16"/>
                                <w:vertAlign w:val="baseline"/>
                              </w:rPr>
                              <w:t xml:space="preserve">on page 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175578</wp:posOffset>
                </wp:positionH>
                <wp:positionV relativeFrom="paragraph">
                  <wp:posOffset>65088</wp:posOffset>
                </wp:positionV>
                <wp:extent cx="267970" cy="1751330"/>
                <wp:effectExtent b="0" l="0" r="0" t="0"/>
                <wp:wrapNone/>
                <wp:docPr id="14"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267970" cy="1751330"/>
                        </a:xfrm>
                        <a:prstGeom prst="rect"/>
                        <a:ln/>
                      </pic:spPr>
                    </pic:pic>
                  </a:graphicData>
                </a:graphic>
              </wp:anchor>
            </w:drawing>
          </mc:Fallback>
        </mc:AlternateContent>
      </w:r>
    </w:p>
    <w:p w:rsidR="00000000" w:rsidDel="00000000" w:rsidP="00000000" w:rsidRDefault="00000000" w:rsidRPr="00000000" w14:paraId="0000003B">
      <w:pPr>
        <w:spacing w:before="2" w:line="120" w:lineRule="auto"/>
        <w:rPr>
          <w:sz w:val="12"/>
          <w:szCs w:val="12"/>
        </w:rPr>
        <w:sectPr>
          <w:type w:val="continuous"/>
          <w:pgSz w:h="15840" w:w="12240" w:orient="portrait"/>
          <w:pgMar w:bottom="280" w:top="500" w:left="600" w:right="620" w:header="720" w:footer="720"/>
        </w:sectPr>
      </w:pPr>
      <w:r w:rsidDel="00000000" w:rsidR="00000000" w:rsidRPr="00000000">
        <w:rPr>
          <w:rtl w:val="0"/>
        </w:rPr>
      </w:r>
    </w:p>
    <w:p w:rsidR="00000000" w:rsidDel="00000000" w:rsidP="00000000" w:rsidRDefault="00000000" w:rsidRPr="00000000" w14:paraId="0000003C">
      <w:pPr>
        <w:spacing w:before="60" w:lineRule="auto"/>
        <w:ind w:left="785" w:right="-41"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Check appropriate box for federal tax classification; check only </w:t>
      </w:r>
      <w:r w:rsidDel="00000000" w:rsidR="00000000" w:rsidRPr="00000000">
        <w:rPr>
          <w:rFonts w:ascii="Arial" w:cs="Arial" w:eastAsia="Arial" w:hAnsi="Arial"/>
          <w:b w:val="1"/>
          <w:bCs w:val="1"/>
          <w:sz w:val="14"/>
          <w:szCs w:val="14"/>
          <w:rtl w:val="0"/>
        </w:rPr>
        <w:t xml:space="preserve">one </w:t>
      </w:r>
      <w:r w:rsidDel="00000000" w:rsidR="00000000" w:rsidRPr="00000000">
        <w:rPr>
          <w:rFonts w:ascii="Arial" w:cs="Arial" w:eastAsia="Arial" w:hAnsi="Arial"/>
          <w:sz w:val="14"/>
          <w:szCs w:val="14"/>
          <w:rtl w:val="0"/>
        </w:rPr>
        <w:t xml:space="preserve">of the following seven  boxes:</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3848100</wp:posOffset>
                </wp:positionH>
                <wp:positionV relativeFrom="paragraph">
                  <wp:posOffset>183515</wp:posOffset>
                </wp:positionV>
                <wp:extent cx="101600" cy="101600"/>
                <wp:effectExtent b="0" l="0" r="0" t="0"/>
                <wp:wrapNone/>
                <wp:docPr id="6" name=""/>
                <a:graphic>
                  <a:graphicData uri="http://schemas.microsoft.com/office/word/2010/wordprocessingGroup">
                    <wpg:wgp>
                      <wpg:cNvGrpSpPr/>
                      <wpg:grpSpPr>
                        <a:xfrm>
                          <a:off x="5671425" y="3724425"/>
                          <a:ext cx="101600" cy="101600"/>
                          <a:chOff x="5671425" y="3724425"/>
                          <a:chExt cx="111150" cy="111150"/>
                        </a:xfrm>
                      </wpg:grpSpPr>
                      <wpg:grpSp>
                        <wpg:cNvGrpSpPr/>
                        <wpg:grpSpPr>
                          <a:xfrm>
                            <a:off x="5676200" y="3729200"/>
                            <a:ext cx="101600" cy="101600"/>
                            <a:chOff x="0" y="0"/>
                            <a:chExt cx="101600" cy="101600"/>
                          </a:xfrm>
                        </wpg:grpSpPr>
                        <wps:wsp>
                          <wps:cNvSpPr/>
                          <wps:cNvPr id="3" name="Shape 3"/>
                          <wps:spPr>
                            <a:xfrm>
                              <a:off x="0" y="0"/>
                              <a:ext cx="101600" cy="10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5" name="Shape 145"/>
                          <wps:spPr>
                            <a:xfrm>
                              <a:off x="0" y="0"/>
                              <a:ext cx="101600" cy="101600"/>
                            </a:xfrm>
                            <a:custGeom>
                              <a:rect b="b" l="l" r="r" t="t"/>
                              <a:pathLst>
                                <a:path extrusionOk="0" h="101600" w="101600">
                                  <a:moveTo>
                                    <a:pt x="0" y="101600"/>
                                  </a:moveTo>
                                  <a:lnTo>
                                    <a:pt x="101600" y="101600"/>
                                  </a:lnTo>
                                  <a:lnTo>
                                    <a:pt x="101600" y="0"/>
                                  </a:lnTo>
                                  <a:lnTo>
                                    <a:pt x="0" y="0"/>
                                  </a:lnTo>
                                  <a:lnTo>
                                    <a:pt x="0" y="1016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3848100</wp:posOffset>
                </wp:positionH>
                <wp:positionV relativeFrom="paragraph">
                  <wp:posOffset>183515</wp:posOffset>
                </wp:positionV>
                <wp:extent cx="101600" cy="101600"/>
                <wp:effectExtent b="0" l="0" r="0" t="0"/>
                <wp:wrapNone/>
                <wp:docPr id="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01600" cy="101600"/>
                        </a:xfrm>
                        <a:prstGeom prst="rect"/>
                        <a:ln/>
                      </pic:spPr>
                    </pic:pic>
                  </a:graphicData>
                </a:graphic>
              </wp:anchor>
            </w:drawing>
          </mc:Fallback>
        </mc:AlternateContent>
      </w:r>
    </w:p>
    <w:p w:rsidR="00000000" w:rsidDel="00000000" w:rsidP="00000000" w:rsidRDefault="00000000" w:rsidRPr="00000000" w14:paraId="0000003D">
      <w:pPr>
        <w:spacing w:before="60" w:line="140" w:lineRule="auto"/>
        <w:ind w:right="248"/>
        <w:rPr>
          <w:rFonts w:ascii="Arial" w:cs="Arial" w:eastAsia="Arial" w:hAnsi="Arial"/>
          <w:sz w:val="14"/>
          <w:szCs w:val="14"/>
        </w:rPr>
        <w:sectPr>
          <w:type w:val="continuous"/>
          <w:pgSz w:h="15840" w:w="12240" w:orient="portrait"/>
          <w:pgMar w:bottom="280" w:top="500" w:left="600" w:right="620" w:header="720" w:footer="720"/>
          <w:cols w:equalWidth="0" w:num="2">
            <w:col w:space="1749" w:w="4635.5"/>
            <w:col w:space="0" w:w="4635.5"/>
          </w:cols>
        </w:sectPr>
      </w:pPr>
      <w:r w:rsidDel="00000000" w:rsidR="00000000" w:rsidRPr="00000000">
        <w:br w:type="column"/>
      </w:r>
      <w:r w:rsidDel="00000000" w:rsidR="00000000" w:rsidRPr="00000000">
        <w:rPr>
          <w:rFonts w:ascii="Arial" w:cs="Arial" w:eastAsia="Arial" w:hAnsi="Arial"/>
          <w:b w:val="1"/>
          <w:bCs w:val="1"/>
          <w:sz w:val="14"/>
          <w:szCs w:val="14"/>
          <w:rtl w:val="0"/>
        </w:rPr>
        <w:t xml:space="preserve">4 </w:t>
      </w:r>
      <w:r w:rsidDel="00000000" w:rsidR="00000000" w:rsidRPr="00000000">
        <w:rPr>
          <w:rFonts w:ascii="Arial" w:cs="Arial" w:eastAsia="Arial" w:hAnsi="Arial"/>
          <w:sz w:val="14"/>
          <w:szCs w:val="14"/>
          <w:rtl w:val="0"/>
        </w:rPr>
        <w:t xml:space="preserve">Exemptions (codes apply only to certain entities, not individuals; see</w:t>
      </w:r>
    </w:p>
    <w:p w:rsidR="00000000" w:rsidDel="00000000" w:rsidP="00000000" w:rsidRDefault="00000000" w:rsidRPr="00000000" w14:paraId="0000003E">
      <w:pPr>
        <w:spacing w:line="100" w:lineRule="auto"/>
        <w:ind w:left="941" w:right="-41" w:firstLine="0"/>
        <w:rPr>
          <w:rFonts w:ascii="Arial" w:cs="Arial" w:eastAsia="Arial" w:hAnsi="Arial"/>
          <w:sz w:val="14"/>
          <w:szCs w:val="14"/>
        </w:rPr>
      </w:pPr>
      <w:r w:rsidDel="00000000" w:rsidR="00000000" w:rsidRPr="00000000">
        <w:rPr>
          <w:rFonts w:ascii="Arial" w:cs="Arial" w:eastAsia="Arial" w:hAnsi="Arial"/>
          <w:sz w:val="14"/>
          <w:szCs w:val="14"/>
          <w:vertAlign w:val="baseline"/>
          <w:rtl w:val="0"/>
        </w:rPr>
        <w:t xml:space="preserve">Individual/sole proprietor or</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3025140</wp:posOffset>
                </wp:positionH>
                <wp:positionV relativeFrom="paragraph">
                  <wp:posOffset>-32383</wp:posOffset>
                </wp:positionV>
                <wp:extent cx="101600" cy="101600"/>
                <wp:effectExtent b="0" l="0" r="0" t="0"/>
                <wp:wrapNone/>
                <wp:docPr id="13" name=""/>
                <a:graphic>
                  <a:graphicData uri="http://schemas.microsoft.com/office/word/2010/wordprocessingGroup">
                    <wpg:wgp>
                      <wpg:cNvGrpSpPr/>
                      <wpg:grpSpPr>
                        <a:xfrm>
                          <a:off x="5671425" y="3724425"/>
                          <a:ext cx="101600" cy="101600"/>
                          <a:chOff x="5671425" y="3724425"/>
                          <a:chExt cx="111150" cy="111150"/>
                        </a:xfrm>
                      </wpg:grpSpPr>
                      <wpg:grpSp>
                        <wpg:cNvGrpSpPr/>
                        <wpg:grpSpPr>
                          <a:xfrm>
                            <a:off x="5676200" y="3729200"/>
                            <a:ext cx="101600" cy="101600"/>
                            <a:chOff x="0" y="0"/>
                            <a:chExt cx="101600" cy="101600"/>
                          </a:xfrm>
                        </wpg:grpSpPr>
                        <wps:wsp>
                          <wps:cNvSpPr/>
                          <wps:cNvPr id="3" name="Shape 3"/>
                          <wps:spPr>
                            <a:xfrm>
                              <a:off x="0" y="0"/>
                              <a:ext cx="101600" cy="10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0" name="Shape 160"/>
                          <wps:spPr>
                            <a:xfrm>
                              <a:off x="0" y="0"/>
                              <a:ext cx="101600" cy="101600"/>
                            </a:xfrm>
                            <a:custGeom>
                              <a:rect b="b" l="l" r="r" t="t"/>
                              <a:pathLst>
                                <a:path extrusionOk="0" h="101600" w="101600">
                                  <a:moveTo>
                                    <a:pt x="0" y="101600"/>
                                  </a:moveTo>
                                  <a:lnTo>
                                    <a:pt x="101600" y="101600"/>
                                  </a:lnTo>
                                  <a:lnTo>
                                    <a:pt x="101600" y="0"/>
                                  </a:lnTo>
                                  <a:lnTo>
                                    <a:pt x="0" y="0"/>
                                  </a:lnTo>
                                  <a:lnTo>
                                    <a:pt x="0" y="1016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3025140</wp:posOffset>
                </wp:positionH>
                <wp:positionV relativeFrom="paragraph">
                  <wp:posOffset>-32383</wp:posOffset>
                </wp:positionV>
                <wp:extent cx="101600" cy="101600"/>
                <wp:effectExtent b="0" l="0" r="0" t="0"/>
                <wp:wrapNone/>
                <wp:docPr id="13"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01600" cy="10160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2110739</wp:posOffset>
                </wp:positionH>
                <wp:positionV relativeFrom="paragraph">
                  <wp:posOffset>-32383</wp:posOffset>
                </wp:positionV>
                <wp:extent cx="101600" cy="101600"/>
                <wp:effectExtent b="0" l="0" r="0" t="0"/>
                <wp:wrapNone/>
                <wp:docPr id="5" name=""/>
                <a:graphic>
                  <a:graphicData uri="http://schemas.microsoft.com/office/word/2010/wordprocessingGroup">
                    <wpg:wgp>
                      <wpg:cNvGrpSpPr/>
                      <wpg:grpSpPr>
                        <a:xfrm>
                          <a:off x="5671425" y="3724425"/>
                          <a:ext cx="101600" cy="101600"/>
                          <a:chOff x="5671425" y="3724425"/>
                          <a:chExt cx="111150" cy="111150"/>
                        </a:xfrm>
                      </wpg:grpSpPr>
                      <wpg:grpSp>
                        <wpg:cNvGrpSpPr/>
                        <wpg:grpSpPr>
                          <a:xfrm>
                            <a:off x="5676201" y="3729200"/>
                            <a:ext cx="101600" cy="101600"/>
                            <a:chOff x="0" y="0"/>
                            <a:chExt cx="101600" cy="101600"/>
                          </a:xfrm>
                        </wpg:grpSpPr>
                        <wps:wsp>
                          <wps:cNvSpPr/>
                          <wps:cNvPr id="3" name="Shape 3"/>
                          <wps:spPr>
                            <a:xfrm>
                              <a:off x="0" y="0"/>
                              <a:ext cx="101600" cy="10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3" name="Shape 143"/>
                          <wps:spPr>
                            <a:xfrm>
                              <a:off x="0" y="0"/>
                              <a:ext cx="101600" cy="101600"/>
                            </a:xfrm>
                            <a:custGeom>
                              <a:rect b="b" l="l" r="r" t="t"/>
                              <a:pathLst>
                                <a:path extrusionOk="0" h="101600" w="101600">
                                  <a:moveTo>
                                    <a:pt x="0" y="101600"/>
                                  </a:moveTo>
                                  <a:lnTo>
                                    <a:pt x="101600" y="101600"/>
                                  </a:lnTo>
                                  <a:lnTo>
                                    <a:pt x="101600" y="0"/>
                                  </a:lnTo>
                                  <a:lnTo>
                                    <a:pt x="0" y="0"/>
                                  </a:lnTo>
                                  <a:lnTo>
                                    <a:pt x="0" y="1016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2110739</wp:posOffset>
                </wp:positionH>
                <wp:positionV relativeFrom="paragraph">
                  <wp:posOffset>-32383</wp:posOffset>
                </wp:positionV>
                <wp:extent cx="101600" cy="101600"/>
                <wp:effectExtent b="0" l="0" r="0" t="0"/>
                <wp:wrapNone/>
                <wp:docPr id="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1600" cy="101600"/>
                        </a:xfrm>
                        <a:prstGeom prst="rect"/>
                        <a:ln/>
                      </pic:spPr>
                    </pic:pic>
                  </a:graphicData>
                </a:graphic>
              </wp:anchor>
            </w:drawing>
          </mc:Fallback>
        </mc:AlternateContent>
      </w:r>
    </w:p>
    <w:p w:rsidR="00000000" w:rsidDel="00000000" w:rsidP="00000000" w:rsidRDefault="00000000" w:rsidRPr="00000000" w14:paraId="0000003F">
      <w:pPr>
        <w:ind w:left="941"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single-member LLC</w:t>
      </w:r>
    </w:p>
    <w:p w:rsidR="00000000" w:rsidDel="00000000" w:rsidP="00000000" w:rsidRDefault="00000000" w:rsidRPr="00000000" w14:paraId="00000040">
      <w:pPr>
        <w:spacing w:line="100" w:lineRule="auto"/>
        <w:ind w:right="-41"/>
        <w:rPr>
          <w:rFonts w:ascii="Arial" w:cs="Arial" w:eastAsia="Arial" w:hAnsi="Arial"/>
          <w:sz w:val="14"/>
          <w:szCs w:val="14"/>
        </w:rPr>
      </w:pPr>
      <w:r w:rsidDel="00000000" w:rsidR="00000000" w:rsidRPr="00000000">
        <w:br w:type="column"/>
      </w:r>
      <w:r w:rsidDel="00000000" w:rsidR="00000000" w:rsidRPr="00000000">
        <w:rPr>
          <w:rFonts w:ascii="Arial" w:cs="Arial" w:eastAsia="Arial" w:hAnsi="Arial"/>
          <w:sz w:val="14"/>
          <w:szCs w:val="14"/>
          <w:vertAlign w:val="baseline"/>
          <w:rtl w:val="0"/>
        </w:rPr>
        <w:t xml:space="preserve">C Corporation              S Corporation            Partnership                  Trust/estate</w:t>
      </w:r>
      <w:r w:rsidDel="00000000" w:rsidR="00000000" w:rsidRPr="00000000">
        <w:rPr>
          <w:rtl w:val="0"/>
        </w:rPr>
      </w:r>
    </w:p>
    <w:p w:rsidR="00000000" w:rsidDel="00000000" w:rsidP="00000000" w:rsidRDefault="00000000" w:rsidRPr="00000000" w14:paraId="00000041">
      <w:pPr>
        <w:spacing w:line="140" w:lineRule="auto"/>
        <w:rPr>
          <w:rFonts w:ascii="Arial" w:cs="Arial" w:eastAsia="Arial" w:hAnsi="Arial"/>
          <w:sz w:val="14"/>
          <w:szCs w:val="14"/>
        </w:rPr>
      </w:pPr>
      <w:r w:rsidDel="00000000" w:rsidR="00000000" w:rsidRPr="00000000">
        <w:br w:type="column"/>
      </w:r>
      <w:r w:rsidDel="00000000" w:rsidR="00000000" w:rsidRPr="00000000">
        <w:rPr>
          <w:rFonts w:ascii="Arial" w:cs="Arial" w:eastAsia="Arial" w:hAnsi="Arial"/>
          <w:sz w:val="14"/>
          <w:szCs w:val="14"/>
          <w:rtl w:val="0"/>
        </w:rPr>
        <w:t xml:space="preserve">instructions on page 3):</w:t>
      </w:r>
    </w:p>
    <w:p w:rsidR="00000000" w:rsidDel="00000000" w:rsidP="00000000" w:rsidRDefault="00000000" w:rsidRPr="00000000" w14:paraId="00000042">
      <w:pPr>
        <w:spacing w:before="36" w:line="100" w:lineRule="auto"/>
        <w:rPr>
          <w:rFonts w:ascii="Arial" w:cs="Arial" w:eastAsia="Arial" w:hAnsi="Arial"/>
          <w:sz w:val="14"/>
          <w:szCs w:val="14"/>
        </w:rPr>
        <w:sectPr>
          <w:type w:val="continuous"/>
          <w:pgSz w:h="15840" w:w="12240" w:orient="portrait"/>
          <w:pgMar w:bottom="280" w:top="500" w:left="600" w:right="620" w:header="720" w:footer="720"/>
          <w:cols w:equalWidth="0" w:num="3">
            <w:col w:space="253" w:w="3504.666666666667"/>
            <w:col w:space="253" w:w="3504.666666666667"/>
            <w:col w:space="0" w:w="3504.666666666667"/>
          </w:cols>
        </w:sectPr>
      </w:pPr>
      <w:r w:rsidDel="00000000" w:rsidR="00000000" w:rsidRPr="00000000">
        <w:rPr>
          <w:rFonts w:ascii="Arial" w:cs="Arial" w:eastAsia="Arial" w:hAnsi="Arial"/>
          <w:sz w:val="14"/>
          <w:szCs w:val="14"/>
          <w:vertAlign w:val="baseline"/>
          <w:rtl w:val="0"/>
        </w:rPr>
        <w:t xml:space="preserve">Exempt payee code (if any)</w:t>
      </w:r>
      <w:r w:rsidDel="00000000" w:rsidR="00000000" w:rsidRPr="00000000">
        <w:rPr>
          <w:rtl w:val="0"/>
        </w:rPr>
      </w:r>
    </w:p>
    <w:p w:rsidR="00000000" w:rsidDel="00000000" w:rsidP="00000000" w:rsidRDefault="00000000" w:rsidRPr="00000000" w14:paraId="00000043">
      <w:pPr>
        <w:spacing w:line="140" w:lineRule="auto"/>
        <w:ind w:left="936" w:firstLine="0"/>
        <w:rPr>
          <w:rFonts w:ascii="Arimo" w:cs="Arimo" w:eastAsia="Arimo" w:hAnsi="Arimo"/>
          <w:sz w:val="10"/>
          <w:szCs w:val="10"/>
        </w:rPr>
      </w:pPr>
      <w:r w:rsidDel="00000000" w:rsidR="00000000" w:rsidRPr="00000000">
        <w:rPr>
          <w:rFonts w:ascii="Arial" w:cs="Arial" w:eastAsia="Arial" w:hAnsi="Arial"/>
          <w:sz w:val="14"/>
          <w:szCs w:val="14"/>
          <w:rtl w:val="0"/>
        </w:rPr>
        <w:t xml:space="preserve">Limited liability company. Enter the tax classification (C=C corporation, S=S corporation, P=partnership) </w:t>
      </w:r>
      <w:r w:rsidDel="00000000" w:rsidR="00000000" w:rsidRPr="00000000">
        <w:rPr>
          <w:rFonts w:ascii="Arimo" w:cs="Arimo" w:eastAsia="Arimo" w:hAnsi="Arimo"/>
          <w:sz w:val="10"/>
          <w:szCs w:val="10"/>
          <w:vertAlign w:val="baseline"/>
          <w:rtl w:val="0"/>
        </w:rPr>
        <w:t xml:space="preserve">▶</w:t>
      </w:r>
      <w:r w:rsidDel="00000000" w:rsidR="00000000" w:rsidRPr="00000000">
        <w:rPr>
          <w:rtl w:val="0"/>
        </w:rPr>
      </w:r>
    </w:p>
    <w:p w:rsidR="00000000" w:rsidDel="00000000" w:rsidP="00000000" w:rsidRDefault="00000000" w:rsidRPr="00000000" w14:paraId="00000044">
      <w:pPr>
        <w:spacing w:before="98" w:line="140" w:lineRule="auto"/>
        <w:ind w:left="948" w:right="-24" w:firstLine="0"/>
        <w:rPr>
          <w:rFonts w:ascii="Arial" w:cs="Arial" w:eastAsia="Arial" w:hAnsi="Arial"/>
          <w:sz w:val="14"/>
          <w:szCs w:val="14"/>
        </w:rPr>
      </w:pP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444500</wp:posOffset>
                </wp:positionH>
                <wp:positionV relativeFrom="page">
                  <wp:posOffset>399415</wp:posOffset>
                </wp:positionV>
                <wp:extent cx="6881495" cy="3736340"/>
                <wp:effectExtent b="0" l="0" r="0" t="0"/>
                <wp:wrapNone/>
                <wp:docPr id="4" name=""/>
                <a:graphic>
                  <a:graphicData uri="http://schemas.microsoft.com/office/word/2010/wordprocessingGroup">
                    <wpg:wgp>
                      <wpg:cNvGrpSpPr/>
                      <wpg:grpSpPr>
                        <a:xfrm>
                          <a:off x="1905250" y="1911825"/>
                          <a:ext cx="6881495" cy="3736340"/>
                          <a:chOff x="1905250" y="1911825"/>
                          <a:chExt cx="6881500" cy="3736350"/>
                        </a:xfrm>
                      </wpg:grpSpPr>
                      <wpg:grpSp>
                        <wpg:cNvGrpSpPr/>
                        <wpg:grpSpPr>
                          <a:xfrm>
                            <a:off x="1905253" y="1911830"/>
                            <a:ext cx="6881475" cy="3736325"/>
                            <a:chOff x="0" y="0"/>
                            <a:chExt cx="6881475" cy="3736325"/>
                          </a:xfrm>
                        </wpg:grpSpPr>
                        <wps:wsp>
                          <wps:cNvSpPr/>
                          <wps:cNvPr id="3" name="Shape 3"/>
                          <wps:spPr>
                            <a:xfrm>
                              <a:off x="0" y="0"/>
                              <a:ext cx="6881475" cy="3736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391160" y="1454785"/>
                              <a:ext cx="101600" cy="101600"/>
                            </a:xfrm>
                            <a:custGeom>
                              <a:rect b="b" l="l" r="r" t="t"/>
                              <a:pathLst>
                                <a:path extrusionOk="0" h="101600" w="101600">
                                  <a:moveTo>
                                    <a:pt x="0" y="101600"/>
                                  </a:moveTo>
                                  <a:lnTo>
                                    <a:pt x="101600" y="101600"/>
                                  </a:lnTo>
                                  <a:lnTo>
                                    <a:pt x="101600" y="0"/>
                                  </a:lnTo>
                                  <a:lnTo>
                                    <a:pt x="0" y="0"/>
                                  </a:lnTo>
                                  <a:lnTo>
                                    <a:pt x="0" y="1016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1109980" y="45720"/>
                              <a:ext cx="0" cy="624840"/>
                            </a:xfrm>
                            <a:custGeom>
                              <a:rect b="b" l="l" r="r" t="t"/>
                              <a:pathLst>
                                <a:path extrusionOk="0" h="624840" w="1">
                                  <a:moveTo>
                                    <a:pt x="0" y="0"/>
                                  </a:moveTo>
                                  <a:lnTo>
                                    <a:pt x="0" y="62484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9525" y="664210"/>
                              <a:ext cx="274320" cy="0"/>
                            </a:xfrm>
                            <a:custGeom>
                              <a:rect b="b" l="l" r="r" t="t"/>
                              <a:pathLst>
                                <a:path extrusionOk="0" h="1" w="274320">
                                  <a:moveTo>
                                    <a:pt x="0" y="0"/>
                                  </a:moveTo>
                                  <a:lnTo>
                                    <a:pt x="274320" y="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283845" y="664210"/>
                              <a:ext cx="12700" cy="0"/>
                            </a:xfrm>
                            <a:custGeom>
                              <a:rect b="b" l="l" r="r" t="t"/>
                              <a:pathLst>
                                <a:path extrusionOk="0" h="1" w="12700">
                                  <a:moveTo>
                                    <a:pt x="0" y="0"/>
                                  </a:moveTo>
                                  <a:lnTo>
                                    <a:pt x="12700" y="0"/>
                                  </a:lnTo>
                                </a:path>
                              </a:pathLst>
                            </a:custGeom>
                            <a:noFill/>
                            <a:ln cap="flat" cmpd="sng" w="139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295910" y="664210"/>
                              <a:ext cx="808355" cy="0"/>
                            </a:xfrm>
                            <a:custGeom>
                              <a:rect b="b" l="l" r="r" t="t"/>
                              <a:pathLst>
                                <a:path extrusionOk="0" h="1" w="808355">
                                  <a:moveTo>
                                    <a:pt x="0" y="0"/>
                                  </a:moveTo>
                                  <a:lnTo>
                                    <a:pt x="808355" y="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5774690" y="45720"/>
                              <a:ext cx="0" cy="624840"/>
                            </a:xfrm>
                            <a:custGeom>
                              <a:rect b="b" l="l" r="r" t="t"/>
                              <a:pathLst>
                                <a:path extrusionOk="0" h="624840" w="1">
                                  <a:moveTo>
                                    <a:pt x="0" y="0"/>
                                  </a:moveTo>
                                  <a:lnTo>
                                    <a:pt x="0" y="62484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1116330" y="664210"/>
                              <a:ext cx="4652010" cy="0"/>
                            </a:xfrm>
                            <a:custGeom>
                              <a:rect b="b" l="l" r="r" t="t"/>
                              <a:pathLst>
                                <a:path extrusionOk="0" h="1" w="4652010">
                                  <a:moveTo>
                                    <a:pt x="0" y="0"/>
                                  </a:moveTo>
                                  <a:lnTo>
                                    <a:pt x="4652010" y="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5781040" y="664210"/>
                              <a:ext cx="1094105" cy="0"/>
                            </a:xfrm>
                            <a:custGeom>
                              <a:rect b="b" l="l" r="r" t="t"/>
                              <a:pathLst>
                                <a:path extrusionOk="0" h="1" w="1094105">
                                  <a:moveTo>
                                    <a:pt x="0" y="0"/>
                                  </a:moveTo>
                                  <a:lnTo>
                                    <a:pt x="1094105" y="0"/>
                                  </a:lnTo>
                                </a:path>
                              </a:pathLst>
                            </a:cu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290195" y="966470"/>
                              <a:ext cx="6584950" cy="0"/>
                            </a:xfrm>
                            <a:custGeom>
                              <a:rect b="b" l="l" r="r" t="t"/>
                              <a:pathLst>
                                <a:path extrusionOk="0" h="1" w="6584950">
                                  <a:moveTo>
                                    <a:pt x="0" y="0"/>
                                  </a:moveTo>
                                  <a:lnTo>
                                    <a:pt x="65849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290195" y="1271270"/>
                              <a:ext cx="5024120" cy="0"/>
                            </a:xfrm>
                            <a:custGeom>
                              <a:rect b="b" l="l" r="r" t="t"/>
                              <a:pathLst>
                                <a:path extrusionOk="0" h="1" w="5024120">
                                  <a:moveTo>
                                    <a:pt x="0" y="0"/>
                                  </a:moveTo>
                                  <a:lnTo>
                                    <a:pt x="502412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5320030" y="1271270"/>
                              <a:ext cx="1555115" cy="0"/>
                            </a:xfrm>
                            <a:custGeom>
                              <a:rect b="b" l="l" r="r" t="t"/>
                              <a:pathLst>
                                <a:path extrusionOk="0" h="1" w="1555115">
                                  <a:moveTo>
                                    <a:pt x="0" y="0"/>
                                  </a:moveTo>
                                  <a:lnTo>
                                    <a:pt x="15551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5316855" y="1268095"/>
                              <a:ext cx="0" cy="920750"/>
                            </a:xfrm>
                            <a:custGeom>
                              <a:rect b="b" l="l" r="r" t="t"/>
                              <a:pathLst>
                                <a:path extrusionOk="0" h="920750" w="1">
                                  <a:moveTo>
                                    <a:pt x="0" y="0"/>
                                  </a:moveTo>
                                  <a:lnTo>
                                    <a:pt x="0" y="92075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4497070" y="2185670"/>
                              <a:ext cx="817245" cy="0"/>
                            </a:xfrm>
                            <a:custGeom>
                              <a:rect b="b" l="l" r="r" t="t"/>
                              <a:pathLst>
                                <a:path extrusionOk="0" h="1" w="817245">
                                  <a:moveTo>
                                    <a:pt x="0" y="0"/>
                                  </a:moveTo>
                                  <a:lnTo>
                                    <a:pt x="81724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5320030" y="2185670"/>
                              <a:ext cx="1555115" cy="0"/>
                            </a:xfrm>
                            <a:custGeom>
                              <a:rect b="b" l="l" r="r" t="t"/>
                              <a:pathLst>
                                <a:path extrusionOk="0" h="1" w="1555115">
                                  <a:moveTo>
                                    <a:pt x="0" y="0"/>
                                  </a:moveTo>
                                  <a:lnTo>
                                    <a:pt x="15551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4493895" y="2182495"/>
                              <a:ext cx="0" cy="615950"/>
                            </a:xfrm>
                            <a:custGeom>
                              <a:rect b="b" l="l" r="r" t="t"/>
                              <a:pathLst>
                                <a:path extrusionOk="0" h="615950" w="1">
                                  <a:moveTo>
                                    <a:pt x="0" y="0"/>
                                  </a:moveTo>
                                  <a:lnTo>
                                    <a:pt x="0" y="61595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4497070" y="2795270"/>
                              <a:ext cx="2378075" cy="0"/>
                            </a:xfrm>
                            <a:custGeom>
                              <a:rect b="b" l="l" r="r" t="t"/>
                              <a:pathLst>
                                <a:path extrusionOk="0" h="1" w="2378075">
                                  <a:moveTo>
                                    <a:pt x="0" y="0"/>
                                  </a:moveTo>
                                  <a:lnTo>
                                    <a:pt x="23780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287020" y="670560"/>
                              <a:ext cx="0" cy="2426970"/>
                            </a:xfrm>
                            <a:custGeom>
                              <a:rect b="b" l="l" r="r" t="t"/>
                              <a:pathLst>
                                <a:path extrusionOk="0" h="2426970" w="1">
                                  <a:moveTo>
                                    <a:pt x="0" y="0"/>
                                  </a:moveTo>
                                  <a:lnTo>
                                    <a:pt x="0" y="242697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283845" y="3101975"/>
                              <a:ext cx="6591300" cy="0"/>
                            </a:xfrm>
                            <a:custGeom>
                              <a:rect b="b" l="l" r="r" t="t"/>
                              <a:pathLst>
                                <a:path extrusionOk="0" h="1" w="6591300">
                                  <a:moveTo>
                                    <a:pt x="0" y="0"/>
                                  </a:moveTo>
                                  <a:lnTo>
                                    <a:pt x="65913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4773295" y="1795780"/>
                              <a:ext cx="431165" cy="0"/>
                            </a:xfrm>
                            <a:custGeom>
                              <a:rect b="b" l="l" r="r" t="t"/>
                              <a:pathLst>
                                <a:path extrusionOk="0" h="1" w="431165">
                                  <a:moveTo>
                                    <a:pt x="0" y="0"/>
                                  </a:moveTo>
                                  <a:lnTo>
                                    <a:pt x="4311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1906270" y="335915"/>
                              <a:ext cx="3093720" cy="135255"/>
                            </a:xfrm>
                            <a:custGeom>
                              <a:rect b="b" l="l" r="r" t="t"/>
                              <a:pathLst>
                                <a:path extrusionOk="0" h="135255" w="3093720">
                                  <a:moveTo>
                                    <a:pt x="2003425" y="113030"/>
                                  </a:moveTo>
                                  <a:lnTo>
                                    <a:pt x="1995170" y="103505"/>
                                  </a:lnTo>
                                  <a:lnTo>
                                    <a:pt x="1997075" y="133350"/>
                                  </a:lnTo>
                                  <a:lnTo>
                                    <a:pt x="2010410" y="135255"/>
                                  </a:lnTo>
                                  <a:lnTo>
                                    <a:pt x="2017395" y="116840"/>
                                  </a:lnTo>
                                  <a:lnTo>
                                    <a:pt x="2003425" y="113030"/>
                                  </a:lnTo>
                                  <a:close/>
                                </a:path>
                              </a:pathLst>
                            </a:custGeom>
                            <a:solidFill>
                              <a:srgbClr val="000000"/>
                            </a:solidFill>
                            <a:ln>
                              <a:noFill/>
                            </a:ln>
                          </wps:spPr>
                          <wps:bodyPr anchorCtr="0" anchor="ctr" bIns="91425" lIns="91425" spcFirstLastPara="1" rIns="91425" wrap="square" tIns="91425">
                            <a:noAutofit/>
                          </wps:bodyPr>
                        </wps:wsp>
                        <wps:wsp>
                          <wps:cNvSpPr/>
                          <wps:cNvPr id="39" name="Shape 39"/>
                          <wps:spPr>
                            <a:xfrm>
                              <a:off x="1906270" y="335915"/>
                              <a:ext cx="3093720" cy="135255"/>
                            </a:xfrm>
                            <a:custGeom>
                              <a:rect b="b" l="l" r="r" t="t"/>
                              <a:pathLst>
                                <a:path extrusionOk="0" h="135255" w="3093720">
                                  <a:moveTo>
                                    <a:pt x="1970404" y="88265"/>
                                  </a:moveTo>
                                  <a:lnTo>
                                    <a:pt x="1971675" y="100330"/>
                                  </a:lnTo>
                                  <a:lnTo>
                                    <a:pt x="1974850" y="113030"/>
                                  </a:lnTo>
                                  <a:lnTo>
                                    <a:pt x="1981200" y="122555"/>
                                  </a:lnTo>
                                  <a:lnTo>
                                    <a:pt x="1985644" y="127000"/>
                                  </a:lnTo>
                                  <a:lnTo>
                                    <a:pt x="1997075" y="133350"/>
                                  </a:lnTo>
                                  <a:lnTo>
                                    <a:pt x="1995170" y="103505"/>
                                  </a:lnTo>
                                  <a:lnTo>
                                    <a:pt x="1991995" y="87630"/>
                                  </a:lnTo>
                                  <a:lnTo>
                                    <a:pt x="1991995" y="77470"/>
                                  </a:lnTo>
                                  <a:lnTo>
                                    <a:pt x="1994535" y="69850"/>
                                  </a:lnTo>
                                  <a:lnTo>
                                    <a:pt x="1998980" y="64769"/>
                                  </a:lnTo>
                                  <a:lnTo>
                                    <a:pt x="2003425" y="59690"/>
                                  </a:lnTo>
                                  <a:lnTo>
                                    <a:pt x="2009775" y="56515"/>
                                  </a:lnTo>
                                  <a:lnTo>
                                    <a:pt x="2023109" y="56515"/>
                                  </a:lnTo>
                                  <a:lnTo>
                                    <a:pt x="2027555" y="58420"/>
                                  </a:lnTo>
                                  <a:lnTo>
                                    <a:pt x="2032000" y="62230"/>
                                  </a:lnTo>
                                  <a:lnTo>
                                    <a:pt x="2032000" y="111125"/>
                                  </a:lnTo>
                                  <a:lnTo>
                                    <a:pt x="2028825" y="113665"/>
                                  </a:lnTo>
                                  <a:lnTo>
                                    <a:pt x="2026285" y="114935"/>
                                  </a:lnTo>
                                  <a:lnTo>
                                    <a:pt x="2023109" y="116205"/>
                                  </a:lnTo>
                                  <a:lnTo>
                                    <a:pt x="2020570" y="116840"/>
                                  </a:lnTo>
                                  <a:lnTo>
                                    <a:pt x="2017395" y="116840"/>
                                  </a:lnTo>
                                  <a:lnTo>
                                    <a:pt x="2010410" y="135255"/>
                                  </a:lnTo>
                                  <a:lnTo>
                                    <a:pt x="2014855" y="135255"/>
                                  </a:lnTo>
                                  <a:lnTo>
                                    <a:pt x="2019300" y="134620"/>
                                  </a:lnTo>
                                  <a:lnTo>
                                    <a:pt x="2023109" y="132715"/>
                                  </a:lnTo>
                                  <a:lnTo>
                                    <a:pt x="2026920" y="131445"/>
                                  </a:lnTo>
                                  <a:lnTo>
                                    <a:pt x="2030094" y="129539"/>
                                  </a:lnTo>
                                  <a:lnTo>
                                    <a:pt x="2032000" y="127635"/>
                                  </a:lnTo>
                                  <a:lnTo>
                                    <a:pt x="2032000" y="133350"/>
                                  </a:lnTo>
                                  <a:lnTo>
                                    <a:pt x="2052320" y="133350"/>
                                  </a:lnTo>
                                  <a:lnTo>
                                    <a:pt x="2052320" y="0"/>
                                  </a:lnTo>
                                  <a:lnTo>
                                    <a:pt x="2032000" y="5080"/>
                                  </a:lnTo>
                                  <a:lnTo>
                                    <a:pt x="2032000" y="42545"/>
                                  </a:lnTo>
                                  <a:lnTo>
                                    <a:pt x="2026285" y="40005"/>
                                  </a:lnTo>
                                  <a:lnTo>
                                    <a:pt x="2019935" y="38100"/>
                                  </a:lnTo>
                                  <a:lnTo>
                                    <a:pt x="2013585" y="38100"/>
                                  </a:lnTo>
                                  <a:lnTo>
                                    <a:pt x="2004695" y="39370"/>
                                  </a:lnTo>
                                  <a:lnTo>
                                    <a:pt x="1993265" y="43815"/>
                                  </a:lnTo>
                                  <a:lnTo>
                                    <a:pt x="1983105" y="52070"/>
                                  </a:lnTo>
                                  <a:lnTo>
                                    <a:pt x="1976120" y="62230"/>
                                  </a:lnTo>
                                  <a:lnTo>
                                    <a:pt x="1972310" y="74295"/>
                                  </a:lnTo>
                                  <a:lnTo>
                                    <a:pt x="1970404" y="88265"/>
                                  </a:lnTo>
                                  <a:close/>
                                </a:path>
                              </a:pathLst>
                            </a:custGeom>
                            <a:solidFill>
                              <a:srgbClr val="000000"/>
                            </a:solidFill>
                            <a:ln>
                              <a:noFill/>
                            </a:ln>
                          </wps:spPr>
                          <wps:bodyPr anchorCtr="0" anchor="ctr" bIns="91425" lIns="91425" spcFirstLastPara="1" rIns="91425" wrap="square" tIns="91425">
                            <a:noAutofit/>
                          </wps:bodyPr>
                        </wps:wsp>
                        <wps:wsp>
                          <wps:cNvSpPr/>
                          <wps:cNvPr id="40" name="Shape 40"/>
                          <wps:spPr>
                            <a:xfrm>
                              <a:off x="1906270" y="335915"/>
                              <a:ext cx="3093720" cy="135255"/>
                            </a:xfrm>
                            <a:custGeom>
                              <a:rect b="b" l="l" r="r" t="t"/>
                              <a:pathLst>
                                <a:path extrusionOk="0" h="135255" w="3093720">
                                  <a:moveTo>
                                    <a:pt x="2143125" y="85090"/>
                                  </a:moveTo>
                                  <a:lnTo>
                                    <a:pt x="2141855" y="71120"/>
                                  </a:lnTo>
                                  <a:lnTo>
                                    <a:pt x="2142490" y="60325"/>
                                  </a:lnTo>
                                  <a:lnTo>
                                    <a:pt x="2145665" y="47625"/>
                                  </a:lnTo>
                                  <a:lnTo>
                                    <a:pt x="2151380" y="36830"/>
                                  </a:lnTo>
                                  <a:lnTo>
                                    <a:pt x="2153920" y="34290"/>
                                  </a:lnTo>
                                  <a:lnTo>
                                    <a:pt x="2164080" y="26670"/>
                                  </a:lnTo>
                                  <a:lnTo>
                                    <a:pt x="2176780" y="23495"/>
                                  </a:lnTo>
                                  <a:lnTo>
                                    <a:pt x="2186940" y="23495"/>
                                  </a:lnTo>
                                  <a:lnTo>
                                    <a:pt x="2194560" y="26035"/>
                                  </a:lnTo>
                                  <a:lnTo>
                                    <a:pt x="2199640" y="31115"/>
                                  </a:lnTo>
                                  <a:lnTo>
                                    <a:pt x="2208530" y="12700"/>
                                  </a:lnTo>
                                  <a:lnTo>
                                    <a:pt x="2201545" y="8255"/>
                                  </a:lnTo>
                                  <a:lnTo>
                                    <a:pt x="2189480" y="5080"/>
                                  </a:lnTo>
                                  <a:lnTo>
                                    <a:pt x="2174875" y="3810"/>
                                  </a:lnTo>
                                  <a:lnTo>
                                    <a:pt x="2168525" y="3810"/>
                                  </a:lnTo>
                                  <a:lnTo>
                                    <a:pt x="2155825" y="6985"/>
                                  </a:lnTo>
                                  <a:lnTo>
                                    <a:pt x="2145030" y="13335"/>
                                  </a:lnTo>
                                  <a:lnTo>
                                    <a:pt x="2135505" y="22860"/>
                                  </a:lnTo>
                                  <a:lnTo>
                                    <a:pt x="2128520" y="32384"/>
                                  </a:lnTo>
                                  <a:lnTo>
                                    <a:pt x="2123440" y="43815"/>
                                  </a:lnTo>
                                  <a:lnTo>
                                    <a:pt x="2120900" y="55880"/>
                                  </a:lnTo>
                                  <a:lnTo>
                                    <a:pt x="2119630" y="69850"/>
                                  </a:lnTo>
                                  <a:lnTo>
                                    <a:pt x="2120265" y="83820"/>
                                  </a:lnTo>
                                  <a:lnTo>
                                    <a:pt x="2122805" y="96520"/>
                                  </a:lnTo>
                                  <a:lnTo>
                                    <a:pt x="2127250" y="107950"/>
                                  </a:lnTo>
                                  <a:lnTo>
                                    <a:pt x="2133600" y="118110"/>
                                  </a:lnTo>
                                  <a:lnTo>
                                    <a:pt x="2137410" y="121920"/>
                                  </a:lnTo>
                                  <a:lnTo>
                                    <a:pt x="2146935" y="129539"/>
                                  </a:lnTo>
                                  <a:lnTo>
                                    <a:pt x="2159000" y="133985"/>
                                  </a:lnTo>
                                  <a:lnTo>
                                    <a:pt x="2172970" y="135255"/>
                                  </a:lnTo>
                                  <a:lnTo>
                                    <a:pt x="2176780" y="135255"/>
                                  </a:lnTo>
                                  <a:lnTo>
                                    <a:pt x="2190750" y="133350"/>
                                  </a:lnTo>
                                  <a:lnTo>
                                    <a:pt x="2202180" y="128270"/>
                                  </a:lnTo>
                                  <a:lnTo>
                                    <a:pt x="2211705" y="120650"/>
                                  </a:lnTo>
                                  <a:lnTo>
                                    <a:pt x="2201545" y="102235"/>
                                  </a:lnTo>
                                  <a:lnTo>
                                    <a:pt x="2198370" y="106045"/>
                                  </a:lnTo>
                                  <a:lnTo>
                                    <a:pt x="2188210" y="113030"/>
                                  </a:lnTo>
                                  <a:lnTo>
                                    <a:pt x="2174875" y="115570"/>
                                  </a:lnTo>
                                  <a:lnTo>
                                    <a:pt x="2173605" y="115570"/>
                                  </a:lnTo>
                                  <a:lnTo>
                                    <a:pt x="2160905" y="112395"/>
                                  </a:lnTo>
                                  <a:lnTo>
                                    <a:pt x="2150745" y="103505"/>
                                  </a:lnTo>
                                  <a:lnTo>
                                    <a:pt x="2146935" y="97155"/>
                                  </a:lnTo>
                                  <a:lnTo>
                                    <a:pt x="2143125" y="85090"/>
                                  </a:lnTo>
                                  <a:close/>
                                </a:path>
                              </a:pathLst>
                            </a:custGeom>
                            <a:solidFill>
                              <a:srgbClr val="000000"/>
                            </a:solidFill>
                            <a:ln>
                              <a:noFill/>
                            </a:ln>
                          </wps:spPr>
                          <wps:bodyPr anchorCtr="0" anchor="ctr" bIns="91425" lIns="91425" spcFirstLastPara="1" rIns="91425" wrap="square" tIns="91425">
                            <a:noAutofit/>
                          </wps:bodyPr>
                        </wps:wsp>
                        <wps:wsp>
                          <wps:cNvSpPr/>
                          <wps:cNvPr id="41" name="Shape 41"/>
                          <wps:spPr>
                            <a:xfrm>
                              <a:off x="1906270" y="335915"/>
                              <a:ext cx="3093720" cy="135255"/>
                            </a:xfrm>
                            <a:custGeom>
                              <a:rect b="b" l="l" r="r" t="t"/>
                              <a:pathLst>
                                <a:path extrusionOk="0" h="135255" w="3093720">
                                  <a:moveTo>
                                    <a:pt x="2244725" y="71120"/>
                                  </a:moveTo>
                                  <a:lnTo>
                                    <a:pt x="2252345" y="60325"/>
                                  </a:lnTo>
                                  <a:lnTo>
                                    <a:pt x="2265045" y="56515"/>
                                  </a:lnTo>
                                  <a:lnTo>
                                    <a:pt x="2278380" y="40005"/>
                                  </a:lnTo>
                                  <a:lnTo>
                                    <a:pt x="2264410" y="38100"/>
                                  </a:lnTo>
                                  <a:lnTo>
                                    <a:pt x="2255520" y="39370"/>
                                  </a:lnTo>
                                  <a:lnTo>
                                    <a:pt x="2244725" y="71120"/>
                                  </a:lnTo>
                                  <a:close/>
                                </a:path>
                              </a:pathLst>
                            </a:custGeom>
                            <a:solidFill>
                              <a:srgbClr val="000000"/>
                            </a:solidFill>
                            <a:ln>
                              <a:noFill/>
                            </a:ln>
                          </wps:spPr>
                          <wps:bodyPr anchorCtr="0" anchor="ctr" bIns="91425" lIns="91425" spcFirstLastPara="1" rIns="91425" wrap="square" tIns="91425">
                            <a:noAutofit/>
                          </wps:bodyPr>
                        </wps:wsp>
                        <wps:wsp>
                          <wps:cNvSpPr/>
                          <wps:cNvPr id="42" name="Shape 42"/>
                          <wps:spPr>
                            <a:xfrm>
                              <a:off x="1906270" y="335915"/>
                              <a:ext cx="3093720" cy="135255"/>
                            </a:xfrm>
                            <a:custGeom>
                              <a:rect b="b" l="l" r="r" t="t"/>
                              <a:pathLst>
                                <a:path extrusionOk="0" h="135255" w="3093720">
                                  <a:moveTo>
                                    <a:pt x="2253615" y="114935"/>
                                  </a:moveTo>
                                  <a:lnTo>
                                    <a:pt x="2249170" y="110490"/>
                                  </a:lnTo>
                                  <a:lnTo>
                                    <a:pt x="2244725" y="106680"/>
                                  </a:lnTo>
                                  <a:lnTo>
                                    <a:pt x="2242185" y="100965"/>
                                  </a:lnTo>
                                  <a:lnTo>
                                    <a:pt x="2242185" y="93345"/>
                                  </a:lnTo>
                                  <a:lnTo>
                                    <a:pt x="2305685" y="93345"/>
                                  </a:lnTo>
                                  <a:lnTo>
                                    <a:pt x="2306320" y="88265"/>
                                  </a:lnTo>
                                  <a:lnTo>
                                    <a:pt x="2306955" y="83820"/>
                                  </a:lnTo>
                                  <a:lnTo>
                                    <a:pt x="2306955" y="81280"/>
                                  </a:lnTo>
                                  <a:lnTo>
                                    <a:pt x="2306320" y="73025"/>
                                  </a:lnTo>
                                  <a:lnTo>
                                    <a:pt x="2302510" y="60960"/>
                                  </a:lnTo>
                                  <a:lnTo>
                                    <a:pt x="2295525" y="50165"/>
                                  </a:lnTo>
                                  <a:lnTo>
                                    <a:pt x="2289810" y="45720"/>
                                  </a:lnTo>
                                  <a:lnTo>
                                    <a:pt x="2278380" y="40005"/>
                                  </a:lnTo>
                                  <a:lnTo>
                                    <a:pt x="2265045" y="56515"/>
                                  </a:lnTo>
                                  <a:lnTo>
                                    <a:pt x="2270125" y="57150"/>
                                  </a:lnTo>
                                  <a:lnTo>
                                    <a:pt x="2281555" y="63500"/>
                                  </a:lnTo>
                                  <a:lnTo>
                                    <a:pt x="2286635" y="76835"/>
                                  </a:lnTo>
                                  <a:lnTo>
                                    <a:pt x="2242820" y="76835"/>
                                  </a:lnTo>
                                  <a:lnTo>
                                    <a:pt x="2244725" y="71120"/>
                                  </a:lnTo>
                                  <a:lnTo>
                                    <a:pt x="2255520" y="39370"/>
                                  </a:lnTo>
                                  <a:lnTo>
                                    <a:pt x="2244090" y="43815"/>
                                  </a:lnTo>
                                  <a:lnTo>
                                    <a:pt x="2233295" y="52070"/>
                                  </a:lnTo>
                                  <a:lnTo>
                                    <a:pt x="2226310" y="62230"/>
                                  </a:lnTo>
                                  <a:lnTo>
                                    <a:pt x="2221865" y="73660"/>
                                  </a:lnTo>
                                  <a:lnTo>
                                    <a:pt x="2220595" y="87630"/>
                                  </a:lnTo>
                                  <a:lnTo>
                                    <a:pt x="2221865" y="100330"/>
                                  </a:lnTo>
                                  <a:lnTo>
                                    <a:pt x="2225675" y="113030"/>
                                  </a:lnTo>
                                  <a:lnTo>
                                    <a:pt x="2232025" y="122555"/>
                                  </a:lnTo>
                                  <a:lnTo>
                                    <a:pt x="2239010" y="128270"/>
                                  </a:lnTo>
                                  <a:lnTo>
                                    <a:pt x="2250440" y="133350"/>
                                  </a:lnTo>
                                  <a:lnTo>
                                    <a:pt x="2264410" y="135255"/>
                                  </a:lnTo>
                                  <a:lnTo>
                                    <a:pt x="2274570" y="134620"/>
                                  </a:lnTo>
                                  <a:lnTo>
                                    <a:pt x="2287270" y="131445"/>
                                  </a:lnTo>
                                  <a:lnTo>
                                    <a:pt x="2296795" y="125730"/>
                                  </a:lnTo>
                                  <a:lnTo>
                                    <a:pt x="2289175" y="109220"/>
                                  </a:lnTo>
                                  <a:lnTo>
                                    <a:pt x="2284095" y="114300"/>
                                  </a:lnTo>
                                  <a:lnTo>
                                    <a:pt x="2277110" y="116840"/>
                                  </a:lnTo>
                                  <a:lnTo>
                                    <a:pt x="2259965" y="116840"/>
                                  </a:lnTo>
                                  <a:lnTo>
                                    <a:pt x="2253615" y="114935"/>
                                  </a:lnTo>
                                  <a:close/>
                                </a:path>
                              </a:pathLst>
                            </a:custGeom>
                            <a:solidFill>
                              <a:srgbClr val="000000"/>
                            </a:solidFill>
                            <a:ln>
                              <a:noFill/>
                            </a:ln>
                          </wps:spPr>
                          <wps:bodyPr anchorCtr="0" anchor="ctr" bIns="91425" lIns="91425" spcFirstLastPara="1" rIns="91425" wrap="square" tIns="91425">
                            <a:noAutofit/>
                          </wps:bodyPr>
                        </wps:wsp>
                        <wps:wsp>
                          <wps:cNvSpPr/>
                          <wps:cNvPr id="43" name="Shape 43"/>
                          <wps:spPr>
                            <a:xfrm>
                              <a:off x="1906270" y="335915"/>
                              <a:ext cx="3093720" cy="135255"/>
                            </a:xfrm>
                            <a:custGeom>
                              <a:rect b="b" l="l" r="r" t="t"/>
                              <a:pathLst>
                                <a:path extrusionOk="0" h="135255" w="3093720">
                                  <a:moveTo>
                                    <a:pt x="2362835" y="56515"/>
                                  </a:moveTo>
                                  <a:lnTo>
                                    <a:pt x="2367280" y="56515"/>
                                  </a:lnTo>
                                  <a:lnTo>
                                    <a:pt x="2371090" y="57785"/>
                                  </a:lnTo>
                                  <a:lnTo>
                                    <a:pt x="2374900" y="60325"/>
                                  </a:lnTo>
                                  <a:lnTo>
                                    <a:pt x="2383790" y="41910"/>
                                  </a:lnTo>
                                  <a:lnTo>
                                    <a:pt x="2379980" y="39370"/>
                                  </a:lnTo>
                                  <a:lnTo>
                                    <a:pt x="2374900" y="38100"/>
                                  </a:lnTo>
                                  <a:lnTo>
                                    <a:pt x="2357755" y="38100"/>
                                  </a:lnTo>
                                  <a:lnTo>
                                    <a:pt x="2350135" y="41910"/>
                                  </a:lnTo>
                                  <a:lnTo>
                                    <a:pt x="2344420" y="48895"/>
                                  </a:lnTo>
                                  <a:lnTo>
                                    <a:pt x="2344420" y="40005"/>
                                  </a:lnTo>
                                  <a:lnTo>
                                    <a:pt x="2324100" y="40005"/>
                                  </a:lnTo>
                                  <a:lnTo>
                                    <a:pt x="2324100" y="133350"/>
                                  </a:lnTo>
                                  <a:lnTo>
                                    <a:pt x="2344420" y="133350"/>
                                  </a:lnTo>
                                  <a:lnTo>
                                    <a:pt x="2344420" y="73660"/>
                                  </a:lnTo>
                                  <a:lnTo>
                                    <a:pt x="2346325" y="67945"/>
                                  </a:lnTo>
                                  <a:lnTo>
                                    <a:pt x="2350135" y="63500"/>
                                  </a:lnTo>
                                  <a:lnTo>
                                    <a:pt x="2353945" y="59055"/>
                                  </a:lnTo>
                                  <a:lnTo>
                                    <a:pt x="2358390" y="56515"/>
                                  </a:lnTo>
                                  <a:lnTo>
                                    <a:pt x="2362835" y="56515"/>
                                  </a:lnTo>
                                  <a:close/>
                                </a:path>
                              </a:pathLst>
                            </a:custGeom>
                            <a:solidFill>
                              <a:srgbClr val="000000"/>
                            </a:solidFill>
                            <a:ln>
                              <a:noFill/>
                            </a:ln>
                          </wps:spPr>
                          <wps:bodyPr anchorCtr="0" anchor="ctr" bIns="91425" lIns="91425" spcFirstLastPara="1" rIns="91425" wrap="square" tIns="91425">
                            <a:noAutofit/>
                          </wps:bodyPr>
                        </wps:wsp>
                        <wps:wsp>
                          <wps:cNvSpPr/>
                          <wps:cNvPr id="44" name="Shape 44"/>
                          <wps:spPr>
                            <a:xfrm>
                              <a:off x="1906270" y="335915"/>
                              <a:ext cx="3093720" cy="135255"/>
                            </a:xfrm>
                            <a:custGeom>
                              <a:rect b="b" l="l" r="r" t="t"/>
                              <a:pathLst>
                                <a:path extrusionOk="0" h="135255" w="3093720">
                                  <a:moveTo>
                                    <a:pt x="2419350" y="105410"/>
                                  </a:moveTo>
                                  <a:lnTo>
                                    <a:pt x="2419350" y="57785"/>
                                  </a:lnTo>
                                  <a:lnTo>
                                    <a:pt x="2443480" y="57785"/>
                                  </a:lnTo>
                                  <a:lnTo>
                                    <a:pt x="2443480" y="40005"/>
                                  </a:lnTo>
                                  <a:lnTo>
                                    <a:pt x="2419350" y="40005"/>
                                  </a:lnTo>
                                  <a:lnTo>
                                    <a:pt x="2419350" y="13335"/>
                                  </a:lnTo>
                                  <a:lnTo>
                                    <a:pt x="2398395" y="20955"/>
                                  </a:lnTo>
                                  <a:lnTo>
                                    <a:pt x="2398395" y="40005"/>
                                  </a:lnTo>
                                  <a:lnTo>
                                    <a:pt x="2388235" y="40005"/>
                                  </a:lnTo>
                                  <a:lnTo>
                                    <a:pt x="2388235" y="57785"/>
                                  </a:lnTo>
                                  <a:lnTo>
                                    <a:pt x="2398395" y="57785"/>
                                  </a:lnTo>
                                  <a:lnTo>
                                    <a:pt x="2398395" y="114300"/>
                                  </a:lnTo>
                                  <a:lnTo>
                                    <a:pt x="2400935" y="121920"/>
                                  </a:lnTo>
                                  <a:lnTo>
                                    <a:pt x="2406015" y="127000"/>
                                  </a:lnTo>
                                  <a:lnTo>
                                    <a:pt x="2410460" y="132715"/>
                                  </a:lnTo>
                                  <a:lnTo>
                                    <a:pt x="2417445" y="135255"/>
                                  </a:lnTo>
                                  <a:lnTo>
                                    <a:pt x="2435225" y="135255"/>
                                  </a:lnTo>
                                  <a:lnTo>
                                    <a:pt x="2441575" y="133985"/>
                                  </a:lnTo>
                                  <a:lnTo>
                                    <a:pt x="2446655" y="132715"/>
                                  </a:lnTo>
                                  <a:lnTo>
                                    <a:pt x="2446655" y="112395"/>
                                  </a:lnTo>
                                  <a:lnTo>
                                    <a:pt x="2442210" y="115570"/>
                                  </a:lnTo>
                                  <a:lnTo>
                                    <a:pt x="2437765" y="116840"/>
                                  </a:lnTo>
                                  <a:lnTo>
                                    <a:pt x="2427605" y="116840"/>
                                  </a:lnTo>
                                  <a:lnTo>
                                    <a:pt x="2424430" y="115570"/>
                                  </a:lnTo>
                                  <a:lnTo>
                                    <a:pt x="2422525" y="112395"/>
                                  </a:lnTo>
                                  <a:lnTo>
                                    <a:pt x="2419985" y="109855"/>
                                  </a:lnTo>
                                  <a:lnTo>
                                    <a:pt x="2419350" y="105410"/>
                                  </a:lnTo>
                                  <a:close/>
                                </a:path>
                              </a:pathLst>
                            </a:custGeom>
                            <a:solidFill>
                              <a:srgbClr val="000000"/>
                            </a:solidFill>
                            <a:ln>
                              <a:noFill/>
                            </a:ln>
                          </wps:spPr>
                          <wps:bodyPr anchorCtr="0" anchor="ctr" bIns="91425" lIns="91425" spcFirstLastPara="1" rIns="91425" wrap="square" tIns="91425">
                            <a:noAutofit/>
                          </wps:bodyPr>
                        </wps:wsp>
                        <wps:wsp>
                          <wps:cNvSpPr/>
                          <wps:cNvPr id="45" name="Shape 45"/>
                          <wps:spPr>
                            <a:xfrm>
                              <a:off x="1906270" y="335915"/>
                              <a:ext cx="3093720" cy="135255"/>
                            </a:xfrm>
                            <a:custGeom>
                              <a:rect b="b" l="l" r="r" t="t"/>
                              <a:pathLst>
                                <a:path extrusionOk="0" h="135255" w="3093720">
                                  <a:moveTo>
                                    <a:pt x="2467610" y="22860"/>
                                  </a:moveTo>
                                  <a:lnTo>
                                    <a:pt x="2472690" y="27940"/>
                                  </a:lnTo>
                                  <a:lnTo>
                                    <a:pt x="2475230" y="29210"/>
                                  </a:lnTo>
                                  <a:lnTo>
                                    <a:pt x="2482215" y="29210"/>
                                  </a:lnTo>
                                  <a:lnTo>
                                    <a:pt x="2484755" y="27940"/>
                                  </a:lnTo>
                                  <a:lnTo>
                                    <a:pt x="2489835" y="22860"/>
                                  </a:lnTo>
                                  <a:lnTo>
                                    <a:pt x="2490470" y="20320"/>
                                  </a:lnTo>
                                  <a:lnTo>
                                    <a:pt x="2490470" y="13335"/>
                                  </a:lnTo>
                                  <a:lnTo>
                                    <a:pt x="2489835" y="10160"/>
                                  </a:lnTo>
                                  <a:lnTo>
                                    <a:pt x="2487295" y="7620"/>
                                  </a:lnTo>
                                  <a:lnTo>
                                    <a:pt x="2484755" y="5080"/>
                                  </a:lnTo>
                                  <a:lnTo>
                                    <a:pt x="2482215" y="3810"/>
                                  </a:lnTo>
                                  <a:lnTo>
                                    <a:pt x="2475230" y="3810"/>
                                  </a:lnTo>
                                  <a:lnTo>
                                    <a:pt x="2472690" y="5080"/>
                                  </a:lnTo>
                                  <a:lnTo>
                                    <a:pt x="2470150" y="7620"/>
                                  </a:lnTo>
                                  <a:lnTo>
                                    <a:pt x="2467610" y="10160"/>
                                  </a:lnTo>
                                  <a:lnTo>
                                    <a:pt x="2466975" y="13335"/>
                                  </a:lnTo>
                                  <a:lnTo>
                                    <a:pt x="2466975" y="20320"/>
                                  </a:lnTo>
                                  <a:lnTo>
                                    <a:pt x="2467610" y="22860"/>
                                  </a:lnTo>
                                  <a:close/>
                                </a:path>
                              </a:pathLst>
                            </a:custGeom>
                            <a:solidFill>
                              <a:srgbClr val="000000"/>
                            </a:solidFill>
                            <a:ln>
                              <a:noFill/>
                            </a:ln>
                          </wps:spPr>
                          <wps:bodyPr anchorCtr="0" anchor="ctr" bIns="91425" lIns="91425" spcFirstLastPara="1" rIns="91425" wrap="square" tIns="91425">
                            <a:noAutofit/>
                          </wps:bodyPr>
                        </wps:wsp>
                        <wps:wsp>
                          <wps:cNvSpPr/>
                          <wps:cNvPr id="46" name="Shape 46"/>
                          <wps:spPr>
                            <a:xfrm>
                              <a:off x="1906270" y="335915"/>
                              <a:ext cx="3093720" cy="135255"/>
                            </a:xfrm>
                            <a:custGeom>
                              <a:rect b="b" l="l" r="r" t="t"/>
                              <a:pathLst>
                                <a:path extrusionOk="0" h="135255" w="3093720">
                                  <a:moveTo>
                                    <a:pt x="2468245" y="57785"/>
                                  </a:moveTo>
                                  <a:lnTo>
                                    <a:pt x="2468245" y="133350"/>
                                  </a:lnTo>
                                  <a:lnTo>
                                    <a:pt x="2489200" y="133350"/>
                                  </a:lnTo>
                                  <a:lnTo>
                                    <a:pt x="2489200" y="40005"/>
                                  </a:lnTo>
                                  <a:lnTo>
                                    <a:pt x="2456815" y="40005"/>
                                  </a:lnTo>
                                  <a:lnTo>
                                    <a:pt x="2456815" y="57785"/>
                                  </a:lnTo>
                                  <a:lnTo>
                                    <a:pt x="2468245" y="57785"/>
                                  </a:lnTo>
                                  <a:close/>
                                </a:path>
                              </a:pathLst>
                            </a:custGeom>
                            <a:solidFill>
                              <a:srgbClr val="000000"/>
                            </a:solidFill>
                            <a:ln>
                              <a:noFill/>
                            </a:ln>
                          </wps:spPr>
                          <wps:bodyPr anchorCtr="0" anchor="ctr" bIns="91425" lIns="91425" spcFirstLastPara="1" rIns="91425" wrap="square" tIns="91425">
                            <a:noAutofit/>
                          </wps:bodyPr>
                        </wps:wsp>
                        <wps:wsp>
                          <wps:cNvSpPr/>
                          <wps:cNvPr id="47" name="Shape 47"/>
                          <wps:spPr>
                            <a:xfrm>
                              <a:off x="1906270" y="335915"/>
                              <a:ext cx="3093720" cy="135255"/>
                            </a:xfrm>
                            <a:custGeom>
                              <a:rect b="b" l="l" r="r" t="t"/>
                              <a:pathLst>
                                <a:path extrusionOk="0" h="135255" w="3093720">
                                  <a:moveTo>
                                    <a:pt x="2555875" y="57785"/>
                                  </a:moveTo>
                                  <a:lnTo>
                                    <a:pt x="2555875" y="40005"/>
                                  </a:lnTo>
                                  <a:lnTo>
                                    <a:pt x="2538095" y="40005"/>
                                  </a:lnTo>
                                  <a:lnTo>
                                    <a:pt x="2537460" y="32384"/>
                                  </a:lnTo>
                                  <a:lnTo>
                                    <a:pt x="2539365" y="28575"/>
                                  </a:lnTo>
                                  <a:lnTo>
                                    <a:pt x="2541905" y="24765"/>
                                  </a:lnTo>
                                  <a:lnTo>
                                    <a:pt x="2544445" y="20955"/>
                                  </a:lnTo>
                                  <a:lnTo>
                                    <a:pt x="2547620" y="19685"/>
                                  </a:lnTo>
                                  <a:lnTo>
                                    <a:pt x="2553970" y="19685"/>
                                  </a:lnTo>
                                  <a:lnTo>
                                    <a:pt x="2557780" y="20320"/>
                                  </a:lnTo>
                                  <a:lnTo>
                                    <a:pt x="2562225" y="21590"/>
                                  </a:lnTo>
                                  <a:lnTo>
                                    <a:pt x="2568575" y="5080"/>
                                  </a:lnTo>
                                  <a:lnTo>
                                    <a:pt x="2560955" y="3175"/>
                                  </a:lnTo>
                                  <a:lnTo>
                                    <a:pt x="2555240" y="1905"/>
                                  </a:lnTo>
                                  <a:lnTo>
                                    <a:pt x="2550160" y="1905"/>
                                  </a:lnTo>
                                  <a:lnTo>
                                    <a:pt x="2537460" y="4445"/>
                                  </a:lnTo>
                                  <a:lnTo>
                                    <a:pt x="2527300" y="12700"/>
                                  </a:lnTo>
                                  <a:lnTo>
                                    <a:pt x="2524760" y="15240"/>
                                  </a:lnTo>
                                  <a:lnTo>
                                    <a:pt x="2519680" y="26670"/>
                                  </a:lnTo>
                                  <a:lnTo>
                                    <a:pt x="2517775" y="40005"/>
                                  </a:lnTo>
                                  <a:lnTo>
                                    <a:pt x="2504440" y="40005"/>
                                  </a:lnTo>
                                  <a:lnTo>
                                    <a:pt x="2504440" y="57785"/>
                                  </a:lnTo>
                                  <a:lnTo>
                                    <a:pt x="2517140" y="57785"/>
                                  </a:lnTo>
                                  <a:lnTo>
                                    <a:pt x="2517140" y="133350"/>
                                  </a:lnTo>
                                  <a:lnTo>
                                    <a:pt x="2538095" y="133350"/>
                                  </a:lnTo>
                                  <a:lnTo>
                                    <a:pt x="2538095" y="57785"/>
                                  </a:lnTo>
                                  <a:lnTo>
                                    <a:pt x="2555875" y="57785"/>
                                  </a:lnTo>
                                  <a:close/>
                                </a:path>
                              </a:pathLst>
                            </a:custGeom>
                            <a:solidFill>
                              <a:srgbClr val="000000"/>
                            </a:solidFill>
                            <a:ln>
                              <a:noFill/>
                            </a:ln>
                          </wps:spPr>
                          <wps:bodyPr anchorCtr="0" anchor="ctr" bIns="91425" lIns="91425" spcFirstLastPara="1" rIns="91425" wrap="square" tIns="91425">
                            <a:noAutofit/>
                          </wps:bodyPr>
                        </wps:wsp>
                        <wps:wsp>
                          <wps:cNvSpPr/>
                          <wps:cNvPr id="48" name="Shape 48"/>
                          <wps:spPr>
                            <a:xfrm>
                              <a:off x="1906270" y="335915"/>
                              <a:ext cx="3093720" cy="135255"/>
                            </a:xfrm>
                            <a:custGeom>
                              <a:rect b="b" l="l" r="r" t="t"/>
                              <a:pathLst>
                                <a:path extrusionOk="0" h="135255" w="3093720">
                                  <a:moveTo>
                                    <a:pt x="2580640" y="22860"/>
                                  </a:moveTo>
                                  <a:lnTo>
                                    <a:pt x="2585085" y="27940"/>
                                  </a:lnTo>
                                  <a:lnTo>
                                    <a:pt x="2588260" y="29210"/>
                                  </a:lnTo>
                                  <a:lnTo>
                                    <a:pt x="2594610" y="29210"/>
                                  </a:lnTo>
                                  <a:lnTo>
                                    <a:pt x="2597785" y="27940"/>
                                  </a:lnTo>
                                  <a:lnTo>
                                    <a:pt x="2602230" y="22860"/>
                                  </a:lnTo>
                                  <a:lnTo>
                                    <a:pt x="2603500" y="20320"/>
                                  </a:lnTo>
                                  <a:lnTo>
                                    <a:pt x="2603500" y="13335"/>
                                  </a:lnTo>
                                  <a:lnTo>
                                    <a:pt x="2602230" y="10160"/>
                                  </a:lnTo>
                                  <a:lnTo>
                                    <a:pt x="2599690" y="7620"/>
                                  </a:lnTo>
                                  <a:lnTo>
                                    <a:pt x="2597785" y="5080"/>
                                  </a:lnTo>
                                  <a:lnTo>
                                    <a:pt x="2594610" y="3810"/>
                                  </a:lnTo>
                                  <a:lnTo>
                                    <a:pt x="2588260" y="3810"/>
                                  </a:lnTo>
                                  <a:lnTo>
                                    <a:pt x="2585085" y="5080"/>
                                  </a:lnTo>
                                  <a:lnTo>
                                    <a:pt x="2583180" y="7620"/>
                                  </a:lnTo>
                                  <a:lnTo>
                                    <a:pt x="2580640" y="10160"/>
                                  </a:lnTo>
                                  <a:lnTo>
                                    <a:pt x="2579370" y="13335"/>
                                  </a:lnTo>
                                  <a:lnTo>
                                    <a:pt x="2579370" y="20320"/>
                                  </a:lnTo>
                                  <a:lnTo>
                                    <a:pt x="2580640" y="22860"/>
                                  </a:lnTo>
                                  <a:close/>
                                </a:path>
                              </a:pathLst>
                            </a:custGeom>
                            <a:solidFill>
                              <a:srgbClr val="000000"/>
                            </a:solidFill>
                            <a:ln>
                              <a:noFill/>
                            </a:ln>
                          </wps:spPr>
                          <wps:bodyPr anchorCtr="0" anchor="ctr" bIns="91425" lIns="91425" spcFirstLastPara="1" rIns="91425" wrap="square" tIns="91425">
                            <a:noAutofit/>
                          </wps:bodyPr>
                        </wps:wsp>
                        <wps:wsp>
                          <wps:cNvSpPr/>
                          <wps:cNvPr id="49" name="Shape 49"/>
                          <wps:spPr>
                            <a:xfrm>
                              <a:off x="1906270" y="335915"/>
                              <a:ext cx="3093720" cy="135255"/>
                            </a:xfrm>
                            <a:custGeom>
                              <a:rect b="b" l="l" r="r" t="t"/>
                              <a:pathLst>
                                <a:path extrusionOk="0" h="135255" w="3093720">
                                  <a:moveTo>
                                    <a:pt x="2580640" y="57785"/>
                                  </a:moveTo>
                                  <a:lnTo>
                                    <a:pt x="2580640" y="133350"/>
                                  </a:lnTo>
                                  <a:lnTo>
                                    <a:pt x="2601595" y="133350"/>
                                  </a:lnTo>
                                  <a:lnTo>
                                    <a:pt x="2601595" y="40005"/>
                                  </a:lnTo>
                                  <a:lnTo>
                                    <a:pt x="2569210" y="40005"/>
                                  </a:lnTo>
                                  <a:lnTo>
                                    <a:pt x="2569210" y="57785"/>
                                  </a:lnTo>
                                  <a:lnTo>
                                    <a:pt x="2580640" y="57785"/>
                                  </a:lnTo>
                                  <a:close/>
                                </a:path>
                              </a:pathLst>
                            </a:custGeom>
                            <a:solidFill>
                              <a:srgbClr val="000000"/>
                            </a:solidFill>
                            <a:ln>
                              <a:noFill/>
                            </a:ln>
                          </wps:spPr>
                          <wps:bodyPr anchorCtr="0" anchor="ctr" bIns="91425" lIns="91425" spcFirstLastPara="1" rIns="91425" wrap="square" tIns="91425">
                            <a:noAutofit/>
                          </wps:bodyPr>
                        </wps:wsp>
                        <wps:wsp>
                          <wps:cNvSpPr/>
                          <wps:cNvPr id="50" name="Shape 50"/>
                          <wps:spPr>
                            <a:xfrm>
                              <a:off x="1906270" y="335915"/>
                              <a:ext cx="3093720" cy="135255"/>
                            </a:xfrm>
                            <a:custGeom>
                              <a:rect b="b" l="l" r="r" t="t"/>
                              <a:pathLst>
                                <a:path extrusionOk="0" h="135255" w="3093720">
                                  <a:moveTo>
                                    <a:pt x="2670175" y="135255"/>
                                  </a:moveTo>
                                  <a:lnTo>
                                    <a:pt x="2675255" y="134620"/>
                                  </a:lnTo>
                                  <a:lnTo>
                                    <a:pt x="2679700" y="133350"/>
                                  </a:lnTo>
                                  <a:lnTo>
                                    <a:pt x="2684780" y="132715"/>
                                  </a:lnTo>
                                  <a:lnTo>
                                    <a:pt x="2689860" y="130175"/>
                                  </a:lnTo>
                                  <a:lnTo>
                                    <a:pt x="2695575" y="125730"/>
                                  </a:lnTo>
                                  <a:lnTo>
                                    <a:pt x="2687955" y="108585"/>
                                  </a:lnTo>
                                  <a:lnTo>
                                    <a:pt x="2682240" y="114300"/>
                                  </a:lnTo>
                                  <a:lnTo>
                                    <a:pt x="2675255" y="116840"/>
                                  </a:lnTo>
                                  <a:lnTo>
                                    <a:pt x="2665730" y="116840"/>
                                  </a:lnTo>
                                  <a:lnTo>
                                    <a:pt x="2652395" y="113030"/>
                                  </a:lnTo>
                                  <a:lnTo>
                                    <a:pt x="2644140" y="103505"/>
                                  </a:lnTo>
                                  <a:lnTo>
                                    <a:pt x="2641600" y="87630"/>
                                  </a:lnTo>
                                  <a:lnTo>
                                    <a:pt x="2641600" y="78105"/>
                                  </a:lnTo>
                                  <a:lnTo>
                                    <a:pt x="2643505" y="70485"/>
                                  </a:lnTo>
                                  <a:lnTo>
                                    <a:pt x="2647950" y="64769"/>
                                  </a:lnTo>
                                  <a:lnTo>
                                    <a:pt x="2652395" y="59055"/>
                                  </a:lnTo>
                                  <a:lnTo>
                                    <a:pt x="2658745" y="56515"/>
                                  </a:lnTo>
                                  <a:lnTo>
                                    <a:pt x="2674620" y="56515"/>
                                  </a:lnTo>
                                  <a:lnTo>
                                    <a:pt x="2681605" y="59055"/>
                                  </a:lnTo>
                                  <a:lnTo>
                                    <a:pt x="2686050" y="63500"/>
                                  </a:lnTo>
                                  <a:lnTo>
                                    <a:pt x="2694940" y="47625"/>
                                  </a:lnTo>
                                  <a:lnTo>
                                    <a:pt x="2692400" y="45720"/>
                                  </a:lnTo>
                                  <a:lnTo>
                                    <a:pt x="2680970" y="40005"/>
                                  </a:lnTo>
                                  <a:lnTo>
                                    <a:pt x="2668270" y="38100"/>
                                  </a:lnTo>
                                  <a:lnTo>
                                    <a:pt x="2654300" y="40005"/>
                                  </a:lnTo>
                                  <a:lnTo>
                                    <a:pt x="2642870" y="44450"/>
                                  </a:lnTo>
                                  <a:lnTo>
                                    <a:pt x="2632710" y="52070"/>
                                  </a:lnTo>
                                  <a:lnTo>
                                    <a:pt x="2625725" y="61595"/>
                                  </a:lnTo>
                                  <a:lnTo>
                                    <a:pt x="2621280" y="73660"/>
                                  </a:lnTo>
                                  <a:lnTo>
                                    <a:pt x="2620010" y="87630"/>
                                  </a:lnTo>
                                  <a:lnTo>
                                    <a:pt x="2620645" y="100330"/>
                                  </a:lnTo>
                                  <a:lnTo>
                                    <a:pt x="2625090" y="113030"/>
                                  </a:lnTo>
                                  <a:lnTo>
                                    <a:pt x="2631440" y="122555"/>
                                  </a:lnTo>
                                  <a:lnTo>
                                    <a:pt x="2638425" y="128270"/>
                                  </a:lnTo>
                                  <a:lnTo>
                                    <a:pt x="2650490" y="133350"/>
                                  </a:lnTo>
                                  <a:lnTo>
                                    <a:pt x="2663825" y="135255"/>
                                  </a:lnTo>
                                  <a:lnTo>
                                    <a:pt x="2670175" y="135255"/>
                                  </a:lnTo>
                                  <a:close/>
                                </a:path>
                              </a:pathLst>
                            </a:custGeom>
                            <a:solidFill>
                              <a:srgbClr val="000000"/>
                            </a:solidFill>
                            <a:ln>
                              <a:noFill/>
                            </a:ln>
                          </wps:spPr>
                          <wps:bodyPr anchorCtr="0" anchor="ctr" bIns="91425" lIns="91425" spcFirstLastPara="1" rIns="91425" wrap="square" tIns="91425">
                            <a:noAutofit/>
                          </wps:bodyPr>
                        </wps:wsp>
                        <wps:wsp>
                          <wps:cNvSpPr/>
                          <wps:cNvPr id="51" name="Shape 51"/>
                          <wps:spPr>
                            <a:xfrm>
                              <a:off x="1906270" y="335915"/>
                              <a:ext cx="3093720" cy="135255"/>
                            </a:xfrm>
                            <a:custGeom>
                              <a:rect b="b" l="l" r="r" t="t"/>
                              <a:pathLst>
                                <a:path extrusionOk="0" h="135255" w="3093720">
                                  <a:moveTo>
                                    <a:pt x="2756535" y="72390"/>
                                  </a:moveTo>
                                  <a:lnTo>
                                    <a:pt x="2753360" y="71755"/>
                                  </a:lnTo>
                                  <a:lnTo>
                                    <a:pt x="2750820" y="71755"/>
                                  </a:lnTo>
                                  <a:lnTo>
                                    <a:pt x="2740660" y="72390"/>
                                  </a:lnTo>
                                  <a:lnTo>
                                    <a:pt x="2735580" y="91440"/>
                                  </a:lnTo>
                                  <a:lnTo>
                                    <a:pt x="2752090" y="88265"/>
                                  </a:lnTo>
                                  <a:lnTo>
                                    <a:pt x="2753360" y="88265"/>
                                  </a:lnTo>
                                  <a:lnTo>
                                    <a:pt x="2756535" y="88900"/>
                                  </a:lnTo>
                                  <a:lnTo>
                                    <a:pt x="2759710" y="89535"/>
                                  </a:lnTo>
                                  <a:lnTo>
                                    <a:pt x="2759710" y="73025"/>
                                  </a:lnTo>
                                  <a:lnTo>
                                    <a:pt x="2756535" y="72390"/>
                                  </a:lnTo>
                                  <a:close/>
                                </a:path>
                              </a:pathLst>
                            </a:custGeom>
                            <a:solidFill>
                              <a:srgbClr val="000000"/>
                            </a:solidFill>
                            <a:ln>
                              <a:noFill/>
                            </a:ln>
                          </wps:spPr>
                          <wps:bodyPr anchorCtr="0" anchor="ctr" bIns="91425" lIns="91425" spcFirstLastPara="1" rIns="91425" wrap="square" tIns="91425">
                            <a:noAutofit/>
                          </wps:bodyPr>
                        </wps:wsp>
                        <wps:wsp>
                          <wps:cNvSpPr/>
                          <wps:cNvPr id="52" name="Shape 52"/>
                          <wps:spPr>
                            <a:xfrm>
                              <a:off x="1906270" y="335915"/>
                              <a:ext cx="3093720" cy="135255"/>
                            </a:xfrm>
                            <a:custGeom>
                              <a:rect b="b" l="l" r="r" t="t"/>
                              <a:pathLst>
                                <a:path extrusionOk="0" h="135255" w="3093720">
                                  <a:moveTo>
                                    <a:pt x="2824480" y="105410"/>
                                  </a:moveTo>
                                  <a:lnTo>
                                    <a:pt x="2824480" y="57785"/>
                                  </a:lnTo>
                                  <a:lnTo>
                                    <a:pt x="2849245" y="57785"/>
                                  </a:lnTo>
                                  <a:lnTo>
                                    <a:pt x="2849245" y="40005"/>
                                  </a:lnTo>
                                  <a:lnTo>
                                    <a:pt x="2824480" y="40005"/>
                                  </a:lnTo>
                                  <a:lnTo>
                                    <a:pt x="2824480" y="13335"/>
                                  </a:lnTo>
                                  <a:lnTo>
                                    <a:pt x="2804160" y="20955"/>
                                  </a:lnTo>
                                  <a:lnTo>
                                    <a:pt x="2804160" y="40005"/>
                                  </a:lnTo>
                                  <a:lnTo>
                                    <a:pt x="2794000" y="40005"/>
                                  </a:lnTo>
                                  <a:lnTo>
                                    <a:pt x="2794000" y="57785"/>
                                  </a:lnTo>
                                  <a:lnTo>
                                    <a:pt x="2804160" y="57785"/>
                                  </a:lnTo>
                                  <a:lnTo>
                                    <a:pt x="2804160" y="114300"/>
                                  </a:lnTo>
                                  <a:lnTo>
                                    <a:pt x="2806065" y="121920"/>
                                  </a:lnTo>
                                  <a:lnTo>
                                    <a:pt x="2811145" y="127000"/>
                                  </a:lnTo>
                                  <a:lnTo>
                                    <a:pt x="2815590" y="132715"/>
                                  </a:lnTo>
                                  <a:lnTo>
                                    <a:pt x="2822575" y="135255"/>
                                  </a:lnTo>
                                  <a:lnTo>
                                    <a:pt x="2840355" y="135255"/>
                                  </a:lnTo>
                                  <a:lnTo>
                                    <a:pt x="2847340" y="133985"/>
                                  </a:lnTo>
                                  <a:lnTo>
                                    <a:pt x="2851785" y="132715"/>
                                  </a:lnTo>
                                  <a:lnTo>
                                    <a:pt x="2851785" y="112395"/>
                                  </a:lnTo>
                                  <a:lnTo>
                                    <a:pt x="2847975" y="115570"/>
                                  </a:lnTo>
                                  <a:lnTo>
                                    <a:pt x="2842895" y="116840"/>
                                  </a:lnTo>
                                  <a:lnTo>
                                    <a:pt x="2833370" y="116840"/>
                                  </a:lnTo>
                                  <a:lnTo>
                                    <a:pt x="2829560" y="115570"/>
                                  </a:lnTo>
                                  <a:lnTo>
                                    <a:pt x="2827655" y="112395"/>
                                  </a:lnTo>
                                  <a:lnTo>
                                    <a:pt x="2825750" y="109855"/>
                                  </a:lnTo>
                                  <a:lnTo>
                                    <a:pt x="2824480" y="105410"/>
                                  </a:lnTo>
                                  <a:close/>
                                </a:path>
                              </a:pathLst>
                            </a:custGeom>
                            <a:solidFill>
                              <a:srgbClr val="000000"/>
                            </a:solidFill>
                            <a:ln>
                              <a:noFill/>
                            </a:ln>
                          </wps:spPr>
                          <wps:bodyPr anchorCtr="0" anchor="ctr" bIns="91425" lIns="91425" spcFirstLastPara="1" rIns="91425" wrap="square" tIns="91425">
                            <a:noAutofit/>
                          </wps:bodyPr>
                        </wps:wsp>
                        <wps:wsp>
                          <wps:cNvSpPr/>
                          <wps:cNvPr id="53" name="Shape 53"/>
                          <wps:spPr>
                            <a:xfrm>
                              <a:off x="1906270" y="335915"/>
                              <a:ext cx="3093720" cy="135255"/>
                            </a:xfrm>
                            <a:custGeom>
                              <a:rect b="b" l="l" r="r" t="t"/>
                              <a:pathLst>
                                <a:path extrusionOk="0" h="135255" w="3093720">
                                  <a:moveTo>
                                    <a:pt x="2873375" y="22860"/>
                                  </a:moveTo>
                                  <a:lnTo>
                                    <a:pt x="2877820" y="27940"/>
                                  </a:lnTo>
                                  <a:lnTo>
                                    <a:pt x="2880995" y="29210"/>
                                  </a:lnTo>
                                  <a:lnTo>
                                    <a:pt x="2887345" y="29210"/>
                                  </a:lnTo>
                                  <a:lnTo>
                                    <a:pt x="2890520" y="27940"/>
                                  </a:lnTo>
                                  <a:lnTo>
                                    <a:pt x="2894965" y="22860"/>
                                  </a:lnTo>
                                  <a:lnTo>
                                    <a:pt x="2896235" y="20320"/>
                                  </a:lnTo>
                                  <a:lnTo>
                                    <a:pt x="2896235" y="13335"/>
                                  </a:lnTo>
                                  <a:lnTo>
                                    <a:pt x="2894965" y="10160"/>
                                  </a:lnTo>
                                  <a:lnTo>
                                    <a:pt x="2892425" y="7620"/>
                                  </a:lnTo>
                                  <a:lnTo>
                                    <a:pt x="2890520" y="5080"/>
                                  </a:lnTo>
                                  <a:lnTo>
                                    <a:pt x="2887345" y="3810"/>
                                  </a:lnTo>
                                  <a:lnTo>
                                    <a:pt x="2880995" y="3810"/>
                                  </a:lnTo>
                                  <a:lnTo>
                                    <a:pt x="2877820" y="5080"/>
                                  </a:lnTo>
                                  <a:lnTo>
                                    <a:pt x="2875915" y="7620"/>
                                  </a:lnTo>
                                  <a:lnTo>
                                    <a:pt x="2873375" y="10160"/>
                                  </a:lnTo>
                                  <a:lnTo>
                                    <a:pt x="2872105" y="13335"/>
                                  </a:lnTo>
                                  <a:lnTo>
                                    <a:pt x="2872105" y="20320"/>
                                  </a:lnTo>
                                  <a:lnTo>
                                    <a:pt x="2873375" y="22860"/>
                                  </a:lnTo>
                                  <a:close/>
                                </a:path>
                              </a:pathLst>
                            </a:custGeom>
                            <a:solidFill>
                              <a:srgbClr val="000000"/>
                            </a:solidFill>
                            <a:ln>
                              <a:noFill/>
                            </a:ln>
                          </wps:spPr>
                          <wps:bodyPr anchorCtr="0" anchor="ctr" bIns="91425" lIns="91425" spcFirstLastPara="1" rIns="91425" wrap="square" tIns="91425">
                            <a:noAutofit/>
                          </wps:bodyPr>
                        </wps:wsp>
                        <wps:wsp>
                          <wps:cNvSpPr/>
                          <wps:cNvPr id="54" name="Shape 54"/>
                          <wps:spPr>
                            <a:xfrm>
                              <a:off x="1906270" y="335915"/>
                              <a:ext cx="3093720" cy="135255"/>
                            </a:xfrm>
                            <a:custGeom>
                              <a:rect b="b" l="l" r="r" t="t"/>
                              <a:pathLst>
                                <a:path extrusionOk="0" h="135255" w="3093720">
                                  <a:moveTo>
                                    <a:pt x="2873375" y="57785"/>
                                  </a:moveTo>
                                  <a:lnTo>
                                    <a:pt x="2873375" y="133350"/>
                                  </a:lnTo>
                                  <a:lnTo>
                                    <a:pt x="2894330" y="133350"/>
                                  </a:lnTo>
                                  <a:lnTo>
                                    <a:pt x="2894330" y="40005"/>
                                  </a:lnTo>
                                  <a:lnTo>
                                    <a:pt x="2861945" y="40005"/>
                                  </a:lnTo>
                                  <a:lnTo>
                                    <a:pt x="2861945" y="57785"/>
                                  </a:lnTo>
                                  <a:lnTo>
                                    <a:pt x="2873375" y="57785"/>
                                  </a:lnTo>
                                  <a:close/>
                                </a:path>
                              </a:pathLst>
                            </a:custGeom>
                            <a:solidFill>
                              <a:srgbClr val="000000"/>
                            </a:solidFill>
                            <a:ln>
                              <a:noFill/>
                            </a:ln>
                          </wps:spPr>
                          <wps:bodyPr anchorCtr="0" anchor="ctr" bIns="91425" lIns="91425" spcFirstLastPara="1" rIns="91425" wrap="square" tIns="91425">
                            <a:noAutofit/>
                          </wps:bodyPr>
                        </wps:wsp>
                        <wps:wsp>
                          <wps:cNvSpPr/>
                          <wps:cNvPr id="55" name="Shape 55"/>
                          <wps:spPr>
                            <a:xfrm>
                              <a:off x="1906270" y="335915"/>
                              <a:ext cx="3093720" cy="135255"/>
                            </a:xfrm>
                            <a:custGeom>
                              <a:rect b="b" l="l" r="r" t="t"/>
                              <a:pathLst>
                                <a:path extrusionOk="0" h="135255" w="3093720">
                                  <a:moveTo>
                                    <a:pt x="2947670" y="39370"/>
                                  </a:moveTo>
                                  <a:lnTo>
                                    <a:pt x="2935605" y="43815"/>
                                  </a:lnTo>
                                  <a:lnTo>
                                    <a:pt x="2925445" y="52070"/>
                                  </a:lnTo>
                                  <a:lnTo>
                                    <a:pt x="2919730" y="60960"/>
                                  </a:lnTo>
                                  <a:lnTo>
                                    <a:pt x="2915285" y="72390"/>
                                  </a:lnTo>
                                  <a:lnTo>
                                    <a:pt x="2914015" y="86360"/>
                                  </a:lnTo>
                                  <a:lnTo>
                                    <a:pt x="2915285" y="99695"/>
                                  </a:lnTo>
                                  <a:lnTo>
                                    <a:pt x="2919095" y="111760"/>
                                  </a:lnTo>
                                  <a:lnTo>
                                    <a:pt x="2925445" y="121920"/>
                                  </a:lnTo>
                                  <a:lnTo>
                                    <a:pt x="2931160" y="127635"/>
                                  </a:lnTo>
                                  <a:lnTo>
                                    <a:pt x="2935605" y="76835"/>
                                  </a:lnTo>
                                  <a:lnTo>
                                    <a:pt x="2937510" y="69215"/>
                                  </a:lnTo>
                                  <a:lnTo>
                                    <a:pt x="2941320" y="64135"/>
                                  </a:lnTo>
                                  <a:lnTo>
                                    <a:pt x="2945130" y="59055"/>
                                  </a:lnTo>
                                  <a:lnTo>
                                    <a:pt x="2950210" y="55880"/>
                                  </a:lnTo>
                                  <a:lnTo>
                                    <a:pt x="2956560" y="55880"/>
                                  </a:lnTo>
                                  <a:lnTo>
                                    <a:pt x="2967355" y="59055"/>
                                  </a:lnTo>
                                  <a:lnTo>
                                    <a:pt x="2974975" y="69215"/>
                                  </a:lnTo>
                                  <a:lnTo>
                                    <a:pt x="2977515" y="86360"/>
                                  </a:lnTo>
                                  <a:lnTo>
                                    <a:pt x="2977515" y="96520"/>
                                  </a:lnTo>
                                  <a:lnTo>
                                    <a:pt x="2975610" y="104140"/>
                                  </a:lnTo>
                                  <a:lnTo>
                                    <a:pt x="2971800" y="109220"/>
                                  </a:lnTo>
                                  <a:lnTo>
                                    <a:pt x="2967990" y="114935"/>
                                  </a:lnTo>
                                  <a:lnTo>
                                    <a:pt x="2966085" y="134620"/>
                                  </a:lnTo>
                                  <a:lnTo>
                                    <a:pt x="2978150" y="130175"/>
                                  </a:lnTo>
                                  <a:lnTo>
                                    <a:pt x="2987675" y="121920"/>
                                  </a:lnTo>
                                  <a:lnTo>
                                    <a:pt x="2994025" y="112395"/>
                                  </a:lnTo>
                                  <a:lnTo>
                                    <a:pt x="2997835" y="100330"/>
                                  </a:lnTo>
                                  <a:lnTo>
                                    <a:pt x="2999105" y="86360"/>
                                  </a:lnTo>
                                  <a:lnTo>
                                    <a:pt x="2997835" y="73660"/>
                                  </a:lnTo>
                                  <a:lnTo>
                                    <a:pt x="2994025" y="60960"/>
                                  </a:lnTo>
                                  <a:lnTo>
                                    <a:pt x="2987675" y="51435"/>
                                  </a:lnTo>
                                  <a:lnTo>
                                    <a:pt x="2981960" y="45720"/>
                                  </a:lnTo>
                                  <a:lnTo>
                                    <a:pt x="2970530" y="40005"/>
                                  </a:lnTo>
                                  <a:lnTo>
                                    <a:pt x="2956560" y="38100"/>
                                  </a:lnTo>
                                  <a:lnTo>
                                    <a:pt x="2947670" y="39370"/>
                                  </a:lnTo>
                                  <a:close/>
                                </a:path>
                              </a:pathLst>
                            </a:custGeom>
                            <a:solidFill>
                              <a:srgbClr val="000000"/>
                            </a:solidFill>
                            <a:ln>
                              <a:noFill/>
                            </a:ln>
                          </wps:spPr>
                          <wps:bodyPr anchorCtr="0" anchor="ctr" bIns="91425" lIns="91425" spcFirstLastPara="1" rIns="91425" wrap="square" tIns="91425">
                            <a:noAutofit/>
                          </wps:bodyPr>
                        </wps:wsp>
                        <wps:wsp>
                          <wps:cNvSpPr/>
                          <wps:cNvPr id="56" name="Shape 56"/>
                          <wps:spPr>
                            <a:xfrm>
                              <a:off x="1906270" y="335915"/>
                              <a:ext cx="3093720" cy="135255"/>
                            </a:xfrm>
                            <a:custGeom>
                              <a:rect b="b" l="l" r="r" t="t"/>
                              <a:pathLst>
                                <a:path extrusionOk="0" h="135255" w="3093720">
                                  <a:moveTo>
                                    <a:pt x="2967990" y="114935"/>
                                  </a:moveTo>
                                  <a:lnTo>
                                    <a:pt x="2962910" y="117475"/>
                                  </a:lnTo>
                                  <a:lnTo>
                                    <a:pt x="2956560" y="117475"/>
                                  </a:lnTo>
                                  <a:lnTo>
                                    <a:pt x="2945130" y="114300"/>
                                  </a:lnTo>
                                  <a:lnTo>
                                    <a:pt x="2938145" y="104140"/>
                                  </a:lnTo>
                                  <a:lnTo>
                                    <a:pt x="2935605" y="86360"/>
                                  </a:lnTo>
                                  <a:lnTo>
                                    <a:pt x="2935605" y="76835"/>
                                  </a:lnTo>
                                  <a:lnTo>
                                    <a:pt x="2931160" y="127635"/>
                                  </a:lnTo>
                                  <a:lnTo>
                                    <a:pt x="2942590" y="133350"/>
                                  </a:lnTo>
                                  <a:lnTo>
                                    <a:pt x="2956560" y="135255"/>
                                  </a:lnTo>
                                  <a:lnTo>
                                    <a:pt x="2966085" y="134620"/>
                                  </a:lnTo>
                                  <a:lnTo>
                                    <a:pt x="2967990" y="114935"/>
                                  </a:lnTo>
                                  <a:close/>
                                </a:path>
                              </a:pathLst>
                            </a:custGeom>
                            <a:solidFill>
                              <a:srgbClr val="000000"/>
                            </a:solidFill>
                            <a:ln>
                              <a:noFill/>
                            </a:ln>
                          </wps:spPr>
                          <wps:bodyPr anchorCtr="0" anchor="ctr" bIns="91425" lIns="91425" spcFirstLastPara="1" rIns="91425" wrap="square" tIns="91425">
                            <a:noAutofit/>
                          </wps:bodyPr>
                        </wps:wsp>
                        <wps:wsp>
                          <wps:cNvSpPr/>
                          <wps:cNvPr id="57" name="Shape 57"/>
                          <wps:spPr>
                            <a:xfrm>
                              <a:off x="1906270" y="335915"/>
                              <a:ext cx="3093720" cy="135255"/>
                            </a:xfrm>
                            <a:custGeom>
                              <a:rect b="b" l="l" r="r" t="t"/>
                              <a:pathLst>
                                <a:path extrusionOk="0" h="135255" w="3093720">
                                  <a:moveTo>
                                    <a:pt x="3044190" y="41275"/>
                                  </a:moveTo>
                                  <a:lnTo>
                                    <a:pt x="3034665" y="48895"/>
                                  </a:lnTo>
                                  <a:lnTo>
                                    <a:pt x="3030855" y="40005"/>
                                  </a:lnTo>
                                  <a:lnTo>
                                    <a:pt x="3015615" y="40005"/>
                                  </a:lnTo>
                                  <a:lnTo>
                                    <a:pt x="3015615" y="133350"/>
                                  </a:lnTo>
                                  <a:lnTo>
                                    <a:pt x="3036570" y="133350"/>
                                  </a:lnTo>
                                  <a:lnTo>
                                    <a:pt x="3036570" y="66040"/>
                                  </a:lnTo>
                                  <a:lnTo>
                                    <a:pt x="3038475" y="63500"/>
                                  </a:lnTo>
                                  <a:lnTo>
                                    <a:pt x="3041015" y="60960"/>
                                  </a:lnTo>
                                  <a:lnTo>
                                    <a:pt x="3044190" y="59055"/>
                                  </a:lnTo>
                                  <a:lnTo>
                                    <a:pt x="3048000" y="57150"/>
                                  </a:lnTo>
                                  <a:lnTo>
                                    <a:pt x="3051175" y="56515"/>
                                  </a:lnTo>
                                  <a:lnTo>
                                    <a:pt x="3060700" y="56515"/>
                                  </a:lnTo>
                                  <a:lnTo>
                                    <a:pt x="3065780" y="58420"/>
                                  </a:lnTo>
                                  <a:lnTo>
                                    <a:pt x="3068320" y="62230"/>
                                  </a:lnTo>
                                  <a:lnTo>
                                    <a:pt x="3071495" y="65405"/>
                                  </a:lnTo>
                                  <a:lnTo>
                                    <a:pt x="3072765" y="71755"/>
                                  </a:lnTo>
                                  <a:lnTo>
                                    <a:pt x="3072765" y="133350"/>
                                  </a:lnTo>
                                  <a:lnTo>
                                    <a:pt x="3093085" y="133350"/>
                                  </a:lnTo>
                                  <a:lnTo>
                                    <a:pt x="3093085" y="76200"/>
                                  </a:lnTo>
                                  <a:lnTo>
                                    <a:pt x="3093085" y="71755"/>
                                  </a:lnTo>
                                  <a:lnTo>
                                    <a:pt x="3090545" y="58420"/>
                                  </a:lnTo>
                                  <a:lnTo>
                                    <a:pt x="3084195" y="48260"/>
                                  </a:lnTo>
                                  <a:lnTo>
                                    <a:pt x="3072765" y="40640"/>
                                  </a:lnTo>
                                  <a:lnTo>
                                    <a:pt x="3059430" y="38100"/>
                                  </a:lnTo>
                                  <a:lnTo>
                                    <a:pt x="3057525" y="38100"/>
                                  </a:lnTo>
                                  <a:lnTo>
                                    <a:pt x="3044190" y="41275"/>
                                  </a:lnTo>
                                  <a:close/>
                                </a:path>
                              </a:pathLst>
                            </a:custGeom>
                            <a:solidFill>
                              <a:srgbClr val="000000"/>
                            </a:solidFill>
                            <a:ln>
                              <a:noFill/>
                            </a:ln>
                          </wps:spPr>
                          <wps:bodyPr anchorCtr="0" anchor="ctr" bIns="91425" lIns="91425" spcFirstLastPara="1" rIns="91425" wrap="square" tIns="91425">
                            <a:noAutofit/>
                          </wps:bodyPr>
                        </wps:wsp>
                        <wps:wsp>
                          <wps:cNvSpPr/>
                          <wps:cNvPr id="58" name="Shape 58"/>
                          <wps:spPr>
                            <a:xfrm>
                              <a:off x="1906270" y="335915"/>
                              <a:ext cx="3093720" cy="135255"/>
                            </a:xfrm>
                            <a:custGeom>
                              <a:rect b="b" l="l" r="r" t="t"/>
                              <a:pathLst>
                                <a:path extrusionOk="0" h="135255" w="3093720">
                                  <a:moveTo>
                                    <a:pt x="2720340" y="60960"/>
                                  </a:moveTo>
                                  <a:lnTo>
                                    <a:pt x="2725420" y="57785"/>
                                  </a:lnTo>
                                  <a:lnTo>
                                    <a:pt x="2731770" y="56515"/>
                                  </a:lnTo>
                                  <a:lnTo>
                                    <a:pt x="2740660" y="56515"/>
                                  </a:lnTo>
                                  <a:lnTo>
                                    <a:pt x="2754630" y="60960"/>
                                  </a:lnTo>
                                  <a:lnTo>
                                    <a:pt x="2759710" y="73025"/>
                                  </a:lnTo>
                                  <a:lnTo>
                                    <a:pt x="2759710" y="100330"/>
                                  </a:lnTo>
                                  <a:lnTo>
                                    <a:pt x="2754630" y="113665"/>
                                  </a:lnTo>
                                  <a:lnTo>
                                    <a:pt x="2741295" y="117475"/>
                                  </a:lnTo>
                                  <a:lnTo>
                                    <a:pt x="2731770" y="117475"/>
                                  </a:lnTo>
                                  <a:lnTo>
                                    <a:pt x="2727325" y="113665"/>
                                  </a:lnTo>
                                  <a:lnTo>
                                    <a:pt x="2727325" y="105410"/>
                                  </a:lnTo>
                                  <a:lnTo>
                                    <a:pt x="2727960" y="100965"/>
                                  </a:lnTo>
                                  <a:lnTo>
                                    <a:pt x="2735580" y="91440"/>
                                  </a:lnTo>
                                  <a:lnTo>
                                    <a:pt x="2740660" y="72390"/>
                                  </a:lnTo>
                                  <a:lnTo>
                                    <a:pt x="2727960" y="75565"/>
                                  </a:lnTo>
                                  <a:lnTo>
                                    <a:pt x="2718435" y="80644"/>
                                  </a:lnTo>
                                  <a:lnTo>
                                    <a:pt x="2716530" y="82550"/>
                                  </a:lnTo>
                                  <a:lnTo>
                                    <a:pt x="2708910" y="92710"/>
                                  </a:lnTo>
                                  <a:lnTo>
                                    <a:pt x="2706370" y="106045"/>
                                  </a:lnTo>
                                  <a:lnTo>
                                    <a:pt x="2706370" y="115570"/>
                                  </a:lnTo>
                                  <a:lnTo>
                                    <a:pt x="2709545" y="122555"/>
                                  </a:lnTo>
                                  <a:lnTo>
                                    <a:pt x="2714625" y="127635"/>
                                  </a:lnTo>
                                  <a:lnTo>
                                    <a:pt x="2720340" y="132715"/>
                                  </a:lnTo>
                                  <a:lnTo>
                                    <a:pt x="2727960" y="135255"/>
                                  </a:lnTo>
                                  <a:lnTo>
                                    <a:pt x="2742565" y="135255"/>
                                  </a:lnTo>
                                  <a:lnTo>
                                    <a:pt x="2747010" y="133985"/>
                                  </a:lnTo>
                                  <a:lnTo>
                                    <a:pt x="2752090" y="132080"/>
                                  </a:lnTo>
                                  <a:lnTo>
                                    <a:pt x="2756535" y="130175"/>
                                  </a:lnTo>
                                  <a:lnTo>
                                    <a:pt x="2759710" y="127000"/>
                                  </a:lnTo>
                                  <a:lnTo>
                                    <a:pt x="2761615" y="123825"/>
                                  </a:lnTo>
                                  <a:lnTo>
                                    <a:pt x="2762885" y="127000"/>
                                  </a:lnTo>
                                  <a:lnTo>
                                    <a:pt x="2764155" y="129539"/>
                                  </a:lnTo>
                                  <a:lnTo>
                                    <a:pt x="2769235" y="133985"/>
                                  </a:lnTo>
                                  <a:lnTo>
                                    <a:pt x="2771775" y="135255"/>
                                  </a:lnTo>
                                  <a:lnTo>
                                    <a:pt x="2777490" y="135255"/>
                                  </a:lnTo>
                                  <a:lnTo>
                                    <a:pt x="2781935" y="133985"/>
                                  </a:lnTo>
                                  <a:lnTo>
                                    <a:pt x="2785745" y="131445"/>
                                  </a:lnTo>
                                  <a:lnTo>
                                    <a:pt x="2787650" y="128270"/>
                                  </a:lnTo>
                                  <a:lnTo>
                                    <a:pt x="2782570" y="125095"/>
                                  </a:lnTo>
                                  <a:lnTo>
                                    <a:pt x="2780665" y="117475"/>
                                  </a:lnTo>
                                  <a:lnTo>
                                    <a:pt x="2780665" y="85090"/>
                                  </a:lnTo>
                                  <a:lnTo>
                                    <a:pt x="2779395" y="68580"/>
                                  </a:lnTo>
                                  <a:lnTo>
                                    <a:pt x="2776220" y="56515"/>
                                  </a:lnTo>
                                  <a:lnTo>
                                    <a:pt x="2771140" y="48260"/>
                                  </a:lnTo>
                                  <a:lnTo>
                                    <a:pt x="2767330" y="45085"/>
                                  </a:lnTo>
                                  <a:lnTo>
                                    <a:pt x="2755900" y="40005"/>
                                  </a:lnTo>
                                  <a:lnTo>
                                    <a:pt x="2741295" y="38100"/>
                                  </a:lnTo>
                                  <a:lnTo>
                                    <a:pt x="2740660" y="38100"/>
                                  </a:lnTo>
                                  <a:lnTo>
                                    <a:pt x="2727325" y="40005"/>
                                  </a:lnTo>
                                  <a:lnTo>
                                    <a:pt x="2715895" y="43815"/>
                                  </a:lnTo>
                                  <a:lnTo>
                                    <a:pt x="2720340" y="60960"/>
                                  </a:lnTo>
                                  <a:close/>
                                </a:path>
                              </a:pathLst>
                            </a:custGeom>
                            <a:solidFill>
                              <a:srgbClr val="000000"/>
                            </a:solidFill>
                            <a:ln>
                              <a:noFill/>
                            </a:ln>
                          </wps:spPr>
                          <wps:bodyPr anchorCtr="0" anchor="ctr" bIns="91425" lIns="91425" spcFirstLastPara="1" rIns="91425" wrap="square" tIns="91425">
                            <a:noAutofit/>
                          </wps:bodyPr>
                        </wps:wsp>
                        <wps:wsp>
                          <wps:cNvSpPr/>
                          <wps:cNvPr id="59" name="Shape 59"/>
                          <wps:spPr>
                            <a:xfrm>
                              <a:off x="1906270" y="335915"/>
                              <a:ext cx="3093720" cy="135255"/>
                            </a:xfrm>
                            <a:custGeom>
                              <a:rect b="b" l="l" r="r" t="t"/>
                              <a:pathLst>
                                <a:path extrusionOk="0" h="135255" w="3093720">
                                  <a:moveTo>
                                    <a:pt x="1793875" y="60960"/>
                                  </a:moveTo>
                                  <a:lnTo>
                                    <a:pt x="1798955" y="57785"/>
                                  </a:lnTo>
                                  <a:lnTo>
                                    <a:pt x="1805305" y="56515"/>
                                  </a:lnTo>
                                  <a:lnTo>
                                    <a:pt x="1813559" y="56515"/>
                                  </a:lnTo>
                                  <a:lnTo>
                                    <a:pt x="1828165" y="60960"/>
                                  </a:lnTo>
                                  <a:lnTo>
                                    <a:pt x="1833245" y="73025"/>
                                  </a:lnTo>
                                  <a:lnTo>
                                    <a:pt x="1833245" y="100330"/>
                                  </a:lnTo>
                                  <a:lnTo>
                                    <a:pt x="1828165" y="113665"/>
                                  </a:lnTo>
                                  <a:lnTo>
                                    <a:pt x="1814830" y="117475"/>
                                  </a:lnTo>
                                  <a:lnTo>
                                    <a:pt x="1805305" y="117475"/>
                                  </a:lnTo>
                                  <a:lnTo>
                                    <a:pt x="1800860" y="113665"/>
                                  </a:lnTo>
                                  <a:lnTo>
                                    <a:pt x="1800860" y="105410"/>
                                  </a:lnTo>
                                  <a:lnTo>
                                    <a:pt x="1801495" y="100965"/>
                                  </a:lnTo>
                                  <a:lnTo>
                                    <a:pt x="1808479" y="91440"/>
                                  </a:lnTo>
                                  <a:lnTo>
                                    <a:pt x="1814195" y="72390"/>
                                  </a:lnTo>
                                  <a:lnTo>
                                    <a:pt x="1801495" y="75565"/>
                                  </a:lnTo>
                                  <a:lnTo>
                                    <a:pt x="1791334" y="80644"/>
                                  </a:lnTo>
                                  <a:lnTo>
                                    <a:pt x="1789430" y="82550"/>
                                  </a:lnTo>
                                  <a:lnTo>
                                    <a:pt x="1782445" y="92710"/>
                                  </a:lnTo>
                                  <a:lnTo>
                                    <a:pt x="1779905" y="106045"/>
                                  </a:lnTo>
                                  <a:lnTo>
                                    <a:pt x="1779905" y="115570"/>
                                  </a:lnTo>
                                  <a:lnTo>
                                    <a:pt x="1783079" y="122555"/>
                                  </a:lnTo>
                                  <a:lnTo>
                                    <a:pt x="1788159" y="127635"/>
                                  </a:lnTo>
                                  <a:lnTo>
                                    <a:pt x="1793875" y="132715"/>
                                  </a:lnTo>
                                  <a:lnTo>
                                    <a:pt x="1801495" y="135255"/>
                                  </a:lnTo>
                                  <a:lnTo>
                                    <a:pt x="1816100" y="135255"/>
                                  </a:lnTo>
                                  <a:lnTo>
                                    <a:pt x="1820544" y="133985"/>
                                  </a:lnTo>
                                  <a:lnTo>
                                    <a:pt x="1825624" y="132080"/>
                                  </a:lnTo>
                                  <a:lnTo>
                                    <a:pt x="1830070" y="130175"/>
                                  </a:lnTo>
                                  <a:lnTo>
                                    <a:pt x="1833245" y="127000"/>
                                  </a:lnTo>
                                  <a:lnTo>
                                    <a:pt x="1835150" y="123825"/>
                                  </a:lnTo>
                                  <a:lnTo>
                                    <a:pt x="1835784" y="127000"/>
                                  </a:lnTo>
                                  <a:lnTo>
                                    <a:pt x="1837690" y="129539"/>
                                  </a:lnTo>
                                  <a:lnTo>
                                    <a:pt x="1842135" y="133985"/>
                                  </a:lnTo>
                                  <a:lnTo>
                                    <a:pt x="1845310" y="135255"/>
                                  </a:lnTo>
                                  <a:lnTo>
                                    <a:pt x="1850390" y="135255"/>
                                  </a:lnTo>
                                  <a:lnTo>
                                    <a:pt x="1855470" y="133985"/>
                                  </a:lnTo>
                                  <a:lnTo>
                                    <a:pt x="1859280" y="131445"/>
                                  </a:lnTo>
                                  <a:lnTo>
                                    <a:pt x="1861184" y="128270"/>
                                  </a:lnTo>
                                  <a:lnTo>
                                    <a:pt x="1856104" y="125095"/>
                                  </a:lnTo>
                                  <a:lnTo>
                                    <a:pt x="1853565" y="117475"/>
                                  </a:lnTo>
                                  <a:lnTo>
                                    <a:pt x="1853565" y="85090"/>
                                  </a:lnTo>
                                  <a:lnTo>
                                    <a:pt x="1852930" y="68580"/>
                                  </a:lnTo>
                                  <a:lnTo>
                                    <a:pt x="1849755" y="56515"/>
                                  </a:lnTo>
                                  <a:lnTo>
                                    <a:pt x="1844040" y="48260"/>
                                  </a:lnTo>
                                  <a:lnTo>
                                    <a:pt x="1840230" y="45085"/>
                                  </a:lnTo>
                                  <a:lnTo>
                                    <a:pt x="1829435" y="40005"/>
                                  </a:lnTo>
                                  <a:lnTo>
                                    <a:pt x="1814830" y="38100"/>
                                  </a:lnTo>
                                  <a:lnTo>
                                    <a:pt x="1814195" y="38100"/>
                                  </a:lnTo>
                                  <a:lnTo>
                                    <a:pt x="1800860" y="40005"/>
                                  </a:lnTo>
                                  <a:lnTo>
                                    <a:pt x="1789430" y="43815"/>
                                  </a:lnTo>
                                  <a:lnTo>
                                    <a:pt x="1793875" y="60960"/>
                                  </a:lnTo>
                                  <a:close/>
                                </a:path>
                              </a:pathLst>
                            </a:custGeom>
                            <a:solidFill>
                              <a:srgbClr val="000000"/>
                            </a:solidFill>
                            <a:ln>
                              <a:noFill/>
                            </a:ln>
                          </wps:spPr>
                          <wps:bodyPr anchorCtr="0" anchor="ctr" bIns="91425" lIns="91425" spcFirstLastPara="1" rIns="91425" wrap="square" tIns="91425">
                            <a:noAutofit/>
                          </wps:bodyPr>
                        </wps:wsp>
                        <wps:wsp>
                          <wps:cNvSpPr/>
                          <wps:cNvPr id="60" name="Shape 60"/>
                          <wps:spPr>
                            <a:xfrm>
                              <a:off x="1906270" y="335915"/>
                              <a:ext cx="3093720" cy="135255"/>
                            </a:xfrm>
                            <a:custGeom>
                              <a:rect b="b" l="l" r="r" t="t"/>
                              <a:pathLst>
                                <a:path extrusionOk="0" h="135255" w="3093720">
                                  <a:moveTo>
                                    <a:pt x="1130935" y="133350"/>
                                  </a:moveTo>
                                  <a:lnTo>
                                    <a:pt x="1130935" y="54610"/>
                                  </a:lnTo>
                                  <a:lnTo>
                                    <a:pt x="1189990" y="135255"/>
                                  </a:lnTo>
                                  <a:lnTo>
                                    <a:pt x="1198880" y="135255"/>
                                  </a:lnTo>
                                  <a:lnTo>
                                    <a:pt x="1198880" y="5715"/>
                                  </a:lnTo>
                                  <a:lnTo>
                                    <a:pt x="1177925" y="5715"/>
                                  </a:lnTo>
                                  <a:lnTo>
                                    <a:pt x="1177925" y="82550"/>
                                  </a:lnTo>
                                  <a:lnTo>
                                    <a:pt x="1120775" y="5715"/>
                                  </a:lnTo>
                                  <a:lnTo>
                                    <a:pt x="1110615" y="5715"/>
                                  </a:lnTo>
                                  <a:lnTo>
                                    <a:pt x="1110615" y="133350"/>
                                  </a:lnTo>
                                  <a:lnTo>
                                    <a:pt x="1130935" y="133350"/>
                                  </a:lnTo>
                                  <a:close/>
                                </a:path>
                              </a:pathLst>
                            </a:custGeom>
                            <a:solidFill>
                              <a:srgbClr val="000000"/>
                            </a:solidFill>
                            <a:ln>
                              <a:noFill/>
                            </a:ln>
                          </wps:spPr>
                          <wps:bodyPr anchorCtr="0" anchor="ctr" bIns="91425" lIns="91425" spcFirstLastPara="1" rIns="91425" wrap="square" tIns="91425">
                            <a:noAutofit/>
                          </wps:bodyPr>
                        </wps:wsp>
                        <wps:wsp>
                          <wps:cNvSpPr/>
                          <wps:cNvPr id="61" name="Shape 61"/>
                          <wps:spPr>
                            <a:xfrm>
                              <a:off x="1906270" y="335915"/>
                              <a:ext cx="3093720" cy="135255"/>
                            </a:xfrm>
                            <a:custGeom>
                              <a:rect b="b" l="l" r="r" t="t"/>
                              <a:pathLst>
                                <a:path extrusionOk="0" h="135255" w="3093720">
                                  <a:moveTo>
                                    <a:pt x="664210" y="60960"/>
                                  </a:moveTo>
                                  <a:lnTo>
                                    <a:pt x="669925" y="57785"/>
                                  </a:lnTo>
                                  <a:lnTo>
                                    <a:pt x="676275" y="56515"/>
                                  </a:lnTo>
                                  <a:lnTo>
                                    <a:pt x="684530" y="56515"/>
                                  </a:lnTo>
                                  <a:lnTo>
                                    <a:pt x="699135" y="60960"/>
                                  </a:lnTo>
                                  <a:lnTo>
                                    <a:pt x="703580" y="73025"/>
                                  </a:lnTo>
                                  <a:lnTo>
                                    <a:pt x="703580" y="100330"/>
                                  </a:lnTo>
                                  <a:lnTo>
                                    <a:pt x="698500" y="113665"/>
                                  </a:lnTo>
                                  <a:lnTo>
                                    <a:pt x="685165" y="117475"/>
                                  </a:lnTo>
                                  <a:lnTo>
                                    <a:pt x="676275" y="117475"/>
                                  </a:lnTo>
                                  <a:lnTo>
                                    <a:pt x="671195" y="113665"/>
                                  </a:lnTo>
                                  <a:lnTo>
                                    <a:pt x="671195" y="105410"/>
                                  </a:lnTo>
                                  <a:lnTo>
                                    <a:pt x="671830" y="100965"/>
                                  </a:lnTo>
                                  <a:lnTo>
                                    <a:pt x="679450" y="91440"/>
                                  </a:lnTo>
                                  <a:lnTo>
                                    <a:pt x="685165" y="72390"/>
                                  </a:lnTo>
                                  <a:lnTo>
                                    <a:pt x="672465" y="75565"/>
                                  </a:lnTo>
                                  <a:lnTo>
                                    <a:pt x="662305" y="80644"/>
                                  </a:lnTo>
                                  <a:lnTo>
                                    <a:pt x="660400" y="82550"/>
                                  </a:lnTo>
                                  <a:lnTo>
                                    <a:pt x="653415" y="92710"/>
                                  </a:lnTo>
                                  <a:lnTo>
                                    <a:pt x="650875" y="106045"/>
                                  </a:lnTo>
                                  <a:lnTo>
                                    <a:pt x="650875" y="115570"/>
                                  </a:lnTo>
                                  <a:lnTo>
                                    <a:pt x="653415" y="122555"/>
                                  </a:lnTo>
                                  <a:lnTo>
                                    <a:pt x="659130" y="127635"/>
                                  </a:lnTo>
                                  <a:lnTo>
                                    <a:pt x="664210" y="132715"/>
                                  </a:lnTo>
                                  <a:lnTo>
                                    <a:pt x="671830" y="135255"/>
                                  </a:lnTo>
                                  <a:lnTo>
                                    <a:pt x="686435" y="135255"/>
                                  </a:lnTo>
                                  <a:lnTo>
                                    <a:pt x="691515" y="133985"/>
                                  </a:lnTo>
                                  <a:lnTo>
                                    <a:pt x="695960" y="132080"/>
                                  </a:lnTo>
                                  <a:lnTo>
                                    <a:pt x="701040" y="130175"/>
                                  </a:lnTo>
                                  <a:lnTo>
                                    <a:pt x="704215" y="127000"/>
                                  </a:lnTo>
                                  <a:lnTo>
                                    <a:pt x="706120" y="123825"/>
                                  </a:lnTo>
                                  <a:lnTo>
                                    <a:pt x="706755" y="127000"/>
                                  </a:lnTo>
                                  <a:lnTo>
                                    <a:pt x="708025" y="129539"/>
                                  </a:lnTo>
                                  <a:lnTo>
                                    <a:pt x="713105" y="133985"/>
                                  </a:lnTo>
                                  <a:lnTo>
                                    <a:pt x="715645" y="135255"/>
                                  </a:lnTo>
                                  <a:lnTo>
                                    <a:pt x="721360" y="135255"/>
                                  </a:lnTo>
                                  <a:lnTo>
                                    <a:pt x="725805" y="133985"/>
                                  </a:lnTo>
                                  <a:lnTo>
                                    <a:pt x="729615" y="131445"/>
                                  </a:lnTo>
                                  <a:lnTo>
                                    <a:pt x="731520" y="128270"/>
                                  </a:lnTo>
                                  <a:lnTo>
                                    <a:pt x="727075" y="125095"/>
                                  </a:lnTo>
                                  <a:lnTo>
                                    <a:pt x="724535" y="117475"/>
                                  </a:lnTo>
                                  <a:lnTo>
                                    <a:pt x="724535" y="85090"/>
                                  </a:lnTo>
                                  <a:lnTo>
                                    <a:pt x="723265" y="68580"/>
                                  </a:lnTo>
                                  <a:lnTo>
                                    <a:pt x="720090" y="56515"/>
                                  </a:lnTo>
                                  <a:lnTo>
                                    <a:pt x="715010" y="48260"/>
                                  </a:lnTo>
                                  <a:lnTo>
                                    <a:pt x="711200" y="45085"/>
                                  </a:lnTo>
                                  <a:lnTo>
                                    <a:pt x="700405" y="40005"/>
                                  </a:lnTo>
                                  <a:lnTo>
                                    <a:pt x="685165" y="38100"/>
                                  </a:lnTo>
                                  <a:lnTo>
                                    <a:pt x="684530" y="38100"/>
                                  </a:lnTo>
                                  <a:lnTo>
                                    <a:pt x="671195" y="40005"/>
                                  </a:lnTo>
                                  <a:lnTo>
                                    <a:pt x="659765" y="43815"/>
                                  </a:lnTo>
                                  <a:lnTo>
                                    <a:pt x="664210" y="60960"/>
                                  </a:lnTo>
                                  <a:close/>
                                </a:path>
                              </a:pathLst>
                            </a:custGeom>
                            <a:solidFill>
                              <a:srgbClr val="000000"/>
                            </a:solidFill>
                            <a:ln>
                              <a:noFill/>
                            </a:ln>
                          </wps:spPr>
                          <wps:bodyPr anchorCtr="0" anchor="ctr" bIns="91425" lIns="91425" spcFirstLastPara="1" rIns="91425" wrap="square" tIns="91425">
                            <a:noAutofit/>
                          </wps:bodyPr>
                        </wps:wsp>
                        <wps:wsp>
                          <wps:cNvSpPr/>
                          <wps:cNvPr id="62" name="Shape 62"/>
                          <wps:spPr>
                            <a:xfrm>
                              <a:off x="1906270" y="335915"/>
                              <a:ext cx="3093720" cy="135255"/>
                            </a:xfrm>
                            <a:custGeom>
                              <a:rect b="b" l="l" r="r" t="t"/>
                              <a:pathLst>
                                <a:path extrusionOk="0" h="135255" w="3093720">
                                  <a:moveTo>
                                    <a:pt x="0" y="5715"/>
                                  </a:moveTo>
                                  <a:lnTo>
                                    <a:pt x="0" y="133350"/>
                                  </a:lnTo>
                                  <a:lnTo>
                                    <a:pt x="21590" y="133350"/>
                                  </a:lnTo>
                                  <a:lnTo>
                                    <a:pt x="21590" y="5715"/>
                                  </a:lnTo>
                                  <a:lnTo>
                                    <a:pt x="0" y="5715"/>
                                  </a:lnTo>
                                  <a:close/>
                                </a:path>
                              </a:pathLst>
                            </a:custGeom>
                            <a:solidFill>
                              <a:srgbClr val="000000"/>
                            </a:solidFill>
                            <a:ln>
                              <a:noFill/>
                            </a:ln>
                          </wps:spPr>
                          <wps:bodyPr anchorCtr="0" anchor="ctr" bIns="91425" lIns="91425" spcFirstLastPara="1" rIns="91425" wrap="square" tIns="91425">
                            <a:noAutofit/>
                          </wps:bodyPr>
                        </wps:wsp>
                        <wps:wsp>
                          <wps:cNvSpPr/>
                          <wps:cNvPr id="63" name="Shape 63"/>
                          <wps:spPr>
                            <a:xfrm>
                              <a:off x="1906270" y="335915"/>
                              <a:ext cx="3093720" cy="135255"/>
                            </a:xfrm>
                            <a:custGeom>
                              <a:rect b="b" l="l" r="r" t="t"/>
                              <a:pathLst>
                                <a:path extrusionOk="0" h="135255" w="3093720">
                                  <a:moveTo>
                                    <a:pt x="73660" y="113030"/>
                                  </a:moveTo>
                                  <a:lnTo>
                                    <a:pt x="65404" y="103505"/>
                                  </a:lnTo>
                                  <a:lnTo>
                                    <a:pt x="67310" y="133350"/>
                                  </a:lnTo>
                                  <a:lnTo>
                                    <a:pt x="81280" y="135255"/>
                                  </a:lnTo>
                                  <a:lnTo>
                                    <a:pt x="87630" y="116840"/>
                                  </a:lnTo>
                                  <a:lnTo>
                                    <a:pt x="73660" y="113030"/>
                                  </a:lnTo>
                                  <a:close/>
                                </a:path>
                              </a:pathLst>
                            </a:custGeom>
                            <a:solidFill>
                              <a:srgbClr val="000000"/>
                            </a:solidFill>
                            <a:ln>
                              <a:noFill/>
                            </a:ln>
                          </wps:spPr>
                          <wps:bodyPr anchorCtr="0" anchor="ctr" bIns="91425" lIns="91425" spcFirstLastPara="1" rIns="91425" wrap="square" tIns="91425">
                            <a:noAutofit/>
                          </wps:bodyPr>
                        </wps:wsp>
                        <wps:wsp>
                          <wps:cNvSpPr/>
                          <wps:cNvPr id="64" name="Shape 64"/>
                          <wps:spPr>
                            <a:xfrm>
                              <a:off x="1906270" y="335915"/>
                              <a:ext cx="3093720" cy="135255"/>
                            </a:xfrm>
                            <a:custGeom>
                              <a:rect b="b" l="l" r="r" t="t"/>
                              <a:pathLst>
                                <a:path extrusionOk="0" h="135255" w="3093720">
                                  <a:moveTo>
                                    <a:pt x="41275" y="88265"/>
                                  </a:moveTo>
                                  <a:lnTo>
                                    <a:pt x="41910" y="100330"/>
                                  </a:lnTo>
                                  <a:lnTo>
                                    <a:pt x="45720" y="113030"/>
                                  </a:lnTo>
                                  <a:lnTo>
                                    <a:pt x="52070" y="122555"/>
                                  </a:lnTo>
                                  <a:lnTo>
                                    <a:pt x="56514" y="127000"/>
                                  </a:lnTo>
                                  <a:lnTo>
                                    <a:pt x="67310" y="133350"/>
                                  </a:lnTo>
                                  <a:lnTo>
                                    <a:pt x="65404" y="103505"/>
                                  </a:lnTo>
                                  <a:lnTo>
                                    <a:pt x="62865" y="87630"/>
                                  </a:lnTo>
                                  <a:lnTo>
                                    <a:pt x="62865" y="77470"/>
                                  </a:lnTo>
                                  <a:lnTo>
                                    <a:pt x="64769" y="69850"/>
                                  </a:lnTo>
                                  <a:lnTo>
                                    <a:pt x="69215" y="64769"/>
                                  </a:lnTo>
                                  <a:lnTo>
                                    <a:pt x="74295" y="59690"/>
                                  </a:lnTo>
                                  <a:lnTo>
                                    <a:pt x="80645" y="56515"/>
                                  </a:lnTo>
                                  <a:lnTo>
                                    <a:pt x="93345" y="56515"/>
                                  </a:lnTo>
                                  <a:lnTo>
                                    <a:pt x="97790" y="58420"/>
                                  </a:lnTo>
                                  <a:lnTo>
                                    <a:pt x="102235" y="62230"/>
                                  </a:lnTo>
                                  <a:lnTo>
                                    <a:pt x="102235" y="111125"/>
                                  </a:lnTo>
                                  <a:lnTo>
                                    <a:pt x="99695" y="113665"/>
                                  </a:lnTo>
                                  <a:lnTo>
                                    <a:pt x="96520" y="114935"/>
                                  </a:lnTo>
                                  <a:lnTo>
                                    <a:pt x="93980" y="116205"/>
                                  </a:lnTo>
                                  <a:lnTo>
                                    <a:pt x="91440" y="116840"/>
                                  </a:lnTo>
                                  <a:lnTo>
                                    <a:pt x="87630" y="116840"/>
                                  </a:lnTo>
                                  <a:lnTo>
                                    <a:pt x="81280" y="135255"/>
                                  </a:lnTo>
                                  <a:lnTo>
                                    <a:pt x="85725" y="135255"/>
                                  </a:lnTo>
                                  <a:lnTo>
                                    <a:pt x="89535" y="134620"/>
                                  </a:lnTo>
                                  <a:lnTo>
                                    <a:pt x="93980" y="132715"/>
                                  </a:lnTo>
                                  <a:lnTo>
                                    <a:pt x="97790" y="131445"/>
                                  </a:lnTo>
                                  <a:lnTo>
                                    <a:pt x="100965" y="129539"/>
                                  </a:lnTo>
                                  <a:lnTo>
                                    <a:pt x="102235" y="127635"/>
                                  </a:lnTo>
                                  <a:lnTo>
                                    <a:pt x="102235" y="133350"/>
                                  </a:lnTo>
                                  <a:lnTo>
                                    <a:pt x="123190" y="133350"/>
                                  </a:lnTo>
                                  <a:lnTo>
                                    <a:pt x="123190" y="0"/>
                                  </a:lnTo>
                                  <a:lnTo>
                                    <a:pt x="102235" y="5080"/>
                                  </a:lnTo>
                                  <a:lnTo>
                                    <a:pt x="102235" y="42545"/>
                                  </a:lnTo>
                                  <a:lnTo>
                                    <a:pt x="97155" y="40005"/>
                                  </a:lnTo>
                                  <a:lnTo>
                                    <a:pt x="90805" y="38100"/>
                                  </a:lnTo>
                                  <a:lnTo>
                                    <a:pt x="83820" y="38100"/>
                                  </a:lnTo>
                                  <a:lnTo>
                                    <a:pt x="75565" y="39370"/>
                                  </a:lnTo>
                                  <a:lnTo>
                                    <a:pt x="63500" y="43815"/>
                                  </a:lnTo>
                                  <a:lnTo>
                                    <a:pt x="53340" y="52070"/>
                                  </a:lnTo>
                                  <a:lnTo>
                                    <a:pt x="46990" y="62230"/>
                                  </a:lnTo>
                                  <a:lnTo>
                                    <a:pt x="42545" y="74295"/>
                                  </a:lnTo>
                                  <a:lnTo>
                                    <a:pt x="41275" y="88265"/>
                                  </a:lnTo>
                                  <a:close/>
                                </a:path>
                              </a:pathLst>
                            </a:custGeom>
                            <a:solidFill>
                              <a:srgbClr val="000000"/>
                            </a:solidFill>
                            <a:ln>
                              <a:noFill/>
                            </a:ln>
                          </wps:spPr>
                          <wps:bodyPr anchorCtr="0" anchor="ctr" bIns="91425" lIns="91425" spcFirstLastPara="1" rIns="91425" wrap="square" tIns="91425">
                            <a:noAutofit/>
                          </wps:bodyPr>
                        </wps:wsp>
                        <wps:wsp>
                          <wps:cNvSpPr/>
                          <wps:cNvPr id="65" name="Shape 65"/>
                          <wps:spPr>
                            <a:xfrm>
                              <a:off x="1906270" y="335915"/>
                              <a:ext cx="3093720" cy="135255"/>
                            </a:xfrm>
                            <a:custGeom>
                              <a:rect b="b" l="l" r="r" t="t"/>
                              <a:pathLst>
                                <a:path extrusionOk="0" h="135255" w="3093720">
                                  <a:moveTo>
                                    <a:pt x="161290" y="71120"/>
                                  </a:moveTo>
                                  <a:lnTo>
                                    <a:pt x="168910" y="60325"/>
                                  </a:lnTo>
                                  <a:lnTo>
                                    <a:pt x="181610" y="56515"/>
                                  </a:lnTo>
                                  <a:lnTo>
                                    <a:pt x="194945" y="40005"/>
                                  </a:lnTo>
                                  <a:lnTo>
                                    <a:pt x="180975" y="38100"/>
                                  </a:lnTo>
                                  <a:lnTo>
                                    <a:pt x="172085" y="39370"/>
                                  </a:lnTo>
                                  <a:lnTo>
                                    <a:pt x="161290" y="71120"/>
                                  </a:lnTo>
                                  <a:close/>
                                </a:path>
                              </a:pathLst>
                            </a:custGeom>
                            <a:solidFill>
                              <a:srgbClr val="000000"/>
                            </a:solidFill>
                            <a:ln>
                              <a:noFill/>
                            </a:ln>
                          </wps:spPr>
                          <wps:bodyPr anchorCtr="0" anchor="ctr" bIns="91425" lIns="91425" spcFirstLastPara="1" rIns="91425" wrap="square" tIns="91425">
                            <a:noAutofit/>
                          </wps:bodyPr>
                        </wps:wsp>
                        <wps:wsp>
                          <wps:cNvSpPr/>
                          <wps:cNvPr id="66" name="Shape 66"/>
                          <wps:spPr>
                            <a:xfrm>
                              <a:off x="1906270" y="335915"/>
                              <a:ext cx="3093720" cy="135255"/>
                            </a:xfrm>
                            <a:custGeom>
                              <a:rect b="b" l="l" r="r" t="t"/>
                              <a:pathLst>
                                <a:path extrusionOk="0" h="135255" w="3093720">
                                  <a:moveTo>
                                    <a:pt x="170815" y="114935"/>
                                  </a:moveTo>
                                  <a:lnTo>
                                    <a:pt x="166370" y="110490"/>
                                  </a:lnTo>
                                  <a:lnTo>
                                    <a:pt x="161290" y="106680"/>
                                  </a:lnTo>
                                  <a:lnTo>
                                    <a:pt x="159385" y="100965"/>
                                  </a:lnTo>
                                  <a:lnTo>
                                    <a:pt x="158750" y="93345"/>
                                  </a:lnTo>
                                  <a:lnTo>
                                    <a:pt x="222250" y="93345"/>
                                  </a:lnTo>
                                  <a:lnTo>
                                    <a:pt x="223519" y="88265"/>
                                  </a:lnTo>
                                  <a:lnTo>
                                    <a:pt x="223519" y="83820"/>
                                  </a:lnTo>
                                  <a:lnTo>
                                    <a:pt x="223519" y="81280"/>
                                  </a:lnTo>
                                  <a:lnTo>
                                    <a:pt x="222884" y="73025"/>
                                  </a:lnTo>
                                  <a:lnTo>
                                    <a:pt x="219075" y="60960"/>
                                  </a:lnTo>
                                  <a:lnTo>
                                    <a:pt x="212090" y="50165"/>
                                  </a:lnTo>
                                  <a:lnTo>
                                    <a:pt x="206375" y="45720"/>
                                  </a:lnTo>
                                  <a:lnTo>
                                    <a:pt x="194945" y="40005"/>
                                  </a:lnTo>
                                  <a:lnTo>
                                    <a:pt x="181610" y="56515"/>
                                  </a:lnTo>
                                  <a:lnTo>
                                    <a:pt x="186690" y="57150"/>
                                  </a:lnTo>
                                  <a:lnTo>
                                    <a:pt x="198120" y="63500"/>
                                  </a:lnTo>
                                  <a:lnTo>
                                    <a:pt x="203200" y="76835"/>
                                  </a:lnTo>
                                  <a:lnTo>
                                    <a:pt x="159385" y="76835"/>
                                  </a:lnTo>
                                  <a:lnTo>
                                    <a:pt x="161290" y="71120"/>
                                  </a:lnTo>
                                  <a:lnTo>
                                    <a:pt x="172085" y="39370"/>
                                  </a:lnTo>
                                  <a:lnTo>
                                    <a:pt x="160655" y="43815"/>
                                  </a:lnTo>
                                  <a:lnTo>
                                    <a:pt x="149860" y="52070"/>
                                  </a:lnTo>
                                  <a:lnTo>
                                    <a:pt x="142875" y="62230"/>
                                  </a:lnTo>
                                  <a:lnTo>
                                    <a:pt x="138430" y="73660"/>
                                  </a:lnTo>
                                  <a:lnTo>
                                    <a:pt x="137160" y="87630"/>
                                  </a:lnTo>
                                  <a:lnTo>
                                    <a:pt x="138430" y="100330"/>
                                  </a:lnTo>
                                  <a:lnTo>
                                    <a:pt x="142240" y="113030"/>
                                  </a:lnTo>
                                  <a:lnTo>
                                    <a:pt x="149225" y="122555"/>
                                  </a:lnTo>
                                  <a:lnTo>
                                    <a:pt x="155575" y="128270"/>
                                  </a:lnTo>
                                  <a:lnTo>
                                    <a:pt x="167005" y="133350"/>
                                  </a:lnTo>
                                  <a:lnTo>
                                    <a:pt x="180975" y="135255"/>
                                  </a:lnTo>
                                  <a:lnTo>
                                    <a:pt x="191135" y="134620"/>
                                  </a:lnTo>
                                  <a:lnTo>
                                    <a:pt x="203835" y="131445"/>
                                  </a:lnTo>
                                  <a:lnTo>
                                    <a:pt x="213360" y="125730"/>
                                  </a:lnTo>
                                  <a:lnTo>
                                    <a:pt x="205740" y="109220"/>
                                  </a:lnTo>
                                  <a:lnTo>
                                    <a:pt x="200660" y="114300"/>
                                  </a:lnTo>
                                  <a:lnTo>
                                    <a:pt x="193675" y="116840"/>
                                  </a:lnTo>
                                  <a:lnTo>
                                    <a:pt x="176530" y="116840"/>
                                  </a:lnTo>
                                  <a:lnTo>
                                    <a:pt x="170815" y="114935"/>
                                  </a:lnTo>
                                  <a:close/>
                                </a:path>
                              </a:pathLst>
                            </a:custGeom>
                            <a:solidFill>
                              <a:srgbClr val="000000"/>
                            </a:solidFill>
                            <a:ln>
                              <a:noFill/>
                            </a:ln>
                          </wps:spPr>
                          <wps:bodyPr anchorCtr="0" anchor="ctr" bIns="91425" lIns="91425" spcFirstLastPara="1" rIns="91425" wrap="square" tIns="91425">
                            <a:noAutofit/>
                          </wps:bodyPr>
                        </wps:wsp>
                        <wps:wsp>
                          <wps:cNvSpPr/>
                          <wps:cNvPr id="67" name="Shape 67"/>
                          <wps:spPr>
                            <a:xfrm>
                              <a:off x="1906270" y="335915"/>
                              <a:ext cx="3093720" cy="135255"/>
                            </a:xfrm>
                            <a:custGeom>
                              <a:rect b="b" l="l" r="r" t="t"/>
                              <a:pathLst>
                                <a:path extrusionOk="0" h="135255" w="3093720">
                                  <a:moveTo>
                                    <a:pt x="267335" y="41275"/>
                                  </a:moveTo>
                                  <a:lnTo>
                                    <a:pt x="257810" y="48895"/>
                                  </a:lnTo>
                                  <a:lnTo>
                                    <a:pt x="254000" y="40005"/>
                                  </a:lnTo>
                                  <a:lnTo>
                                    <a:pt x="238760" y="40005"/>
                                  </a:lnTo>
                                  <a:lnTo>
                                    <a:pt x="238760" y="133350"/>
                                  </a:lnTo>
                                  <a:lnTo>
                                    <a:pt x="259714" y="133350"/>
                                  </a:lnTo>
                                  <a:lnTo>
                                    <a:pt x="259714" y="66040"/>
                                  </a:lnTo>
                                  <a:lnTo>
                                    <a:pt x="261619" y="63500"/>
                                  </a:lnTo>
                                  <a:lnTo>
                                    <a:pt x="264160" y="60960"/>
                                  </a:lnTo>
                                  <a:lnTo>
                                    <a:pt x="267970" y="59055"/>
                                  </a:lnTo>
                                  <a:lnTo>
                                    <a:pt x="271145" y="57150"/>
                                  </a:lnTo>
                                  <a:lnTo>
                                    <a:pt x="274320" y="56515"/>
                                  </a:lnTo>
                                  <a:lnTo>
                                    <a:pt x="283845" y="56515"/>
                                  </a:lnTo>
                                  <a:lnTo>
                                    <a:pt x="288925" y="58420"/>
                                  </a:lnTo>
                                  <a:lnTo>
                                    <a:pt x="291465" y="62230"/>
                                  </a:lnTo>
                                  <a:lnTo>
                                    <a:pt x="294640" y="65405"/>
                                  </a:lnTo>
                                  <a:lnTo>
                                    <a:pt x="295910" y="71755"/>
                                  </a:lnTo>
                                  <a:lnTo>
                                    <a:pt x="295910" y="133350"/>
                                  </a:lnTo>
                                  <a:lnTo>
                                    <a:pt x="316865" y="133350"/>
                                  </a:lnTo>
                                  <a:lnTo>
                                    <a:pt x="316865" y="76200"/>
                                  </a:lnTo>
                                  <a:lnTo>
                                    <a:pt x="316230" y="71755"/>
                                  </a:lnTo>
                                  <a:lnTo>
                                    <a:pt x="313690" y="58420"/>
                                  </a:lnTo>
                                  <a:lnTo>
                                    <a:pt x="307340" y="48260"/>
                                  </a:lnTo>
                                  <a:lnTo>
                                    <a:pt x="295910" y="40640"/>
                                  </a:lnTo>
                                  <a:lnTo>
                                    <a:pt x="282575" y="38100"/>
                                  </a:lnTo>
                                  <a:lnTo>
                                    <a:pt x="280670" y="38100"/>
                                  </a:lnTo>
                                  <a:lnTo>
                                    <a:pt x="267335" y="41275"/>
                                  </a:lnTo>
                                  <a:close/>
                                </a:path>
                              </a:pathLst>
                            </a:custGeom>
                            <a:solidFill>
                              <a:srgbClr val="000000"/>
                            </a:solidFill>
                            <a:ln>
                              <a:noFill/>
                            </a:ln>
                          </wps:spPr>
                          <wps:bodyPr anchorCtr="0" anchor="ctr" bIns="91425" lIns="91425" spcFirstLastPara="1" rIns="91425" wrap="square" tIns="91425">
                            <a:noAutofit/>
                          </wps:bodyPr>
                        </wps:wsp>
                        <wps:wsp>
                          <wps:cNvSpPr/>
                          <wps:cNvPr id="68" name="Shape 68"/>
                          <wps:spPr>
                            <a:xfrm>
                              <a:off x="1906270" y="335915"/>
                              <a:ext cx="3093720" cy="135255"/>
                            </a:xfrm>
                            <a:custGeom>
                              <a:rect b="b" l="l" r="r" t="t"/>
                              <a:pathLst>
                                <a:path extrusionOk="0" h="135255" w="3093720">
                                  <a:moveTo>
                                    <a:pt x="361950" y="105410"/>
                                  </a:moveTo>
                                  <a:lnTo>
                                    <a:pt x="361950" y="57785"/>
                                  </a:lnTo>
                                  <a:lnTo>
                                    <a:pt x="386080" y="57785"/>
                                  </a:lnTo>
                                  <a:lnTo>
                                    <a:pt x="386080" y="40005"/>
                                  </a:lnTo>
                                  <a:lnTo>
                                    <a:pt x="361950" y="40005"/>
                                  </a:lnTo>
                                  <a:lnTo>
                                    <a:pt x="361950" y="13335"/>
                                  </a:lnTo>
                                  <a:lnTo>
                                    <a:pt x="340995" y="20955"/>
                                  </a:lnTo>
                                  <a:lnTo>
                                    <a:pt x="340995" y="40005"/>
                                  </a:lnTo>
                                  <a:lnTo>
                                    <a:pt x="330835" y="40005"/>
                                  </a:lnTo>
                                  <a:lnTo>
                                    <a:pt x="330835" y="57785"/>
                                  </a:lnTo>
                                  <a:lnTo>
                                    <a:pt x="340995" y="57785"/>
                                  </a:lnTo>
                                  <a:lnTo>
                                    <a:pt x="340995" y="114300"/>
                                  </a:lnTo>
                                  <a:lnTo>
                                    <a:pt x="343535" y="121920"/>
                                  </a:lnTo>
                                  <a:lnTo>
                                    <a:pt x="348615" y="127000"/>
                                  </a:lnTo>
                                  <a:lnTo>
                                    <a:pt x="353060" y="132715"/>
                                  </a:lnTo>
                                  <a:lnTo>
                                    <a:pt x="360045" y="135255"/>
                                  </a:lnTo>
                                  <a:lnTo>
                                    <a:pt x="377825" y="135255"/>
                                  </a:lnTo>
                                  <a:lnTo>
                                    <a:pt x="384175" y="133985"/>
                                  </a:lnTo>
                                  <a:lnTo>
                                    <a:pt x="389255" y="132715"/>
                                  </a:lnTo>
                                  <a:lnTo>
                                    <a:pt x="389255" y="112395"/>
                                  </a:lnTo>
                                  <a:lnTo>
                                    <a:pt x="384810" y="115570"/>
                                  </a:lnTo>
                                  <a:lnTo>
                                    <a:pt x="380365" y="116840"/>
                                  </a:lnTo>
                                  <a:lnTo>
                                    <a:pt x="370205" y="116840"/>
                                  </a:lnTo>
                                  <a:lnTo>
                                    <a:pt x="367030" y="115570"/>
                                  </a:lnTo>
                                  <a:lnTo>
                                    <a:pt x="365125" y="112395"/>
                                  </a:lnTo>
                                  <a:lnTo>
                                    <a:pt x="362585" y="109855"/>
                                  </a:lnTo>
                                  <a:lnTo>
                                    <a:pt x="361950" y="105410"/>
                                  </a:lnTo>
                                  <a:close/>
                                </a:path>
                              </a:pathLst>
                            </a:custGeom>
                            <a:solidFill>
                              <a:srgbClr val="000000"/>
                            </a:solidFill>
                            <a:ln>
                              <a:noFill/>
                            </a:ln>
                          </wps:spPr>
                          <wps:bodyPr anchorCtr="0" anchor="ctr" bIns="91425" lIns="91425" spcFirstLastPara="1" rIns="91425" wrap="square" tIns="91425">
                            <a:noAutofit/>
                          </wps:bodyPr>
                        </wps:wsp>
                        <wps:wsp>
                          <wps:cNvSpPr/>
                          <wps:cNvPr id="69" name="Shape 69"/>
                          <wps:spPr>
                            <a:xfrm>
                              <a:off x="1906270" y="335915"/>
                              <a:ext cx="3093720" cy="135255"/>
                            </a:xfrm>
                            <a:custGeom>
                              <a:rect b="b" l="l" r="r" t="t"/>
                              <a:pathLst>
                                <a:path extrusionOk="0" h="135255" w="3093720">
                                  <a:moveTo>
                                    <a:pt x="410210" y="22860"/>
                                  </a:moveTo>
                                  <a:lnTo>
                                    <a:pt x="415290" y="27940"/>
                                  </a:lnTo>
                                  <a:lnTo>
                                    <a:pt x="417830" y="29210"/>
                                  </a:lnTo>
                                  <a:lnTo>
                                    <a:pt x="424815" y="29210"/>
                                  </a:lnTo>
                                  <a:lnTo>
                                    <a:pt x="427355" y="27940"/>
                                  </a:lnTo>
                                  <a:lnTo>
                                    <a:pt x="432435" y="22860"/>
                                  </a:lnTo>
                                  <a:lnTo>
                                    <a:pt x="433070" y="20320"/>
                                  </a:lnTo>
                                  <a:lnTo>
                                    <a:pt x="433070" y="13335"/>
                                  </a:lnTo>
                                  <a:lnTo>
                                    <a:pt x="432435" y="10160"/>
                                  </a:lnTo>
                                  <a:lnTo>
                                    <a:pt x="429895" y="7620"/>
                                  </a:lnTo>
                                  <a:lnTo>
                                    <a:pt x="427355" y="5080"/>
                                  </a:lnTo>
                                  <a:lnTo>
                                    <a:pt x="424815" y="3810"/>
                                  </a:lnTo>
                                  <a:lnTo>
                                    <a:pt x="417830" y="3810"/>
                                  </a:lnTo>
                                  <a:lnTo>
                                    <a:pt x="415290" y="5080"/>
                                  </a:lnTo>
                                  <a:lnTo>
                                    <a:pt x="412750" y="7620"/>
                                  </a:lnTo>
                                  <a:lnTo>
                                    <a:pt x="410210" y="10160"/>
                                  </a:lnTo>
                                  <a:lnTo>
                                    <a:pt x="409575" y="13335"/>
                                  </a:lnTo>
                                  <a:lnTo>
                                    <a:pt x="409575" y="20320"/>
                                  </a:lnTo>
                                  <a:lnTo>
                                    <a:pt x="410210" y="22860"/>
                                  </a:lnTo>
                                  <a:close/>
                                </a:path>
                              </a:pathLst>
                            </a:custGeom>
                            <a:solidFill>
                              <a:srgbClr val="000000"/>
                            </a:solidFill>
                            <a:ln>
                              <a:noFill/>
                            </a:ln>
                          </wps:spPr>
                          <wps:bodyPr anchorCtr="0" anchor="ctr" bIns="91425" lIns="91425" spcFirstLastPara="1" rIns="91425" wrap="square" tIns="91425">
                            <a:noAutofit/>
                          </wps:bodyPr>
                        </wps:wsp>
                        <wps:wsp>
                          <wps:cNvSpPr/>
                          <wps:cNvPr id="70" name="Shape 70"/>
                          <wps:spPr>
                            <a:xfrm>
                              <a:off x="1906270" y="335915"/>
                              <a:ext cx="3093720" cy="135255"/>
                            </a:xfrm>
                            <a:custGeom>
                              <a:rect b="b" l="l" r="r" t="t"/>
                              <a:pathLst>
                                <a:path extrusionOk="0" h="135255" w="3093720">
                                  <a:moveTo>
                                    <a:pt x="410844" y="57785"/>
                                  </a:moveTo>
                                  <a:lnTo>
                                    <a:pt x="410844" y="133350"/>
                                  </a:lnTo>
                                  <a:lnTo>
                                    <a:pt x="431800" y="133350"/>
                                  </a:lnTo>
                                  <a:lnTo>
                                    <a:pt x="431800" y="40005"/>
                                  </a:lnTo>
                                  <a:lnTo>
                                    <a:pt x="399415" y="40005"/>
                                  </a:lnTo>
                                  <a:lnTo>
                                    <a:pt x="399415" y="57785"/>
                                  </a:lnTo>
                                  <a:lnTo>
                                    <a:pt x="410844" y="57785"/>
                                  </a:lnTo>
                                  <a:close/>
                                </a:path>
                              </a:pathLst>
                            </a:custGeom>
                            <a:solidFill>
                              <a:srgbClr val="000000"/>
                            </a:solidFill>
                            <a:ln>
                              <a:noFill/>
                            </a:ln>
                          </wps:spPr>
                          <wps:bodyPr anchorCtr="0" anchor="ctr" bIns="91425" lIns="91425" spcFirstLastPara="1" rIns="91425" wrap="square" tIns="91425">
                            <a:noAutofit/>
                          </wps:bodyPr>
                        </wps:wsp>
                        <wps:wsp>
                          <wps:cNvSpPr/>
                          <wps:cNvPr id="71" name="Shape 71"/>
                          <wps:spPr>
                            <a:xfrm>
                              <a:off x="1906270" y="335915"/>
                              <a:ext cx="3093720" cy="135255"/>
                            </a:xfrm>
                            <a:custGeom>
                              <a:rect b="b" l="l" r="r" t="t"/>
                              <a:pathLst>
                                <a:path extrusionOk="0" h="135255" w="3093720">
                                  <a:moveTo>
                                    <a:pt x="498475" y="57785"/>
                                  </a:moveTo>
                                  <a:lnTo>
                                    <a:pt x="498475" y="40005"/>
                                  </a:lnTo>
                                  <a:lnTo>
                                    <a:pt x="480695" y="40005"/>
                                  </a:lnTo>
                                  <a:lnTo>
                                    <a:pt x="480060" y="38100"/>
                                  </a:lnTo>
                                  <a:lnTo>
                                    <a:pt x="480060" y="32384"/>
                                  </a:lnTo>
                                  <a:lnTo>
                                    <a:pt x="481964" y="28575"/>
                                  </a:lnTo>
                                  <a:lnTo>
                                    <a:pt x="484504" y="24765"/>
                                  </a:lnTo>
                                  <a:lnTo>
                                    <a:pt x="487044" y="20955"/>
                                  </a:lnTo>
                                  <a:lnTo>
                                    <a:pt x="490220" y="19685"/>
                                  </a:lnTo>
                                  <a:lnTo>
                                    <a:pt x="496570" y="19685"/>
                                  </a:lnTo>
                                  <a:lnTo>
                                    <a:pt x="500380" y="20320"/>
                                  </a:lnTo>
                                  <a:lnTo>
                                    <a:pt x="504825" y="21590"/>
                                  </a:lnTo>
                                  <a:lnTo>
                                    <a:pt x="511175" y="5080"/>
                                  </a:lnTo>
                                  <a:lnTo>
                                    <a:pt x="503555" y="3175"/>
                                  </a:lnTo>
                                  <a:lnTo>
                                    <a:pt x="497840" y="1905"/>
                                  </a:lnTo>
                                  <a:lnTo>
                                    <a:pt x="492760" y="1905"/>
                                  </a:lnTo>
                                  <a:lnTo>
                                    <a:pt x="480060" y="4445"/>
                                  </a:lnTo>
                                  <a:lnTo>
                                    <a:pt x="469900" y="12700"/>
                                  </a:lnTo>
                                  <a:lnTo>
                                    <a:pt x="467360" y="15240"/>
                                  </a:lnTo>
                                  <a:lnTo>
                                    <a:pt x="462280" y="26670"/>
                                  </a:lnTo>
                                  <a:lnTo>
                                    <a:pt x="460375" y="40005"/>
                                  </a:lnTo>
                                  <a:lnTo>
                                    <a:pt x="447039" y="40005"/>
                                  </a:lnTo>
                                  <a:lnTo>
                                    <a:pt x="447039" y="57785"/>
                                  </a:lnTo>
                                  <a:lnTo>
                                    <a:pt x="459740" y="57785"/>
                                  </a:lnTo>
                                  <a:lnTo>
                                    <a:pt x="459740" y="133350"/>
                                  </a:lnTo>
                                  <a:lnTo>
                                    <a:pt x="480695" y="133350"/>
                                  </a:lnTo>
                                  <a:lnTo>
                                    <a:pt x="480695" y="57785"/>
                                  </a:lnTo>
                                  <a:lnTo>
                                    <a:pt x="498475" y="57785"/>
                                  </a:lnTo>
                                  <a:close/>
                                </a:path>
                              </a:pathLst>
                            </a:custGeom>
                            <a:solidFill>
                              <a:srgbClr val="000000"/>
                            </a:solidFill>
                            <a:ln>
                              <a:noFill/>
                            </a:ln>
                          </wps:spPr>
                          <wps:bodyPr anchorCtr="0" anchor="ctr" bIns="91425" lIns="91425" spcFirstLastPara="1" rIns="91425" wrap="square" tIns="91425">
                            <a:noAutofit/>
                          </wps:bodyPr>
                        </wps:wsp>
                        <wps:wsp>
                          <wps:cNvSpPr/>
                          <wps:cNvPr id="72" name="Shape 72"/>
                          <wps:spPr>
                            <a:xfrm>
                              <a:off x="1906270" y="335915"/>
                              <a:ext cx="3093720" cy="135255"/>
                            </a:xfrm>
                            <a:custGeom>
                              <a:rect b="b" l="l" r="r" t="t"/>
                              <a:pathLst>
                                <a:path extrusionOk="0" h="135255" w="3093720">
                                  <a:moveTo>
                                    <a:pt x="523239" y="22860"/>
                                  </a:moveTo>
                                  <a:lnTo>
                                    <a:pt x="527685" y="27940"/>
                                  </a:lnTo>
                                  <a:lnTo>
                                    <a:pt x="530860" y="29210"/>
                                  </a:lnTo>
                                  <a:lnTo>
                                    <a:pt x="537210" y="29210"/>
                                  </a:lnTo>
                                  <a:lnTo>
                                    <a:pt x="540385" y="27940"/>
                                  </a:lnTo>
                                  <a:lnTo>
                                    <a:pt x="544830" y="22860"/>
                                  </a:lnTo>
                                  <a:lnTo>
                                    <a:pt x="546100" y="20320"/>
                                  </a:lnTo>
                                  <a:lnTo>
                                    <a:pt x="546100" y="13335"/>
                                  </a:lnTo>
                                  <a:lnTo>
                                    <a:pt x="544830" y="10160"/>
                                  </a:lnTo>
                                  <a:lnTo>
                                    <a:pt x="542290" y="7620"/>
                                  </a:lnTo>
                                  <a:lnTo>
                                    <a:pt x="540385" y="5080"/>
                                  </a:lnTo>
                                  <a:lnTo>
                                    <a:pt x="537210" y="3810"/>
                                  </a:lnTo>
                                  <a:lnTo>
                                    <a:pt x="530860" y="3810"/>
                                  </a:lnTo>
                                  <a:lnTo>
                                    <a:pt x="527685" y="5080"/>
                                  </a:lnTo>
                                  <a:lnTo>
                                    <a:pt x="525780" y="7620"/>
                                  </a:lnTo>
                                  <a:lnTo>
                                    <a:pt x="523239" y="10160"/>
                                  </a:lnTo>
                                  <a:lnTo>
                                    <a:pt x="521969" y="13335"/>
                                  </a:lnTo>
                                  <a:lnTo>
                                    <a:pt x="521969" y="20320"/>
                                  </a:lnTo>
                                  <a:lnTo>
                                    <a:pt x="523239" y="22860"/>
                                  </a:lnTo>
                                  <a:close/>
                                </a:path>
                              </a:pathLst>
                            </a:custGeom>
                            <a:solidFill>
                              <a:srgbClr val="000000"/>
                            </a:solidFill>
                            <a:ln>
                              <a:noFill/>
                            </a:ln>
                          </wps:spPr>
                          <wps:bodyPr anchorCtr="0" anchor="ctr" bIns="91425" lIns="91425" spcFirstLastPara="1" rIns="91425" wrap="square" tIns="91425">
                            <a:noAutofit/>
                          </wps:bodyPr>
                        </wps:wsp>
                        <wps:wsp>
                          <wps:cNvSpPr/>
                          <wps:cNvPr id="73" name="Shape 73"/>
                          <wps:spPr>
                            <a:xfrm>
                              <a:off x="1906270" y="335915"/>
                              <a:ext cx="3093720" cy="135255"/>
                            </a:xfrm>
                            <a:custGeom>
                              <a:rect b="b" l="l" r="r" t="t"/>
                              <a:pathLst>
                                <a:path extrusionOk="0" h="135255" w="3093720">
                                  <a:moveTo>
                                    <a:pt x="523239" y="57785"/>
                                  </a:moveTo>
                                  <a:lnTo>
                                    <a:pt x="523239" y="133350"/>
                                  </a:lnTo>
                                  <a:lnTo>
                                    <a:pt x="544195" y="133350"/>
                                  </a:lnTo>
                                  <a:lnTo>
                                    <a:pt x="544195" y="40005"/>
                                  </a:lnTo>
                                  <a:lnTo>
                                    <a:pt x="511810" y="40005"/>
                                  </a:lnTo>
                                  <a:lnTo>
                                    <a:pt x="511810" y="57785"/>
                                  </a:lnTo>
                                  <a:lnTo>
                                    <a:pt x="523239" y="57785"/>
                                  </a:lnTo>
                                  <a:close/>
                                </a:path>
                              </a:pathLst>
                            </a:custGeom>
                            <a:solidFill>
                              <a:srgbClr val="000000"/>
                            </a:solidFill>
                            <a:ln>
                              <a:noFill/>
                            </a:ln>
                          </wps:spPr>
                          <wps:bodyPr anchorCtr="0" anchor="ctr" bIns="91425" lIns="91425" spcFirstLastPara="1" rIns="91425" wrap="square" tIns="91425">
                            <a:noAutofit/>
                          </wps:bodyPr>
                        </wps:wsp>
                        <wps:wsp>
                          <wps:cNvSpPr/>
                          <wps:cNvPr id="74" name="Shape 74"/>
                          <wps:spPr>
                            <a:xfrm>
                              <a:off x="1906270" y="335915"/>
                              <a:ext cx="3093720" cy="135255"/>
                            </a:xfrm>
                            <a:custGeom>
                              <a:rect b="b" l="l" r="r" t="t"/>
                              <a:pathLst>
                                <a:path extrusionOk="0" h="135255" w="3093720">
                                  <a:moveTo>
                                    <a:pt x="614045" y="135255"/>
                                  </a:moveTo>
                                  <a:lnTo>
                                    <a:pt x="619760" y="134620"/>
                                  </a:lnTo>
                                  <a:lnTo>
                                    <a:pt x="624205" y="133350"/>
                                  </a:lnTo>
                                  <a:lnTo>
                                    <a:pt x="628650" y="132715"/>
                                  </a:lnTo>
                                  <a:lnTo>
                                    <a:pt x="633730" y="130175"/>
                                  </a:lnTo>
                                  <a:lnTo>
                                    <a:pt x="640080" y="125730"/>
                                  </a:lnTo>
                                  <a:lnTo>
                                    <a:pt x="632460" y="108585"/>
                                  </a:lnTo>
                                  <a:lnTo>
                                    <a:pt x="626110" y="114300"/>
                                  </a:lnTo>
                                  <a:lnTo>
                                    <a:pt x="619760" y="116840"/>
                                  </a:lnTo>
                                  <a:lnTo>
                                    <a:pt x="610235" y="116840"/>
                                  </a:lnTo>
                                  <a:lnTo>
                                    <a:pt x="596265" y="113030"/>
                                  </a:lnTo>
                                  <a:lnTo>
                                    <a:pt x="588010" y="103505"/>
                                  </a:lnTo>
                                  <a:lnTo>
                                    <a:pt x="585470" y="87630"/>
                                  </a:lnTo>
                                  <a:lnTo>
                                    <a:pt x="585470" y="78105"/>
                                  </a:lnTo>
                                  <a:lnTo>
                                    <a:pt x="588010" y="70485"/>
                                  </a:lnTo>
                                  <a:lnTo>
                                    <a:pt x="592455" y="64769"/>
                                  </a:lnTo>
                                  <a:lnTo>
                                    <a:pt x="596900" y="59055"/>
                                  </a:lnTo>
                                  <a:lnTo>
                                    <a:pt x="603250" y="56515"/>
                                  </a:lnTo>
                                  <a:lnTo>
                                    <a:pt x="619125" y="56515"/>
                                  </a:lnTo>
                                  <a:lnTo>
                                    <a:pt x="625475" y="59055"/>
                                  </a:lnTo>
                                  <a:lnTo>
                                    <a:pt x="630555" y="63500"/>
                                  </a:lnTo>
                                  <a:lnTo>
                                    <a:pt x="639445" y="47625"/>
                                  </a:lnTo>
                                  <a:lnTo>
                                    <a:pt x="636905" y="45720"/>
                                  </a:lnTo>
                                  <a:lnTo>
                                    <a:pt x="625475" y="40005"/>
                                  </a:lnTo>
                                  <a:lnTo>
                                    <a:pt x="612140" y="38100"/>
                                  </a:lnTo>
                                  <a:lnTo>
                                    <a:pt x="598805" y="40005"/>
                                  </a:lnTo>
                                  <a:lnTo>
                                    <a:pt x="586740" y="44450"/>
                                  </a:lnTo>
                                  <a:lnTo>
                                    <a:pt x="577215" y="52070"/>
                                  </a:lnTo>
                                  <a:lnTo>
                                    <a:pt x="569595" y="61595"/>
                                  </a:lnTo>
                                  <a:lnTo>
                                    <a:pt x="565150" y="73660"/>
                                  </a:lnTo>
                                  <a:lnTo>
                                    <a:pt x="563880" y="87630"/>
                                  </a:lnTo>
                                  <a:lnTo>
                                    <a:pt x="565150" y="100330"/>
                                  </a:lnTo>
                                  <a:lnTo>
                                    <a:pt x="568960" y="113030"/>
                                  </a:lnTo>
                                  <a:lnTo>
                                    <a:pt x="575945" y="122555"/>
                                  </a:lnTo>
                                  <a:lnTo>
                                    <a:pt x="582930" y="128270"/>
                                  </a:lnTo>
                                  <a:lnTo>
                                    <a:pt x="594360" y="133350"/>
                                  </a:lnTo>
                                  <a:lnTo>
                                    <a:pt x="608330" y="135255"/>
                                  </a:lnTo>
                                  <a:lnTo>
                                    <a:pt x="614045" y="135255"/>
                                  </a:lnTo>
                                  <a:close/>
                                </a:path>
                              </a:pathLst>
                            </a:custGeom>
                            <a:solidFill>
                              <a:srgbClr val="000000"/>
                            </a:solidFill>
                            <a:ln>
                              <a:noFill/>
                            </a:ln>
                          </wps:spPr>
                          <wps:bodyPr anchorCtr="0" anchor="ctr" bIns="91425" lIns="91425" spcFirstLastPara="1" rIns="91425" wrap="square" tIns="91425">
                            <a:noAutofit/>
                          </wps:bodyPr>
                        </wps:wsp>
                        <wps:wsp>
                          <wps:cNvSpPr/>
                          <wps:cNvPr id="75" name="Shape 75"/>
                          <wps:spPr>
                            <a:xfrm>
                              <a:off x="1906270" y="335915"/>
                              <a:ext cx="3093720" cy="135255"/>
                            </a:xfrm>
                            <a:custGeom>
                              <a:rect b="b" l="l" r="r" t="t"/>
                              <a:pathLst>
                                <a:path extrusionOk="0" h="135255" w="3093720">
                                  <a:moveTo>
                                    <a:pt x="700405" y="72390"/>
                                  </a:moveTo>
                                  <a:lnTo>
                                    <a:pt x="697865" y="71755"/>
                                  </a:lnTo>
                                  <a:lnTo>
                                    <a:pt x="695325" y="71755"/>
                                  </a:lnTo>
                                  <a:lnTo>
                                    <a:pt x="685165" y="72390"/>
                                  </a:lnTo>
                                  <a:lnTo>
                                    <a:pt x="679450" y="91440"/>
                                  </a:lnTo>
                                  <a:lnTo>
                                    <a:pt x="695960" y="88265"/>
                                  </a:lnTo>
                                  <a:lnTo>
                                    <a:pt x="697865" y="88265"/>
                                  </a:lnTo>
                                  <a:lnTo>
                                    <a:pt x="700405" y="88900"/>
                                  </a:lnTo>
                                  <a:lnTo>
                                    <a:pt x="703580" y="89535"/>
                                  </a:lnTo>
                                  <a:lnTo>
                                    <a:pt x="703580" y="73025"/>
                                  </a:lnTo>
                                  <a:lnTo>
                                    <a:pt x="700405" y="72390"/>
                                  </a:lnTo>
                                  <a:close/>
                                </a:path>
                              </a:pathLst>
                            </a:custGeom>
                            <a:solidFill>
                              <a:srgbClr val="000000"/>
                            </a:solidFill>
                            <a:ln>
                              <a:noFill/>
                            </a:ln>
                          </wps:spPr>
                          <wps:bodyPr anchorCtr="0" anchor="ctr" bIns="91425" lIns="91425" spcFirstLastPara="1" rIns="91425" wrap="square" tIns="91425">
                            <a:noAutofit/>
                          </wps:bodyPr>
                        </wps:wsp>
                        <wps:wsp>
                          <wps:cNvSpPr/>
                          <wps:cNvPr id="76" name="Shape 76"/>
                          <wps:spPr>
                            <a:xfrm>
                              <a:off x="1906270" y="335915"/>
                              <a:ext cx="3093720" cy="135255"/>
                            </a:xfrm>
                            <a:custGeom>
                              <a:rect b="b" l="l" r="r" t="t"/>
                              <a:pathLst>
                                <a:path extrusionOk="0" h="135255" w="3093720">
                                  <a:moveTo>
                                    <a:pt x="768985" y="105410"/>
                                  </a:moveTo>
                                  <a:lnTo>
                                    <a:pt x="768985" y="57785"/>
                                  </a:lnTo>
                                  <a:lnTo>
                                    <a:pt x="793115" y="57785"/>
                                  </a:lnTo>
                                  <a:lnTo>
                                    <a:pt x="793115" y="40005"/>
                                  </a:lnTo>
                                  <a:lnTo>
                                    <a:pt x="768985" y="40005"/>
                                  </a:lnTo>
                                  <a:lnTo>
                                    <a:pt x="768985" y="13335"/>
                                  </a:lnTo>
                                  <a:lnTo>
                                    <a:pt x="748030" y="20955"/>
                                  </a:lnTo>
                                  <a:lnTo>
                                    <a:pt x="748030" y="40005"/>
                                  </a:lnTo>
                                  <a:lnTo>
                                    <a:pt x="737870" y="40005"/>
                                  </a:lnTo>
                                  <a:lnTo>
                                    <a:pt x="737870" y="57785"/>
                                  </a:lnTo>
                                  <a:lnTo>
                                    <a:pt x="748030" y="57785"/>
                                  </a:lnTo>
                                  <a:lnTo>
                                    <a:pt x="748030" y="114300"/>
                                  </a:lnTo>
                                  <a:lnTo>
                                    <a:pt x="750570" y="121920"/>
                                  </a:lnTo>
                                  <a:lnTo>
                                    <a:pt x="755015" y="127000"/>
                                  </a:lnTo>
                                  <a:lnTo>
                                    <a:pt x="760095" y="132715"/>
                                  </a:lnTo>
                                  <a:lnTo>
                                    <a:pt x="766445" y="135255"/>
                                  </a:lnTo>
                                  <a:lnTo>
                                    <a:pt x="784225" y="135255"/>
                                  </a:lnTo>
                                  <a:lnTo>
                                    <a:pt x="791210" y="133985"/>
                                  </a:lnTo>
                                  <a:lnTo>
                                    <a:pt x="796290" y="132715"/>
                                  </a:lnTo>
                                  <a:lnTo>
                                    <a:pt x="796290" y="112395"/>
                                  </a:lnTo>
                                  <a:lnTo>
                                    <a:pt x="791844" y="115570"/>
                                  </a:lnTo>
                                  <a:lnTo>
                                    <a:pt x="787400" y="116840"/>
                                  </a:lnTo>
                                  <a:lnTo>
                                    <a:pt x="777240" y="116840"/>
                                  </a:lnTo>
                                  <a:lnTo>
                                    <a:pt x="774065" y="115570"/>
                                  </a:lnTo>
                                  <a:lnTo>
                                    <a:pt x="771525" y="112395"/>
                                  </a:lnTo>
                                  <a:lnTo>
                                    <a:pt x="769620" y="109855"/>
                                  </a:lnTo>
                                  <a:lnTo>
                                    <a:pt x="768985" y="105410"/>
                                  </a:lnTo>
                                  <a:close/>
                                </a:path>
                              </a:pathLst>
                            </a:custGeom>
                            <a:solidFill>
                              <a:srgbClr val="000000"/>
                            </a:solidFill>
                            <a:ln>
                              <a:noFill/>
                            </a:ln>
                          </wps:spPr>
                          <wps:bodyPr anchorCtr="0" anchor="ctr" bIns="91425" lIns="91425" spcFirstLastPara="1" rIns="91425" wrap="square" tIns="91425">
                            <a:noAutofit/>
                          </wps:bodyPr>
                        </wps:wsp>
                        <wps:wsp>
                          <wps:cNvSpPr/>
                          <wps:cNvPr id="77" name="Shape 77"/>
                          <wps:spPr>
                            <a:xfrm>
                              <a:off x="1906270" y="335915"/>
                              <a:ext cx="3093720" cy="135255"/>
                            </a:xfrm>
                            <a:custGeom>
                              <a:rect b="b" l="l" r="r" t="t"/>
                              <a:pathLst>
                                <a:path extrusionOk="0" h="135255" w="3093720">
                                  <a:moveTo>
                                    <a:pt x="817245" y="22860"/>
                                  </a:moveTo>
                                  <a:lnTo>
                                    <a:pt x="822325" y="27940"/>
                                  </a:lnTo>
                                  <a:lnTo>
                                    <a:pt x="824865" y="29210"/>
                                  </a:lnTo>
                                  <a:lnTo>
                                    <a:pt x="831849" y="29210"/>
                                  </a:lnTo>
                                  <a:lnTo>
                                    <a:pt x="834389" y="27940"/>
                                  </a:lnTo>
                                  <a:lnTo>
                                    <a:pt x="838835" y="22860"/>
                                  </a:lnTo>
                                  <a:lnTo>
                                    <a:pt x="840105" y="20320"/>
                                  </a:lnTo>
                                  <a:lnTo>
                                    <a:pt x="840105" y="13335"/>
                                  </a:lnTo>
                                  <a:lnTo>
                                    <a:pt x="838835" y="10160"/>
                                  </a:lnTo>
                                  <a:lnTo>
                                    <a:pt x="836929" y="7620"/>
                                  </a:lnTo>
                                  <a:lnTo>
                                    <a:pt x="834389" y="5080"/>
                                  </a:lnTo>
                                  <a:lnTo>
                                    <a:pt x="831849" y="3810"/>
                                  </a:lnTo>
                                  <a:lnTo>
                                    <a:pt x="824865" y="3810"/>
                                  </a:lnTo>
                                  <a:lnTo>
                                    <a:pt x="822325" y="5080"/>
                                  </a:lnTo>
                                  <a:lnTo>
                                    <a:pt x="819785" y="7620"/>
                                  </a:lnTo>
                                  <a:lnTo>
                                    <a:pt x="817245" y="10160"/>
                                  </a:lnTo>
                                  <a:lnTo>
                                    <a:pt x="815975" y="13335"/>
                                  </a:lnTo>
                                  <a:lnTo>
                                    <a:pt x="815975" y="20320"/>
                                  </a:lnTo>
                                  <a:lnTo>
                                    <a:pt x="817245" y="22860"/>
                                  </a:lnTo>
                                  <a:close/>
                                </a:path>
                              </a:pathLst>
                            </a:custGeom>
                            <a:solidFill>
                              <a:srgbClr val="000000"/>
                            </a:solidFill>
                            <a:ln>
                              <a:noFill/>
                            </a:ln>
                          </wps:spPr>
                          <wps:bodyPr anchorCtr="0" anchor="ctr" bIns="91425" lIns="91425" spcFirstLastPara="1" rIns="91425" wrap="square" tIns="91425">
                            <a:noAutofit/>
                          </wps:bodyPr>
                        </wps:wsp>
                        <wps:wsp>
                          <wps:cNvSpPr/>
                          <wps:cNvPr id="78" name="Shape 78"/>
                          <wps:spPr>
                            <a:xfrm>
                              <a:off x="1906270" y="335915"/>
                              <a:ext cx="3093720" cy="135255"/>
                            </a:xfrm>
                            <a:custGeom>
                              <a:rect b="b" l="l" r="r" t="t"/>
                              <a:pathLst>
                                <a:path extrusionOk="0" h="135255" w="3093720">
                                  <a:moveTo>
                                    <a:pt x="817880" y="57785"/>
                                  </a:moveTo>
                                  <a:lnTo>
                                    <a:pt x="817880" y="133350"/>
                                  </a:lnTo>
                                  <a:lnTo>
                                    <a:pt x="838200" y="133350"/>
                                  </a:lnTo>
                                  <a:lnTo>
                                    <a:pt x="838200" y="40005"/>
                                  </a:lnTo>
                                  <a:lnTo>
                                    <a:pt x="806450" y="40005"/>
                                  </a:lnTo>
                                  <a:lnTo>
                                    <a:pt x="806450" y="57785"/>
                                  </a:lnTo>
                                  <a:lnTo>
                                    <a:pt x="817880" y="57785"/>
                                  </a:lnTo>
                                  <a:close/>
                                </a:path>
                              </a:pathLst>
                            </a:custGeom>
                            <a:solidFill>
                              <a:srgbClr val="000000"/>
                            </a:solidFill>
                            <a:ln>
                              <a:noFill/>
                            </a:ln>
                          </wps:spPr>
                          <wps:bodyPr anchorCtr="0" anchor="ctr" bIns="91425" lIns="91425" spcFirstLastPara="1" rIns="91425" wrap="square" tIns="91425">
                            <a:noAutofit/>
                          </wps:bodyPr>
                        </wps:wsp>
                        <wps:wsp>
                          <wps:cNvSpPr/>
                          <wps:cNvPr id="79" name="Shape 79"/>
                          <wps:spPr>
                            <a:xfrm>
                              <a:off x="1906270" y="335915"/>
                              <a:ext cx="3093720" cy="135255"/>
                            </a:xfrm>
                            <a:custGeom>
                              <a:rect b="b" l="l" r="r" t="t"/>
                              <a:pathLst>
                                <a:path extrusionOk="0" h="135255" w="3093720">
                                  <a:moveTo>
                                    <a:pt x="891539" y="39370"/>
                                  </a:moveTo>
                                  <a:lnTo>
                                    <a:pt x="879475" y="43815"/>
                                  </a:lnTo>
                                  <a:lnTo>
                                    <a:pt x="869950" y="52070"/>
                                  </a:lnTo>
                                  <a:lnTo>
                                    <a:pt x="863600" y="60960"/>
                                  </a:lnTo>
                                  <a:lnTo>
                                    <a:pt x="859154" y="72390"/>
                                  </a:lnTo>
                                  <a:lnTo>
                                    <a:pt x="857885" y="86360"/>
                                  </a:lnTo>
                                  <a:lnTo>
                                    <a:pt x="859154" y="99695"/>
                                  </a:lnTo>
                                  <a:lnTo>
                                    <a:pt x="862965" y="111760"/>
                                  </a:lnTo>
                                  <a:lnTo>
                                    <a:pt x="869314" y="121920"/>
                                  </a:lnTo>
                                  <a:lnTo>
                                    <a:pt x="875665" y="127635"/>
                                  </a:lnTo>
                                  <a:lnTo>
                                    <a:pt x="879475" y="76835"/>
                                  </a:lnTo>
                                  <a:lnTo>
                                    <a:pt x="881380" y="69215"/>
                                  </a:lnTo>
                                  <a:lnTo>
                                    <a:pt x="885190" y="64135"/>
                                  </a:lnTo>
                                  <a:lnTo>
                                    <a:pt x="889000" y="59055"/>
                                  </a:lnTo>
                                  <a:lnTo>
                                    <a:pt x="894079" y="55880"/>
                                  </a:lnTo>
                                  <a:lnTo>
                                    <a:pt x="900430" y="55880"/>
                                  </a:lnTo>
                                  <a:lnTo>
                                    <a:pt x="911859" y="59055"/>
                                  </a:lnTo>
                                  <a:lnTo>
                                    <a:pt x="918845" y="69215"/>
                                  </a:lnTo>
                                  <a:lnTo>
                                    <a:pt x="921385" y="86360"/>
                                  </a:lnTo>
                                  <a:lnTo>
                                    <a:pt x="921385" y="96520"/>
                                  </a:lnTo>
                                  <a:lnTo>
                                    <a:pt x="919480" y="104140"/>
                                  </a:lnTo>
                                  <a:lnTo>
                                    <a:pt x="916305" y="109220"/>
                                  </a:lnTo>
                                  <a:lnTo>
                                    <a:pt x="912495" y="114935"/>
                                  </a:lnTo>
                                  <a:lnTo>
                                    <a:pt x="909955" y="134620"/>
                                  </a:lnTo>
                                  <a:lnTo>
                                    <a:pt x="922020" y="130175"/>
                                  </a:lnTo>
                                  <a:lnTo>
                                    <a:pt x="931544" y="121920"/>
                                  </a:lnTo>
                                  <a:lnTo>
                                    <a:pt x="937895" y="112395"/>
                                  </a:lnTo>
                                  <a:lnTo>
                                    <a:pt x="941704" y="100330"/>
                                  </a:lnTo>
                                  <a:lnTo>
                                    <a:pt x="942975" y="86360"/>
                                  </a:lnTo>
                                  <a:lnTo>
                                    <a:pt x="942340" y="73660"/>
                                  </a:lnTo>
                                  <a:lnTo>
                                    <a:pt x="938530" y="60960"/>
                                  </a:lnTo>
                                  <a:lnTo>
                                    <a:pt x="932180" y="51435"/>
                                  </a:lnTo>
                                  <a:lnTo>
                                    <a:pt x="925830" y="45720"/>
                                  </a:lnTo>
                                  <a:lnTo>
                                    <a:pt x="914400" y="40005"/>
                                  </a:lnTo>
                                  <a:lnTo>
                                    <a:pt x="900430" y="38100"/>
                                  </a:lnTo>
                                  <a:lnTo>
                                    <a:pt x="891539" y="39370"/>
                                  </a:lnTo>
                                  <a:close/>
                                </a:path>
                              </a:pathLst>
                            </a:custGeom>
                            <a:solidFill>
                              <a:srgbClr val="000000"/>
                            </a:solidFill>
                            <a:ln>
                              <a:noFill/>
                            </a:ln>
                          </wps:spPr>
                          <wps:bodyPr anchorCtr="0" anchor="ctr" bIns="91425" lIns="91425" spcFirstLastPara="1" rIns="91425" wrap="square" tIns="91425">
                            <a:noAutofit/>
                          </wps:bodyPr>
                        </wps:wsp>
                        <wps:wsp>
                          <wps:cNvSpPr/>
                          <wps:cNvPr id="80" name="Shape 80"/>
                          <wps:spPr>
                            <a:xfrm>
                              <a:off x="1906270" y="335915"/>
                              <a:ext cx="3093720" cy="135255"/>
                            </a:xfrm>
                            <a:custGeom>
                              <a:rect b="b" l="l" r="r" t="t"/>
                              <a:pathLst>
                                <a:path extrusionOk="0" h="135255" w="3093720">
                                  <a:moveTo>
                                    <a:pt x="912495" y="114935"/>
                                  </a:moveTo>
                                  <a:lnTo>
                                    <a:pt x="907415" y="117475"/>
                                  </a:lnTo>
                                  <a:lnTo>
                                    <a:pt x="900430" y="117475"/>
                                  </a:lnTo>
                                  <a:lnTo>
                                    <a:pt x="889635" y="114300"/>
                                  </a:lnTo>
                                  <a:lnTo>
                                    <a:pt x="882015" y="104140"/>
                                  </a:lnTo>
                                  <a:lnTo>
                                    <a:pt x="879475" y="86360"/>
                                  </a:lnTo>
                                  <a:lnTo>
                                    <a:pt x="879475" y="76835"/>
                                  </a:lnTo>
                                  <a:lnTo>
                                    <a:pt x="875665" y="127635"/>
                                  </a:lnTo>
                                  <a:lnTo>
                                    <a:pt x="887095" y="133350"/>
                                  </a:lnTo>
                                  <a:lnTo>
                                    <a:pt x="900430" y="135255"/>
                                  </a:lnTo>
                                  <a:lnTo>
                                    <a:pt x="909955" y="134620"/>
                                  </a:lnTo>
                                  <a:lnTo>
                                    <a:pt x="912495" y="114935"/>
                                  </a:lnTo>
                                  <a:close/>
                                </a:path>
                              </a:pathLst>
                            </a:custGeom>
                            <a:solidFill>
                              <a:srgbClr val="000000"/>
                            </a:solidFill>
                            <a:ln>
                              <a:noFill/>
                            </a:ln>
                          </wps:spPr>
                          <wps:bodyPr anchorCtr="0" anchor="ctr" bIns="91425" lIns="91425" spcFirstLastPara="1" rIns="91425" wrap="square" tIns="91425">
                            <a:noAutofit/>
                          </wps:bodyPr>
                        </wps:wsp>
                        <wps:wsp>
                          <wps:cNvSpPr/>
                          <wps:cNvPr id="81" name="Shape 81"/>
                          <wps:spPr>
                            <a:xfrm>
                              <a:off x="1906270" y="335915"/>
                              <a:ext cx="3093720" cy="135255"/>
                            </a:xfrm>
                            <a:custGeom>
                              <a:rect b="b" l="l" r="r" t="t"/>
                              <a:pathLst>
                                <a:path extrusionOk="0" h="135255" w="3093720">
                                  <a:moveTo>
                                    <a:pt x="986790" y="41275"/>
                                  </a:moveTo>
                                  <a:lnTo>
                                    <a:pt x="977265" y="48895"/>
                                  </a:lnTo>
                                  <a:lnTo>
                                    <a:pt x="973455" y="40005"/>
                                  </a:lnTo>
                                  <a:lnTo>
                                    <a:pt x="958215" y="40005"/>
                                  </a:lnTo>
                                  <a:lnTo>
                                    <a:pt x="958215" y="133350"/>
                                  </a:lnTo>
                                  <a:lnTo>
                                    <a:pt x="979169" y="133350"/>
                                  </a:lnTo>
                                  <a:lnTo>
                                    <a:pt x="979169" y="66040"/>
                                  </a:lnTo>
                                  <a:lnTo>
                                    <a:pt x="981075" y="63500"/>
                                  </a:lnTo>
                                  <a:lnTo>
                                    <a:pt x="983615" y="60960"/>
                                  </a:lnTo>
                                  <a:lnTo>
                                    <a:pt x="986790" y="59055"/>
                                  </a:lnTo>
                                  <a:lnTo>
                                    <a:pt x="990600" y="57150"/>
                                  </a:lnTo>
                                  <a:lnTo>
                                    <a:pt x="993775" y="56515"/>
                                  </a:lnTo>
                                  <a:lnTo>
                                    <a:pt x="1003300" y="56515"/>
                                  </a:lnTo>
                                  <a:lnTo>
                                    <a:pt x="1008380" y="58420"/>
                                  </a:lnTo>
                                  <a:lnTo>
                                    <a:pt x="1010920" y="62230"/>
                                  </a:lnTo>
                                  <a:lnTo>
                                    <a:pt x="1014094" y="65405"/>
                                  </a:lnTo>
                                  <a:lnTo>
                                    <a:pt x="1015365" y="71755"/>
                                  </a:lnTo>
                                  <a:lnTo>
                                    <a:pt x="1015365" y="133350"/>
                                  </a:lnTo>
                                  <a:lnTo>
                                    <a:pt x="1035685" y="133350"/>
                                  </a:lnTo>
                                  <a:lnTo>
                                    <a:pt x="1035685" y="76200"/>
                                  </a:lnTo>
                                  <a:lnTo>
                                    <a:pt x="1035685" y="71755"/>
                                  </a:lnTo>
                                  <a:lnTo>
                                    <a:pt x="1033145" y="58420"/>
                                  </a:lnTo>
                                  <a:lnTo>
                                    <a:pt x="1026795" y="48260"/>
                                  </a:lnTo>
                                  <a:lnTo>
                                    <a:pt x="1015365" y="40640"/>
                                  </a:lnTo>
                                  <a:lnTo>
                                    <a:pt x="1002030" y="38100"/>
                                  </a:lnTo>
                                  <a:lnTo>
                                    <a:pt x="1000125" y="38100"/>
                                  </a:lnTo>
                                  <a:lnTo>
                                    <a:pt x="986790" y="41275"/>
                                  </a:lnTo>
                                  <a:close/>
                                </a:path>
                              </a:pathLst>
                            </a:custGeom>
                            <a:solidFill>
                              <a:srgbClr val="000000"/>
                            </a:solidFill>
                            <a:ln>
                              <a:noFill/>
                            </a:ln>
                          </wps:spPr>
                          <wps:bodyPr anchorCtr="0" anchor="ctr" bIns="91425" lIns="91425" spcFirstLastPara="1" rIns="91425" wrap="square" tIns="91425">
                            <a:noAutofit/>
                          </wps:bodyPr>
                        </wps:wsp>
                        <wps:wsp>
                          <wps:cNvSpPr/>
                          <wps:cNvPr id="82" name="Shape 82"/>
                          <wps:spPr>
                            <a:xfrm>
                              <a:off x="1906270" y="335915"/>
                              <a:ext cx="3093720" cy="135255"/>
                            </a:xfrm>
                            <a:custGeom>
                              <a:rect b="b" l="l" r="r" t="t"/>
                              <a:pathLst>
                                <a:path extrusionOk="0" h="135255" w="3093720">
                                  <a:moveTo>
                                    <a:pt x="1242695" y="40005"/>
                                  </a:moveTo>
                                  <a:lnTo>
                                    <a:pt x="1221740" y="40005"/>
                                  </a:lnTo>
                                  <a:lnTo>
                                    <a:pt x="1221740" y="100330"/>
                                  </a:lnTo>
                                  <a:lnTo>
                                    <a:pt x="1223010" y="111760"/>
                                  </a:lnTo>
                                  <a:lnTo>
                                    <a:pt x="1228090" y="124460"/>
                                  </a:lnTo>
                                  <a:lnTo>
                                    <a:pt x="1238250" y="132715"/>
                                  </a:lnTo>
                                  <a:lnTo>
                                    <a:pt x="1252855" y="135255"/>
                                  </a:lnTo>
                                  <a:lnTo>
                                    <a:pt x="1257300" y="135255"/>
                                  </a:lnTo>
                                  <a:lnTo>
                                    <a:pt x="1261745" y="133985"/>
                                  </a:lnTo>
                                  <a:lnTo>
                                    <a:pt x="1266825" y="132080"/>
                                  </a:lnTo>
                                  <a:lnTo>
                                    <a:pt x="1271905" y="130175"/>
                                  </a:lnTo>
                                  <a:lnTo>
                                    <a:pt x="1276350" y="128270"/>
                                  </a:lnTo>
                                  <a:lnTo>
                                    <a:pt x="1278890" y="125730"/>
                                  </a:lnTo>
                                  <a:lnTo>
                                    <a:pt x="1278890" y="133350"/>
                                  </a:lnTo>
                                  <a:lnTo>
                                    <a:pt x="1299845" y="133350"/>
                                  </a:lnTo>
                                  <a:lnTo>
                                    <a:pt x="1299845" y="40005"/>
                                  </a:lnTo>
                                  <a:lnTo>
                                    <a:pt x="1278890" y="40005"/>
                                  </a:lnTo>
                                  <a:lnTo>
                                    <a:pt x="1278890" y="104140"/>
                                  </a:lnTo>
                                  <a:lnTo>
                                    <a:pt x="1277620" y="107315"/>
                                  </a:lnTo>
                                  <a:lnTo>
                                    <a:pt x="1275080" y="110490"/>
                                  </a:lnTo>
                                  <a:lnTo>
                                    <a:pt x="1271270" y="113030"/>
                                  </a:lnTo>
                                  <a:lnTo>
                                    <a:pt x="1266825" y="115570"/>
                                  </a:lnTo>
                                  <a:lnTo>
                                    <a:pt x="1262380" y="116840"/>
                                  </a:lnTo>
                                  <a:lnTo>
                                    <a:pt x="1247775" y="116840"/>
                                  </a:lnTo>
                                  <a:lnTo>
                                    <a:pt x="1242695" y="111125"/>
                                  </a:lnTo>
                                  <a:lnTo>
                                    <a:pt x="1242695" y="40005"/>
                                  </a:lnTo>
                                  <a:close/>
                                </a:path>
                              </a:pathLst>
                            </a:custGeom>
                            <a:solidFill>
                              <a:srgbClr val="000000"/>
                            </a:solidFill>
                            <a:ln>
                              <a:noFill/>
                            </a:ln>
                          </wps:spPr>
                          <wps:bodyPr anchorCtr="0" anchor="ctr" bIns="91425" lIns="91425" spcFirstLastPara="1" rIns="91425" wrap="square" tIns="91425">
                            <a:noAutofit/>
                          </wps:bodyPr>
                        </wps:wsp>
                        <wps:wsp>
                          <wps:cNvSpPr/>
                          <wps:cNvPr id="83" name="Shape 83"/>
                          <wps:spPr>
                            <a:xfrm>
                              <a:off x="1906270" y="335915"/>
                              <a:ext cx="3093720" cy="135255"/>
                            </a:xfrm>
                            <a:custGeom>
                              <a:rect b="b" l="l" r="r" t="t"/>
                              <a:pathLst>
                                <a:path extrusionOk="0" h="135255" w="3093720">
                                  <a:moveTo>
                                    <a:pt x="1395730" y="43180"/>
                                  </a:moveTo>
                                  <a:lnTo>
                                    <a:pt x="1392555" y="45085"/>
                                  </a:lnTo>
                                  <a:lnTo>
                                    <a:pt x="1390015" y="48260"/>
                                  </a:lnTo>
                                  <a:lnTo>
                                    <a:pt x="1388110" y="46355"/>
                                  </a:lnTo>
                                  <a:lnTo>
                                    <a:pt x="1377315" y="40640"/>
                                  </a:lnTo>
                                  <a:lnTo>
                                    <a:pt x="1363345" y="38100"/>
                                  </a:lnTo>
                                  <a:lnTo>
                                    <a:pt x="1354455" y="38100"/>
                                  </a:lnTo>
                                  <a:lnTo>
                                    <a:pt x="1346835" y="41910"/>
                                  </a:lnTo>
                                  <a:lnTo>
                                    <a:pt x="1341120" y="48260"/>
                                  </a:lnTo>
                                  <a:lnTo>
                                    <a:pt x="1336675" y="40005"/>
                                  </a:lnTo>
                                  <a:lnTo>
                                    <a:pt x="1322705" y="40005"/>
                                  </a:lnTo>
                                  <a:lnTo>
                                    <a:pt x="1322705" y="133350"/>
                                  </a:lnTo>
                                  <a:lnTo>
                                    <a:pt x="1343025" y="133350"/>
                                  </a:lnTo>
                                  <a:lnTo>
                                    <a:pt x="1343025" y="66040"/>
                                  </a:lnTo>
                                  <a:lnTo>
                                    <a:pt x="1346835" y="61595"/>
                                  </a:lnTo>
                                  <a:lnTo>
                                    <a:pt x="1350010" y="59690"/>
                                  </a:lnTo>
                                  <a:lnTo>
                                    <a:pt x="1353185" y="57785"/>
                                  </a:lnTo>
                                  <a:lnTo>
                                    <a:pt x="1355725" y="56515"/>
                                  </a:lnTo>
                                  <a:lnTo>
                                    <a:pt x="1363345" y="56515"/>
                                  </a:lnTo>
                                  <a:lnTo>
                                    <a:pt x="1367155" y="57785"/>
                                  </a:lnTo>
                                  <a:lnTo>
                                    <a:pt x="1369695" y="60325"/>
                                  </a:lnTo>
                                  <a:lnTo>
                                    <a:pt x="1372235" y="63500"/>
                                  </a:lnTo>
                                  <a:lnTo>
                                    <a:pt x="1374140" y="66675"/>
                                  </a:lnTo>
                                  <a:lnTo>
                                    <a:pt x="1374140" y="133350"/>
                                  </a:lnTo>
                                  <a:lnTo>
                                    <a:pt x="1394460" y="133350"/>
                                  </a:lnTo>
                                  <a:lnTo>
                                    <a:pt x="1394460" y="66040"/>
                                  </a:lnTo>
                                  <a:lnTo>
                                    <a:pt x="1395730" y="63500"/>
                                  </a:lnTo>
                                  <a:lnTo>
                                    <a:pt x="1397635" y="61595"/>
                                  </a:lnTo>
                                  <a:lnTo>
                                    <a:pt x="1400810" y="59690"/>
                                  </a:lnTo>
                                  <a:lnTo>
                                    <a:pt x="1403350" y="57785"/>
                                  </a:lnTo>
                                  <a:lnTo>
                                    <a:pt x="1406525" y="56515"/>
                                  </a:lnTo>
                                  <a:lnTo>
                                    <a:pt x="1419860" y="56515"/>
                                  </a:lnTo>
                                  <a:lnTo>
                                    <a:pt x="1424940" y="62865"/>
                                  </a:lnTo>
                                  <a:lnTo>
                                    <a:pt x="1424940" y="133350"/>
                                  </a:lnTo>
                                  <a:lnTo>
                                    <a:pt x="1445895" y="133350"/>
                                  </a:lnTo>
                                  <a:lnTo>
                                    <a:pt x="1445895" y="71120"/>
                                  </a:lnTo>
                                  <a:lnTo>
                                    <a:pt x="1443990" y="57785"/>
                                  </a:lnTo>
                                  <a:lnTo>
                                    <a:pt x="1437640" y="46990"/>
                                  </a:lnTo>
                                  <a:lnTo>
                                    <a:pt x="1431925" y="41275"/>
                                  </a:lnTo>
                                  <a:lnTo>
                                    <a:pt x="1424305" y="38100"/>
                                  </a:lnTo>
                                  <a:lnTo>
                                    <a:pt x="1409700" y="38100"/>
                                  </a:lnTo>
                                  <a:lnTo>
                                    <a:pt x="1405255" y="39370"/>
                                  </a:lnTo>
                                  <a:lnTo>
                                    <a:pt x="1400810" y="41275"/>
                                  </a:lnTo>
                                  <a:lnTo>
                                    <a:pt x="1395730" y="43180"/>
                                  </a:lnTo>
                                  <a:close/>
                                </a:path>
                              </a:pathLst>
                            </a:custGeom>
                            <a:solidFill>
                              <a:srgbClr val="000000"/>
                            </a:solidFill>
                            <a:ln>
                              <a:noFill/>
                            </a:ln>
                          </wps:spPr>
                          <wps:bodyPr anchorCtr="0" anchor="ctr" bIns="91425" lIns="91425" spcFirstLastPara="1" rIns="91425" wrap="square" tIns="91425">
                            <a:noAutofit/>
                          </wps:bodyPr>
                        </wps:wsp>
                        <wps:wsp>
                          <wps:cNvSpPr/>
                          <wps:cNvPr id="84" name="Shape 84"/>
                          <wps:spPr>
                            <a:xfrm>
                              <a:off x="1906270" y="335915"/>
                              <a:ext cx="3093720" cy="135255"/>
                            </a:xfrm>
                            <a:custGeom>
                              <a:rect b="b" l="l" r="r" t="t"/>
                              <a:pathLst>
                                <a:path extrusionOk="0" h="135255" w="3093720">
                                  <a:moveTo>
                                    <a:pt x="1482090" y="128270"/>
                                  </a:moveTo>
                                  <a:lnTo>
                                    <a:pt x="1487805" y="132715"/>
                                  </a:lnTo>
                                  <a:lnTo>
                                    <a:pt x="1486535" y="111125"/>
                                  </a:lnTo>
                                  <a:lnTo>
                                    <a:pt x="1486535" y="62230"/>
                                  </a:lnTo>
                                  <a:lnTo>
                                    <a:pt x="1489710" y="58420"/>
                                  </a:lnTo>
                                  <a:lnTo>
                                    <a:pt x="1494155" y="56515"/>
                                  </a:lnTo>
                                  <a:lnTo>
                                    <a:pt x="1500505" y="56515"/>
                                  </a:lnTo>
                                  <a:lnTo>
                                    <a:pt x="1515110" y="60325"/>
                                  </a:lnTo>
                                  <a:lnTo>
                                    <a:pt x="1523365" y="69215"/>
                                  </a:lnTo>
                                  <a:lnTo>
                                    <a:pt x="1525905" y="85090"/>
                                  </a:lnTo>
                                  <a:lnTo>
                                    <a:pt x="1525905" y="95885"/>
                                  </a:lnTo>
                                  <a:lnTo>
                                    <a:pt x="1524000" y="104140"/>
                                  </a:lnTo>
                                  <a:lnTo>
                                    <a:pt x="1520190" y="109220"/>
                                  </a:lnTo>
                                  <a:lnTo>
                                    <a:pt x="1525905" y="129539"/>
                                  </a:lnTo>
                                  <a:lnTo>
                                    <a:pt x="1535430" y="121285"/>
                                  </a:lnTo>
                                  <a:lnTo>
                                    <a:pt x="1542415" y="111125"/>
                                  </a:lnTo>
                                  <a:lnTo>
                                    <a:pt x="1546225" y="98425"/>
                                  </a:lnTo>
                                  <a:lnTo>
                                    <a:pt x="1547495" y="84455"/>
                                  </a:lnTo>
                                  <a:lnTo>
                                    <a:pt x="1546860" y="73660"/>
                                  </a:lnTo>
                                  <a:lnTo>
                                    <a:pt x="1543050" y="61595"/>
                                  </a:lnTo>
                                  <a:lnTo>
                                    <a:pt x="1536065" y="51435"/>
                                  </a:lnTo>
                                  <a:lnTo>
                                    <a:pt x="1529080" y="45720"/>
                                  </a:lnTo>
                                  <a:lnTo>
                                    <a:pt x="1517650" y="40005"/>
                                  </a:lnTo>
                                  <a:lnTo>
                                    <a:pt x="1504315" y="38100"/>
                                  </a:lnTo>
                                  <a:lnTo>
                                    <a:pt x="1497965" y="38100"/>
                                  </a:lnTo>
                                  <a:lnTo>
                                    <a:pt x="1491615" y="40005"/>
                                  </a:lnTo>
                                  <a:lnTo>
                                    <a:pt x="1486535" y="43815"/>
                                  </a:lnTo>
                                  <a:lnTo>
                                    <a:pt x="1486535" y="0"/>
                                  </a:lnTo>
                                  <a:lnTo>
                                    <a:pt x="1465580" y="5080"/>
                                  </a:lnTo>
                                  <a:lnTo>
                                    <a:pt x="1465580" y="135255"/>
                                  </a:lnTo>
                                  <a:lnTo>
                                    <a:pt x="1477645" y="135255"/>
                                  </a:lnTo>
                                  <a:lnTo>
                                    <a:pt x="1482090" y="128270"/>
                                  </a:lnTo>
                                  <a:close/>
                                </a:path>
                              </a:pathLst>
                            </a:custGeom>
                            <a:solidFill>
                              <a:srgbClr val="000000"/>
                            </a:solidFill>
                            <a:ln>
                              <a:noFill/>
                            </a:ln>
                          </wps:spPr>
                          <wps:bodyPr anchorCtr="0" anchor="ctr" bIns="91425" lIns="91425" spcFirstLastPara="1" rIns="91425" wrap="square" tIns="91425">
                            <a:noAutofit/>
                          </wps:bodyPr>
                        </wps:wsp>
                        <wps:wsp>
                          <wps:cNvSpPr/>
                          <wps:cNvPr id="85" name="Shape 85"/>
                          <wps:spPr>
                            <a:xfrm>
                              <a:off x="1906270" y="335915"/>
                              <a:ext cx="3093720" cy="135255"/>
                            </a:xfrm>
                            <a:custGeom>
                              <a:rect b="b" l="l" r="r" t="t"/>
                              <a:pathLst>
                                <a:path extrusionOk="0" h="135255" w="3093720">
                                  <a:moveTo>
                                    <a:pt x="1493520" y="116840"/>
                                  </a:moveTo>
                                  <a:lnTo>
                                    <a:pt x="1489710" y="114935"/>
                                  </a:lnTo>
                                  <a:lnTo>
                                    <a:pt x="1486535" y="111125"/>
                                  </a:lnTo>
                                  <a:lnTo>
                                    <a:pt x="1487805" y="132715"/>
                                  </a:lnTo>
                                  <a:lnTo>
                                    <a:pt x="1494790" y="135255"/>
                                  </a:lnTo>
                                  <a:lnTo>
                                    <a:pt x="1503045" y="135255"/>
                                  </a:lnTo>
                                  <a:lnTo>
                                    <a:pt x="1513840" y="133985"/>
                                  </a:lnTo>
                                  <a:lnTo>
                                    <a:pt x="1525905" y="129539"/>
                                  </a:lnTo>
                                  <a:lnTo>
                                    <a:pt x="1520190" y="109220"/>
                                  </a:lnTo>
                                  <a:lnTo>
                                    <a:pt x="1515745" y="114300"/>
                                  </a:lnTo>
                                  <a:lnTo>
                                    <a:pt x="1508760" y="116840"/>
                                  </a:lnTo>
                                  <a:lnTo>
                                    <a:pt x="1493520" y="116840"/>
                                  </a:lnTo>
                                  <a:close/>
                                </a:path>
                              </a:pathLst>
                            </a:custGeom>
                            <a:solidFill>
                              <a:srgbClr val="000000"/>
                            </a:solidFill>
                            <a:ln>
                              <a:noFill/>
                            </a:ln>
                          </wps:spPr>
                          <wps:bodyPr anchorCtr="0" anchor="ctr" bIns="91425" lIns="91425" spcFirstLastPara="1" rIns="91425" wrap="square" tIns="91425">
                            <a:noAutofit/>
                          </wps:bodyPr>
                        </wps:wsp>
                        <wps:wsp>
                          <wps:cNvSpPr/>
                          <wps:cNvPr id="86" name="Shape 86"/>
                          <wps:spPr>
                            <a:xfrm>
                              <a:off x="1906270" y="335915"/>
                              <a:ext cx="3093720" cy="135255"/>
                            </a:xfrm>
                            <a:custGeom>
                              <a:rect b="b" l="l" r="r" t="t"/>
                              <a:pathLst>
                                <a:path extrusionOk="0" h="135255" w="3093720">
                                  <a:moveTo>
                                    <a:pt x="1583055" y="71120"/>
                                  </a:moveTo>
                                  <a:lnTo>
                                    <a:pt x="1590675" y="60325"/>
                                  </a:lnTo>
                                  <a:lnTo>
                                    <a:pt x="1603375" y="56515"/>
                                  </a:lnTo>
                                  <a:lnTo>
                                    <a:pt x="1616710" y="40005"/>
                                  </a:lnTo>
                                  <a:lnTo>
                                    <a:pt x="1603375" y="38100"/>
                                  </a:lnTo>
                                  <a:lnTo>
                                    <a:pt x="1594485" y="39370"/>
                                  </a:lnTo>
                                  <a:lnTo>
                                    <a:pt x="1583055" y="71120"/>
                                  </a:lnTo>
                                  <a:close/>
                                </a:path>
                              </a:pathLst>
                            </a:custGeom>
                            <a:solidFill>
                              <a:srgbClr val="000000"/>
                            </a:solidFill>
                            <a:ln>
                              <a:noFill/>
                            </a:ln>
                          </wps:spPr>
                          <wps:bodyPr anchorCtr="0" anchor="ctr" bIns="91425" lIns="91425" spcFirstLastPara="1" rIns="91425" wrap="square" tIns="91425">
                            <a:noAutofit/>
                          </wps:bodyPr>
                        </wps:wsp>
                        <wps:wsp>
                          <wps:cNvSpPr/>
                          <wps:cNvPr id="87" name="Shape 87"/>
                          <wps:spPr>
                            <a:xfrm>
                              <a:off x="1906270" y="335915"/>
                              <a:ext cx="3093720" cy="135255"/>
                            </a:xfrm>
                            <a:custGeom>
                              <a:rect b="b" l="l" r="r" t="t"/>
                              <a:pathLst>
                                <a:path extrusionOk="0" h="135255" w="3093720">
                                  <a:moveTo>
                                    <a:pt x="1592580" y="114935"/>
                                  </a:moveTo>
                                  <a:lnTo>
                                    <a:pt x="1588135" y="110490"/>
                                  </a:lnTo>
                                  <a:lnTo>
                                    <a:pt x="1583689" y="106680"/>
                                  </a:lnTo>
                                  <a:lnTo>
                                    <a:pt x="1581150" y="100965"/>
                                  </a:lnTo>
                                  <a:lnTo>
                                    <a:pt x="1580515" y="93345"/>
                                  </a:lnTo>
                                  <a:lnTo>
                                    <a:pt x="1644015" y="93345"/>
                                  </a:lnTo>
                                  <a:lnTo>
                                    <a:pt x="1645285" y="88265"/>
                                  </a:lnTo>
                                  <a:lnTo>
                                    <a:pt x="1645920" y="83820"/>
                                  </a:lnTo>
                                  <a:lnTo>
                                    <a:pt x="1645920" y="81280"/>
                                  </a:lnTo>
                                  <a:lnTo>
                                    <a:pt x="1645285" y="73025"/>
                                  </a:lnTo>
                                  <a:lnTo>
                                    <a:pt x="1641474" y="60960"/>
                                  </a:lnTo>
                                  <a:lnTo>
                                    <a:pt x="1633855" y="50165"/>
                                  </a:lnTo>
                                  <a:lnTo>
                                    <a:pt x="1628140" y="45720"/>
                                  </a:lnTo>
                                  <a:lnTo>
                                    <a:pt x="1616710" y="40005"/>
                                  </a:lnTo>
                                  <a:lnTo>
                                    <a:pt x="1603375" y="56515"/>
                                  </a:lnTo>
                                  <a:lnTo>
                                    <a:pt x="1608455" y="57150"/>
                                  </a:lnTo>
                                  <a:lnTo>
                                    <a:pt x="1619885" y="63500"/>
                                  </a:lnTo>
                                  <a:lnTo>
                                    <a:pt x="1624965" y="76835"/>
                                  </a:lnTo>
                                  <a:lnTo>
                                    <a:pt x="1581150" y="76835"/>
                                  </a:lnTo>
                                  <a:lnTo>
                                    <a:pt x="1583055" y="71120"/>
                                  </a:lnTo>
                                  <a:lnTo>
                                    <a:pt x="1594485" y="39370"/>
                                  </a:lnTo>
                                  <a:lnTo>
                                    <a:pt x="1582420" y="43815"/>
                                  </a:lnTo>
                                  <a:lnTo>
                                    <a:pt x="1572260" y="52070"/>
                                  </a:lnTo>
                                  <a:lnTo>
                                    <a:pt x="1564640" y="62230"/>
                                  </a:lnTo>
                                  <a:lnTo>
                                    <a:pt x="1560195" y="73660"/>
                                  </a:lnTo>
                                  <a:lnTo>
                                    <a:pt x="1558925" y="87630"/>
                                  </a:lnTo>
                                  <a:lnTo>
                                    <a:pt x="1560195" y="100330"/>
                                  </a:lnTo>
                                  <a:lnTo>
                                    <a:pt x="1564005" y="113030"/>
                                  </a:lnTo>
                                  <a:lnTo>
                                    <a:pt x="1570990" y="122555"/>
                                  </a:lnTo>
                                  <a:lnTo>
                                    <a:pt x="1577975" y="128270"/>
                                  </a:lnTo>
                                  <a:lnTo>
                                    <a:pt x="1589405" y="133350"/>
                                  </a:lnTo>
                                  <a:lnTo>
                                    <a:pt x="1602740" y="135255"/>
                                  </a:lnTo>
                                  <a:lnTo>
                                    <a:pt x="1612900" y="134620"/>
                                  </a:lnTo>
                                  <a:lnTo>
                                    <a:pt x="1625600" y="131445"/>
                                  </a:lnTo>
                                  <a:lnTo>
                                    <a:pt x="1635760" y="125730"/>
                                  </a:lnTo>
                                  <a:lnTo>
                                    <a:pt x="1627505" y="109220"/>
                                  </a:lnTo>
                                  <a:lnTo>
                                    <a:pt x="1622425" y="114300"/>
                                  </a:lnTo>
                                  <a:lnTo>
                                    <a:pt x="1615440" y="116840"/>
                                  </a:lnTo>
                                  <a:lnTo>
                                    <a:pt x="1598295" y="116840"/>
                                  </a:lnTo>
                                  <a:lnTo>
                                    <a:pt x="1592580" y="114935"/>
                                  </a:lnTo>
                                  <a:close/>
                                </a:path>
                              </a:pathLst>
                            </a:custGeom>
                            <a:solidFill>
                              <a:srgbClr val="000000"/>
                            </a:solidFill>
                            <a:ln>
                              <a:noFill/>
                            </a:ln>
                          </wps:spPr>
                          <wps:bodyPr anchorCtr="0" anchor="ctr" bIns="91425" lIns="91425" spcFirstLastPara="1" rIns="91425" wrap="square" tIns="91425">
                            <a:noAutofit/>
                          </wps:bodyPr>
                        </wps:wsp>
                        <wps:wsp>
                          <wps:cNvSpPr/>
                          <wps:cNvPr id="88" name="Shape 88"/>
                          <wps:spPr>
                            <a:xfrm>
                              <a:off x="1906270" y="335915"/>
                              <a:ext cx="3093720" cy="135255"/>
                            </a:xfrm>
                            <a:custGeom>
                              <a:rect b="b" l="l" r="r" t="t"/>
                              <a:pathLst>
                                <a:path extrusionOk="0" h="135255" w="3093720">
                                  <a:moveTo>
                                    <a:pt x="1699895" y="56515"/>
                                  </a:moveTo>
                                  <a:lnTo>
                                    <a:pt x="1704340" y="56515"/>
                                  </a:lnTo>
                                  <a:lnTo>
                                    <a:pt x="1708150" y="57785"/>
                                  </a:lnTo>
                                  <a:lnTo>
                                    <a:pt x="1711960" y="60325"/>
                                  </a:lnTo>
                                  <a:lnTo>
                                    <a:pt x="1720850" y="41910"/>
                                  </a:lnTo>
                                  <a:lnTo>
                                    <a:pt x="1717040" y="39370"/>
                                  </a:lnTo>
                                  <a:lnTo>
                                    <a:pt x="1711960" y="38100"/>
                                  </a:lnTo>
                                  <a:lnTo>
                                    <a:pt x="1694815" y="38100"/>
                                  </a:lnTo>
                                  <a:lnTo>
                                    <a:pt x="1687195" y="41910"/>
                                  </a:lnTo>
                                  <a:lnTo>
                                    <a:pt x="1681480" y="48895"/>
                                  </a:lnTo>
                                  <a:lnTo>
                                    <a:pt x="1681480" y="40005"/>
                                  </a:lnTo>
                                  <a:lnTo>
                                    <a:pt x="1661160" y="40005"/>
                                  </a:lnTo>
                                  <a:lnTo>
                                    <a:pt x="1661160" y="133350"/>
                                  </a:lnTo>
                                  <a:lnTo>
                                    <a:pt x="1681480" y="133350"/>
                                  </a:lnTo>
                                  <a:lnTo>
                                    <a:pt x="1681480" y="73660"/>
                                  </a:lnTo>
                                  <a:lnTo>
                                    <a:pt x="1683385" y="67945"/>
                                  </a:lnTo>
                                  <a:lnTo>
                                    <a:pt x="1687195" y="63500"/>
                                  </a:lnTo>
                                  <a:lnTo>
                                    <a:pt x="1691004" y="59055"/>
                                  </a:lnTo>
                                  <a:lnTo>
                                    <a:pt x="1695450" y="56515"/>
                                  </a:lnTo>
                                  <a:lnTo>
                                    <a:pt x="1699895" y="56515"/>
                                  </a:lnTo>
                                  <a:close/>
                                </a:path>
                              </a:pathLst>
                            </a:custGeom>
                            <a:solidFill>
                              <a:srgbClr val="000000"/>
                            </a:solidFill>
                            <a:ln>
                              <a:noFill/>
                            </a:ln>
                          </wps:spPr>
                          <wps:bodyPr anchorCtr="0" anchor="ctr" bIns="91425" lIns="91425" spcFirstLastPara="1" rIns="91425" wrap="square" tIns="91425">
                            <a:noAutofit/>
                          </wps:bodyPr>
                        </wps:wsp>
                        <wps:wsp>
                          <wps:cNvSpPr/>
                          <wps:cNvPr id="89" name="Shape 89"/>
                          <wps:spPr>
                            <a:xfrm>
                              <a:off x="1906270" y="335915"/>
                              <a:ext cx="3093720" cy="135255"/>
                            </a:xfrm>
                            <a:custGeom>
                              <a:rect b="b" l="l" r="r" t="t"/>
                              <a:pathLst>
                                <a:path extrusionOk="0" h="135255" w="3093720">
                                  <a:moveTo>
                                    <a:pt x="1829435" y="72390"/>
                                  </a:moveTo>
                                  <a:lnTo>
                                    <a:pt x="1826895" y="71755"/>
                                  </a:lnTo>
                                  <a:lnTo>
                                    <a:pt x="1824355" y="71755"/>
                                  </a:lnTo>
                                  <a:lnTo>
                                    <a:pt x="1814195" y="72390"/>
                                  </a:lnTo>
                                  <a:lnTo>
                                    <a:pt x="1808479" y="91440"/>
                                  </a:lnTo>
                                  <a:lnTo>
                                    <a:pt x="1824990" y="88265"/>
                                  </a:lnTo>
                                  <a:lnTo>
                                    <a:pt x="1826895" y="88265"/>
                                  </a:lnTo>
                                  <a:lnTo>
                                    <a:pt x="1829435" y="88900"/>
                                  </a:lnTo>
                                  <a:lnTo>
                                    <a:pt x="1833245" y="89535"/>
                                  </a:lnTo>
                                  <a:lnTo>
                                    <a:pt x="1833245" y="73025"/>
                                  </a:lnTo>
                                  <a:lnTo>
                                    <a:pt x="1829435" y="72390"/>
                                  </a:lnTo>
                                  <a:close/>
                                </a:path>
                              </a:pathLst>
                            </a:custGeom>
                            <a:solidFill>
                              <a:srgbClr val="000000"/>
                            </a:solidFill>
                            <a:ln>
                              <a:noFill/>
                            </a:ln>
                          </wps:spPr>
                          <wps:bodyPr anchorCtr="0" anchor="ctr" bIns="91425" lIns="91425" spcFirstLastPara="1" rIns="91425" wrap="square" tIns="91425">
                            <a:noAutofit/>
                          </wps:bodyPr>
                        </wps:wsp>
                        <wps:wsp>
                          <wps:cNvSpPr/>
                          <wps:cNvPr id="90" name="Shape 90"/>
                          <wps:spPr>
                            <a:xfrm>
                              <a:off x="1906270" y="335915"/>
                              <a:ext cx="3093720" cy="135255"/>
                            </a:xfrm>
                            <a:custGeom>
                              <a:rect b="b" l="l" r="r" t="t"/>
                              <a:pathLst>
                                <a:path extrusionOk="0" h="135255" w="3093720">
                                  <a:moveTo>
                                    <a:pt x="1902460" y="41275"/>
                                  </a:moveTo>
                                  <a:lnTo>
                                    <a:pt x="1892935" y="48895"/>
                                  </a:lnTo>
                                  <a:lnTo>
                                    <a:pt x="1889125" y="40005"/>
                                  </a:lnTo>
                                  <a:lnTo>
                                    <a:pt x="1874520" y="40005"/>
                                  </a:lnTo>
                                  <a:lnTo>
                                    <a:pt x="1874520" y="133350"/>
                                  </a:lnTo>
                                  <a:lnTo>
                                    <a:pt x="1894840" y="133350"/>
                                  </a:lnTo>
                                  <a:lnTo>
                                    <a:pt x="1894840" y="66040"/>
                                  </a:lnTo>
                                  <a:lnTo>
                                    <a:pt x="1896745" y="63500"/>
                                  </a:lnTo>
                                  <a:lnTo>
                                    <a:pt x="1899285" y="60960"/>
                                  </a:lnTo>
                                  <a:lnTo>
                                    <a:pt x="1903095" y="59055"/>
                                  </a:lnTo>
                                  <a:lnTo>
                                    <a:pt x="1906270" y="57150"/>
                                  </a:lnTo>
                                  <a:lnTo>
                                    <a:pt x="1909445" y="56515"/>
                                  </a:lnTo>
                                  <a:lnTo>
                                    <a:pt x="1918970" y="56515"/>
                                  </a:lnTo>
                                  <a:lnTo>
                                    <a:pt x="1924050" y="58420"/>
                                  </a:lnTo>
                                  <a:lnTo>
                                    <a:pt x="1926590" y="62230"/>
                                  </a:lnTo>
                                  <a:lnTo>
                                    <a:pt x="1929765" y="65405"/>
                                  </a:lnTo>
                                  <a:lnTo>
                                    <a:pt x="1931034" y="71755"/>
                                  </a:lnTo>
                                  <a:lnTo>
                                    <a:pt x="1931034" y="133350"/>
                                  </a:lnTo>
                                  <a:lnTo>
                                    <a:pt x="1951990" y="133350"/>
                                  </a:lnTo>
                                  <a:lnTo>
                                    <a:pt x="1951990" y="76200"/>
                                  </a:lnTo>
                                  <a:lnTo>
                                    <a:pt x="1951990" y="71755"/>
                                  </a:lnTo>
                                  <a:lnTo>
                                    <a:pt x="1948815" y="58420"/>
                                  </a:lnTo>
                                  <a:lnTo>
                                    <a:pt x="1942465" y="48260"/>
                                  </a:lnTo>
                                  <a:lnTo>
                                    <a:pt x="1931034" y="40640"/>
                                  </a:lnTo>
                                  <a:lnTo>
                                    <a:pt x="1917700" y="38100"/>
                                  </a:lnTo>
                                  <a:lnTo>
                                    <a:pt x="1915794" y="38100"/>
                                  </a:lnTo>
                                  <a:lnTo>
                                    <a:pt x="1902460" y="41275"/>
                                  </a:lnTo>
                                  <a:close/>
                                </a:path>
                              </a:pathLst>
                            </a:custGeom>
                            <a:solidFill>
                              <a:srgbClr val="000000"/>
                            </a:solidFill>
                            <a:ln>
                              <a:noFill/>
                            </a:ln>
                          </wps:spPr>
                          <wps:bodyPr anchorCtr="0" anchor="ctr" bIns="91425" lIns="91425" spcFirstLastPara="1" rIns="91425" wrap="square" tIns="91425">
                            <a:noAutofit/>
                          </wps:bodyPr>
                        </wps:wsp>
                        <wps:wsp>
                          <wps:cNvSpPr/>
                          <wps:cNvPr id="91" name="Shape 91"/>
                          <wps:spPr>
                            <a:xfrm>
                              <a:off x="344170" y="683260"/>
                              <a:ext cx="27305" cy="63500"/>
                            </a:xfrm>
                            <a:custGeom>
                              <a:rect b="b" l="l" r="r" t="t"/>
                              <a:pathLst>
                                <a:path extrusionOk="0" h="63500" w="27305">
                                  <a:moveTo>
                                    <a:pt x="27305" y="0"/>
                                  </a:moveTo>
                                  <a:lnTo>
                                    <a:pt x="17780" y="0"/>
                                  </a:lnTo>
                                  <a:lnTo>
                                    <a:pt x="16510" y="3810"/>
                                  </a:lnTo>
                                  <a:lnTo>
                                    <a:pt x="13970" y="6985"/>
                                  </a:lnTo>
                                  <a:lnTo>
                                    <a:pt x="10160" y="10160"/>
                                  </a:lnTo>
                                  <a:lnTo>
                                    <a:pt x="6350" y="12700"/>
                                  </a:lnTo>
                                  <a:lnTo>
                                    <a:pt x="3175" y="14605"/>
                                  </a:lnTo>
                                  <a:lnTo>
                                    <a:pt x="0" y="15875"/>
                                  </a:lnTo>
                                  <a:lnTo>
                                    <a:pt x="0" y="26670"/>
                                  </a:lnTo>
                                  <a:lnTo>
                                    <a:pt x="5715" y="24765"/>
                                  </a:lnTo>
                                  <a:lnTo>
                                    <a:pt x="11430" y="21590"/>
                                  </a:lnTo>
                                  <a:lnTo>
                                    <a:pt x="15875" y="17780"/>
                                  </a:lnTo>
                                  <a:lnTo>
                                    <a:pt x="15875" y="63500"/>
                                  </a:lnTo>
                                  <a:lnTo>
                                    <a:pt x="27305" y="63500"/>
                                  </a:lnTo>
                                  <a:lnTo>
                                    <a:pt x="27305" y="0"/>
                                  </a:lnTo>
                                  <a:close/>
                                </a:path>
                              </a:pathLst>
                            </a:custGeom>
                            <a:solidFill>
                              <a:srgbClr val="000000"/>
                            </a:solidFill>
                            <a:ln>
                              <a:noFill/>
                            </a:ln>
                          </wps:spPr>
                          <wps:bodyPr anchorCtr="0" anchor="ctr" bIns="91425" lIns="91425" spcFirstLastPara="1" rIns="91425" wrap="square" tIns="91425">
                            <a:noAutofit/>
                          </wps:bodyPr>
                        </wps:wsp>
                        <wps:wsp>
                          <wps:cNvSpPr/>
                          <wps:cNvPr id="92" name="Shape 92"/>
                          <wps:spPr>
                            <a:xfrm>
                              <a:off x="339725" y="986155"/>
                              <a:ext cx="41910" cy="63500"/>
                            </a:xfrm>
                            <a:custGeom>
                              <a:rect b="b" l="l" r="r" t="t"/>
                              <a:pathLst>
                                <a:path extrusionOk="0" h="63500" w="41910">
                                  <a:moveTo>
                                    <a:pt x="17780" y="52705"/>
                                  </a:moveTo>
                                  <a:lnTo>
                                    <a:pt x="20320" y="48895"/>
                                  </a:lnTo>
                                  <a:lnTo>
                                    <a:pt x="24130" y="45720"/>
                                  </a:lnTo>
                                  <a:lnTo>
                                    <a:pt x="27940" y="41910"/>
                                  </a:lnTo>
                                  <a:lnTo>
                                    <a:pt x="31750" y="38735"/>
                                  </a:lnTo>
                                  <a:lnTo>
                                    <a:pt x="34290" y="36195"/>
                                  </a:lnTo>
                                  <a:lnTo>
                                    <a:pt x="35560" y="34290"/>
                                  </a:lnTo>
                                  <a:lnTo>
                                    <a:pt x="37465" y="31115"/>
                                  </a:lnTo>
                                  <a:lnTo>
                                    <a:pt x="39370" y="28575"/>
                                  </a:lnTo>
                                  <a:lnTo>
                                    <a:pt x="40640" y="26035"/>
                                  </a:lnTo>
                                  <a:lnTo>
                                    <a:pt x="41275" y="23495"/>
                                  </a:lnTo>
                                  <a:lnTo>
                                    <a:pt x="41910" y="20955"/>
                                  </a:lnTo>
                                  <a:lnTo>
                                    <a:pt x="41910" y="12700"/>
                                  </a:lnTo>
                                  <a:lnTo>
                                    <a:pt x="40005" y="8890"/>
                                  </a:lnTo>
                                  <a:lnTo>
                                    <a:pt x="36830" y="5080"/>
                                  </a:lnTo>
                                  <a:lnTo>
                                    <a:pt x="33020" y="1905"/>
                                  </a:lnTo>
                                  <a:lnTo>
                                    <a:pt x="27940" y="0"/>
                                  </a:lnTo>
                                  <a:lnTo>
                                    <a:pt x="16510" y="0"/>
                                  </a:lnTo>
                                  <a:lnTo>
                                    <a:pt x="11430" y="1905"/>
                                  </a:lnTo>
                                  <a:lnTo>
                                    <a:pt x="7620" y="4445"/>
                                  </a:lnTo>
                                  <a:lnTo>
                                    <a:pt x="4445" y="7620"/>
                                  </a:lnTo>
                                  <a:lnTo>
                                    <a:pt x="1905" y="12065"/>
                                  </a:lnTo>
                                  <a:lnTo>
                                    <a:pt x="1270" y="19050"/>
                                  </a:lnTo>
                                  <a:lnTo>
                                    <a:pt x="13335" y="20320"/>
                                  </a:lnTo>
                                  <a:lnTo>
                                    <a:pt x="13335" y="16510"/>
                                  </a:lnTo>
                                  <a:lnTo>
                                    <a:pt x="13970" y="13970"/>
                                  </a:lnTo>
                                  <a:lnTo>
                                    <a:pt x="15875" y="12700"/>
                                  </a:lnTo>
                                  <a:lnTo>
                                    <a:pt x="19050" y="10160"/>
                                  </a:lnTo>
                                  <a:lnTo>
                                    <a:pt x="24130" y="10160"/>
                                  </a:lnTo>
                                  <a:lnTo>
                                    <a:pt x="27940" y="12700"/>
                                  </a:lnTo>
                                  <a:lnTo>
                                    <a:pt x="29845" y="15875"/>
                                  </a:lnTo>
                                  <a:lnTo>
                                    <a:pt x="29845" y="18415"/>
                                  </a:lnTo>
                                  <a:lnTo>
                                    <a:pt x="29210" y="23495"/>
                                  </a:lnTo>
                                  <a:lnTo>
                                    <a:pt x="27305" y="26035"/>
                                  </a:lnTo>
                                  <a:lnTo>
                                    <a:pt x="26035" y="27940"/>
                                  </a:lnTo>
                                  <a:lnTo>
                                    <a:pt x="22860" y="31115"/>
                                  </a:lnTo>
                                  <a:lnTo>
                                    <a:pt x="17145" y="36195"/>
                                  </a:lnTo>
                                  <a:lnTo>
                                    <a:pt x="10795" y="42545"/>
                                  </a:lnTo>
                                  <a:lnTo>
                                    <a:pt x="6350" y="47625"/>
                                  </a:lnTo>
                                  <a:lnTo>
                                    <a:pt x="3810" y="51435"/>
                                  </a:lnTo>
                                  <a:lnTo>
                                    <a:pt x="1905" y="55245"/>
                                  </a:lnTo>
                                  <a:lnTo>
                                    <a:pt x="0" y="59690"/>
                                  </a:lnTo>
                                  <a:lnTo>
                                    <a:pt x="0" y="63500"/>
                                  </a:lnTo>
                                  <a:lnTo>
                                    <a:pt x="41910" y="63500"/>
                                  </a:lnTo>
                                  <a:lnTo>
                                    <a:pt x="41910" y="52705"/>
                                  </a:lnTo>
                                  <a:lnTo>
                                    <a:pt x="17780" y="52705"/>
                                  </a:lnTo>
                                  <a:close/>
                                </a:path>
                              </a:pathLst>
                            </a:custGeom>
                            <a:solidFill>
                              <a:srgbClr val="000000"/>
                            </a:solidFill>
                            <a:ln>
                              <a:noFill/>
                            </a:ln>
                          </wps:spPr>
                          <wps:bodyPr anchorCtr="0" anchor="ctr" bIns="91425" lIns="91425" spcFirstLastPara="1" rIns="91425" wrap="square" tIns="91425">
                            <a:noAutofit/>
                          </wps:bodyPr>
                        </wps:wsp>
                        <wps:wsp>
                          <wps:cNvSpPr/>
                          <wps:cNvPr id="93" name="Shape 93"/>
                          <wps:spPr>
                            <a:xfrm>
                              <a:off x="340360" y="1329055"/>
                              <a:ext cx="41910" cy="64770"/>
                            </a:xfrm>
                            <a:custGeom>
                              <a:rect b="b" l="l" r="r" t="t"/>
                              <a:pathLst>
                                <a:path extrusionOk="0" h="64770" w="41910">
                                  <a:moveTo>
                                    <a:pt x="3175" y="56515"/>
                                  </a:moveTo>
                                  <a:lnTo>
                                    <a:pt x="6985" y="59690"/>
                                  </a:lnTo>
                                  <a:lnTo>
                                    <a:pt x="10160" y="63500"/>
                                  </a:lnTo>
                                  <a:lnTo>
                                    <a:pt x="15240" y="64770"/>
                                  </a:lnTo>
                                  <a:lnTo>
                                    <a:pt x="26670" y="64770"/>
                                  </a:lnTo>
                                  <a:lnTo>
                                    <a:pt x="31750" y="62865"/>
                                  </a:lnTo>
                                  <a:lnTo>
                                    <a:pt x="35560" y="59055"/>
                                  </a:lnTo>
                                  <a:lnTo>
                                    <a:pt x="40005" y="55245"/>
                                  </a:lnTo>
                                  <a:lnTo>
                                    <a:pt x="41910" y="50165"/>
                                  </a:lnTo>
                                  <a:lnTo>
                                    <a:pt x="41910" y="40640"/>
                                  </a:lnTo>
                                  <a:lnTo>
                                    <a:pt x="40640" y="37465"/>
                                  </a:lnTo>
                                  <a:lnTo>
                                    <a:pt x="38735" y="34925"/>
                                  </a:lnTo>
                                  <a:lnTo>
                                    <a:pt x="36195" y="32385"/>
                                  </a:lnTo>
                                  <a:lnTo>
                                    <a:pt x="33655" y="30480"/>
                                  </a:lnTo>
                                  <a:lnTo>
                                    <a:pt x="29845" y="29845"/>
                                  </a:lnTo>
                                  <a:lnTo>
                                    <a:pt x="36195" y="26670"/>
                                  </a:lnTo>
                                  <a:lnTo>
                                    <a:pt x="38735" y="22225"/>
                                  </a:lnTo>
                                  <a:lnTo>
                                    <a:pt x="38735" y="12700"/>
                                  </a:lnTo>
                                  <a:lnTo>
                                    <a:pt x="37465" y="8890"/>
                                  </a:lnTo>
                                  <a:lnTo>
                                    <a:pt x="34925" y="5715"/>
                                  </a:lnTo>
                                  <a:lnTo>
                                    <a:pt x="31115" y="1905"/>
                                  </a:lnTo>
                                  <a:lnTo>
                                    <a:pt x="26670" y="0"/>
                                  </a:lnTo>
                                  <a:lnTo>
                                    <a:pt x="17145" y="0"/>
                                  </a:lnTo>
                                  <a:lnTo>
                                    <a:pt x="13970" y="635"/>
                                  </a:lnTo>
                                  <a:lnTo>
                                    <a:pt x="11430" y="1905"/>
                                  </a:lnTo>
                                  <a:lnTo>
                                    <a:pt x="8255" y="3810"/>
                                  </a:lnTo>
                                  <a:lnTo>
                                    <a:pt x="6350" y="5080"/>
                                  </a:lnTo>
                                  <a:lnTo>
                                    <a:pt x="3175" y="10160"/>
                                  </a:lnTo>
                                  <a:lnTo>
                                    <a:pt x="1905" y="12700"/>
                                  </a:lnTo>
                                  <a:lnTo>
                                    <a:pt x="1270" y="16510"/>
                                  </a:lnTo>
                                  <a:lnTo>
                                    <a:pt x="12065" y="18415"/>
                                  </a:lnTo>
                                  <a:lnTo>
                                    <a:pt x="12700" y="15875"/>
                                  </a:lnTo>
                                  <a:lnTo>
                                    <a:pt x="13335" y="13970"/>
                                  </a:lnTo>
                                  <a:lnTo>
                                    <a:pt x="16510" y="10795"/>
                                  </a:lnTo>
                                  <a:lnTo>
                                    <a:pt x="20320" y="10160"/>
                                  </a:lnTo>
                                  <a:lnTo>
                                    <a:pt x="24130" y="10795"/>
                                  </a:lnTo>
                                  <a:lnTo>
                                    <a:pt x="26670" y="13335"/>
                                  </a:lnTo>
                                  <a:lnTo>
                                    <a:pt x="27305" y="17145"/>
                                  </a:lnTo>
                                  <a:lnTo>
                                    <a:pt x="27305" y="19685"/>
                                  </a:lnTo>
                                  <a:lnTo>
                                    <a:pt x="24130" y="23495"/>
                                  </a:lnTo>
                                  <a:lnTo>
                                    <a:pt x="20320" y="25400"/>
                                  </a:lnTo>
                                  <a:lnTo>
                                    <a:pt x="17145" y="25400"/>
                                  </a:lnTo>
                                  <a:lnTo>
                                    <a:pt x="15875" y="34925"/>
                                  </a:lnTo>
                                  <a:lnTo>
                                    <a:pt x="19685" y="34290"/>
                                  </a:lnTo>
                                  <a:lnTo>
                                    <a:pt x="23494" y="34290"/>
                                  </a:lnTo>
                                  <a:lnTo>
                                    <a:pt x="27305" y="36830"/>
                                  </a:lnTo>
                                  <a:lnTo>
                                    <a:pt x="29845" y="41275"/>
                                  </a:lnTo>
                                  <a:lnTo>
                                    <a:pt x="29845" y="47625"/>
                                  </a:lnTo>
                                  <a:lnTo>
                                    <a:pt x="27305" y="52070"/>
                                  </a:lnTo>
                                  <a:lnTo>
                                    <a:pt x="23494" y="54610"/>
                                  </a:lnTo>
                                  <a:lnTo>
                                    <a:pt x="18415" y="54610"/>
                                  </a:lnTo>
                                  <a:lnTo>
                                    <a:pt x="14605" y="52705"/>
                                  </a:lnTo>
                                  <a:lnTo>
                                    <a:pt x="12065" y="48260"/>
                                  </a:lnTo>
                                  <a:lnTo>
                                    <a:pt x="12065" y="45720"/>
                                  </a:lnTo>
                                  <a:lnTo>
                                    <a:pt x="0" y="46990"/>
                                  </a:lnTo>
                                  <a:lnTo>
                                    <a:pt x="635" y="52070"/>
                                  </a:lnTo>
                                  <a:lnTo>
                                    <a:pt x="3175" y="56515"/>
                                  </a:lnTo>
                                  <a:close/>
                                </a:path>
                              </a:pathLst>
                            </a:custGeom>
                            <a:solidFill>
                              <a:srgbClr val="000000"/>
                            </a:solidFill>
                            <a:ln>
                              <a:noFill/>
                            </a:ln>
                          </wps:spPr>
                          <wps:bodyPr anchorCtr="0" anchor="ctr" bIns="91425" lIns="91425" spcFirstLastPara="1" rIns="91425" wrap="square" tIns="91425">
                            <a:noAutofit/>
                          </wps:bodyPr>
                        </wps:wsp>
                        <wps:wsp>
                          <wps:cNvSpPr/>
                          <wps:cNvPr id="94" name="Shape 94"/>
                          <wps:spPr>
                            <a:xfrm>
                              <a:off x="391160" y="1676400"/>
                              <a:ext cx="101600" cy="101600"/>
                            </a:xfrm>
                            <a:custGeom>
                              <a:rect b="b" l="l" r="r" t="t"/>
                              <a:pathLst>
                                <a:path extrusionOk="0" h="101600" w="101600">
                                  <a:moveTo>
                                    <a:pt x="0" y="101600"/>
                                  </a:moveTo>
                                  <a:lnTo>
                                    <a:pt x="101600" y="101600"/>
                                  </a:lnTo>
                                  <a:lnTo>
                                    <a:pt x="101600" y="0"/>
                                  </a:lnTo>
                                  <a:lnTo>
                                    <a:pt x="0" y="0"/>
                                  </a:lnTo>
                                  <a:lnTo>
                                    <a:pt x="0" y="1016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5" name="Shape 95"/>
                          <wps:spPr>
                            <a:xfrm>
                              <a:off x="391160" y="2056765"/>
                              <a:ext cx="101600" cy="101600"/>
                            </a:xfrm>
                            <a:custGeom>
                              <a:rect b="b" l="l" r="r" t="t"/>
                              <a:pathLst>
                                <a:path extrusionOk="0" h="101600" w="101600">
                                  <a:moveTo>
                                    <a:pt x="0" y="101600"/>
                                  </a:moveTo>
                                  <a:lnTo>
                                    <a:pt x="101600" y="101600"/>
                                  </a:lnTo>
                                  <a:lnTo>
                                    <a:pt x="101600" y="0"/>
                                  </a:lnTo>
                                  <a:lnTo>
                                    <a:pt x="0" y="0"/>
                                  </a:lnTo>
                                  <a:lnTo>
                                    <a:pt x="0" y="1016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6" name="Shape 96"/>
                          <wps:spPr>
                            <a:xfrm>
                              <a:off x="6427470" y="1734185"/>
                              <a:ext cx="446405" cy="0"/>
                            </a:xfrm>
                            <a:custGeom>
                              <a:rect b="b" l="l" r="r" t="t"/>
                              <a:pathLst>
                                <a:path extrusionOk="0" h="1" w="446405">
                                  <a:moveTo>
                                    <a:pt x="0" y="0"/>
                                  </a:moveTo>
                                  <a:lnTo>
                                    <a:pt x="44640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7" name="Shape 97"/>
                          <wps:spPr>
                            <a:xfrm>
                              <a:off x="5953125" y="2031365"/>
                              <a:ext cx="920750" cy="0"/>
                            </a:xfrm>
                            <a:custGeom>
                              <a:rect b="b" l="l" r="r" t="t"/>
                              <a:pathLst>
                                <a:path extrusionOk="0" h="1" w="920750">
                                  <a:moveTo>
                                    <a:pt x="0" y="0"/>
                                  </a:moveTo>
                                  <a:lnTo>
                                    <a:pt x="9207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8" name="Shape 98"/>
                          <wps:spPr>
                            <a:xfrm>
                              <a:off x="287020" y="2489835"/>
                              <a:ext cx="4207510" cy="304800"/>
                            </a:xfrm>
                            <a:custGeom>
                              <a:rect b="b" l="l" r="r" t="t"/>
                              <a:pathLst>
                                <a:path extrusionOk="0" h="304800" w="4207510">
                                  <a:moveTo>
                                    <a:pt x="0" y="304800"/>
                                  </a:moveTo>
                                  <a:lnTo>
                                    <a:pt x="4207510" y="304800"/>
                                  </a:lnTo>
                                  <a:lnTo>
                                    <a:pt x="420751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9" name="Shape 99"/>
                          <wps:spPr>
                            <a:xfrm>
                              <a:off x="287020" y="2185035"/>
                              <a:ext cx="4207510" cy="304800"/>
                            </a:xfrm>
                            <a:custGeom>
                              <a:rect b="b" l="l" r="r" t="t"/>
                              <a:pathLst>
                                <a:path extrusionOk="0" h="304800" w="4207510">
                                  <a:moveTo>
                                    <a:pt x="0" y="304800"/>
                                  </a:moveTo>
                                  <a:lnTo>
                                    <a:pt x="4207510" y="304800"/>
                                  </a:lnTo>
                                  <a:lnTo>
                                    <a:pt x="420751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0" name="Shape 100"/>
                          <wps:spPr>
                            <a:xfrm>
                              <a:off x="9525" y="3093720"/>
                              <a:ext cx="460375" cy="157480"/>
                            </a:xfrm>
                            <a:custGeom>
                              <a:rect b="b" l="l" r="r" t="t"/>
                              <a:pathLst>
                                <a:path extrusionOk="0" h="157480" w="460375">
                                  <a:moveTo>
                                    <a:pt x="0" y="157480"/>
                                  </a:moveTo>
                                  <a:lnTo>
                                    <a:pt x="460375" y="157480"/>
                                  </a:lnTo>
                                  <a:lnTo>
                                    <a:pt x="460375" y="0"/>
                                  </a:lnTo>
                                  <a:lnTo>
                                    <a:pt x="0" y="0"/>
                                  </a:lnTo>
                                  <a:lnTo>
                                    <a:pt x="0" y="157480"/>
                                  </a:lnTo>
                                  <a:close/>
                                </a:path>
                              </a:pathLst>
                            </a:custGeom>
                            <a:solidFill>
                              <a:srgbClr val="000000"/>
                            </a:solidFill>
                            <a:ln>
                              <a:noFill/>
                            </a:ln>
                          </wps:spPr>
                          <wps:bodyPr anchorCtr="0" anchor="ctr" bIns="91425" lIns="91425" spcFirstLastPara="1" rIns="91425" wrap="square" tIns="91425">
                            <a:noAutofit/>
                          </wps:bodyPr>
                        </wps:wsp>
                        <wps:wsp>
                          <wps:cNvSpPr/>
                          <wps:cNvPr id="101" name="Shape 101"/>
                          <wps:spPr>
                            <a:xfrm>
                              <a:off x="251460" y="3150235"/>
                              <a:ext cx="44450" cy="67310"/>
                            </a:xfrm>
                            <a:custGeom>
                              <a:rect b="b" l="l" r="r" t="t"/>
                              <a:pathLst>
                                <a:path extrusionOk="0" h="67310" w="44450">
                                  <a:moveTo>
                                    <a:pt x="19050" y="27940"/>
                                  </a:moveTo>
                                  <a:lnTo>
                                    <a:pt x="19685" y="24765"/>
                                  </a:lnTo>
                                  <a:lnTo>
                                    <a:pt x="20955" y="20955"/>
                                  </a:lnTo>
                                  <a:lnTo>
                                    <a:pt x="24129" y="17145"/>
                                  </a:lnTo>
                                  <a:lnTo>
                                    <a:pt x="27940" y="15240"/>
                                  </a:lnTo>
                                  <a:lnTo>
                                    <a:pt x="33020" y="15240"/>
                                  </a:lnTo>
                                  <a:lnTo>
                                    <a:pt x="36195" y="16510"/>
                                  </a:lnTo>
                                  <a:lnTo>
                                    <a:pt x="39370" y="18415"/>
                                  </a:lnTo>
                                  <a:lnTo>
                                    <a:pt x="44450" y="3175"/>
                                  </a:lnTo>
                                  <a:lnTo>
                                    <a:pt x="40640" y="635"/>
                                  </a:lnTo>
                                  <a:lnTo>
                                    <a:pt x="36830" y="0"/>
                                  </a:lnTo>
                                  <a:lnTo>
                                    <a:pt x="29844" y="0"/>
                                  </a:lnTo>
                                  <a:lnTo>
                                    <a:pt x="27305" y="635"/>
                                  </a:lnTo>
                                  <a:lnTo>
                                    <a:pt x="22859" y="3175"/>
                                  </a:lnTo>
                                  <a:lnTo>
                                    <a:pt x="19685" y="6350"/>
                                  </a:lnTo>
                                  <a:lnTo>
                                    <a:pt x="17145" y="10795"/>
                                  </a:lnTo>
                                  <a:lnTo>
                                    <a:pt x="17145" y="1270"/>
                                  </a:lnTo>
                                  <a:lnTo>
                                    <a:pt x="0" y="1270"/>
                                  </a:lnTo>
                                  <a:lnTo>
                                    <a:pt x="0" y="66675"/>
                                  </a:lnTo>
                                  <a:lnTo>
                                    <a:pt x="18415" y="66675"/>
                                  </a:lnTo>
                                  <a:lnTo>
                                    <a:pt x="18415" y="35560"/>
                                  </a:lnTo>
                                  <a:lnTo>
                                    <a:pt x="19050" y="27940"/>
                                  </a:lnTo>
                                  <a:close/>
                                </a:path>
                              </a:pathLst>
                            </a:custGeom>
                            <a:solidFill>
                              <a:srgbClr val="FFFFFF"/>
                            </a:solidFill>
                            <a:ln>
                              <a:noFill/>
                            </a:ln>
                          </wps:spPr>
                          <wps:bodyPr anchorCtr="0" anchor="ctr" bIns="91425" lIns="91425" spcFirstLastPara="1" rIns="91425" wrap="square" tIns="91425">
                            <a:noAutofit/>
                          </wps:bodyPr>
                        </wps:wsp>
                        <wps:wsp>
                          <wps:cNvSpPr/>
                          <wps:cNvPr id="102" name="Shape 102"/>
                          <wps:spPr>
                            <a:xfrm>
                              <a:off x="394335" y="3126740"/>
                              <a:ext cx="0" cy="90805"/>
                            </a:xfrm>
                            <a:custGeom>
                              <a:rect b="b" l="l" r="r" t="t"/>
                              <a:pathLst>
                                <a:path extrusionOk="0" h="90805" w="1">
                                  <a:moveTo>
                                    <a:pt x="0" y="0"/>
                                  </a:moveTo>
                                  <a:lnTo>
                                    <a:pt x="0" y="90170"/>
                                  </a:lnTo>
                                </a:path>
                              </a:pathLst>
                            </a:custGeom>
                            <a:noFill/>
                            <a:ln cap="flat" cmpd="sng" w="2045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103" name="Shape 103"/>
                          <wps:spPr>
                            <a:xfrm>
                              <a:off x="296545" y="3128010"/>
                              <a:ext cx="40640" cy="90170"/>
                            </a:xfrm>
                            <a:custGeom>
                              <a:rect b="b" l="l" r="r" t="t"/>
                              <a:pathLst>
                                <a:path extrusionOk="0" h="90170" w="40640">
                                  <a:moveTo>
                                    <a:pt x="26035" y="90805"/>
                                  </a:moveTo>
                                  <a:lnTo>
                                    <a:pt x="31750" y="90805"/>
                                  </a:lnTo>
                                  <a:lnTo>
                                    <a:pt x="36195" y="89535"/>
                                  </a:lnTo>
                                  <a:lnTo>
                                    <a:pt x="40640" y="87630"/>
                                  </a:lnTo>
                                  <a:lnTo>
                                    <a:pt x="39370" y="74295"/>
                                  </a:lnTo>
                                  <a:lnTo>
                                    <a:pt x="36195" y="75565"/>
                                  </a:lnTo>
                                  <a:lnTo>
                                    <a:pt x="33655" y="76200"/>
                                  </a:lnTo>
                                  <a:lnTo>
                                    <a:pt x="30480" y="76200"/>
                                  </a:lnTo>
                                  <a:lnTo>
                                    <a:pt x="27940" y="74930"/>
                                  </a:lnTo>
                                  <a:lnTo>
                                    <a:pt x="26670" y="72390"/>
                                  </a:lnTo>
                                  <a:lnTo>
                                    <a:pt x="26670" y="37465"/>
                                  </a:lnTo>
                                  <a:lnTo>
                                    <a:pt x="39370" y="37465"/>
                                  </a:lnTo>
                                  <a:lnTo>
                                    <a:pt x="39370" y="23495"/>
                                  </a:lnTo>
                                  <a:lnTo>
                                    <a:pt x="26670" y="23495"/>
                                  </a:lnTo>
                                  <a:lnTo>
                                    <a:pt x="26670" y="0"/>
                                  </a:lnTo>
                                  <a:lnTo>
                                    <a:pt x="8255" y="10160"/>
                                  </a:lnTo>
                                  <a:lnTo>
                                    <a:pt x="8255" y="23495"/>
                                  </a:lnTo>
                                  <a:lnTo>
                                    <a:pt x="0" y="23495"/>
                                  </a:lnTo>
                                  <a:lnTo>
                                    <a:pt x="0" y="37465"/>
                                  </a:lnTo>
                                  <a:lnTo>
                                    <a:pt x="8255" y="37465"/>
                                  </a:lnTo>
                                  <a:lnTo>
                                    <a:pt x="8255" y="71755"/>
                                  </a:lnTo>
                                  <a:lnTo>
                                    <a:pt x="8890" y="76200"/>
                                  </a:lnTo>
                                  <a:lnTo>
                                    <a:pt x="8890" y="78105"/>
                                  </a:lnTo>
                                  <a:lnTo>
                                    <a:pt x="9525" y="80645"/>
                                  </a:lnTo>
                                  <a:lnTo>
                                    <a:pt x="11430" y="85090"/>
                                  </a:lnTo>
                                  <a:lnTo>
                                    <a:pt x="14605" y="87630"/>
                                  </a:lnTo>
                                  <a:lnTo>
                                    <a:pt x="17145" y="88900"/>
                                  </a:lnTo>
                                  <a:lnTo>
                                    <a:pt x="20320" y="90170"/>
                                  </a:lnTo>
                                  <a:lnTo>
                                    <a:pt x="22860" y="90805"/>
                                  </a:lnTo>
                                  <a:lnTo>
                                    <a:pt x="26035" y="90805"/>
                                  </a:lnTo>
                                  <a:close/>
                                </a:path>
                              </a:pathLst>
                            </a:custGeom>
                            <a:solidFill>
                              <a:srgbClr val="FFFFFF"/>
                            </a:solidFill>
                            <a:ln>
                              <a:noFill/>
                            </a:ln>
                          </wps:spPr>
                          <wps:bodyPr anchorCtr="0" anchor="ctr" bIns="91425" lIns="91425" spcFirstLastPara="1" rIns="91425" wrap="square" tIns="91425">
                            <a:noAutofit/>
                          </wps:bodyPr>
                        </wps:wsp>
                        <wps:wsp>
                          <wps:cNvSpPr/>
                          <wps:cNvPr id="104" name="Shape 104"/>
                          <wps:spPr>
                            <a:xfrm>
                              <a:off x="87630" y="3126740"/>
                              <a:ext cx="73025" cy="90805"/>
                            </a:xfrm>
                            <a:custGeom>
                              <a:rect b="b" l="l" r="r" t="t"/>
                              <a:pathLst>
                                <a:path extrusionOk="0" h="90805" w="73025">
                                  <a:moveTo>
                                    <a:pt x="0" y="90170"/>
                                  </a:moveTo>
                                  <a:lnTo>
                                    <a:pt x="19685" y="90170"/>
                                  </a:lnTo>
                                  <a:lnTo>
                                    <a:pt x="19685" y="55880"/>
                                  </a:lnTo>
                                  <a:lnTo>
                                    <a:pt x="31750" y="55880"/>
                                  </a:lnTo>
                                  <a:lnTo>
                                    <a:pt x="37465" y="40640"/>
                                  </a:lnTo>
                                  <a:lnTo>
                                    <a:pt x="19685" y="40640"/>
                                  </a:lnTo>
                                  <a:lnTo>
                                    <a:pt x="19685" y="15240"/>
                                  </a:lnTo>
                                  <a:lnTo>
                                    <a:pt x="40004" y="15240"/>
                                  </a:lnTo>
                                  <a:lnTo>
                                    <a:pt x="42545" y="15875"/>
                                  </a:lnTo>
                                  <a:lnTo>
                                    <a:pt x="45720" y="16510"/>
                                  </a:lnTo>
                                  <a:lnTo>
                                    <a:pt x="48260" y="17780"/>
                                  </a:lnTo>
                                  <a:lnTo>
                                    <a:pt x="52070" y="21590"/>
                                  </a:lnTo>
                                  <a:lnTo>
                                    <a:pt x="53340" y="24764"/>
                                  </a:lnTo>
                                  <a:lnTo>
                                    <a:pt x="53340" y="30480"/>
                                  </a:lnTo>
                                  <a:lnTo>
                                    <a:pt x="51435" y="34925"/>
                                  </a:lnTo>
                                  <a:lnTo>
                                    <a:pt x="47625" y="38100"/>
                                  </a:lnTo>
                                  <a:lnTo>
                                    <a:pt x="47625" y="55880"/>
                                  </a:lnTo>
                                  <a:lnTo>
                                    <a:pt x="52070" y="54609"/>
                                  </a:lnTo>
                                  <a:lnTo>
                                    <a:pt x="55245" y="53975"/>
                                  </a:lnTo>
                                  <a:lnTo>
                                    <a:pt x="58420" y="52705"/>
                                  </a:lnTo>
                                  <a:lnTo>
                                    <a:pt x="61595" y="50800"/>
                                  </a:lnTo>
                                  <a:lnTo>
                                    <a:pt x="65405" y="48260"/>
                                  </a:lnTo>
                                  <a:lnTo>
                                    <a:pt x="67945" y="45720"/>
                                  </a:lnTo>
                                  <a:lnTo>
                                    <a:pt x="69850" y="41910"/>
                                  </a:lnTo>
                                  <a:lnTo>
                                    <a:pt x="71755" y="38100"/>
                                  </a:lnTo>
                                  <a:lnTo>
                                    <a:pt x="73025" y="33020"/>
                                  </a:lnTo>
                                  <a:lnTo>
                                    <a:pt x="73025" y="20320"/>
                                  </a:lnTo>
                                  <a:lnTo>
                                    <a:pt x="71120" y="14605"/>
                                  </a:lnTo>
                                  <a:lnTo>
                                    <a:pt x="67310" y="10160"/>
                                  </a:lnTo>
                                  <a:lnTo>
                                    <a:pt x="64135" y="5715"/>
                                  </a:lnTo>
                                  <a:lnTo>
                                    <a:pt x="59055" y="2540"/>
                                  </a:lnTo>
                                  <a:lnTo>
                                    <a:pt x="53975" y="1270"/>
                                  </a:lnTo>
                                  <a:lnTo>
                                    <a:pt x="50165" y="0"/>
                                  </a:lnTo>
                                  <a:lnTo>
                                    <a:pt x="42545" y="0"/>
                                  </a:lnTo>
                                  <a:lnTo>
                                    <a:pt x="0" y="0"/>
                                  </a:lnTo>
                                  <a:lnTo>
                                    <a:pt x="0" y="90170"/>
                                  </a:lnTo>
                                  <a:close/>
                                </a:path>
                              </a:pathLst>
                            </a:custGeom>
                            <a:solidFill>
                              <a:srgbClr val="FFFFFF"/>
                            </a:solidFill>
                            <a:ln>
                              <a:noFill/>
                            </a:ln>
                          </wps:spPr>
                          <wps:bodyPr anchorCtr="0" anchor="ctr" bIns="91425" lIns="91425" spcFirstLastPara="1" rIns="91425" wrap="square" tIns="91425">
                            <a:noAutofit/>
                          </wps:bodyPr>
                        </wps:wsp>
                        <wps:wsp>
                          <wps:cNvSpPr/>
                          <wps:cNvPr id="105" name="Shape 105"/>
                          <wps:spPr>
                            <a:xfrm>
                              <a:off x="119379" y="3164840"/>
                              <a:ext cx="15874" cy="17780"/>
                            </a:xfrm>
                            <a:custGeom>
                              <a:rect b="b" l="l" r="r" t="t"/>
                              <a:pathLst>
                                <a:path extrusionOk="0" h="17780" w="15874">
                                  <a:moveTo>
                                    <a:pt x="15874" y="0"/>
                                  </a:moveTo>
                                  <a:lnTo>
                                    <a:pt x="13334" y="1270"/>
                                  </a:lnTo>
                                  <a:lnTo>
                                    <a:pt x="10794" y="1905"/>
                                  </a:lnTo>
                                  <a:lnTo>
                                    <a:pt x="5714" y="2540"/>
                                  </a:lnTo>
                                  <a:lnTo>
                                    <a:pt x="0" y="17780"/>
                                  </a:lnTo>
                                  <a:lnTo>
                                    <a:pt x="8889" y="17780"/>
                                  </a:lnTo>
                                  <a:lnTo>
                                    <a:pt x="15874" y="17780"/>
                                  </a:lnTo>
                                  <a:lnTo>
                                    <a:pt x="15874" y="0"/>
                                  </a:lnTo>
                                  <a:close/>
                                </a:path>
                              </a:pathLst>
                            </a:custGeom>
                            <a:solidFill>
                              <a:srgbClr val="FFFFFF"/>
                            </a:solidFill>
                            <a:ln>
                              <a:noFill/>
                            </a:ln>
                          </wps:spPr>
                          <wps:bodyPr anchorCtr="0" anchor="ctr" bIns="91425" lIns="91425" spcFirstLastPara="1" rIns="91425" wrap="square" tIns="91425">
                            <a:noAutofit/>
                          </wps:bodyPr>
                        </wps:wsp>
                        <wps:wsp>
                          <wps:cNvSpPr/>
                          <wps:cNvPr id="106" name="Shape 106"/>
                          <wps:spPr>
                            <a:xfrm>
                              <a:off x="172720" y="3150235"/>
                              <a:ext cx="64770" cy="68580"/>
                            </a:xfrm>
                            <a:custGeom>
                              <a:rect b="b" l="l" r="r" t="t"/>
                              <a:pathLst>
                                <a:path extrusionOk="0" h="68580" w="64770">
                                  <a:moveTo>
                                    <a:pt x="18415" y="20955"/>
                                  </a:moveTo>
                                  <a:lnTo>
                                    <a:pt x="19685" y="18415"/>
                                  </a:lnTo>
                                  <a:lnTo>
                                    <a:pt x="22860" y="14605"/>
                                  </a:lnTo>
                                  <a:lnTo>
                                    <a:pt x="27305" y="12700"/>
                                  </a:lnTo>
                                  <a:lnTo>
                                    <a:pt x="35560" y="12700"/>
                                  </a:lnTo>
                                  <a:lnTo>
                                    <a:pt x="38735" y="13970"/>
                                  </a:lnTo>
                                  <a:lnTo>
                                    <a:pt x="40640" y="15240"/>
                                  </a:lnTo>
                                  <a:lnTo>
                                    <a:pt x="43180" y="19050"/>
                                  </a:lnTo>
                                  <a:lnTo>
                                    <a:pt x="43180" y="24130"/>
                                  </a:lnTo>
                                  <a:lnTo>
                                    <a:pt x="39370" y="25400"/>
                                  </a:lnTo>
                                  <a:lnTo>
                                    <a:pt x="33655" y="26670"/>
                                  </a:lnTo>
                                  <a:lnTo>
                                    <a:pt x="25400" y="28575"/>
                                  </a:lnTo>
                                  <a:lnTo>
                                    <a:pt x="19050" y="29210"/>
                                  </a:lnTo>
                                  <a:lnTo>
                                    <a:pt x="13970" y="30480"/>
                                  </a:lnTo>
                                  <a:lnTo>
                                    <a:pt x="10795" y="32385"/>
                                  </a:lnTo>
                                  <a:lnTo>
                                    <a:pt x="7620" y="33655"/>
                                  </a:lnTo>
                                  <a:lnTo>
                                    <a:pt x="5080" y="36195"/>
                                  </a:lnTo>
                                  <a:lnTo>
                                    <a:pt x="3175" y="38735"/>
                                  </a:lnTo>
                                  <a:lnTo>
                                    <a:pt x="1270" y="41910"/>
                                  </a:lnTo>
                                  <a:lnTo>
                                    <a:pt x="0" y="45085"/>
                                  </a:lnTo>
                                  <a:lnTo>
                                    <a:pt x="0" y="54610"/>
                                  </a:lnTo>
                                  <a:lnTo>
                                    <a:pt x="1905" y="59055"/>
                                  </a:lnTo>
                                  <a:lnTo>
                                    <a:pt x="6350" y="62865"/>
                                  </a:lnTo>
                                  <a:lnTo>
                                    <a:pt x="10160" y="66675"/>
                                  </a:lnTo>
                                  <a:lnTo>
                                    <a:pt x="15875" y="68580"/>
                                  </a:lnTo>
                                  <a:lnTo>
                                    <a:pt x="27305" y="68580"/>
                                  </a:lnTo>
                                  <a:lnTo>
                                    <a:pt x="28575" y="55880"/>
                                  </a:lnTo>
                                  <a:lnTo>
                                    <a:pt x="25400" y="55880"/>
                                  </a:lnTo>
                                  <a:lnTo>
                                    <a:pt x="22860" y="55245"/>
                                  </a:lnTo>
                                  <a:lnTo>
                                    <a:pt x="19050" y="51435"/>
                                  </a:lnTo>
                                  <a:lnTo>
                                    <a:pt x="18415" y="46990"/>
                                  </a:lnTo>
                                  <a:lnTo>
                                    <a:pt x="19685" y="42545"/>
                                  </a:lnTo>
                                  <a:lnTo>
                                    <a:pt x="23495" y="40005"/>
                                  </a:lnTo>
                                  <a:lnTo>
                                    <a:pt x="26670" y="38735"/>
                                  </a:lnTo>
                                  <a:lnTo>
                                    <a:pt x="31750" y="38100"/>
                                  </a:lnTo>
                                  <a:lnTo>
                                    <a:pt x="36830" y="36830"/>
                                  </a:lnTo>
                                  <a:lnTo>
                                    <a:pt x="40640" y="36195"/>
                                  </a:lnTo>
                                  <a:lnTo>
                                    <a:pt x="43180" y="35560"/>
                                  </a:lnTo>
                                  <a:lnTo>
                                    <a:pt x="43180" y="43180"/>
                                  </a:lnTo>
                                  <a:lnTo>
                                    <a:pt x="42545" y="45720"/>
                                  </a:lnTo>
                                  <a:lnTo>
                                    <a:pt x="41275" y="49530"/>
                                  </a:lnTo>
                                  <a:lnTo>
                                    <a:pt x="38100" y="64770"/>
                                  </a:lnTo>
                                  <a:lnTo>
                                    <a:pt x="41275" y="62230"/>
                                  </a:lnTo>
                                  <a:lnTo>
                                    <a:pt x="44450" y="59690"/>
                                  </a:lnTo>
                                  <a:lnTo>
                                    <a:pt x="44450" y="60960"/>
                                  </a:lnTo>
                                  <a:lnTo>
                                    <a:pt x="45720" y="64135"/>
                                  </a:lnTo>
                                  <a:lnTo>
                                    <a:pt x="46990" y="66675"/>
                                  </a:lnTo>
                                  <a:lnTo>
                                    <a:pt x="64770" y="66675"/>
                                  </a:lnTo>
                                  <a:lnTo>
                                    <a:pt x="63500" y="63500"/>
                                  </a:lnTo>
                                  <a:lnTo>
                                    <a:pt x="62230" y="60960"/>
                                  </a:lnTo>
                                  <a:lnTo>
                                    <a:pt x="61595" y="57785"/>
                                  </a:lnTo>
                                  <a:lnTo>
                                    <a:pt x="60960" y="55245"/>
                                  </a:lnTo>
                                  <a:lnTo>
                                    <a:pt x="60960" y="50800"/>
                                  </a:lnTo>
                                  <a:lnTo>
                                    <a:pt x="60960" y="45085"/>
                                  </a:lnTo>
                                  <a:lnTo>
                                    <a:pt x="60960" y="24765"/>
                                  </a:lnTo>
                                  <a:lnTo>
                                    <a:pt x="60960" y="17145"/>
                                  </a:lnTo>
                                  <a:lnTo>
                                    <a:pt x="60325" y="12065"/>
                                  </a:lnTo>
                                  <a:lnTo>
                                    <a:pt x="58420" y="9525"/>
                                  </a:lnTo>
                                  <a:lnTo>
                                    <a:pt x="56515" y="6350"/>
                                  </a:lnTo>
                                  <a:lnTo>
                                    <a:pt x="53975" y="4445"/>
                                  </a:lnTo>
                                  <a:lnTo>
                                    <a:pt x="50165" y="2540"/>
                                  </a:lnTo>
                                  <a:lnTo>
                                    <a:pt x="46355" y="635"/>
                                  </a:lnTo>
                                  <a:lnTo>
                                    <a:pt x="40005" y="0"/>
                                  </a:lnTo>
                                  <a:lnTo>
                                    <a:pt x="22860" y="0"/>
                                  </a:lnTo>
                                  <a:lnTo>
                                    <a:pt x="15875" y="1270"/>
                                  </a:lnTo>
                                  <a:lnTo>
                                    <a:pt x="11430" y="4445"/>
                                  </a:lnTo>
                                  <a:lnTo>
                                    <a:pt x="6985" y="7620"/>
                                  </a:lnTo>
                                  <a:lnTo>
                                    <a:pt x="3810" y="12065"/>
                                  </a:lnTo>
                                  <a:lnTo>
                                    <a:pt x="1905" y="18415"/>
                                  </a:lnTo>
                                  <a:lnTo>
                                    <a:pt x="18415" y="20955"/>
                                  </a:lnTo>
                                  <a:close/>
                                </a:path>
                              </a:pathLst>
                            </a:custGeom>
                            <a:solidFill>
                              <a:srgbClr val="FFFFFF"/>
                            </a:solidFill>
                            <a:ln>
                              <a:noFill/>
                            </a:ln>
                          </wps:spPr>
                          <wps:bodyPr anchorCtr="0" anchor="ctr" bIns="91425" lIns="91425" spcFirstLastPara="1" rIns="91425" wrap="square" tIns="91425">
                            <a:noAutofit/>
                          </wps:bodyPr>
                        </wps:wsp>
                        <wps:wsp>
                          <wps:cNvSpPr/>
                          <wps:cNvPr id="107" name="Shape 107"/>
                          <wps:spPr>
                            <a:xfrm>
                              <a:off x="200025" y="3199765"/>
                              <a:ext cx="14605" cy="19050"/>
                            </a:xfrm>
                            <a:custGeom>
                              <a:rect b="b" l="l" r="r" t="t"/>
                              <a:pathLst>
                                <a:path extrusionOk="0" h="19050" w="14605">
                                  <a:moveTo>
                                    <a:pt x="13970" y="0"/>
                                  </a:moveTo>
                                  <a:lnTo>
                                    <a:pt x="10795" y="3175"/>
                                  </a:lnTo>
                                  <a:lnTo>
                                    <a:pt x="7620" y="5715"/>
                                  </a:lnTo>
                                  <a:lnTo>
                                    <a:pt x="4445" y="6350"/>
                                  </a:lnTo>
                                  <a:lnTo>
                                    <a:pt x="1270" y="6350"/>
                                  </a:lnTo>
                                  <a:lnTo>
                                    <a:pt x="0" y="19050"/>
                                  </a:lnTo>
                                  <a:lnTo>
                                    <a:pt x="3810" y="17780"/>
                                  </a:lnTo>
                                  <a:lnTo>
                                    <a:pt x="6985" y="16510"/>
                                  </a:lnTo>
                                  <a:lnTo>
                                    <a:pt x="10795" y="15240"/>
                                  </a:lnTo>
                                  <a:lnTo>
                                    <a:pt x="13970" y="0"/>
                                  </a:lnTo>
                                  <a:close/>
                                </a:path>
                              </a:pathLst>
                            </a:custGeom>
                            <a:solidFill>
                              <a:srgbClr val="FFFFFF"/>
                            </a:solidFill>
                            <a:ln>
                              <a:noFill/>
                            </a:ln>
                          </wps:spPr>
                          <wps:bodyPr anchorCtr="0" anchor="ctr" bIns="91425" lIns="91425" spcFirstLastPara="1" rIns="91425" wrap="square" tIns="91425">
                            <a:noAutofit/>
                          </wps:bodyPr>
                        </wps:wsp>
                        <wps:wsp>
                          <wps:cNvSpPr/>
                          <wps:cNvPr id="108" name="Shape 108"/>
                          <wps:spPr>
                            <a:xfrm>
                              <a:off x="3810" y="3252470"/>
                              <a:ext cx="4848860" cy="0"/>
                            </a:xfrm>
                            <a:custGeom>
                              <a:rect b="b" l="l" r="r" t="t"/>
                              <a:pathLst>
                                <a:path extrusionOk="0" h="1" w="4848860">
                                  <a:moveTo>
                                    <a:pt x="0" y="0"/>
                                  </a:moveTo>
                                  <a:lnTo>
                                    <a:pt x="484822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9" name="Shape 109"/>
                          <wps:spPr>
                            <a:xfrm>
                              <a:off x="4858385" y="3252470"/>
                              <a:ext cx="2005965" cy="0"/>
                            </a:xfrm>
                            <a:custGeom>
                              <a:rect b="b" l="l" r="r" t="t"/>
                              <a:pathLst>
                                <a:path extrusionOk="0" h="1" w="2005965">
                                  <a:moveTo>
                                    <a:pt x="0" y="0"/>
                                  </a:moveTo>
                                  <a:lnTo>
                                    <a:pt x="20059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0" name="Shape 110"/>
                          <wps:spPr>
                            <a:xfrm>
                              <a:off x="4858385" y="3377565"/>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1" name="Shape 111"/>
                          <wps:spPr>
                            <a:xfrm>
                              <a:off x="5041265" y="3377565"/>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2" name="Shape 112"/>
                          <wps:spPr>
                            <a:xfrm>
                              <a:off x="5224145" y="3377565"/>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3" name="Shape 113"/>
                          <wps:spPr>
                            <a:xfrm>
                              <a:off x="5407025" y="3377565"/>
                              <a:ext cx="178435" cy="0"/>
                            </a:xfrm>
                            <a:custGeom>
                              <a:rect b="b" l="l" r="r" t="t"/>
                              <a:pathLst>
                                <a:path extrusionOk="0" h="1" w="178435">
                                  <a:moveTo>
                                    <a:pt x="0" y="0"/>
                                  </a:moveTo>
                                  <a:lnTo>
                                    <a:pt x="17843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4" name="Shape 114"/>
                          <wps:spPr>
                            <a:xfrm>
                              <a:off x="5591810" y="3377565"/>
                              <a:ext cx="175260" cy="0"/>
                            </a:xfrm>
                            <a:custGeom>
                              <a:rect b="b" l="l" r="r" t="t"/>
                              <a:pathLst>
                                <a:path extrusionOk="0" h="1" w="175260">
                                  <a:moveTo>
                                    <a:pt x="0" y="0"/>
                                  </a:moveTo>
                                  <a:lnTo>
                                    <a:pt x="1752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5" name="Shape 115"/>
                          <wps:spPr>
                            <a:xfrm>
                              <a:off x="5773420" y="3377565"/>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6" name="Shape 116"/>
                          <wps:spPr>
                            <a:xfrm>
                              <a:off x="5956300" y="3377565"/>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7" name="Shape 117"/>
                          <wps:spPr>
                            <a:xfrm>
                              <a:off x="6139180" y="3377565"/>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8" name="Shape 118"/>
                          <wps:spPr>
                            <a:xfrm>
                              <a:off x="6322060" y="3377565"/>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9" name="Shape 119"/>
                          <wps:spPr>
                            <a:xfrm>
                              <a:off x="6504940" y="3377565"/>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0" name="Shape 120"/>
                          <wps:spPr>
                            <a:xfrm>
                              <a:off x="6687820" y="3377565"/>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1" name="Shape 121"/>
                          <wps:spPr>
                            <a:xfrm>
                              <a:off x="4855210" y="3249930"/>
                              <a:ext cx="0" cy="483235"/>
                            </a:xfrm>
                            <a:custGeom>
                              <a:rect b="b" l="l" r="r" t="t"/>
                              <a:pathLst>
                                <a:path extrusionOk="0" h="483235" w="1">
                                  <a:moveTo>
                                    <a:pt x="0" y="0"/>
                                  </a:moveTo>
                                  <a:lnTo>
                                    <a:pt x="0" y="482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2" name="Shape 122"/>
                          <wps:spPr>
                            <a:xfrm>
                              <a:off x="4858385" y="3729990"/>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3" name="Shape 123"/>
                          <wps:spPr>
                            <a:xfrm>
                              <a:off x="5038090"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4" name="Shape 124"/>
                          <wps:spPr>
                            <a:xfrm>
                              <a:off x="5041265" y="3729990"/>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5" name="Shape 125"/>
                          <wps:spPr>
                            <a:xfrm>
                              <a:off x="5220970"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6" name="Shape 126"/>
                          <wps:spPr>
                            <a:xfrm>
                              <a:off x="5224145" y="3729990"/>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7" name="Shape 127"/>
                          <wps:spPr>
                            <a:xfrm>
                              <a:off x="5403850"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8" name="Shape 128"/>
                          <wps:spPr>
                            <a:xfrm>
                              <a:off x="5588635"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9" name="Shape 129"/>
                          <wps:spPr>
                            <a:xfrm>
                              <a:off x="5591810" y="3729990"/>
                              <a:ext cx="175260" cy="0"/>
                            </a:xfrm>
                            <a:custGeom>
                              <a:rect b="b" l="l" r="r" t="t"/>
                              <a:pathLst>
                                <a:path extrusionOk="0" h="1" w="175260">
                                  <a:moveTo>
                                    <a:pt x="0" y="0"/>
                                  </a:moveTo>
                                  <a:lnTo>
                                    <a:pt x="1752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0" name="Shape 130"/>
                          <wps:spPr>
                            <a:xfrm>
                              <a:off x="5770245"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1" name="Shape 131"/>
                          <wps:spPr>
                            <a:xfrm>
                              <a:off x="5773420" y="3729990"/>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2" name="Shape 132"/>
                          <wps:spPr>
                            <a:xfrm>
                              <a:off x="5953125"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3" name="Shape 133"/>
                          <wps:spPr>
                            <a:xfrm>
                              <a:off x="6136005"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4" name="Shape 134"/>
                          <wps:spPr>
                            <a:xfrm>
                              <a:off x="6139180" y="3729990"/>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5" name="Shape 135"/>
                          <wps:spPr>
                            <a:xfrm>
                              <a:off x="6318885"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6" name="Shape 136"/>
                          <wps:spPr>
                            <a:xfrm>
                              <a:off x="6322060" y="3729990"/>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7" name="Shape 137"/>
                          <wps:spPr>
                            <a:xfrm>
                              <a:off x="6501765"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8" name="Shape 138"/>
                          <wps:spPr>
                            <a:xfrm>
                              <a:off x="6504940" y="3729990"/>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9" name="Shape 139"/>
                          <wps:spPr>
                            <a:xfrm>
                              <a:off x="6684645" y="3374390"/>
                              <a:ext cx="0" cy="358140"/>
                            </a:xfrm>
                            <a:custGeom>
                              <a:rect b="b" l="l" r="r" t="t"/>
                              <a:pathLst>
                                <a:path extrusionOk="0" h="358140" w="1">
                                  <a:moveTo>
                                    <a:pt x="0" y="0"/>
                                  </a:moveTo>
                                  <a:lnTo>
                                    <a:pt x="0" y="35814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0" name="Shape 140"/>
                          <wps:spPr>
                            <a:xfrm>
                              <a:off x="6687820" y="3729990"/>
                              <a:ext cx="176530" cy="0"/>
                            </a:xfrm>
                            <a:custGeom>
                              <a:rect b="b" l="l" r="r" t="t"/>
                              <a:pathLst>
                                <a:path extrusionOk="0" h="1" w="176530">
                                  <a:moveTo>
                                    <a:pt x="0" y="0"/>
                                  </a:moveTo>
                                  <a:lnTo>
                                    <a:pt x="1765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1" name="Shape 141"/>
                          <wps:spPr>
                            <a:xfrm>
                              <a:off x="6867525" y="3249930"/>
                              <a:ext cx="0" cy="483235"/>
                            </a:xfrm>
                            <a:custGeom>
                              <a:rect b="b" l="l" r="r" t="t"/>
                              <a:pathLst>
                                <a:path extrusionOk="0" h="483235" w="1">
                                  <a:moveTo>
                                    <a:pt x="0" y="0"/>
                                  </a:moveTo>
                                  <a:lnTo>
                                    <a:pt x="0" y="48260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444500</wp:posOffset>
                </wp:positionH>
                <wp:positionV relativeFrom="page">
                  <wp:posOffset>399415</wp:posOffset>
                </wp:positionV>
                <wp:extent cx="6881495" cy="3736340"/>
                <wp:effectExtent b="0" l="0" r="0" t="0"/>
                <wp:wrapNone/>
                <wp:docPr id="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881495" cy="3736340"/>
                        </a:xfrm>
                        <a:prstGeom prst="rect"/>
                        <a:ln/>
                      </pic:spPr>
                    </pic:pic>
                  </a:graphicData>
                </a:graphic>
              </wp:anchor>
            </w:drawing>
          </mc:Fallback>
        </mc:AlternateContent>
      </w:r>
      <w:r w:rsidDel="00000000" w:rsidR="00000000" w:rsidRPr="00000000">
        <w:rPr>
          <w:rFonts w:ascii="Arial" w:cs="Arial" w:eastAsia="Arial" w:hAnsi="Arial"/>
          <w:b w:val="1"/>
          <w:bCs w:val="1"/>
          <w:sz w:val="14"/>
          <w:szCs w:val="14"/>
          <w:rtl w:val="0"/>
        </w:rPr>
        <w:t xml:space="preserve">Note. </w:t>
      </w:r>
      <w:r w:rsidDel="00000000" w:rsidR="00000000" w:rsidRPr="00000000">
        <w:rPr>
          <w:rFonts w:ascii="Arial" w:cs="Arial" w:eastAsia="Arial" w:hAnsi="Arial"/>
          <w:sz w:val="14"/>
          <w:szCs w:val="14"/>
          <w:rtl w:val="0"/>
        </w:rPr>
        <w:t xml:space="preserve">For a single-member LLC that is disregarded, do not check LLC; check the appropriate box in the line above for the tax classification of the single-member owner.</w:t>
      </w:r>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p>
    <w:p w:rsidR="00000000" w:rsidDel="00000000" w:rsidP="00000000" w:rsidRDefault="00000000" w:rsidRPr="00000000" w14:paraId="00000045">
      <w:pPr>
        <w:spacing w:before="5" w:line="140" w:lineRule="auto"/>
        <w:rPr>
          <w:sz w:val="14"/>
          <w:szCs w:val="14"/>
        </w:rPr>
      </w:pPr>
      <w:r w:rsidDel="00000000" w:rsidR="00000000" w:rsidRPr="00000000">
        <w:br w:type="column"/>
      </w:r>
      <w:r w:rsidDel="00000000" w:rsidR="00000000" w:rsidRPr="00000000">
        <w:rPr>
          <w:rtl w:val="0"/>
        </w:rPr>
      </w:r>
    </w:p>
    <w:p w:rsidR="00000000" w:rsidDel="00000000" w:rsidP="00000000" w:rsidRDefault="00000000" w:rsidRPr="00000000" w14:paraId="00000046">
      <w:pPr>
        <w:spacing w:line="325" w:lineRule="auto"/>
        <w:ind w:left="19" w:right="377" w:hanging="19"/>
        <w:rPr>
          <w:rFonts w:ascii="Arial" w:cs="Arial" w:eastAsia="Arial" w:hAnsi="Arial"/>
          <w:sz w:val="14"/>
          <w:szCs w:val="14"/>
        </w:rPr>
      </w:pPr>
      <w:r w:rsidDel="00000000" w:rsidR="00000000" w:rsidRPr="00000000">
        <w:rPr>
          <w:rFonts w:ascii="Arial" w:cs="Arial" w:eastAsia="Arial" w:hAnsi="Arial"/>
          <w:sz w:val="14"/>
          <w:szCs w:val="14"/>
          <w:rtl w:val="0"/>
        </w:rPr>
        <w:t xml:space="preserve">Exemption from FATCA reporting code (if any)</w:t>
      </w:r>
    </w:p>
    <w:p w:rsidR="00000000" w:rsidDel="00000000" w:rsidP="00000000" w:rsidRDefault="00000000" w:rsidRPr="00000000" w14:paraId="00000047">
      <w:pPr>
        <w:spacing w:before="20" w:line="100" w:lineRule="auto"/>
        <w:rPr>
          <w:rFonts w:ascii="Arial" w:cs="Arial" w:eastAsia="Arial" w:hAnsi="Arial"/>
          <w:sz w:val="10"/>
          <w:szCs w:val="10"/>
        </w:rPr>
        <w:sectPr>
          <w:type w:val="continuous"/>
          <w:pgSz w:h="15840" w:w="12240" w:orient="portrait"/>
          <w:pgMar w:bottom="280" w:top="500" w:left="600" w:right="620" w:header="720" w:footer="720"/>
          <w:cols w:equalWidth="0" w:num="2">
            <w:col w:space="321" w:w="5349.5"/>
            <w:col w:space="0" w:w="5349.5"/>
          </w:cols>
        </w:sectPr>
      </w:pPr>
      <w:r w:rsidDel="00000000" w:rsidR="00000000" w:rsidRPr="00000000">
        <w:rPr>
          <w:rFonts w:ascii="Arial" w:cs="Arial" w:eastAsia="Arial" w:hAnsi="Arial"/>
          <w:i w:val="1"/>
          <w:iCs w:val="1"/>
          <w:sz w:val="10"/>
          <w:szCs w:val="10"/>
          <w:rtl w:val="0"/>
        </w:rPr>
        <w:t xml:space="preserve">(Applies to accounts maintained outside the U.S.)</w:t>
      </w:r>
      <w:r w:rsidDel="00000000" w:rsidR="00000000" w:rsidRPr="00000000">
        <w:rPr>
          <w:rtl w:val="0"/>
        </w:rPr>
      </w:r>
    </w:p>
    <w:p w:rsidR="00000000" w:rsidDel="00000000" w:rsidP="00000000" w:rsidRDefault="00000000" w:rsidRPr="00000000" w14:paraId="00000048">
      <w:pPr>
        <w:spacing w:before="94" w:line="140" w:lineRule="auto"/>
        <w:ind w:left="631" w:right="-41" w:firstLine="0"/>
        <w:rPr>
          <w:rFonts w:ascii="Arial" w:cs="Arial" w:eastAsia="Arial" w:hAnsi="Arial"/>
          <w:sz w:val="14"/>
          <w:szCs w:val="14"/>
        </w:rPr>
      </w:pPr>
      <w:r w:rsidDel="00000000" w:rsidR="00000000" w:rsidRPr="00000000">
        <w:rPr>
          <w:rFonts w:ascii="Arial" w:cs="Arial" w:eastAsia="Arial" w:hAnsi="Arial"/>
          <w:b w:val="1"/>
          <w:bCs w:val="1"/>
          <w:sz w:val="14"/>
          <w:szCs w:val="14"/>
          <w:vertAlign w:val="baseline"/>
          <w:rtl w:val="0"/>
        </w:rPr>
        <w:t xml:space="preserve">5 </w:t>
      </w:r>
      <w:r w:rsidDel="00000000" w:rsidR="00000000" w:rsidRPr="00000000">
        <w:rPr>
          <w:rFonts w:ascii="Arial" w:cs="Arial" w:eastAsia="Arial" w:hAnsi="Arial"/>
          <w:sz w:val="14"/>
          <w:szCs w:val="14"/>
          <w:vertAlign w:val="baseline"/>
          <w:rtl w:val="0"/>
        </w:rPr>
        <w:t xml:space="preserve">Address (number, street, and apt. or suite no.)</w:t>
      </w:r>
      <w:r w:rsidDel="00000000" w:rsidR="00000000" w:rsidRPr="00000000">
        <w:rPr>
          <w:rtl w:val="0"/>
        </w:rPr>
      </w:r>
    </w:p>
    <w:p w:rsidR="00000000" w:rsidDel="00000000" w:rsidP="00000000" w:rsidRDefault="00000000" w:rsidRPr="00000000" w14:paraId="00000049">
      <w:pPr>
        <w:spacing w:before="92" w:line="160" w:lineRule="auto"/>
        <w:rPr>
          <w:rFonts w:ascii="Arial" w:cs="Arial" w:eastAsia="Arial" w:hAnsi="Arial"/>
          <w:sz w:val="14"/>
          <w:szCs w:val="14"/>
        </w:rPr>
        <w:sectPr>
          <w:type w:val="continuous"/>
          <w:pgSz w:h="15840" w:w="12240" w:orient="portrait"/>
          <w:pgMar w:bottom="280" w:top="500" w:left="600" w:right="620" w:header="720" w:footer="720"/>
          <w:cols w:equalWidth="0" w:num="2">
            <w:col w:space="3646" w:w="3687"/>
            <w:col w:space="0" w:w="3687"/>
          </w:cols>
        </w:sectPr>
      </w:pPr>
      <w:r w:rsidDel="00000000" w:rsidR="00000000" w:rsidRPr="00000000">
        <w:br w:type="column"/>
      </w:r>
      <w:r w:rsidDel="00000000" w:rsidR="00000000" w:rsidRPr="00000000">
        <w:rPr>
          <w:rFonts w:ascii="Arial" w:cs="Arial" w:eastAsia="Arial" w:hAnsi="Arial"/>
          <w:sz w:val="14"/>
          <w:szCs w:val="14"/>
          <w:rtl w:val="0"/>
        </w:rPr>
        <w:t xml:space="preserve">Requester’s name and address (optional)</w:t>
      </w:r>
    </w:p>
    <w:p w:rsidR="00000000" w:rsidDel="00000000" w:rsidP="00000000" w:rsidRDefault="00000000" w:rsidRPr="00000000" w14:paraId="0000004A">
      <w:pPr>
        <w:spacing w:before="1" w:line="280" w:lineRule="auto"/>
        <w:rPr>
          <w:sz w:val="28"/>
          <w:szCs w:val="28"/>
        </w:rPr>
      </w:pPr>
      <w:r w:rsidDel="00000000" w:rsidR="00000000" w:rsidRPr="00000000">
        <w:rPr>
          <w:rtl w:val="0"/>
        </w:rPr>
      </w:r>
    </w:p>
    <w:p w:rsidR="00000000" w:rsidDel="00000000" w:rsidP="00000000" w:rsidRDefault="00000000" w:rsidRPr="00000000" w14:paraId="0000004B">
      <w:pPr>
        <w:spacing w:before="41" w:line="140" w:lineRule="auto"/>
        <w:ind w:left="631" w:firstLine="0"/>
        <w:rPr>
          <w:rFonts w:ascii="Arial" w:cs="Arial" w:eastAsia="Arial" w:hAnsi="Arial"/>
          <w:sz w:val="14"/>
          <w:szCs w:val="14"/>
        </w:rPr>
      </w:pPr>
      <w:r w:rsidDel="00000000" w:rsidR="00000000" w:rsidRPr="00000000">
        <w:rPr>
          <w:rFonts w:ascii="Arial" w:cs="Arial" w:eastAsia="Arial" w:hAnsi="Arial"/>
          <w:b w:val="1"/>
          <w:bCs w:val="1"/>
          <w:sz w:val="14"/>
          <w:szCs w:val="14"/>
          <w:vertAlign w:val="baseline"/>
          <w:rtl w:val="0"/>
        </w:rPr>
        <w:t xml:space="preserve">6 </w:t>
      </w:r>
      <w:r w:rsidDel="00000000" w:rsidR="00000000" w:rsidRPr="00000000">
        <w:rPr>
          <w:rFonts w:ascii="Arial" w:cs="Arial" w:eastAsia="Arial" w:hAnsi="Arial"/>
          <w:sz w:val="14"/>
          <w:szCs w:val="14"/>
          <w:vertAlign w:val="baseline"/>
          <w:rtl w:val="0"/>
        </w:rPr>
        <w:t xml:space="preserve">City, state, and ZIP code</w:t>
      </w:r>
      <w:r w:rsidDel="00000000" w:rsidR="00000000" w:rsidRPr="00000000">
        <w:rPr>
          <w:rtl w:val="0"/>
        </w:rPr>
      </w:r>
    </w:p>
    <w:p w:rsidR="00000000" w:rsidDel="00000000" w:rsidP="00000000" w:rsidRDefault="00000000" w:rsidRPr="00000000" w14:paraId="0000004C">
      <w:pPr>
        <w:spacing w:before="19" w:line="260" w:lineRule="auto"/>
        <w:rPr>
          <w:sz w:val="26"/>
          <w:szCs w:val="26"/>
        </w:rPr>
      </w:pPr>
      <w:r w:rsidDel="00000000" w:rsidR="00000000" w:rsidRPr="00000000">
        <w:rPr>
          <w:rtl w:val="0"/>
        </w:rPr>
      </w:r>
    </w:p>
    <w:p w:rsidR="00000000" w:rsidDel="00000000" w:rsidP="00000000" w:rsidRDefault="00000000" w:rsidRPr="00000000" w14:paraId="0000004D">
      <w:pPr>
        <w:spacing w:before="41" w:line="140" w:lineRule="auto"/>
        <w:ind w:left="631" w:firstLine="0"/>
        <w:rPr>
          <w:rFonts w:ascii="Arial" w:cs="Arial" w:eastAsia="Arial" w:hAnsi="Arial"/>
          <w:sz w:val="14"/>
          <w:szCs w:val="14"/>
        </w:rPr>
        <w:sectPr>
          <w:type w:val="continuous"/>
          <w:pgSz w:h="15840" w:w="12240" w:orient="portrait"/>
          <w:pgMar w:bottom="280" w:top="500" w:left="600" w:right="620" w:header="720" w:footer="720"/>
        </w:sectPr>
      </w:pPr>
      <w:r w:rsidDel="00000000" w:rsidR="00000000" w:rsidRPr="00000000">
        <w:rPr>
          <w:rFonts w:ascii="Arial" w:cs="Arial" w:eastAsia="Arial" w:hAnsi="Arial"/>
          <w:b w:val="1"/>
          <w:bCs w:val="1"/>
          <w:sz w:val="14"/>
          <w:szCs w:val="14"/>
          <w:vertAlign w:val="baseline"/>
          <w:rtl w:val="0"/>
        </w:rPr>
        <w:t xml:space="preserve">7 </w:t>
      </w:r>
      <w:r w:rsidDel="00000000" w:rsidR="00000000" w:rsidRPr="00000000">
        <w:rPr>
          <w:rFonts w:ascii="Arial" w:cs="Arial" w:eastAsia="Arial" w:hAnsi="Arial"/>
          <w:sz w:val="14"/>
          <w:szCs w:val="14"/>
          <w:vertAlign w:val="baseline"/>
          <w:rtl w:val="0"/>
        </w:rPr>
        <w:t xml:space="preserve">List account number(s) here (optional)</w:t>
      </w:r>
      <w:r w:rsidDel="00000000" w:rsidR="00000000" w:rsidRPr="00000000">
        <w:rPr>
          <w:rtl w:val="0"/>
        </w:rPr>
      </w:r>
    </w:p>
    <w:p w:rsidR="00000000" w:rsidDel="00000000" w:rsidP="00000000" w:rsidRDefault="00000000" w:rsidRPr="00000000" w14:paraId="0000004E">
      <w:pPr>
        <w:spacing w:before="34" w:lineRule="auto"/>
        <w:ind w:left="1220" w:firstLine="0"/>
        <w:rPr>
          <w:rFonts w:ascii="Arial" w:cs="Arial" w:eastAsia="Arial" w:hAnsi="Arial"/>
        </w:rPr>
      </w:pPr>
      <w:r w:rsidDel="00000000" w:rsidR="00000000" w:rsidRPr="00000000">
        <w:rPr>
          <w:rFonts w:ascii="Arial" w:cs="Arial" w:eastAsia="Arial" w:hAnsi="Arial"/>
          <w:b w:val="1"/>
          <w:bCs w:val="1"/>
          <w:rtl w:val="0"/>
        </w:rPr>
        <w:t xml:space="preserve">Taxpayer Identification Number (TIN)</w:t>
      </w:r>
      <w:r w:rsidDel="00000000" w:rsidR="00000000" w:rsidRPr="00000000">
        <w:rPr>
          <w:rtl w:val="0"/>
        </w:rPr>
      </w:r>
    </w:p>
    <w:p w:rsidR="00000000" w:rsidDel="00000000" w:rsidP="00000000" w:rsidRDefault="00000000" w:rsidRPr="00000000" w14:paraId="0000004F">
      <w:pPr>
        <w:spacing w:before="44" w:line="180" w:lineRule="auto"/>
        <w:ind w:left="115" w:right="-2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Part I instructions on page 3. For other entities, it is your employer identification number (EIN). If you do not have a number, see </w:t>
      </w:r>
      <w:r w:rsidDel="00000000" w:rsidR="00000000" w:rsidRPr="00000000">
        <w:rPr>
          <w:rFonts w:ascii="Arial" w:cs="Arial" w:eastAsia="Arial" w:hAnsi="Arial"/>
          <w:i w:val="1"/>
          <w:iCs w:val="1"/>
          <w:sz w:val="16"/>
          <w:szCs w:val="16"/>
          <w:rtl w:val="0"/>
        </w:rPr>
        <w:t xml:space="preserve">How to get a</w:t>
      </w:r>
      <w:r w:rsidDel="00000000" w:rsidR="00000000" w:rsidRPr="00000000">
        <w:rPr>
          <w:rtl w:val="0"/>
        </w:rPr>
      </w:r>
    </w:p>
    <w:p w:rsidR="00000000" w:rsidDel="00000000" w:rsidP="00000000" w:rsidRDefault="00000000" w:rsidRPr="00000000" w14:paraId="00000050">
      <w:pPr>
        <w:spacing w:before="2" w:line="280" w:lineRule="auto"/>
        <w:rPr>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51">
      <w:pPr>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Social security number</w:t>
      </w:r>
      <w:r w:rsidDel="00000000" w:rsidR="00000000" w:rsidRPr="00000000">
        <w:rPr>
          <w:rtl w:val="0"/>
        </w:rPr>
      </w:r>
    </w:p>
    <w:p w:rsidR="00000000" w:rsidDel="00000000" w:rsidP="00000000" w:rsidRDefault="00000000" w:rsidRPr="00000000" w14:paraId="00000052">
      <w:pPr>
        <w:spacing w:before="16" w:line="200" w:lineRule="auto"/>
        <w:rPr/>
      </w:pPr>
      <w:r w:rsidDel="00000000" w:rsidR="00000000" w:rsidRPr="00000000">
        <w:rPr>
          <w:rtl w:val="0"/>
        </w:rPr>
      </w:r>
    </w:p>
    <w:p w:rsidR="00000000" w:rsidDel="00000000" w:rsidP="00000000" w:rsidRDefault="00000000" w:rsidRPr="00000000" w14:paraId="00000053">
      <w:pPr>
        <w:ind w:left="937" w:firstLine="0"/>
        <w:rPr>
          <w:rFonts w:ascii="Arial" w:cs="Arial" w:eastAsia="Arial" w:hAnsi="Arial"/>
          <w:sz w:val="16"/>
          <w:szCs w:val="16"/>
        </w:rPr>
        <w:sectPr>
          <w:type w:val="continuous"/>
          <w:pgSz w:h="15840" w:w="12240" w:orient="portrait"/>
          <w:pgMar w:bottom="280" w:top="500" w:left="600" w:right="620" w:header="720" w:footer="720"/>
          <w:cols w:equalWidth="0" w:num="2">
            <w:col w:space="441" w:w="5289.5"/>
            <w:col w:space="0" w:w="5289.5"/>
          </w:cols>
        </w:sectPr>
      </w:pPr>
      <w:r w:rsidDel="00000000" w:rsidR="00000000" w:rsidRPr="00000000">
        <w:rPr>
          <w:rFonts w:ascii="Arial" w:cs="Arial" w:eastAsia="Arial" w:hAnsi="Arial"/>
          <w:b w:val="1"/>
          <w:bCs w:val="1"/>
          <w:sz w:val="16"/>
          <w:szCs w:val="16"/>
          <w:rtl w:val="0"/>
        </w:rPr>
        <w:t xml:space="preserve">–                  –</w:t>
      </w:r>
      <w:r w:rsidDel="00000000" w:rsidR="00000000" w:rsidRPr="00000000">
        <w:rPr>
          <w:rtl w:val="0"/>
        </w:rPr>
      </w:r>
    </w:p>
    <w:p w:rsidR="00000000" w:rsidDel="00000000" w:rsidP="00000000" w:rsidRDefault="00000000" w:rsidRPr="00000000" w14:paraId="00000054">
      <w:pPr>
        <w:spacing w:before="18" w:line="200" w:lineRule="auto"/>
        <w:ind w:left="120" w:firstLine="0"/>
        <w:rPr>
          <w:rFonts w:ascii="Arial" w:cs="Arial" w:eastAsia="Arial" w:hAnsi="Arial"/>
          <w:sz w:val="18"/>
          <w:szCs w:val="18"/>
        </w:rPr>
        <w:sectPr>
          <w:type w:val="continuous"/>
          <w:pgSz w:h="15840" w:w="12240" w:orient="portrait"/>
          <w:pgMar w:bottom="280" w:top="500" w:left="600" w:right="620" w:header="720" w:footer="720"/>
        </w:sectPr>
      </w:pPr>
      <w:r w:rsidDel="00000000" w:rsidR="00000000" w:rsidRPr="00000000">
        <w:rPr>
          <w:rFonts w:ascii="Arial" w:cs="Arial" w:eastAsia="Arial" w:hAnsi="Arial"/>
          <w:i w:val="1"/>
          <w:iCs w:val="1"/>
          <w:sz w:val="16"/>
          <w:szCs w:val="16"/>
          <w:rtl w:val="0"/>
        </w:rPr>
        <w:t xml:space="preserve">TIN </w:t>
      </w:r>
      <w:r w:rsidDel="00000000" w:rsidR="00000000" w:rsidRPr="00000000">
        <w:rPr>
          <w:rFonts w:ascii="Arial" w:cs="Arial" w:eastAsia="Arial" w:hAnsi="Arial"/>
          <w:sz w:val="16"/>
          <w:szCs w:val="16"/>
          <w:rtl w:val="0"/>
        </w:rPr>
        <w:t xml:space="preserve">on page 3.                                                                                                                                                    </w:t>
      </w:r>
      <w:r w:rsidDel="00000000" w:rsidR="00000000" w:rsidRPr="00000000">
        <w:rPr>
          <w:rFonts w:ascii="Arial" w:cs="Arial" w:eastAsia="Arial" w:hAnsi="Arial"/>
          <w:b w:val="1"/>
          <w:bCs w:val="1"/>
          <w:sz w:val="18"/>
          <w:szCs w:val="18"/>
          <w:vertAlign w:val="baseline"/>
          <w:rtl w:val="0"/>
        </w:rPr>
        <w:t xml:space="preserve">or</w:t>
      </w:r>
      <w:r w:rsidDel="00000000" w:rsidR="00000000" w:rsidRPr="00000000">
        <w:rPr>
          <w:rtl w:val="0"/>
        </w:rPr>
      </w:r>
    </w:p>
    <w:p w:rsidR="00000000" w:rsidDel="00000000" w:rsidP="00000000" w:rsidRDefault="00000000" w:rsidRPr="00000000" w14:paraId="00000055">
      <w:pPr>
        <w:spacing w:before="71" w:line="180" w:lineRule="auto"/>
        <w:ind w:left="120" w:right="-28"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Note. </w:t>
      </w:r>
      <w:r w:rsidDel="00000000" w:rsidR="00000000" w:rsidRPr="00000000">
        <w:rPr>
          <w:rFonts w:ascii="Arial" w:cs="Arial" w:eastAsia="Arial" w:hAnsi="Arial"/>
          <w:sz w:val="16"/>
          <w:szCs w:val="16"/>
          <w:rtl w:val="0"/>
        </w:rPr>
        <w:t xml:space="preserve">If the account is in more than one name, see the instructions for line 1 and the chart on page 4 for guidelines on whose number to enter.</w:t>
      </w:r>
    </w:p>
    <w:p w:rsidR="00000000" w:rsidDel="00000000" w:rsidP="00000000" w:rsidRDefault="00000000" w:rsidRPr="00000000" w14:paraId="00000056">
      <w:pPr>
        <w:spacing w:before="33" w:lineRule="auto"/>
        <w:rPr>
          <w:rFonts w:ascii="Arial" w:cs="Arial" w:eastAsia="Arial" w:hAnsi="Arial"/>
          <w:sz w:val="14"/>
          <w:szCs w:val="14"/>
        </w:rPr>
        <w:sectPr>
          <w:type w:val="continuous"/>
          <w:pgSz w:h="15840" w:w="12240" w:orient="portrait"/>
          <w:pgMar w:bottom="280" w:top="500" w:left="600" w:right="620" w:header="720" w:footer="720"/>
          <w:cols w:equalWidth="0" w:num="2">
            <w:col w:space="370" w:w="5325"/>
            <w:col w:space="0" w:w="5325"/>
          </w:cols>
        </w:sectPr>
      </w:pPr>
      <w:r w:rsidDel="00000000" w:rsidR="00000000" w:rsidRPr="00000000">
        <w:br w:type="column"/>
      </w:r>
      <w:r w:rsidDel="00000000" w:rsidR="00000000" w:rsidRPr="00000000">
        <w:rPr>
          <w:rFonts w:ascii="Arial" w:cs="Arial" w:eastAsia="Arial" w:hAnsi="Arial"/>
          <w:b w:val="1"/>
          <w:bCs w:val="1"/>
          <w:sz w:val="14"/>
          <w:szCs w:val="14"/>
          <w:rtl w:val="0"/>
        </w:rPr>
        <w:t xml:space="preserve">Employer identification number</w:t>
      </w:r>
      <w:r w:rsidDel="00000000" w:rsidR="00000000" w:rsidRPr="00000000">
        <w:rPr>
          <w:rtl w:val="0"/>
        </w:rPr>
      </w:r>
    </w:p>
    <w:p w:rsidR="00000000" w:rsidDel="00000000" w:rsidP="00000000" w:rsidRDefault="00000000" w:rsidRPr="00000000" w14:paraId="00000057">
      <w:pPr>
        <w:spacing w:before="8" w:line="260" w:lineRule="auto"/>
        <w:rPr>
          <w:sz w:val="26"/>
          <w:szCs w:val="26"/>
        </w:rPr>
        <w:sectPr>
          <w:type w:val="continuous"/>
          <w:pgSz w:h="15840" w:w="12240" w:orient="portrait"/>
          <w:pgMar w:bottom="280" w:top="500" w:left="600" w:right="620" w:header="720" w:footer="720"/>
        </w:sectPr>
      </w:pPr>
      <w:r w:rsidDel="00000000" w:rsidR="00000000" w:rsidRPr="00000000">
        <w:rPr>
          <w:rtl w:val="0"/>
        </w:rPr>
      </w:r>
    </w:p>
    <w:p w:rsidR="00000000" w:rsidDel="00000000" w:rsidP="00000000" w:rsidRDefault="00000000" w:rsidRPr="00000000" w14:paraId="00000058">
      <w:pPr>
        <w:spacing w:before="34" w:line="220" w:lineRule="auto"/>
        <w:ind w:left="194" w:right="-50" w:firstLine="0"/>
        <w:rPr>
          <w:rFonts w:ascii="Arial" w:cs="Arial" w:eastAsia="Arial" w:hAnsi="Arial"/>
        </w:rPr>
      </w:pPr>
      <w:r w:rsidDel="00000000" w:rsidR="00000000" w:rsidRPr="00000000">
        <w:rPr>
          <w:rFonts w:ascii="Arial" w:cs="Arial" w:eastAsia="Arial" w:hAnsi="Arial"/>
          <w:b w:val="1"/>
          <w:bCs w:val="1"/>
          <w:color w:val="ffffff"/>
          <w:vertAlign w:val="baseline"/>
          <w:rtl w:val="0"/>
        </w:rPr>
        <w:t xml:space="preserve">Part II</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184150</wp:posOffset>
                </wp:positionH>
                <wp:positionV relativeFrom="paragraph">
                  <wp:posOffset>-434339</wp:posOffset>
                </wp:positionV>
                <wp:extent cx="6884670" cy="614680"/>
                <wp:effectExtent b="0" l="0" r="0" t="0"/>
                <wp:wrapNone/>
                <wp:docPr id="15" name=""/>
                <a:graphic>
                  <a:graphicData uri="http://schemas.microsoft.com/office/word/2010/wordprocessingGroup">
                    <wpg:wgp>
                      <wpg:cNvGrpSpPr/>
                      <wpg:grpSpPr>
                        <a:xfrm>
                          <a:off x="2284650" y="3471050"/>
                          <a:ext cx="6884670" cy="614680"/>
                          <a:chOff x="2284650" y="3471050"/>
                          <a:chExt cx="6884675" cy="617900"/>
                        </a:xfrm>
                      </wpg:grpSpPr>
                      <wpg:grpSp>
                        <wpg:cNvGrpSpPr/>
                        <wpg:grpSpPr>
                          <a:xfrm>
                            <a:off x="2284665" y="3472660"/>
                            <a:ext cx="6884650" cy="614675"/>
                            <a:chOff x="0" y="0"/>
                            <a:chExt cx="6884650" cy="614675"/>
                          </a:xfrm>
                        </wpg:grpSpPr>
                        <wps:wsp>
                          <wps:cNvSpPr/>
                          <wps:cNvPr id="3" name="Shape 3"/>
                          <wps:spPr>
                            <a:xfrm>
                              <a:off x="0" y="0"/>
                              <a:ext cx="6884650" cy="614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3" name="Shape 163"/>
                          <wps:spPr>
                            <a:xfrm>
                              <a:off x="4852670" y="3175"/>
                              <a:ext cx="1828800" cy="127000"/>
                            </a:xfrm>
                            <a:custGeom>
                              <a:rect b="b" l="l" r="r" t="t"/>
                              <a:pathLst>
                                <a:path extrusionOk="0" h="127000" w="1828800">
                                  <a:moveTo>
                                    <a:pt x="0" y="127000"/>
                                  </a:moveTo>
                                  <a:lnTo>
                                    <a:pt x="1828800" y="127000"/>
                                  </a:lnTo>
                                  <a:lnTo>
                                    <a:pt x="1828800" y="0"/>
                                  </a:lnTo>
                                  <a:lnTo>
                                    <a:pt x="0" y="0"/>
                                  </a:lnTo>
                                  <a:lnTo>
                                    <a:pt x="0" y="1270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4" name="Shape 164"/>
                          <wps:spPr>
                            <a:xfrm>
                              <a:off x="4852670" y="155575"/>
                              <a:ext cx="182880" cy="304800"/>
                            </a:xfrm>
                            <a:custGeom>
                              <a:rect b="b" l="l" r="r" t="t"/>
                              <a:pathLst>
                                <a:path extrusionOk="0" h="304800" w="182880">
                                  <a:moveTo>
                                    <a:pt x="0" y="304800"/>
                                  </a:moveTo>
                                  <a:lnTo>
                                    <a:pt x="182880" y="304800"/>
                                  </a:lnTo>
                                  <a:lnTo>
                                    <a:pt x="18288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5" name="Shape 165"/>
                          <wps:spPr>
                            <a:xfrm>
                              <a:off x="5035550" y="155575"/>
                              <a:ext cx="182880" cy="304800"/>
                            </a:xfrm>
                            <a:custGeom>
                              <a:rect b="b" l="l" r="r" t="t"/>
                              <a:pathLst>
                                <a:path extrusionOk="0" h="304800" w="182880">
                                  <a:moveTo>
                                    <a:pt x="0" y="304800"/>
                                  </a:moveTo>
                                  <a:lnTo>
                                    <a:pt x="182880" y="304800"/>
                                  </a:lnTo>
                                  <a:lnTo>
                                    <a:pt x="18288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6" name="Shape 166"/>
                          <wps:spPr>
                            <a:xfrm>
                              <a:off x="5400040" y="155575"/>
                              <a:ext cx="182880" cy="304800"/>
                            </a:xfrm>
                            <a:custGeom>
                              <a:rect b="b" l="l" r="r" t="t"/>
                              <a:pathLst>
                                <a:path extrusionOk="0" h="304800" w="182880">
                                  <a:moveTo>
                                    <a:pt x="0" y="304800"/>
                                  </a:moveTo>
                                  <a:lnTo>
                                    <a:pt x="182880" y="304800"/>
                                  </a:lnTo>
                                  <a:lnTo>
                                    <a:pt x="18288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7" name="Shape 167"/>
                          <wps:spPr>
                            <a:xfrm>
                              <a:off x="5584190" y="155575"/>
                              <a:ext cx="182880" cy="304800"/>
                            </a:xfrm>
                            <a:custGeom>
                              <a:rect b="b" l="l" r="r" t="t"/>
                              <a:pathLst>
                                <a:path extrusionOk="0" h="304800" w="182880">
                                  <a:moveTo>
                                    <a:pt x="0" y="304800"/>
                                  </a:moveTo>
                                  <a:lnTo>
                                    <a:pt x="182880" y="304800"/>
                                  </a:lnTo>
                                  <a:lnTo>
                                    <a:pt x="18288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8" name="Shape 168"/>
                          <wps:spPr>
                            <a:xfrm>
                              <a:off x="5765800" y="155575"/>
                              <a:ext cx="182880" cy="304800"/>
                            </a:xfrm>
                            <a:custGeom>
                              <a:rect b="b" l="l" r="r" t="t"/>
                              <a:pathLst>
                                <a:path extrusionOk="0" h="304800" w="182880">
                                  <a:moveTo>
                                    <a:pt x="0" y="304800"/>
                                  </a:moveTo>
                                  <a:lnTo>
                                    <a:pt x="182880" y="304800"/>
                                  </a:lnTo>
                                  <a:lnTo>
                                    <a:pt x="18288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9" name="Shape 169"/>
                          <wps:spPr>
                            <a:xfrm>
                              <a:off x="5948680" y="155575"/>
                              <a:ext cx="182880" cy="304800"/>
                            </a:xfrm>
                            <a:custGeom>
                              <a:rect b="b" l="l" r="r" t="t"/>
                              <a:pathLst>
                                <a:path extrusionOk="0" h="304800" w="182880">
                                  <a:moveTo>
                                    <a:pt x="0" y="304800"/>
                                  </a:moveTo>
                                  <a:lnTo>
                                    <a:pt x="182880" y="304800"/>
                                  </a:lnTo>
                                  <a:lnTo>
                                    <a:pt x="18288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0" name="Shape 170"/>
                          <wps:spPr>
                            <a:xfrm>
                              <a:off x="6131560" y="155575"/>
                              <a:ext cx="182880" cy="304800"/>
                            </a:xfrm>
                            <a:custGeom>
                              <a:rect b="b" l="l" r="r" t="t"/>
                              <a:pathLst>
                                <a:path extrusionOk="0" h="304800" w="182880">
                                  <a:moveTo>
                                    <a:pt x="0" y="304800"/>
                                  </a:moveTo>
                                  <a:lnTo>
                                    <a:pt x="182880" y="304800"/>
                                  </a:lnTo>
                                  <a:lnTo>
                                    <a:pt x="18288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1" name="Shape 171"/>
                          <wps:spPr>
                            <a:xfrm>
                              <a:off x="6314440" y="155575"/>
                              <a:ext cx="182880" cy="304800"/>
                            </a:xfrm>
                            <a:custGeom>
                              <a:rect b="b" l="l" r="r" t="t"/>
                              <a:pathLst>
                                <a:path extrusionOk="0" h="304800" w="182880">
                                  <a:moveTo>
                                    <a:pt x="0" y="304800"/>
                                  </a:moveTo>
                                  <a:lnTo>
                                    <a:pt x="182880" y="304800"/>
                                  </a:lnTo>
                                  <a:lnTo>
                                    <a:pt x="18288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2" name="Shape 172"/>
                          <wps:spPr>
                            <a:xfrm>
                              <a:off x="6498590" y="155575"/>
                              <a:ext cx="182880" cy="304800"/>
                            </a:xfrm>
                            <a:custGeom>
                              <a:rect b="b" l="l" r="r" t="t"/>
                              <a:pathLst>
                                <a:path extrusionOk="0" h="304800" w="182880">
                                  <a:moveTo>
                                    <a:pt x="0" y="304800"/>
                                  </a:moveTo>
                                  <a:lnTo>
                                    <a:pt x="182880" y="304800"/>
                                  </a:lnTo>
                                  <a:lnTo>
                                    <a:pt x="182880" y="0"/>
                                  </a:lnTo>
                                  <a:lnTo>
                                    <a:pt x="0" y="0"/>
                                  </a:lnTo>
                                  <a:lnTo>
                                    <a:pt x="0" y="30480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3" name="Shape 173"/>
                          <wps:spPr>
                            <a:xfrm>
                              <a:off x="419735" y="460375"/>
                              <a:ext cx="6447790" cy="0"/>
                            </a:xfrm>
                            <a:custGeom>
                              <a:rect b="b" l="l" r="r" t="t"/>
                              <a:pathLst>
                                <a:path extrusionOk="0" h="1" w="6447790">
                                  <a:moveTo>
                                    <a:pt x="0" y="0"/>
                                  </a:moveTo>
                                  <a:lnTo>
                                    <a:pt x="644779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4" name="Shape 174"/>
                          <wps:spPr>
                            <a:xfrm>
                              <a:off x="5314315" y="318770"/>
                              <a:ext cx="50800" cy="0"/>
                            </a:xfrm>
                            <a:custGeom>
                              <a:rect b="b" l="l" r="r" t="t"/>
                              <a:pathLst>
                                <a:path extrusionOk="0" h="1" w="50800">
                                  <a:moveTo>
                                    <a:pt x="0" y="0"/>
                                  </a:moveTo>
                                  <a:lnTo>
                                    <a:pt x="50800" y="0"/>
                                  </a:lnTo>
                                </a:path>
                              </a:pathLst>
                            </a:custGeom>
                            <a:noFill/>
                            <a:ln cap="flat" cmpd="sng" w="120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5" name="Shape 175"/>
                          <wps:spPr>
                            <a:xfrm>
                              <a:off x="17145" y="611505"/>
                              <a:ext cx="6864350" cy="0"/>
                            </a:xfrm>
                            <a:custGeom>
                              <a:rect b="b" l="l" r="r" t="t"/>
                              <a:pathLst>
                                <a:path extrusionOk="0" h="1" w="6864350">
                                  <a:moveTo>
                                    <a:pt x="0" y="0"/>
                                  </a:moveTo>
                                  <a:lnTo>
                                    <a:pt x="68643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6" name="Shape 176"/>
                          <wps:spPr>
                            <a:xfrm>
                              <a:off x="3175" y="452755"/>
                              <a:ext cx="416560" cy="151130"/>
                            </a:xfrm>
                            <a:custGeom>
                              <a:rect b="b" l="l" r="r" t="t"/>
                              <a:pathLst>
                                <a:path extrusionOk="0" h="151130" w="416560">
                                  <a:moveTo>
                                    <a:pt x="0" y="151130"/>
                                  </a:moveTo>
                                  <a:lnTo>
                                    <a:pt x="416560" y="151130"/>
                                  </a:lnTo>
                                  <a:lnTo>
                                    <a:pt x="416560" y="0"/>
                                  </a:lnTo>
                                  <a:lnTo>
                                    <a:pt x="0" y="0"/>
                                  </a:lnTo>
                                  <a:lnTo>
                                    <a:pt x="0" y="15113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184150</wp:posOffset>
                </wp:positionH>
                <wp:positionV relativeFrom="paragraph">
                  <wp:posOffset>-434339</wp:posOffset>
                </wp:positionV>
                <wp:extent cx="6884670" cy="614680"/>
                <wp:effectExtent b="0" l="0" r="0" t="0"/>
                <wp:wrapNone/>
                <wp:docPr id="15"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6884670" cy="614680"/>
                        </a:xfrm>
                        <a:prstGeom prst="rect"/>
                        <a:ln/>
                      </pic:spPr>
                    </pic:pic>
                  </a:graphicData>
                </a:graphic>
              </wp:anchor>
            </w:drawing>
          </mc:Fallback>
        </mc:AlternateContent>
      </w:r>
      <w:r w:rsidDel="00000000" w:rsidR="00000000" w:rsidRPr="00000000"/>
      <w:r w:rsidDel="00000000" w:rsidR="00000000" w:rsidRPr="00000000"/>
    </w:p>
    <w:p w:rsidR="00000000" w:rsidDel="00000000" w:rsidP="00000000" w:rsidRDefault="00000000" w:rsidRPr="00000000" w14:paraId="00000059">
      <w:pPr>
        <w:spacing w:before="34" w:line="220" w:lineRule="auto"/>
        <w:rPr>
          <w:rFonts w:ascii="Arial" w:cs="Arial" w:eastAsia="Arial" w:hAnsi="Arial"/>
        </w:rPr>
        <w:sectPr>
          <w:type w:val="continuous"/>
          <w:pgSz w:h="15840" w:w="12240" w:orient="portrait"/>
          <w:pgMar w:bottom="280" w:top="500" w:left="600" w:right="620" w:header="720" w:footer="720"/>
          <w:cols w:equalWidth="0" w:num="2">
            <w:col w:space="451" w:w="5284.5"/>
            <w:col w:space="0" w:w="5284.5"/>
          </w:cols>
        </w:sectPr>
      </w:pPr>
      <w:r w:rsidDel="00000000" w:rsidR="00000000" w:rsidRPr="00000000">
        <w:br w:type="column"/>
      </w:r>
      <w:r w:rsidDel="00000000" w:rsidR="00000000" w:rsidRPr="00000000">
        <w:rPr>
          <w:rFonts w:ascii="Arial" w:cs="Arial" w:eastAsia="Arial" w:hAnsi="Arial"/>
          <w:b w:val="1"/>
          <w:bCs w:val="1"/>
          <w:vertAlign w:val="baseline"/>
          <w:rtl w:val="0"/>
        </w:rPr>
        <w:t xml:space="preserve">Certification</w:t>
      </w:r>
      <w:r w:rsidDel="00000000" w:rsidR="00000000" w:rsidRPr="00000000">
        <w:rPr>
          <w:rtl w:val="0"/>
        </w:rPr>
      </w:r>
    </w:p>
    <w:p w:rsidR="00000000" w:rsidDel="00000000" w:rsidP="00000000" w:rsidRDefault="00000000" w:rsidRPr="00000000" w14:paraId="0000005A">
      <w:pPr>
        <w:spacing w:before="47" w:lineRule="auto"/>
        <w:ind w:left="1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Under penalties of perjury, I certify that:</w:t>
      </w:r>
    </w:p>
    <w:p w:rsidR="00000000" w:rsidDel="00000000" w:rsidP="00000000" w:rsidRDefault="00000000" w:rsidRPr="00000000" w14:paraId="0000005B">
      <w:pPr>
        <w:spacing w:before="51" w:lineRule="auto"/>
        <w:ind w:left="1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1.  The number shown on this form is my correct taxpayer identification number (or I am waiting for a number to be issued to me);  and</w:t>
      </w:r>
    </w:p>
    <w:p w:rsidR="00000000" w:rsidDel="00000000" w:rsidP="00000000" w:rsidRDefault="00000000" w:rsidRPr="00000000" w14:paraId="0000005C">
      <w:pPr>
        <w:spacing w:before="1" w:line="100" w:lineRule="auto"/>
        <w:rPr>
          <w:sz w:val="10"/>
          <w:szCs w:val="10"/>
        </w:rPr>
      </w:pPr>
      <w:r w:rsidDel="00000000" w:rsidR="00000000" w:rsidRPr="00000000">
        <w:rPr>
          <w:rtl w:val="0"/>
        </w:rPr>
      </w:r>
    </w:p>
    <w:p w:rsidR="00000000" w:rsidDel="00000000" w:rsidP="00000000" w:rsidRDefault="00000000" w:rsidRPr="00000000" w14:paraId="0000005D">
      <w:pPr>
        <w:spacing w:line="236" w:lineRule="auto"/>
        <w:ind w:left="341" w:right="237" w:hanging="221"/>
        <w:rPr>
          <w:rFonts w:ascii="Arial" w:cs="Arial" w:eastAsia="Arial" w:hAnsi="Arial"/>
          <w:sz w:val="16"/>
          <w:szCs w:val="16"/>
        </w:rPr>
      </w:pPr>
      <w:r w:rsidDel="00000000" w:rsidR="00000000" w:rsidRPr="00000000">
        <w:rPr>
          <w:rFonts w:ascii="Arial" w:cs="Arial" w:eastAsia="Arial" w:hAnsi="Arial"/>
          <w:sz w:val="16"/>
          <w:szCs w:val="16"/>
          <w:rtl w:val="0"/>
        </w:rPr>
        <w:t xml:space="preserve">2.  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rsidR="00000000" w:rsidDel="00000000" w:rsidP="00000000" w:rsidRDefault="00000000" w:rsidRPr="00000000" w14:paraId="0000005E">
      <w:pPr>
        <w:spacing w:before="3" w:line="120" w:lineRule="auto"/>
        <w:rPr>
          <w:sz w:val="13"/>
          <w:szCs w:val="13"/>
        </w:rPr>
      </w:pPr>
      <w:r w:rsidDel="00000000" w:rsidR="00000000" w:rsidRPr="00000000">
        <w:rPr>
          <w:rtl w:val="0"/>
        </w:rPr>
      </w:r>
    </w:p>
    <w:p w:rsidR="00000000" w:rsidDel="00000000" w:rsidP="00000000" w:rsidRDefault="00000000" w:rsidRPr="00000000" w14:paraId="0000005F">
      <w:pPr>
        <w:ind w:left="1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3.  I am a U.S. citizen or other U.S. person (defined below); and</w:t>
      </w:r>
    </w:p>
    <w:p w:rsidR="00000000" w:rsidDel="00000000" w:rsidP="00000000" w:rsidRDefault="00000000" w:rsidRPr="00000000" w14:paraId="00000060">
      <w:pPr>
        <w:spacing w:before="53" w:lineRule="auto"/>
        <w:ind w:left="12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4. The FATCA code(s) entered on this form (if any) indicating that I am exempt from FATCA reporting is correct.</w:t>
      </w:r>
    </w:p>
    <w:p w:rsidR="00000000" w:rsidDel="00000000" w:rsidP="00000000" w:rsidRDefault="00000000" w:rsidRPr="00000000" w14:paraId="00000061">
      <w:pPr>
        <w:spacing w:before="64" w:line="180" w:lineRule="auto"/>
        <w:ind w:left="120" w:right="313" w:firstLine="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Certification instructions. </w:t>
      </w:r>
      <w:r w:rsidDel="00000000" w:rsidR="00000000" w:rsidRPr="00000000">
        <w:rPr>
          <w:rFonts w:ascii="Arial" w:cs="Arial" w:eastAsia="Arial" w:hAnsi="Arial"/>
          <w:sz w:val="16"/>
          <w:szCs w:val="16"/>
          <w:rtl w:val="0"/>
        </w:rPr>
        <w:t xml:space="preserve">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on page 3.</w:t>
      </w:r>
    </w:p>
    <w:p w:rsidR="00000000" w:rsidDel="00000000" w:rsidP="00000000" w:rsidRDefault="00000000" w:rsidRPr="00000000" w14:paraId="00000062">
      <w:pPr>
        <w:spacing w:before="39" w:line="240" w:lineRule="auto"/>
        <w:ind w:left="134" w:firstLine="0"/>
        <w:rPr>
          <w:rFonts w:ascii="Arial" w:cs="Arial" w:eastAsia="Arial" w:hAnsi="Arial"/>
          <w:sz w:val="14"/>
          <w:szCs w:val="14"/>
        </w:rPr>
        <w:sectPr>
          <w:type w:val="continuous"/>
          <w:pgSz w:h="15840" w:w="12240" w:orient="portrait"/>
          <w:pgMar w:bottom="280" w:top="500" w:left="600" w:right="620" w:header="720" w:footer="720"/>
        </w:sectPr>
      </w:pPr>
      <w:r w:rsidDel="00000000" w:rsidR="00000000" w:rsidRPr="00000000">
        <w:rPr>
          <w:rFonts w:ascii="Arial" w:cs="Arial" w:eastAsia="Arial" w:hAnsi="Arial"/>
          <w:b w:val="1"/>
          <w:bCs w:val="1"/>
          <w:vertAlign w:val="baseline"/>
          <w:rtl w:val="0"/>
        </w:rPr>
        <w:t xml:space="preserve">Sign        </w:t>
      </w:r>
      <w:r w:rsidDel="00000000" w:rsidR="00000000" w:rsidRPr="00000000">
        <w:rPr>
          <w:rFonts w:ascii="Arial" w:cs="Arial" w:eastAsia="Arial" w:hAnsi="Arial"/>
          <w:b w:val="1"/>
          <w:bCs w:val="1"/>
          <w:sz w:val="14"/>
          <w:szCs w:val="14"/>
          <w:vertAlign w:val="baseline"/>
          <w:rtl w:val="0"/>
        </w:rPr>
        <w:t xml:space="preserve">Signature of</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191770</wp:posOffset>
                </wp:positionH>
                <wp:positionV relativeFrom="paragraph">
                  <wp:posOffset>18415</wp:posOffset>
                </wp:positionV>
                <wp:extent cx="6873875" cy="319405"/>
                <wp:effectExtent b="0" l="0" r="0" t="0"/>
                <wp:wrapNone/>
                <wp:docPr id="3" name=""/>
                <a:graphic>
                  <a:graphicData uri="http://schemas.microsoft.com/office/word/2010/wordprocessingGroup">
                    <wpg:wgp>
                      <wpg:cNvGrpSpPr/>
                      <wpg:grpSpPr>
                        <a:xfrm>
                          <a:off x="2290050" y="3620275"/>
                          <a:ext cx="6873875" cy="319405"/>
                          <a:chOff x="2290050" y="3620275"/>
                          <a:chExt cx="6873900" cy="319425"/>
                        </a:xfrm>
                      </wpg:grpSpPr>
                      <wpg:grpSp>
                        <wpg:cNvGrpSpPr/>
                        <wpg:grpSpPr>
                          <a:xfrm>
                            <a:off x="2290063" y="3620298"/>
                            <a:ext cx="6873875" cy="319400"/>
                            <a:chOff x="0" y="0"/>
                            <a:chExt cx="6873875" cy="319400"/>
                          </a:xfrm>
                        </wpg:grpSpPr>
                        <wps:wsp>
                          <wps:cNvSpPr/>
                          <wps:cNvPr id="3" name="Shape 3"/>
                          <wps:spPr>
                            <a:xfrm>
                              <a:off x="0" y="0"/>
                              <a:ext cx="6873875" cy="31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445" y="6350"/>
                              <a:ext cx="463550" cy="0"/>
                            </a:xfrm>
                            <a:custGeom>
                              <a:rect b="b" l="l" r="r" t="t"/>
                              <a:pathLst>
                                <a:path extrusionOk="0" h="1" w="463550">
                                  <a:moveTo>
                                    <a:pt x="0" y="0"/>
                                  </a:moveTo>
                                  <a:lnTo>
                                    <a:pt x="4635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461644" y="6350"/>
                              <a:ext cx="3938270" cy="0"/>
                            </a:xfrm>
                            <a:custGeom>
                              <a:rect b="b" l="l" r="r" t="t"/>
                              <a:pathLst>
                                <a:path extrusionOk="0" h="1" w="3938270">
                                  <a:moveTo>
                                    <a:pt x="0" y="0"/>
                                  </a:moveTo>
                                  <a:lnTo>
                                    <a:pt x="393827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4445" y="311150"/>
                              <a:ext cx="463550" cy="0"/>
                            </a:xfrm>
                            <a:custGeom>
                              <a:rect b="b" l="l" r="r" t="t"/>
                              <a:pathLst>
                                <a:path extrusionOk="0" h="1" w="463550">
                                  <a:moveTo>
                                    <a:pt x="0" y="0"/>
                                  </a:moveTo>
                                  <a:lnTo>
                                    <a:pt x="46355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461644" y="311150"/>
                              <a:ext cx="3938270" cy="0"/>
                            </a:xfrm>
                            <a:custGeom>
                              <a:rect b="b" l="l" r="r" t="t"/>
                              <a:pathLst>
                                <a:path extrusionOk="0" h="1" w="3938270">
                                  <a:moveTo>
                                    <a:pt x="0" y="0"/>
                                  </a:moveTo>
                                  <a:lnTo>
                                    <a:pt x="393827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464820" y="3175"/>
                              <a:ext cx="0" cy="313055"/>
                            </a:xfrm>
                            <a:custGeom>
                              <a:rect b="b" l="l" r="r" t="t"/>
                              <a:pathLst>
                                <a:path extrusionOk="0" h="313055" w="1">
                                  <a:moveTo>
                                    <a:pt x="0" y="0"/>
                                  </a:moveTo>
                                  <a:lnTo>
                                    <a:pt x="0" y="313055"/>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4393565" y="6350"/>
                              <a:ext cx="2475230" cy="0"/>
                            </a:xfrm>
                            <a:custGeom>
                              <a:rect b="b" l="l" r="r" t="t"/>
                              <a:pathLst>
                                <a:path extrusionOk="0" h="1" w="2475230">
                                  <a:moveTo>
                                    <a:pt x="0" y="0"/>
                                  </a:moveTo>
                                  <a:lnTo>
                                    <a:pt x="24752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4393565" y="311150"/>
                              <a:ext cx="2475230" cy="0"/>
                            </a:xfrm>
                            <a:custGeom>
                              <a:rect b="b" l="l" r="r" t="t"/>
                              <a:pathLst>
                                <a:path extrusionOk="0" h="1" w="2475230">
                                  <a:moveTo>
                                    <a:pt x="0" y="0"/>
                                  </a:moveTo>
                                  <a:lnTo>
                                    <a:pt x="247523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4634230" y="202565"/>
                              <a:ext cx="40640" cy="36830"/>
                            </a:xfrm>
                            <a:custGeom>
                              <a:rect b="b" l="l" r="r" t="t"/>
                              <a:pathLst>
                                <a:path extrusionOk="0" h="36830" w="40640">
                                  <a:moveTo>
                                    <a:pt x="0" y="0"/>
                                  </a:moveTo>
                                  <a:lnTo>
                                    <a:pt x="0" y="36830"/>
                                  </a:lnTo>
                                  <a:lnTo>
                                    <a:pt x="40640" y="18415"/>
                                  </a:lnTo>
                                  <a:lnTo>
                                    <a:pt x="0" y="0"/>
                                  </a:lnTo>
                                  <a:close/>
                                </a:path>
                              </a:pathLst>
                            </a:custGeom>
                            <a:solidFill>
                              <a:srgbClr val="000000"/>
                            </a:solidFill>
                            <a:ln>
                              <a:noFill/>
                            </a:ln>
                          </wps:spPr>
                          <wps:bodyPr anchorCtr="0" anchor="ctr" bIns="91425" lIns="91425" spcFirstLastPara="1" rIns="91425" wrap="square" tIns="91425">
                            <a:noAutofit/>
                          </wps:bodyPr>
                        </wps:wsp>
                        <wps:wsp>
                          <wps:cNvSpPr/>
                          <wps:cNvPr id="12" name="Shape 12"/>
                          <wps:spPr>
                            <a:xfrm>
                              <a:off x="16510" y="158750"/>
                              <a:ext cx="68580" cy="90805"/>
                            </a:xfrm>
                            <a:custGeom>
                              <a:rect b="b" l="l" r="r" t="t"/>
                              <a:pathLst>
                                <a:path extrusionOk="0" h="90805" w="68580">
                                  <a:moveTo>
                                    <a:pt x="69215" y="0"/>
                                  </a:moveTo>
                                  <a:lnTo>
                                    <a:pt x="51435" y="0"/>
                                  </a:lnTo>
                                  <a:lnTo>
                                    <a:pt x="51435" y="35560"/>
                                  </a:lnTo>
                                  <a:lnTo>
                                    <a:pt x="17780" y="35560"/>
                                  </a:lnTo>
                                  <a:lnTo>
                                    <a:pt x="17780" y="0"/>
                                  </a:lnTo>
                                  <a:lnTo>
                                    <a:pt x="0" y="0"/>
                                  </a:lnTo>
                                  <a:lnTo>
                                    <a:pt x="0" y="90170"/>
                                  </a:lnTo>
                                  <a:lnTo>
                                    <a:pt x="17780" y="90170"/>
                                  </a:lnTo>
                                  <a:lnTo>
                                    <a:pt x="17780" y="50800"/>
                                  </a:lnTo>
                                  <a:lnTo>
                                    <a:pt x="51435" y="50800"/>
                                  </a:lnTo>
                                  <a:lnTo>
                                    <a:pt x="51435" y="90170"/>
                                  </a:lnTo>
                                  <a:lnTo>
                                    <a:pt x="69215" y="90170"/>
                                  </a:lnTo>
                                  <a:lnTo>
                                    <a:pt x="69215" y="0"/>
                                  </a:lnTo>
                                  <a:close/>
                                </a:path>
                              </a:pathLst>
                            </a:custGeom>
                            <a:solidFill>
                              <a:srgbClr val="000000"/>
                            </a:solidFill>
                            <a:ln>
                              <a:noFill/>
                            </a:ln>
                          </wps:spPr>
                          <wps:bodyPr anchorCtr="0" anchor="ctr" bIns="91425" lIns="91425" spcFirstLastPara="1" rIns="91425" wrap="square" tIns="91425">
                            <a:noAutofit/>
                          </wps:bodyPr>
                        </wps:wsp>
                        <wps:wsp>
                          <wps:cNvSpPr/>
                          <wps:cNvPr id="13" name="Shape 13"/>
                          <wps:spPr>
                            <a:xfrm>
                              <a:off x="121285" y="182245"/>
                              <a:ext cx="14605" cy="14605"/>
                            </a:xfrm>
                            <a:custGeom>
                              <a:rect b="b" l="l" r="r" t="t"/>
                              <a:pathLst>
                                <a:path extrusionOk="0" h="14605" w="14605">
                                  <a:moveTo>
                                    <a:pt x="0" y="14605"/>
                                  </a:moveTo>
                                  <a:lnTo>
                                    <a:pt x="3175" y="12700"/>
                                  </a:lnTo>
                                  <a:lnTo>
                                    <a:pt x="10160" y="12700"/>
                                  </a:lnTo>
                                  <a:lnTo>
                                    <a:pt x="15240" y="0"/>
                                  </a:lnTo>
                                  <a:lnTo>
                                    <a:pt x="5715" y="0"/>
                                  </a:lnTo>
                                  <a:lnTo>
                                    <a:pt x="0" y="14605"/>
                                  </a:lnTo>
                                  <a:close/>
                                </a:path>
                              </a:pathLst>
                            </a:custGeom>
                            <a:solidFill>
                              <a:srgbClr val="000000"/>
                            </a:solidFill>
                            <a:ln>
                              <a:noFill/>
                            </a:ln>
                          </wps:spPr>
                          <wps:bodyPr anchorCtr="0" anchor="ctr" bIns="91425" lIns="91425" spcFirstLastPara="1" rIns="91425" wrap="square" tIns="91425">
                            <a:noAutofit/>
                          </wps:bodyPr>
                        </wps:wsp>
                        <wps:wsp>
                          <wps:cNvSpPr/>
                          <wps:cNvPr id="14" name="Shape 14"/>
                          <wps:spPr>
                            <a:xfrm>
                              <a:off x="98425" y="182245"/>
                              <a:ext cx="58420" cy="68580"/>
                            </a:xfrm>
                            <a:custGeom>
                              <a:rect b="b" l="l" r="r" t="t"/>
                              <a:pathLst>
                                <a:path extrusionOk="0" h="68580" w="58420">
                                  <a:moveTo>
                                    <a:pt x="7620" y="10160"/>
                                  </a:moveTo>
                                  <a:lnTo>
                                    <a:pt x="1905" y="20320"/>
                                  </a:lnTo>
                                  <a:lnTo>
                                    <a:pt x="0" y="34290"/>
                                  </a:lnTo>
                                  <a:lnTo>
                                    <a:pt x="0" y="43815"/>
                                  </a:lnTo>
                                  <a:lnTo>
                                    <a:pt x="1905" y="51435"/>
                                  </a:lnTo>
                                  <a:lnTo>
                                    <a:pt x="6350" y="57150"/>
                                  </a:lnTo>
                                  <a:lnTo>
                                    <a:pt x="16510" y="66040"/>
                                  </a:lnTo>
                                  <a:lnTo>
                                    <a:pt x="30480" y="68580"/>
                                  </a:lnTo>
                                  <a:lnTo>
                                    <a:pt x="37465" y="68580"/>
                                  </a:lnTo>
                                  <a:lnTo>
                                    <a:pt x="43180" y="66675"/>
                                  </a:lnTo>
                                  <a:lnTo>
                                    <a:pt x="47625" y="63500"/>
                                  </a:lnTo>
                                  <a:lnTo>
                                    <a:pt x="52070" y="59690"/>
                                  </a:lnTo>
                                  <a:lnTo>
                                    <a:pt x="55245" y="55245"/>
                                  </a:lnTo>
                                  <a:lnTo>
                                    <a:pt x="57150" y="48894"/>
                                  </a:lnTo>
                                  <a:lnTo>
                                    <a:pt x="41275" y="45720"/>
                                  </a:lnTo>
                                  <a:lnTo>
                                    <a:pt x="40005" y="49530"/>
                                  </a:lnTo>
                                  <a:lnTo>
                                    <a:pt x="36830" y="53340"/>
                                  </a:lnTo>
                                  <a:lnTo>
                                    <a:pt x="33020" y="55245"/>
                                  </a:lnTo>
                                  <a:lnTo>
                                    <a:pt x="26670" y="55245"/>
                                  </a:lnTo>
                                  <a:lnTo>
                                    <a:pt x="23495" y="53975"/>
                                  </a:lnTo>
                                  <a:lnTo>
                                    <a:pt x="20955" y="50800"/>
                                  </a:lnTo>
                                  <a:lnTo>
                                    <a:pt x="18415" y="48260"/>
                                  </a:lnTo>
                                  <a:lnTo>
                                    <a:pt x="17145" y="44450"/>
                                  </a:lnTo>
                                  <a:lnTo>
                                    <a:pt x="17145" y="38735"/>
                                  </a:lnTo>
                                  <a:lnTo>
                                    <a:pt x="58420" y="38735"/>
                                  </a:lnTo>
                                  <a:lnTo>
                                    <a:pt x="58420" y="32385"/>
                                  </a:lnTo>
                                  <a:lnTo>
                                    <a:pt x="55880" y="19050"/>
                                  </a:lnTo>
                                  <a:lnTo>
                                    <a:pt x="50800" y="9525"/>
                                  </a:lnTo>
                                  <a:lnTo>
                                    <a:pt x="45085" y="3175"/>
                                  </a:lnTo>
                                  <a:lnTo>
                                    <a:pt x="38100" y="0"/>
                                  </a:lnTo>
                                  <a:lnTo>
                                    <a:pt x="33020" y="12700"/>
                                  </a:lnTo>
                                  <a:lnTo>
                                    <a:pt x="36195" y="14605"/>
                                  </a:lnTo>
                                  <a:lnTo>
                                    <a:pt x="38100" y="17145"/>
                                  </a:lnTo>
                                  <a:lnTo>
                                    <a:pt x="40640" y="19685"/>
                                  </a:lnTo>
                                  <a:lnTo>
                                    <a:pt x="41910" y="23495"/>
                                  </a:lnTo>
                                  <a:lnTo>
                                    <a:pt x="41910" y="28575"/>
                                  </a:lnTo>
                                  <a:lnTo>
                                    <a:pt x="17145" y="28575"/>
                                  </a:lnTo>
                                  <a:lnTo>
                                    <a:pt x="17145" y="23495"/>
                                  </a:lnTo>
                                  <a:lnTo>
                                    <a:pt x="18415" y="19685"/>
                                  </a:lnTo>
                                  <a:lnTo>
                                    <a:pt x="20955" y="17145"/>
                                  </a:lnTo>
                                  <a:lnTo>
                                    <a:pt x="22860" y="14605"/>
                                  </a:lnTo>
                                  <a:lnTo>
                                    <a:pt x="28575" y="0"/>
                                  </a:lnTo>
                                  <a:lnTo>
                                    <a:pt x="20320" y="0"/>
                                  </a:lnTo>
                                  <a:lnTo>
                                    <a:pt x="13335" y="2540"/>
                                  </a:lnTo>
                                  <a:lnTo>
                                    <a:pt x="8255" y="8890"/>
                                  </a:lnTo>
                                  <a:lnTo>
                                    <a:pt x="7620" y="10160"/>
                                  </a:lnTo>
                                  <a:close/>
                                </a:path>
                              </a:pathLst>
                            </a:custGeom>
                            <a:solidFill>
                              <a:srgbClr val="000000"/>
                            </a:solidFill>
                            <a:ln>
                              <a:noFill/>
                            </a:ln>
                          </wps:spPr>
                          <wps:bodyPr anchorCtr="0" anchor="ctr" bIns="91425" lIns="91425" spcFirstLastPara="1" rIns="91425" wrap="square" tIns="91425">
                            <a:noAutofit/>
                          </wps:bodyPr>
                        </wps:wsp>
                        <wps:wsp>
                          <wps:cNvSpPr/>
                          <wps:cNvPr id="15" name="Shape 15"/>
                          <wps:spPr>
                            <a:xfrm>
                              <a:off x="169545" y="182245"/>
                              <a:ext cx="40640" cy="67310"/>
                            </a:xfrm>
                            <a:custGeom>
                              <a:rect b="b" l="l" r="r" t="t"/>
                              <a:pathLst>
                                <a:path extrusionOk="0" h="67310" w="40640">
                                  <a:moveTo>
                                    <a:pt x="17145" y="27940"/>
                                  </a:moveTo>
                                  <a:lnTo>
                                    <a:pt x="17780" y="24765"/>
                                  </a:lnTo>
                                  <a:lnTo>
                                    <a:pt x="19050" y="20955"/>
                                  </a:lnTo>
                                  <a:lnTo>
                                    <a:pt x="21590" y="17145"/>
                                  </a:lnTo>
                                  <a:lnTo>
                                    <a:pt x="25400" y="15240"/>
                                  </a:lnTo>
                                  <a:lnTo>
                                    <a:pt x="29845" y="15240"/>
                                  </a:lnTo>
                                  <a:lnTo>
                                    <a:pt x="32385" y="16510"/>
                                  </a:lnTo>
                                  <a:lnTo>
                                    <a:pt x="35560" y="18415"/>
                                  </a:lnTo>
                                  <a:lnTo>
                                    <a:pt x="40640" y="3175"/>
                                  </a:lnTo>
                                  <a:lnTo>
                                    <a:pt x="36830" y="635"/>
                                  </a:lnTo>
                                  <a:lnTo>
                                    <a:pt x="33655" y="0"/>
                                  </a:lnTo>
                                  <a:lnTo>
                                    <a:pt x="27305" y="0"/>
                                  </a:lnTo>
                                  <a:lnTo>
                                    <a:pt x="24765" y="635"/>
                                  </a:lnTo>
                                  <a:lnTo>
                                    <a:pt x="20320" y="3175"/>
                                  </a:lnTo>
                                  <a:lnTo>
                                    <a:pt x="18415" y="6350"/>
                                  </a:lnTo>
                                  <a:lnTo>
                                    <a:pt x="15240" y="10795"/>
                                  </a:lnTo>
                                  <a:lnTo>
                                    <a:pt x="15240" y="1270"/>
                                  </a:lnTo>
                                  <a:lnTo>
                                    <a:pt x="0" y="1270"/>
                                  </a:lnTo>
                                  <a:lnTo>
                                    <a:pt x="0" y="66675"/>
                                  </a:lnTo>
                                  <a:lnTo>
                                    <a:pt x="16510" y="66675"/>
                                  </a:lnTo>
                                  <a:lnTo>
                                    <a:pt x="16510" y="35560"/>
                                  </a:lnTo>
                                  <a:lnTo>
                                    <a:pt x="17145" y="27940"/>
                                  </a:lnTo>
                                  <a:close/>
                                </a:path>
                              </a:pathLst>
                            </a:custGeom>
                            <a:solidFill>
                              <a:srgbClr val="000000"/>
                            </a:solidFill>
                            <a:ln>
                              <a:noFill/>
                            </a:ln>
                          </wps:spPr>
                          <wps:bodyPr anchorCtr="0" anchor="ctr" bIns="91425" lIns="91425" spcFirstLastPara="1" rIns="91425" wrap="square" tIns="91425">
                            <a:noAutofit/>
                          </wps:bodyPr>
                        </wps:wsp>
                        <wps:wsp>
                          <wps:cNvSpPr/>
                          <wps:cNvPr id="16" name="Shape 16"/>
                          <wps:spPr>
                            <a:xfrm>
                              <a:off x="235585" y="182245"/>
                              <a:ext cx="14605" cy="14605"/>
                            </a:xfrm>
                            <a:custGeom>
                              <a:rect b="b" l="l" r="r" t="t"/>
                              <a:pathLst>
                                <a:path extrusionOk="0" h="14605" w="14605">
                                  <a:moveTo>
                                    <a:pt x="0" y="14605"/>
                                  </a:moveTo>
                                  <a:lnTo>
                                    <a:pt x="3175" y="12700"/>
                                  </a:lnTo>
                                  <a:lnTo>
                                    <a:pt x="10160" y="12700"/>
                                  </a:lnTo>
                                  <a:lnTo>
                                    <a:pt x="15240" y="0"/>
                                  </a:lnTo>
                                  <a:lnTo>
                                    <a:pt x="5715" y="0"/>
                                  </a:lnTo>
                                  <a:lnTo>
                                    <a:pt x="0" y="14605"/>
                                  </a:lnTo>
                                  <a:close/>
                                </a:path>
                              </a:pathLst>
                            </a:custGeom>
                            <a:solidFill>
                              <a:srgbClr val="000000"/>
                            </a:solidFill>
                            <a:ln>
                              <a:noFill/>
                            </a:ln>
                          </wps:spPr>
                          <wps:bodyPr anchorCtr="0" anchor="ctr" bIns="91425" lIns="91425" spcFirstLastPara="1" rIns="91425" wrap="square" tIns="91425">
                            <a:noAutofit/>
                          </wps:bodyPr>
                        </wps:wsp>
                        <wps:wsp>
                          <wps:cNvSpPr/>
                          <wps:cNvPr id="17" name="Shape 17"/>
                          <wps:spPr>
                            <a:xfrm>
                              <a:off x="212725" y="182245"/>
                              <a:ext cx="58420" cy="68580"/>
                            </a:xfrm>
                            <a:custGeom>
                              <a:rect b="b" l="l" r="r" t="t"/>
                              <a:pathLst>
                                <a:path extrusionOk="0" h="68580" w="58420">
                                  <a:moveTo>
                                    <a:pt x="7620" y="10160"/>
                                  </a:moveTo>
                                  <a:lnTo>
                                    <a:pt x="1905" y="20320"/>
                                  </a:lnTo>
                                  <a:lnTo>
                                    <a:pt x="0" y="34290"/>
                                  </a:lnTo>
                                  <a:lnTo>
                                    <a:pt x="0" y="43815"/>
                                  </a:lnTo>
                                  <a:lnTo>
                                    <a:pt x="1905" y="51435"/>
                                  </a:lnTo>
                                  <a:lnTo>
                                    <a:pt x="6350" y="57150"/>
                                  </a:lnTo>
                                  <a:lnTo>
                                    <a:pt x="16510" y="66040"/>
                                  </a:lnTo>
                                  <a:lnTo>
                                    <a:pt x="30480" y="68580"/>
                                  </a:lnTo>
                                  <a:lnTo>
                                    <a:pt x="37465" y="68580"/>
                                  </a:lnTo>
                                  <a:lnTo>
                                    <a:pt x="43180" y="66675"/>
                                  </a:lnTo>
                                  <a:lnTo>
                                    <a:pt x="47625" y="63500"/>
                                  </a:lnTo>
                                  <a:lnTo>
                                    <a:pt x="52070" y="59690"/>
                                  </a:lnTo>
                                  <a:lnTo>
                                    <a:pt x="55245" y="55245"/>
                                  </a:lnTo>
                                  <a:lnTo>
                                    <a:pt x="57150" y="48894"/>
                                  </a:lnTo>
                                  <a:lnTo>
                                    <a:pt x="41275" y="45720"/>
                                  </a:lnTo>
                                  <a:lnTo>
                                    <a:pt x="40005" y="49530"/>
                                  </a:lnTo>
                                  <a:lnTo>
                                    <a:pt x="36830" y="53340"/>
                                  </a:lnTo>
                                  <a:lnTo>
                                    <a:pt x="33020" y="55245"/>
                                  </a:lnTo>
                                  <a:lnTo>
                                    <a:pt x="26670" y="55245"/>
                                  </a:lnTo>
                                  <a:lnTo>
                                    <a:pt x="23495" y="53975"/>
                                  </a:lnTo>
                                  <a:lnTo>
                                    <a:pt x="20955" y="50800"/>
                                  </a:lnTo>
                                  <a:lnTo>
                                    <a:pt x="18415" y="48260"/>
                                  </a:lnTo>
                                  <a:lnTo>
                                    <a:pt x="17145" y="44450"/>
                                  </a:lnTo>
                                  <a:lnTo>
                                    <a:pt x="17145" y="38735"/>
                                  </a:lnTo>
                                  <a:lnTo>
                                    <a:pt x="58420" y="38735"/>
                                  </a:lnTo>
                                  <a:lnTo>
                                    <a:pt x="58420" y="32385"/>
                                  </a:lnTo>
                                  <a:lnTo>
                                    <a:pt x="55880" y="19050"/>
                                  </a:lnTo>
                                  <a:lnTo>
                                    <a:pt x="50800" y="9525"/>
                                  </a:lnTo>
                                  <a:lnTo>
                                    <a:pt x="45085" y="3175"/>
                                  </a:lnTo>
                                  <a:lnTo>
                                    <a:pt x="38100" y="0"/>
                                  </a:lnTo>
                                  <a:lnTo>
                                    <a:pt x="33020" y="12700"/>
                                  </a:lnTo>
                                  <a:lnTo>
                                    <a:pt x="36195" y="14605"/>
                                  </a:lnTo>
                                  <a:lnTo>
                                    <a:pt x="38100" y="17145"/>
                                  </a:lnTo>
                                  <a:lnTo>
                                    <a:pt x="40640" y="19685"/>
                                  </a:lnTo>
                                  <a:lnTo>
                                    <a:pt x="41910" y="23495"/>
                                  </a:lnTo>
                                  <a:lnTo>
                                    <a:pt x="41910" y="28575"/>
                                  </a:lnTo>
                                  <a:lnTo>
                                    <a:pt x="17145" y="28575"/>
                                  </a:lnTo>
                                  <a:lnTo>
                                    <a:pt x="17145" y="23495"/>
                                  </a:lnTo>
                                  <a:lnTo>
                                    <a:pt x="18415" y="19685"/>
                                  </a:lnTo>
                                  <a:lnTo>
                                    <a:pt x="20955" y="17145"/>
                                  </a:lnTo>
                                  <a:lnTo>
                                    <a:pt x="22860" y="14605"/>
                                  </a:lnTo>
                                  <a:lnTo>
                                    <a:pt x="28575" y="0"/>
                                  </a:lnTo>
                                  <a:lnTo>
                                    <a:pt x="20320" y="0"/>
                                  </a:lnTo>
                                  <a:lnTo>
                                    <a:pt x="13335" y="2540"/>
                                  </a:lnTo>
                                  <a:lnTo>
                                    <a:pt x="8255" y="8890"/>
                                  </a:lnTo>
                                  <a:lnTo>
                                    <a:pt x="7620" y="1016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191770</wp:posOffset>
                </wp:positionH>
                <wp:positionV relativeFrom="paragraph">
                  <wp:posOffset>18415</wp:posOffset>
                </wp:positionV>
                <wp:extent cx="6873875" cy="319405"/>
                <wp:effectExtent b="0" l="0" r="0" t="0"/>
                <wp:wrapNone/>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73875" cy="319405"/>
                        </a:xfrm>
                        <a:prstGeom prst="rect"/>
                        <a:ln/>
                      </pic:spPr>
                    </pic:pic>
                  </a:graphicData>
                </a:graphic>
              </wp:anchor>
            </w:drawing>
          </mc:Fallback>
        </mc:AlternateContent>
      </w:r>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r w:rsidDel="00000000" w:rsidR="00000000" w:rsidRPr="00000000"/>
    </w:p>
    <w:p w:rsidR="00000000" w:rsidDel="00000000" w:rsidP="00000000" w:rsidRDefault="00000000" w:rsidRPr="00000000" w14:paraId="00000063">
      <w:pPr>
        <w:spacing w:before="29" w:lineRule="auto"/>
        <w:ind w:left="12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General Instructions</w:t>
      </w:r>
      <w:r w:rsidDel="00000000" w:rsidR="00000000" w:rsidRPr="00000000">
        <w:rPr>
          <w:rtl w:val="0"/>
        </w:rPr>
      </w:r>
    </w:p>
    <w:p w:rsidR="00000000" w:rsidDel="00000000" w:rsidP="00000000" w:rsidRDefault="00000000" w:rsidRPr="00000000" w14:paraId="00000064">
      <w:pPr>
        <w:spacing w:before="67" w:lineRule="auto"/>
        <w:ind w:left="12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Section references are to the Internal Revenue Code unless otherwise noted.</w:t>
      </w:r>
    </w:p>
    <w:p w:rsidR="00000000" w:rsidDel="00000000" w:rsidP="00000000" w:rsidRDefault="00000000" w:rsidRPr="00000000" w14:paraId="00000065">
      <w:pPr>
        <w:spacing w:before="65" w:line="140" w:lineRule="auto"/>
        <w:ind w:left="120" w:right="-24" w:firstLine="0"/>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Future developments</w:t>
      </w:r>
      <w:r w:rsidDel="00000000" w:rsidR="00000000" w:rsidRPr="00000000">
        <w:rPr>
          <w:rFonts w:ascii="Arial" w:cs="Arial" w:eastAsia="Arial" w:hAnsi="Arial"/>
          <w:sz w:val="14"/>
          <w:szCs w:val="14"/>
          <w:rtl w:val="0"/>
        </w:rPr>
        <w:t xml:space="preserve">. Information about developments affecting Form W-9 (such as legislation enacted after we release it) is at </w:t>
      </w:r>
      <w:hyperlink r:id="rId10">
        <w:r w:rsidDel="00000000" w:rsidR="00000000" w:rsidRPr="00000000">
          <w:rPr>
            <w:rFonts w:ascii="Arial" w:cs="Arial" w:eastAsia="Arial" w:hAnsi="Arial"/>
            <w:i w:val="1"/>
            <w:iCs w:val="1"/>
            <w:sz w:val="14"/>
            <w:szCs w:val="14"/>
            <w:rtl w:val="0"/>
          </w:rPr>
          <w:t xml:space="preserve">www.irs.gov/fw9</w:t>
        </w:r>
      </w:hyperlink>
      <w:hyperlink r:id="rId11">
        <w:r w:rsidDel="00000000" w:rsidR="00000000" w:rsidRPr="00000000">
          <w:rPr>
            <w:rFonts w:ascii="Arial" w:cs="Arial" w:eastAsia="Arial" w:hAnsi="Arial"/>
            <w:sz w:val="14"/>
            <w:szCs w:val="14"/>
            <w:rtl w:val="0"/>
          </w:rPr>
          <w:t xml:space="preserve">.</w:t>
        </w:r>
      </w:hyperlink>
      <w:r w:rsidDel="00000000" w:rsidR="00000000" w:rsidRPr="00000000">
        <w:rPr>
          <w:rtl w:val="0"/>
        </w:rPr>
      </w:r>
    </w:p>
    <w:p w:rsidR="00000000" w:rsidDel="00000000" w:rsidP="00000000" w:rsidRDefault="00000000" w:rsidRPr="00000000" w14:paraId="00000066">
      <w:pPr>
        <w:spacing w:before="93" w:lineRule="auto"/>
        <w:ind w:left="120" w:firstLine="0"/>
        <w:rPr>
          <w:rFonts w:ascii="Arial" w:cs="Arial" w:eastAsia="Arial" w:hAnsi="Arial"/>
        </w:rPr>
      </w:pPr>
      <w:r w:rsidDel="00000000" w:rsidR="00000000" w:rsidRPr="00000000">
        <w:rPr>
          <w:rFonts w:ascii="Arial" w:cs="Arial" w:eastAsia="Arial" w:hAnsi="Arial"/>
          <w:b w:val="1"/>
          <w:bCs w:val="1"/>
          <w:rtl w:val="0"/>
        </w:rPr>
        <w:t xml:space="preserve">Purpose of Form</w:t>
      </w:r>
      <w:r w:rsidDel="00000000" w:rsidR="00000000" w:rsidRPr="00000000">
        <w:rPr>
          <w:rtl w:val="0"/>
        </w:rPr>
      </w:r>
    </w:p>
    <w:p w:rsidR="00000000" w:rsidDel="00000000" w:rsidP="00000000" w:rsidRDefault="00000000" w:rsidRPr="00000000" w14:paraId="00000067">
      <w:pPr>
        <w:spacing w:before="75" w:line="229" w:lineRule="auto"/>
        <w:ind w:left="120" w:right="9"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An individual or entity (Form W-9 requester) who is required to file an information return with the IRS 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the following:</w:t>
      </w:r>
    </w:p>
    <w:p w:rsidR="00000000" w:rsidDel="00000000" w:rsidP="00000000" w:rsidRDefault="00000000" w:rsidRPr="00000000" w14:paraId="00000068">
      <w:pPr>
        <w:spacing w:before="51" w:lineRule="auto"/>
        <w:ind w:left="12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 Form 1099-INT (interest earned or paid)</w:t>
      </w:r>
    </w:p>
    <w:p w:rsidR="00000000" w:rsidDel="00000000" w:rsidP="00000000" w:rsidRDefault="00000000" w:rsidRPr="00000000" w14:paraId="00000069">
      <w:pPr>
        <w:spacing w:before="52" w:lineRule="auto"/>
        <w:ind w:left="12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 Form 1099-DIV (dividends, including those from stocks or mutual  funds)</w:t>
      </w:r>
    </w:p>
    <w:p w:rsidR="00000000" w:rsidDel="00000000" w:rsidP="00000000" w:rsidRDefault="00000000" w:rsidRPr="00000000" w14:paraId="0000006A">
      <w:pPr>
        <w:spacing w:before="52" w:lineRule="auto"/>
        <w:ind w:left="12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 Form 1099-MISC (various types of income, prizes, awards, or gross proceeds)</w:t>
      </w:r>
    </w:p>
    <w:p w:rsidR="00000000" w:rsidDel="00000000" w:rsidP="00000000" w:rsidRDefault="00000000" w:rsidRPr="00000000" w14:paraId="0000006B">
      <w:pPr>
        <w:spacing w:before="69" w:line="140" w:lineRule="auto"/>
        <w:ind w:left="120" w:right="373"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 Form 1099-B (stock or mutual fund sales and certain other transactions by brokers)</w:t>
      </w:r>
    </w:p>
    <w:p w:rsidR="00000000" w:rsidDel="00000000" w:rsidP="00000000" w:rsidRDefault="00000000" w:rsidRPr="00000000" w14:paraId="0000006C">
      <w:pPr>
        <w:spacing w:before="52" w:lineRule="auto"/>
        <w:ind w:left="120"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 Form 1099-S (proceeds from real estate transactions)</w:t>
      </w:r>
    </w:p>
    <w:p w:rsidR="00000000" w:rsidDel="00000000" w:rsidP="00000000" w:rsidRDefault="00000000" w:rsidRPr="00000000" w14:paraId="0000006D">
      <w:pPr>
        <w:spacing w:before="52" w:line="140" w:lineRule="auto"/>
        <w:ind w:left="120" w:firstLine="0"/>
        <w:rPr>
          <w:rFonts w:ascii="Arial" w:cs="Arial" w:eastAsia="Arial" w:hAnsi="Arial"/>
          <w:sz w:val="14"/>
          <w:szCs w:val="14"/>
        </w:rPr>
      </w:pP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454025</wp:posOffset>
                </wp:positionH>
                <wp:positionV relativeFrom="page">
                  <wp:posOffset>9621520</wp:posOffset>
                </wp:positionV>
                <wp:extent cx="6877050" cy="12700"/>
                <wp:effectExtent b="0" l="0" r="0" t="0"/>
                <wp:wrapNone/>
                <wp:docPr id="7" name=""/>
                <a:graphic>
                  <a:graphicData uri="http://schemas.microsoft.com/office/word/2010/wordprocessingGroup">
                    <wpg:wgp>
                      <wpg:cNvGrpSpPr/>
                      <wpg:grpSpPr>
                        <a:xfrm>
                          <a:off x="1907475" y="3773625"/>
                          <a:ext cx="6877050" cy="12700"/>
                          <a:chOff x="1907475" y="3773625"/>
                          <a:chExt cx="6877050" cy="12750"/>
                        </a:xfrm>
                      </wpg:grpSpPr>
                      <wpg:grpSp>
                        <wpg:cNvGrpSpPr/>
                        <wpg:grpSpPr>
                          <a:xfrm>
                            <a:off x="1907475" y="3773650"/>
                            <a:ext cx="6877050" cy="12700"/>
                            <a:chOff x="0" y="0"/>
                            <a:chExt cx="6877050" cy="12700"/>
                          </a:xfrm>
                        </wpg:grpSpPr>
                        <wps:wsp>
                          <wps:cNvSpPr/>
                          <wps:cNvPr id="3" name="Shape 3"/>
                          <wps:spPr>
                            <a:xfrm>
                              <a:off x="0" y="0"/>
                              <a:ext cx="687705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7" name="Shape 147"/>
                          <wps:spPr>
                            <a:xfrm>
                              <a:off x="6350" y="6350"/>
                              <a:ext cx="6864350" cy="0"/>
                            </a:xfrm>
                            <a:custGeom>
                              <a:rect b="b" l="l" r="r" t="t"/>
                              <a:pathLst>
                                <a:path extrusionOk="0" h="1" w="6864350">
                                  <a:moveTo>
                                    <a:pt x="0" y="0"/>
                                  </a:moveTo>
                                  <a:lnTo>
                                    <a:pt x="686435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8" name="Shape 148"/>
                          <wps:spPr>
                            <a:xfrm>
                              <a:off x="5675630" y="6350"/>
                              <a:ext cx="1195070" cy="0"/>
                            </a:xfrm>
                            <a:custGeom>
                              <a:rect b="b" l="l" r="r" t="t"/>
                              <a:pathLst>
                                <a:path extrusionOk="0" h="1" w="1195070">
                                  <a:moveTo>
                                    <a:pt x="0" y="0"/>
                                  </a:moveTo>
                                  <a:lnTo>
                                    <a:pt x="119507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454025</wp:posOffset>
                </wp:positionH>
                <wp:positionV relativeFrom="page">
                  <wp:posOffset>9621520</wp:posOffset>
                </wp:positionV>
                <wp:extent cx="6877050" cy="12700"/>
                <wp:effectExtent b="0" l="0" r="0" t="0"/>
                <wp:wrapNone/>
                <wp:docPr id="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877050" cy="12700"/>
                        </a:xfrm>
                        <a:prstGeom prst="rect"/>
                        <a:ln/>
                      </pic:spPr>
                    </pic:pic>
                  </a:graphicData>
                </a:graphic>
              </wp:anchor>
            </w:drawing>
          </mc:Fallback>
        </mc:AlternateContent>
      </w:r>
      <w:r w:rsidDel="00000000" w:rsidR="00000000" w:rsidRPr="00000000">
        <w:rPr>
          <w:rFonts w:ascii="Arial" w:cs="Arial" w:eastAsia="Arial" w:hAnsi="Arial"/>
          <w:sz w:val="14"/>
          <w:szCs w:val="14"/>
          <w:vertAlign w:val="baseline"/>
          <w:rtl w:val="0"/>
        </w:rPr>
        <w:t xml:space="preserve">• Form 1099-K (merchant card and third party network transactions)</w:t>
      </w:r>
      <w:r w:rsidDel="00000000" w:rsidR="00000000" w:rsidRPr="00000000">
        <w:rPr>
          <w:rtl w:val="0"/>
        </w:rPr>
      </w:r>
    </w:p>
    <w:p w:rsidR="00000000" w:rsidDel="00000000" w:rsidP="00000000" w:rsidRDefault="00000000" w:rsidRPr="00000000" w14:paraId="0000006E">
      <w:pPr>
        <w:spacing w:before="60" w:line="140" w:lineRule="auto"/>
        <w:ind w:right="459"/>
        <w:rPr>
          <w:rFonts w:ascii="Arial" w:cs="Arial" w:eastAsia="Arial" w:hAnsi="Arial"/>
          <w:sz w:val="14"/>
          <w:szCs w:val="14"/>
        </w:rPr>
      </w:pPr>
      <w:r w:rsidDel="00000000" w:rsidR="00000000" w:rsidRPr="00000000">
        <w:br w:type="column"/>
      </w:r>
      <w:r w:rsidDel="00000000" w:rsidR="00000000" w:rsidRPr="00000000">
        <w:rPr>
          <w:rFonts w:ascii="Arial" w:cs="Arial" w:eastAsia="Arial" w:hAnsi="Arial"/>
          <w:sz w:val="14"/>
          <w:szCs w:val="14"/>
          <w:rtl w:val="0"/>
        </w:rPr>
        <w:t xml:space="preserve">• Form 1098 (home mortgage interest), 1098-E (student loan interest), 1098-T (tuition)</w:t>
      </w:r>
    </w:p>
    <w:p w:rsidR="00000000" w:rsidDel="00000000" w:rsidP="00000000" w:rsidRDefault="00000000" w:rsidRPr="00000000" w14:paraId="0000006F">
      <w:pPr>
        <w:spacing w:before="48"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 Form 1099-C (canceled debt)</w:t>
      </w:r>
    </w:p>
    <w:p w:rsidR="00000000" w:rsidDel="00000000" w:rsidP="00000000" w:rsidRDefault="00000000" w:rsidRPr="00000000" w14:paraId="00000070">
      <w:pPr>
        <w:spacing w:before="52"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 Form 1099-A (acquisition or abandonment of secured  property)</w:t>
      </w:r>
    </w:p>
    <w:p w:rsidR="00000000" w:rsidDel="00000000" w:rsidP="00000000" w:rsidRDefault="00000000" w:rsidRPr="00000000" w14:paraId="00000071">
      <w:pPr>
        <w:spacing w:before="89" w:line="140" w:lineRule="auto"/>
        <w:ind w:right="539" w:firstLine="139"/>
        <w:rPr>
          <w:rFonts w:ascii="Arial" w:cs="Arial" w:eastAsia="Arial" w:hAnsi="Arial"/>
          <w:sz w:val="14"/>
          <w:szCs w:val="14"/>
        </w:rPr>
      </w:pPr>
      <w:r w:rsidDel="00000000" w:rsidR="00000000" w:rsidRPr="00000000">
        <w:rPr>
          <w:rFonts w:ascii="Arial" w:cs="Arial" w:eastAsia="Arial" w:hAnsi="Arial"/>
          <w:sz w:val="14"/>
          <w:szCs w:val="14"/>
          <w:rtl w:val="0"/>
        </w:rPr>
        <w:t xml:space="preserve">Use Form W-9 only if you are a U.S. person (including a resident alien), to provide your correct TIN.</w:t>
      </w:r>
    </w:p>
    <w:p w:rsidR="00000000" w:rsidDel="00000000" w:rsidP="00000000" w:rsidRDefault="00000000" w:rsidRPr="00000000" w14:paraId="00000072">
      <w:pPr>
        <w:spacing w:before="65" w:line="140" w:lineRule="auto"/>
        <w:ind w:right="237" w:firstLine="139"/>
        <w:rPr>
          <w:rFonts w:ascii="Arial" w:cs="Arial" w:eastAsia="Arial" w:hAnsi="Arial"/>
          <w:sz w:val="14"/>
          <w:szCs w:val="14"/>
        </w:rPr>
      </w:pPr>
      <w:r w:rsidDel="00000000" w:rsidR="00000000" w:rsidRPr="00000000">
        <w:rPr>
          <w:rFonts w:ascii="Arial" w:cs="Arial" w:eastAsia="Arial" w:hAnsi="Arial"/>
          <w:i w:val="1"/>
          <w:iCs w:val="1"/>
          <w:sz w:val="14"/>
          <w:szCs w:val="14"/>
          <w:rtl w:val="0"/>
        </w:rPr>
        <w:t xml:space="preserve">If you do not return Form W-9 to the requester with a TIN, you might be subject to backup withholding. </w:t>
      </w:r>
      <w:r w:rsidDel="00000000" w:rsidR="00000000" w:rsidRPr="00000000">
        <w:rPr>
          <w:rFonts w:ascii="Arial" w:cs="Arial" w:eastAsia="Arial" w:hAnsi="Arial"/>
          <w:sz w:val="14"/>
          <w:szCs w:val="14"/>
          <w:rtl w:val="0"/>
        </w:rPr>
        <w:t xml:space="preserve">See </w:t>
      </w:r>
      <w:r w:rsidDel="00000000" w:rsidR="00000000" w:rsidRPr="00000000">
        <w:rPr>
          <w:rFonts w:ascii="Arial" w:cs="Arial" w:eastAsia="Arial" w:hAnsi="Arial"/>
          <w:i w:val="1"/>
          <w:iCs w:val="1"/>
          <w:sz w:val="14"/>
          <w:szCs w:val="14"/>
          <w:rtl w:val="0"/>
        </w:rPr>
        <w:t xml:space="preserve">What is backup withholding? </w:t>
      </w:r>
      <w:r w:rsidDel="00000000" w:rsidR="00000000" w:rsidRPr="00000000">
        <w:rPr>
          <w:rFonts w:ascii="Arial" w:cs="Arial" w:eastAsia="Arial" w:hAnsi="Arial"/>
          <w:sz w:val="14"/>
          <w:szCs w:val="14"/>
          <w:rtl w:val="0"/>
        </w:rPr>
        <w:t xml:space="preserve">on page 2.</w:t>
      </w:r>
    </w:p>
    <w:p w:rsidR="00000000" w:rsidDel="00000000" w:rsidP="00000000" w:rsidRDefault="00000000" w:rsidRPr="00000000" w14:paraId="00000073">
      <w:pPr>
        <w:spacing w:before="51" w:lineRule="auto"/>
        <w:ind w:left="139"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By signing the filled-out form, you:</w:t>
      </w:r>
    </w:p>
    <w:p w:rsidR="00000000" w:rsidDel="00000000" w:rsidP="00000000" w:rsidRDefault="00000000" w:rsidRPr="00000000" w14:paraId="00000074">
      <w:pPr>
        <w:spacing w:before="63" w:line="140" w:lineRule="auto"/>
        <w:ind w:right="272" w:firstLine="139"/>
        <w:rPr>
          <w:rFonts w:ascii="Arial" w:cs="Arial" w:eastAsia="Arial" w:hAnsi="Arial"/>
          <w:sz w:val="14"/>
          <w:szCs w:val="14"/>
        </w:rPr>
      </w:pPr>
      <w:r w:rsidDel="00000000" w:rsidR="00000000" w:rsidRPr="00000000">
        <w:rPr>
          <w:rFonts w:ascii="Arial" w:cs="Arial" w:eastAsia="Arial" w:hAnsi="Arial"/>
          <w:sz w:val="14"/>
          <w:szCs w:val="14"/>
          <w:rtl w:val="0"/>
        </w:rPr>
        <w:t xml:space="preserve">1. Certify that the TIN you are giving is correct (or you are waiting for anumber to be issued),</w:t>
      </w:r>
    </w:p>
    <w:p w:rsidR="00000000" w:rsidDel="00000000" w:rsidP="00000000" w:rsidRDefault="00000000" w:rsidRPr="00000000" w14:paraId="00000075">
      <w:pPr>
        <w:spacing w:before="54" w:lineRule="auto"/>
        <w:ind w:left="139" w:firstLine="0"/>
        <w:rPr>
          <w:rFonts w:ascii="Arial" w:cs="Arial" w:eastAsia="Arial" w:hAnsi="Arial"/>
          <w:sz w:val="14"/>
          <w:szCs w:val="14"/>
        </w:rPr>
      </w:pPr>
      <w:r w:rsidDel="00000000" w:rsidR="00000000" w:rsidRPr="00000000">
        <w:rPr>
          <w:rFonts w:ascii="Arial" w:cs="Arial" w:eastAsia="Arial" w:hAnsi="Arial"/>
          <w:sz w:val="14"/>
          <w:szCs w:val="14"/>
          <w:rtl w:val="0"/>
        </w:rPr>
        <w:t xml:space="preserve">2. Certify that you are not subject to backup withholding, or</w:t>
      </w:r>
    </w:p>
    <w:p w:rsidR="00000000" w:rsidDel="00000000" w:rsidP="00000000" w:rsidRDefault="00000000" w:rsidRPr="00000000" w14:paraId="00000076">
      <w:pPr>
        <w:spacing w:before="61" w:line="227" w:lineRule="auto"/>
        <w:ind w:right="280" w:firstLine="139"/>
        <w:rPr>
          <w:rFonts w:ascii="Arial" w:cs="Arial" w:eastAsia="Arial" w:hAnsi="Arial"/>
          <w:sz w:val="14"/>
          <w:szCs w:val="14"/>
        </w:rPr>
      </w:pPr>
      <w:r w:rsidDel="00000000" w:rsidR="00000000" w:rsidRPr="00000000">
        <w:rPr>
          <w:rFonts w:ascii="Arial" w:cs="Arial" w:eastAsia="Arial" w:hAnsi="Arial"/>
          <w:sz w:val="14"/>
          <w:szCs w:val="14"/>
          <w:rtl w:val="0"/>
        </w:rPr>
        <w:t xml:space="preserve">3. Claim exemption from backup withholding if you are a U.S. exempt payee.If applicable, you are also certifying that as a U.S. person, your allocable share of any partnership income from a U.S. trade or business is not subject to the withholding tax on foreign partners' share of effectively connected income,  and</w:t>
      </w:r>
    </w:p>
    <w:p w:rsidR="00000000" w:rsidDel="00000000" w:rsidP="00000000" w:rsidRDefault="00000000" w:rsidRPr="00000000" w14:paraId="00000077">
      <w:pPr>
        <w:spacing w:before="64" w:line="140" w:lineRule="auto"/>
        <w:ind w:right="148" w:firstLine="139"/>
        <w:rPr>
          <w:rFonts w:ascii="Arial" w:cs="Arial" w:eastAsia="Arial" w:hAnsi="Arial"/>
          <w:sz w:val="14"/>
          <w:szCs w:val="14"/>
        </w:rPr>
        <w:sectPr>
          <w:type w:val="continuous"/>
          <w:pgSz w:h="15840" w:w="12240" w:orient="portrait"/>
          <w:pgMar w:bottom="280" w:top="500" w:left="600" w:right="620" w:header="720" w:footer="720"/>
          <w:cols w:equalWidth="0" w:num="2">
            <w:col w:space="515" w:w="5252.5"/>
            <w:col w:space="0" w:w="5252.5"/>
          </w:cols>
        </w:sectPr>
      </w:pPr>
      <w:r w:rsidDel="00000000" w:rsidR="00000000" w:rsidRPr="00000000">
        <w:rPr>
          <w:rFonts w:ascii="Arial" w:cs="Arial" w:eastAsia="Arial" w:hAnsi="Arial"/>
          <w:sz w:val="14"/>
          <w:szCs w:val="14"/>
          <w:rtl w:val="0"/>
        </w:rPr>
        <w:t xml:space="preserve">4. Certify that FATCA code(s) entered on this form (if any) indicating that youare exempt from the FATCA reporting, is correct. See </w:t>
      </w:r>
      <w:r w:rsidDel="00000000" w:rsidR="00000000" w:rsidRPr="00000000">
        <w:rPr>
          <w:rFonts w:ascii="Arial" w:cs="Arial" w:eastAsia="Arial" w:hAnsi="Arial"/>
          <w:i w:val="1"/>
          <w:iCs w:val="1"/>
          <w:sz w:val="14"/>
          <w:szCs w:val="14"/>
          <w:rtl w:val="0"/>
        </w:rPr>
        <w:t xml:space="preserve">What is FATCA reporting? </w:t>
      </w:r>
      <w:r w:rsidDel="00000000" w:rsidR="00000000" w:rsidRPr="00000000">
        <w:rPr>
          <w:rFonts w:ascii="Arial" w:cs="Arial" w:eastAsia="Arial" w:hAnsi="Arial"/>
          <w:sz w:val="14"/>
          <w:szCs w:val="14"/>
          <w:rtl w:val="0"/>
        </w:rPr>
        <w:t xml:space="preserve">on page 2 for further information.</w:t>
      </w:r>
    </w:p>
    <w:p w:rsidR="00000000" w:rsidDel="00000000" w:rsidP="00000000" w:rsidRDefault="00000000" w:rsidRPr="00000000" w14:paraId="00000078">
      <w:pPr>
        <w:spacing w:line="200" w:lineRule="auto"/>
        <w:rPr/>
      </w:pPr>
      <w:r w:rsidDel="00000000" w:rsidR="00000000" w:rsidRPr="00000000">
        <w:rPr>
          <w:rtl w:val="0"/>
        </w:rPr>
      </w:r>
    </w:p>
    <w:p w:rsidR="00000000" w:rsidDel="00000000" w:rsidP="00000000" w:rsidRDefault="00000000" w:rsidRPr="00000000" w14:paraId="00000079">
      <w:pPr>
        <w:spacing w:line="120" w:lineRule="auto"/>
        <w:ind w:left="187" w:firstLine="0"/>
        <w:rPr>
          <w:rFonts w:ascii="Arial" w:cs="Arial" w:eastAsia="Arial" w:hAnsi="Arial"/>
          <w:sz w:val="12"/>
          <w:szCs w:val="12"/>
        </w:rPr>
        <w:sectPr>
          <w:headerReference r:id="rId12" w:type="default"/>
          <w:type w:val="continuous"/>
          <w:pgSz w:h="15840" w:w="12240" w:orient="portrait"/>
          <w:pgMar w:bottom="280" w:top="500" w:left="600" w:right="600" w:header="720" w:footer="720"/>
        </w:sectPr>
      </w:pPr>
      <w:r w:rsidDel="00000000" w:rsidR="00000000" w:rsidRPr="00000000">
        <w:rPr>
          <w:rFonts w:ascii="Arial" w:cs="Arial" w:eastAsia="Arial" w:hAnsi="Arial"/>
          <w:sz w:val="12"/>
          <w:szCs w:val="12"/>
          <w:rtl w:val="0"/>
        </w:rPr>
        <w:t xml:space="preserve">Circle the minor’s name and furnish the minor’s SSN.</w:t>
      </w:r>
    </w:p>
    <w:p w:rsidR="00000000" w:rsidDel="00000000" w:rsidP="00000000" w:rsidRDefault="00000000" w:rsidRPr="00000000" w14:paraId="0000007A">
      <w:pPr>
        <w:spacing w:before="9" w:line="140" w:lineRule="auto"/>
        <w:rPr>
          <w:sz w:val="14"/>
          <w:szCs w:val="14"/>
        </w:rPr>
      </w:pPr>
      <w:r w:rsidDel="00000000" w:rsidR="00000000" w:rsidRPr="00000000">
        <w:rPr>
          <w:rtl w:val="0"/>
        </w:rPr>
      </w:r>
    </w:p>
    <w:p w:rsidR="00000000" w:rsidDel="00000000" w:rsidP="00000000" w:rsidRDefault="00000000" w:rsidRPr="00000000" w14:paraId="0000007B">
      <w:pPr>
        <w:spacing w:line="200" w:lineRule="auto"/>
        <w:rPr/>
      </w:pPr>
      <w:r w:rsidDel="00000000" w:rsidR="00000000" w:rsidRPr="00000000">
        <w:rPr>
          <w:rtl w:val="0"/>
        </w:rPr>
      </w:r>
    </w:p>
    <w:p w:rsidR="00000000" w:rsidDel="00000000" w:rsidP="00000000" w:rsidRDefault="00000000" w:rsidRPr="00000000" w14:paraId="0000007C">
      <w:pPr>
        <w:spacing w:line="200" w:lineRule="auto"/>
        <w:rPr/>
      </w:pPr>
      <w:r w:rsidDel="00000000" w:rsidR="00000000" w:rsidRPr="00000000">
        <w:rPr>
          <w:rtl w:val="0"/>
        </w:rPr>
      </w:r>
    </w:p>
    <w:p w:rsidR="00000000" w:rsidDel="00000000" w:rsidP="00000000" w:rsidRDefault="00000000" w:rsidRPr="00000000" w14:paraId="0000007D">
      <w:pPr>
        <w:spacing w:line="200" w:lineRule="auto"/>
        <w:rPr/>
      </w:pPr>
      <w:r w:rsidDel="00000000" w:rsidR="00000000" w:rsidRPr="00000000">
        <w:rPr>
          <w:rtl w:val="0"/>
        </w:rPr>
      </w:r>
    </w:p>
    <w:p w:rsidR="00000000" w:rsidDel="00000000" w:rsidP="00000000" w:rsidRDefault="00000000" w:rsidRPr="00000000" w14:paraId="0000007E">
      <w:pPr>
        <w:spacing w:line="200" w:lineRule="auto"/>
        <w:rPr/>
      </w:pPr>
      <w:r w:rsidDel="00000000" w:rsidR="00000000" w:rsidRPr="00000000">
        <w:rPr>
          <w:rtl w:val="0"/>
        </w:rPr>
      </w:r>
    </w:p>
    <w:p w:rsidR="00000000" w:rsidDel="00000000" w:rsidP="00000000" w:rsidRDefault="00000000" w:rsidRPr="00000000" w14:paraId="0000007F">
      <w:pPr>
        <w:spacing w:line="200" w:lineRule="auto"/>
        <w:rPr/>
      </w:pPr>
      <w:r w:rsidDel="00000000" w:rsidR="00000000" w:rsidRPr="00000000">
        <w:rPr>
          <w:rtl w:val="0"/>
        </w:rPr>
      </w:r>
    </w:p>
    <w:p w:rsidR="00000000" w:rsidDel="00000000" w:rsidP="00000000" w:rsidRDefault="00000000" w:rsidRPr="00000000" w14:paraId="00000080">
      <w:pPr>
        <w:spacing w:line="200" w:lineRule="auto"/>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mpact" w:cs="Impact" w:eastAsia="Impact" w:hAnsi="Impact"/>
          <w:b w:val="0"/>
          <w:bCs w:val="0"/>
          <w:i w:val="0"/>
          <w:iCs w:val="0"/>
          <w:smallCaps w:val="0"/>
          <w:strike w:val="0"/>
          <w:color w:val="000000"/>
          <w:sz w:val="36"/>
          <w:szCs w:val="36"/>
          <w:u w:val="none"/>
          <w:shd w:fill="auto" w:val="clear"/>
          <w:vertAlign w:val="baseline"/>
        </w:rPr>
      </w:pPr>
      <w:r w:rsidDel="00000000" w:rsidR="00000000" w:rsidRPr="00000000">
        <w:rPr>
          <w:rFonts w:ascii="Impact" w:cs="Impact" w:eastAsia="Impact" w:hAnsi="Impact"/>
          <w:b w:val="0"/>
          <w:bCs w:val="0"/>
          <w:i w:val="0"/>
          <w:iCs w:val="0"/>
          <w:smallCaps w:val="0"/>
          <w:strike w:val="0"/>
          <w:color w:val="000000"/>
          <w:sz w:val="36"/>
          <w:szCs w:val="36"/>
          <w:u w:val="none"/>
          <w:shd w:fill="auto" w:val="clear"/>
          <w:vertAlign w:val="baseline"/>
          <w:rtl w:val="0"/>
        </w:rPr>
        <w:t xml:space="preserve">Junior Southern Rodeo Association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202</w:t>
      </w:r>
      <w:r w:rsidDel="00000000" w:rsidR="00000000" w:rsidRPr="00000000">
        <w:rPr>
          <w:sz w:val="36"/>
          <w:szCs w:val="36"/>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Photo Release Form</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drawing>
          <wp:inline distB="0" distT="0" distL="0" distR="0">
            <wp:extent cx="1379630" cy="1225573"/>
            <wp:effectExtent b="0" l="0" r="0" t="0"/>
            <wp:docPr id="17"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1379630" cy="1225573"/>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The Junior Southern Rodeo Association has my permission to use my or my child’s photograph publicly, to promote the Junior Southern Rodeo Association. I understand that the images may be used in print publications, online publications, presentations, websites, and social media. I also understand that no royalty fee or other compensation shall become payable to me by reason of such use.</w:t>
      </w:r>
    </w:p>
    <w:p w:rsidR="00000000" w:rsidDel="00000000" w:rsidP="00000000" w:rsidRDefault="00000000" w:rsidRPr="00000000" w14:paraId="00000088">
      <w:pPr>
        <w:rPr>
          <w:sz w:val="24"/>
          <w:szCs w:val="24"/>
        </w:rPr>
      </w:pPr>
      <w:r w:rsidDel="00000000" w:rsidR="00000000" w:rsidRPr="00000000">
        <w:rPr>
          <w:sz w:val="24"/>
          <w:szCs w:val="24"/>
          <w:rtl w:val="0"/>
        </w:rPr>
        <w:t xml:space="preserve">Please initial the preferred line below:</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__________I AGREE to the terms of the Junior Southern Rodeo Association Photo Release Policy.</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__________I DISAGREE to the terms of the Junior Southern Rodeo Association Photo Release Policy and I understand that my child’s photo will not be used.</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Parent/Guardian’s Signature _____________________________________Date _____________</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Parent/Guardian’s Signature _____________________________________Date _____________</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sz w:val="24"/>
          <w:szCs w:val="24"/>
          <w:rtl w:val="0"/>
        </w:rPr>
        <w:t xml:space="preserve">Child’s Name: __________________________________________________________________</w:t>
      </w:r>
    </w:p>
    <w:p w:rsidR="00000000" w:rsidDel="00000000" w:rsidP="00000000" w:rsidRDefault="00000000" w:rsidRPr="00000000" w14:paraId="00000095">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6">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7">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8">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9">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A">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B">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C">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D">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E">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9F">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A0">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A1">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A2">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A3">
      <w:pPr>
        <w:spacing w:before="40" w:lineRule="auto"/>
        <w:ind w:left="3717" w:right="3711" w:firstLine="0"/>
        <w:jc w:val="center"/>
        <w:rPr>
          <w:sz w:val="24"/>
          <w:szCs w:val="24"/>
        </w:rPr>
      </w:pPr>
      <w:r w:rsidDel="00000000" w:rsidR="00000000" w:rsidRPr="00000000">
        <w:rPr>
          <w:rtl w:val="0"/>
        </w:rPr>
      </w:r>
    </w:p>
    <w:p w:rsidR="00000000" w:rsidDel="00000000" w:rsidP="00000000" w:rsidRDefault="00000000" w:rsidRPr="00000000" w14:paraId="000000A4">
      <w:pPr>
        <w:spacing w:before="40" w:lineRule="auto"/>
        <w:ind w:left="3717" w:right="3711"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Jr SRA Code of Conduct</w:t>
      </w:r>
      <w:r w:rsidDel="00000000" w:rsidR="00000000" w:rsidRPr="00000000">
        <w:rPr>
          <w:rtl w:val="0"/>
        </w:rPr>
      </w:r>
    </w:p>
    <w:p w:rsidR="00000000" w:rsidDel="00000000" w:rsidP="00000000" w:rsidRDefault="00000000" w:rsidRPr="00000000" w14:paraId="000000A5">
      <w:pPr>
        <w:spacing w:before="5" w:line="180" w:lineRule="auto"/>
        <w:rPr>
          <w:sz w:val="19"/>
          <w:szCs w:val="19"/>
        </w:rPr>
      </w:pPr>
      <w:r w:rsidDel="00000000" w:rsidR="00000000" w:rsidRPr="00000000">
        <w:rPr>
          <w:rtl w:val="0"/>
        </w:rPr>
      </w:r>
    </w:p>
    <w:p w:rsidR="00000000" w:rsidDel="00000000" w:rsidP="00000000" w:rsidRDefault="00000000" w:rsidRPr="00000000" w14:paraId="000000A6">
      <w:pPr>
        <w:spacing w:line="200" w:lineRule="auto"/>
        <w:rPr/>
      </w:pPr>
      <w:r w:rsidDel="00000000" w:rsidR="00000000" w:rsidRPr="00000000">
        <w:rPr>
          <w:rtl w:val="0"/>
        </w:rPr>
      </w:r>
    </w:p>
    <w:p w:rsidR="00000000" w:rsidDel="00000000" w:rsidP="00000000" w:rsidRDefault="00000000" w:rsidRPr="00000000" w14:paraId="000000A7">
      <w:pPr>
        <w:spacing w:line="200" w:lineRule="auto"/>
        <w:rPr/>
      </w:pPr>
      <w:r w:rsidDel="00000000" w:rsidR="00000000" w:rsidRPr="00000000">
        <w:rPr>
          <w:rtl w:val="0"/>
        </w:rPr>
      </w:r>
    </w:p>
    <w:p w:rsidR="00000000" w:rsidDel="00000000" w:rsidP="00000000" w:rsidRDefault="00000000" w:rsidRPr="00000000" w14:paraId="000000A8">
      <w:pPr>
        <w:ind w:left="119" w:right="44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code of conduct for any contestant, parent, guardian, family member, a person associated with a stock contractor and/or producer will include but it is not limited to the following:</w:t>
      </w:r>
    </w:p>
    <w:p w:rsidR="00000000" w:rsidDel="00000000" w:rsidP="00000000" w:rsidRDefault="00000000" w:rsidRPr="00000000" w14:paraId="000000A9">
      <w:pPr>
        <w:spacing w:before="2" w:line="120" w:lineRule="auto"/>
        <w:rPr>
          <w:sz w:val="12"/>
          <w:szCs w:val="12"/>
        </w:rPr>
      </w:pPr>
      <w:r w:rsidDel="00000000" w:rsidR="00000000" w:rsidRPr="00000000">
        <w:rPr>
          <w:rtl w:val="0"/>
        </w:rPr>
      </w:r>
    </w:p>
    <w:p w:rsidR="00000000" w:rsidDel="00000000" w:rsidP="00000000" w:rsidRDefault="00000000" w:rsidRPr="00000000" w14:paraId="000000AA">
      <w:pPr>
        <w:ind w:left="479" w:firstLine="0"/>
        <w:rPr>
          <w:rFonts w:ascii="Calibri" w:cs="Calibri" w:eastAsia="Calibri" w:hAnsi="Calibri"/>
          <w:sz w:val="24"/>
          <w:szCs w:val="24"/>
        </w:rPr>
      </w:pPr>
      <w:r w:rsidDel="00000000" w:rsidR="00000000" w:rsidRPr="00000000">
        <w:rPr>
          <w:rFonts w:ascii="Verdana" w:cs="Verdana" w:eastAsia="Verdana" w:hAnsi="Verdana"/>
          <w:sz w:val="24"/>
          <w:szCs w:val="24"/>
          <w:rtl w:val="0"/>
        </w:rPr>
        <w:t xml:space="preserve">•   </w:t>
      </w:r>
      <w:r w:rsidDel="00000000" w:rsidR="00000000" w:rsidRPr="00000000">
        <w:rPr>
          <w:rFonts w:ascii="Calibri" w:cs="Calibri" w:eastAsia="Calibri" w:hAnsi="Calibri"/>
          <w:sz w:val="24"/>
          <w:szCs w:val="24"/>
          <w:rtl w:val="0"/>
        </w:rPr>
        <w:t xml:space="preserve">NO display of un-sportsmanship like behavior</w:t>
      </w:r>
    </w:p>
    <w:p w:rsidR="00000000" w:rsidDel="00000000" w:rsidP="00000000" w:rsidRDefault="00000000" w:rsidRPr="00000000" w14:paraId="000000AB">
      <w:pPr>
        <w:spacing w:before="8" w:lineRule="auto"/>
        <w:ind w:left="479" w:firstLine="0"/>
        <w:rPr>
          <w:rFonts w:ascii="Calibri" w:cs="Calibri" w:eastAsia="Calibri" w:hAnsi="Calibri"/>
          <w:sz w:val="24"/>
          <w:szCs w:val="24"/>
        </w:rPr>
      </w:pPr>
      <w:r w:rsidDel="00000000" w:rsidR="00000000" w:rsidRPr="00000000">
        <w:rPr>
          <w:rFonts w:ascii="Verdana" w:cs="Verdana" w:eastAsia="Verdana" w:hAnsi="Verdana"/>
          <w:sz w:val="24"/>
          <w:szCs w:val="24"/>
          <w:rtl w:val="0"/>
        </w:rPr>
        <w:t xml:space="preserve">•   </w:t>
      </w:r>
      <w:r w:rsidDel="00000000" w:rsidR="00000000" w:rsidRPr="00000000">
        <w:rPr>
          <w:rFonts w:ascii="Calibri" w:cs="Calibri" w:eastAsia="Calibri" w:hAnsi="Calibri"/>
          <w:sz w:val="24"/>
          <w:szCs w:val="24"/>
          <w:rtl w:val="0"/>
        </w:rPr>
        <w:t xml:space="preserve">NO consuming alcoholic beverages nor the use of any illegal substances.</w:t>
      </w:r>
    </w:p>
    <w:p w:rsidR="00000000" w:rsidDel="00000000" w:rsidP="00000000" w:rsidRDefault="00000000" w:rsidRPr="00000000" w14:paraId="000000AC">
      <w:pPr>
        <w:spacing w:before="8" w:lineRule="auto"/>
        <w:ind w:left="479" w:firstLine="0"/>
        <w:rPr>
          <w:rFonts w:ascii="Calibri" w:cs="Calibri" w:eastAsia="Calibri" w:hAnsi="Calibri"/>
          <w:sz w:val="24"/>
          <w:szCs w:val="24"/>
        </w:rPr>
      </w:pPr>
      <w:r w:rsidDel="00000000" w:rsidR="00000000" w:rsidRPr="00000000">
        <w:rPr>
          <w:rFonts w:ascii="Verdana" w:cs="Verdana" w:eastAsia="Verdana" w:hAnsi="Verdana"/>
          <w:sz w:val="24"/>
          <w:szCs w:val="24"/>
          <w:rtl w:val="0"/>
        </w:rPr>
        <w:t xml:space="preserve">•   </w:t>
      </w:r>
      <w:r w:rsidDel="00000000" w:rsidR="00000000" w:rsidRPr="00000000">
        <w:rPr>
          <w:rFonts w:ascii="Calibri" w:cs="Calibri" w:eastAsia="Calibri" w:hAnsi="Calibri"/>
          <w:sz w:val="24"/>
          <w:szCs w:val="24"/>
          <w:rtl w:val="0"/>
        </w:rPr>
        <w:t xml:space="preserve">NO unbecoming language including swearing, belittling, and harassing.</w:t>
      </w:r>
    </w:p>
    <w:p w:rsidR="00000000" w:rsidDel="00000000" w:rsidP="00000000" w:rsidRDefault="00000000" w:rsidRPr="00000000" w14:paraId="000000AD">
      <w:pPr>
        <w:spacing w:before="10" w:lineRule="auto"/>
        <w:ind w:left="479" w:firstLine="0"/>
        <w:rPr>
          <w:rFonts w:ascii="Calibri" w:cs="Calibri" w:eastAsia="Calibri" w:hAnsi="Calibri"/>
          <w:sz w:val="24"/>
          <w:szCs w:val="24"/>
        </w:rPr>
      </w:pPr>
      <w:r w:rsidDel="00000000" w:rsidR="00000000" w:rsidRPr="00000000">
        <w:rPr>
          <w:rFonts w:ascii="Verdana" w:cs="Verdana" w:eastAsia="Verdana" w:hAnsi="Verdana"/>
          <w:sz w:val="24"/>
          <w:szCs w:val="24"/>
          <w:rtl w:val="0"/>
        </w:rPr>
        <w:t xml:space="preserve">•   </w:t>
      </w:r>
      <w:r w:rsidDel="00000000" w:rsidR="00000000" w:rsidRPr="00000000">
        <w:rPr>
          <w:rFonts w:ascii="Calibri" w:cs="Calibri" w:eastAsia="Calibri" w:hAnsi="Calibri"/>
          <w:sz w:val="24"/>
          <w:szCs w:val="24"/>
          <w:rtl w:val="0"/>
        </w:rPr>
        <w:t xml:space="preserve">NO bullying</w:t>
      </w:r>
    </w:p>
    <w:p w:rsidR="00000000" w:rsidDel="00000000" w:rsidP="00000000" w:rsidRDefault="00000000" w:rsidRPr="00000000" w14:paraId="000000AE">
      <w:pPr>
        <w:spacing w:before="20" w:line="280" w:lineRule="auto"/>
        <w:rPr>
          <w:sz w:val="28"/>
          <w:szCs w:val="28"/>
        </w:rPr>
      </w:pPr>
      <w:r w:rsidDel="00000000" w:rsidR="00000000" w:rsidRPr="00000000">
        <w:rPr>
          <w:rtl w:val="0"/>
        </w:rPr>
      </w:r>
    </w:p>
    <w:p w:rsidR="00000000" w:rsidDel="00000000" w:rsidP="00000000" w:rsidRDefault="00000000" w:rsidRPr="00000000" w14:paraId="000000AF">
      <w:pPr>
        <w:ind w:left="119" w:right="7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warning, $100 fine and/or indefinite suspension may be imposed by the Jr SRA Board of Directors. The disciplinary action will be progressive however the Board reserves the right to combine or skip steps depending upon the facts of each situation and the nature of the offense. In addition, a contestant may also be subject to disqualification should a parent, guardian, or family member disrespect the code of conduct. Any violation of the code of conduct should be reported to the Jr SRA Board of Directors for resolution.</w:t>
      </w:r>
    </w:p>
    <w:p w:rsidR="00000000" w:rsidDel="00000000" w:rsidP="00000000" w:rsidRDefault="00000000" w:rsidRPr="00000000" w14:paraId="000000B0">
      <w:pPr>
        <w:spacing w:before="10" w:line="100" w:lineRule="auto"/>
        <w:rPr>
          <w:sz w:val="11"/>
          <w:szCs w:val="11"/>
        </w:rPr>
      </w:pPr>
      <w:r w:rsidDel="00000000" w:rsidR="00000000" w:rsidRPr="00000000">
        <w:rPr>
          <w:rtl w:val="0"/>
        </w:rPr>
      </w:r>
    </w:p>
    <w:p w:rsidR="00000000" w:rsidDel="00000000" w:rsidP="00000000" w:rsidRDefault="00000000" w:rsidRPr="00000000" w14:paraId="000000B1">
      <w:pPr>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Boards decision is final.</w:t>
      </w:r>
    </w:p>
    <w:p w:rsidR="00000000" w:rsidDel="00000000" w:rsidP="00000000" w:rsidRDefault="00000000" w:rsidRPr="00000000" w14:paraId="000000B2">
      <w:pPr>
        <w:spacing w:before="10" w:line="100" w:lineRule="auto"/>
        <w:rPr>
          <w:sz w:val="11"/>
          <w:szCs w:val="11"/>
        </w:rPr>
      </w:pPr>
      <w:r w:rsidDel="00000000" w:rsidR="00000000" w:rsidRPr="00000000">
        <w:rPr>
          <w:rtl w:val="0"/>
        </w:rPr>
      </w:r>
    </w:p>
    <w:p w:rsidR="00000000" w:rsidDel="00000000" w:rsidP="00000000" w:rsidRDefault="00000000" w:rsidRPr="00000000" w14:paraId="000000B3">
      <w:pPr>
        <w:ind w:left="119" w:right="35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an association we depend on each other to make the rodeo experience the best it can be for the contestants and spectators.</w:t>
      </w:r>
    </w:p>
    <w:p w:rsidR="00000000" w:rsidDel="00000000" w:rsidP="00000000" w:rsidRDefault="00000000" w:rsidRPr="00000000" w14:paraId="000000B4">
      <w:pPr>
        <w:spacing w:before="2" w:line="240" w:lineRule="auto"/>
        <w:rPr>
          <w:sz w:val="24"/>
          <w:szCs w:val="24"/>
        </w:rPr>
      </w:pPr>
      <w:r w:rsidDel="00000000" w:rsidR="00000000" w:rsidRPr="00000000">
        <w:rPr>
          <w:rtl w:val="0"/>
        </w:rPr>
      </w:r>
    </w:p>
    <w:p w:rsidR="00000000" w:rsidDel="00000000" w:rsidP="00000000" w:rsidRDefault="00000000" w:rsidRPr="00000000" w14:paraId="000000B5">
      <w:pPr>
        <w:ind w:left="119" w:right="13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form must be signed and returned to the Rodeo Secretary’s office before a contestant will be allowed to compete.</w:t>
      </w:r>
    </w:p>
    <w:p w:rsidR="00000000" w:rsidDel="00000000" w:rsidP="00000000" w:rsidRDefault="00000000" w:rsidRPr="00000000" w14:paraId="000000B6">
      <w:pPr>
        <w:spacing w:before="3" w:line="140" w:lineRule="auto"/>
        <w:rPr>
          <w:sz w:val="14"/>
          <w:szCs w:val="14"/>
        </w:rPr>
      </w:pPr>
      <w:r w:rsidDel="00000000" w:rsidR="00000000" w:rsidRPr="00000000">
        <w:rPr>
          <w:rtl w:val="0"/>
        </w:rPr>
      </w:r>
    </w:p>
    <w:p w:rsidR="00000000" w:rsidDel="00000000" w:rsidP="00000000" w:rsidRDefault="00000000" w:rsidRPr="00000000" w14:paraId="000000B7">
      <w:pPr>
        <w:spacing w:line="200" w:lineRule="auto"/>
        <w:rPr/>
      </w:pPr>
      <w:r w:rsidDel="00000000" w:rsidR="00000000" w:rsidRPr="00000000">
        <w:rPr>
          <w:rtl w:val="0"/>
        </w:rPr>
      </w:r>
    </w:p>
    <w:p w:rsidR="00000000" w:rsidDel="00000000" w:rsidP="00000000" w:rsidRDefault="00000000" w:rsidRPr="00000000" w14:paraId="000000B8">
      <w:pPr>
        <w:spacing w:line="200" w:lineRule="auto"/>
        <w:rPr/>
      </w:pPr>
      <w:r w:rsidDel="00000000" w:rsidR="00000000" w:rsidRPr="00000000">
        <w:rPr>
          <w:rtl w:val="0"/>
        </w:rPr>
      </w:r>
    </w:p>
    <w:p w:rsidR="00000000" w:rsidDel="00000000" w:rsidP="00000000" w:rsidRDefault="00000000" w:rsidRPr="00000000" w14:paraId="000000B9">
      <w:pPr>
        <w:spacing w:line="200" w:lineRule="auto"/>
        <w:rPr/>
      </w:pPr>
      <w:r w:rsidDel="00000000" w:rsidR="00000000" w:rsidRPr="00000000">
        <w:rPr>
          <w:rtl w:val="0"/>
        </w:rPr>
      </w:r>
    </w:p>
    <w:p w:rsidR="00000000" w:rsidDel="00000000" w:rsidP="00000000" w:rsidRDefault="00000000" w:rsidRPr="00000000" w14:paraId="000000BA">
      <w:pPr>
        <w:spacing w:line="200" w:lineRule="auto"/>
        <w:rPr/>
      </w:pPr>
      <w:r w:rsidDel="00000000" w:rsidR="00000000" w:rsidRPr="00000000">
        <w:rPr>
          <w:rtl w:val="0"/>
        </w:rPr>
      </w:r>
    </w:p>
    <w:p w:rsidR="00000000" w:rsidDel="00000000" w:rsidP="00000000" w:rsidRDefault="00000000" w:rsidRPr="00000000" w14:paraId="000000BB">
      <w:pPr>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w:t>
      </w:r>
    </w:p>
    <w:p w:rsidR="00000000" w:rsidDel="00000000" w:rsidP="00000000" w:rsidRDefault="00000000" w:rsidRPr="00000000" w14:paraId="000000BC">
      <w:pPr>
        <w:spacing w:before="2" w:line="120" w:lineRule="auto"/>
        <w:rPr>
          <w:sz w:val="12"/>
          <w:szCs w:val="12"/>
        </w:rPr>
      </w:pPr>
      <w:r w:rsidDel="00000000" w:rsidR="00000000" w:rsidRPr="00000000">
        <w:rPr>
          <w:rtl w:val="0"/>
        </w:rPr>
      </w:r>
    </w:p>
    <w:p w:rsidR="00000000" w:rsidDel="00000000" w:rsidP="00000000" w:rsidRDefault="00000000" w:rsidRPr="00000000" w14:paraId="000000BD">
      <w:pPr>
        <w:tabs>
          <w:tab w:val="left" w:leader="none" w:pos="6020"/>
        </w:tabs>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w:t>
      </w:r>
      <w:r w:rsidDel="00000000" w:rsidR="00000000" w:rsidRPr="00000000">
        <w:rPr>
          <w:rFonts w:ascii="Calibri" w:cs="Calibri" w:eastAsia="Calibri" w:hAnsi="Calibri"/>
          <w:sz w:val="24"/>
          <w:szCs w:val="24"/>
          <w:u w:val="single"/>
          <w:rtl w:val="0"/>
        </w:rPr>
        <w:t xml:space="preserve"> </w:t>
        <w:tab/>
      </w:r>
      <w:r w:rsidDel="00000000" w:rsidR="00000000" w:rsidRPr="00000000">
        <w:rPr>
          <w:rtl w:val="0"/>
        </w:rPr>
      </w:r>
    </w:p>
    <w:p w:rsidR="00000000" w:rsidDel="00000000" w:rsidP="00000000" w:rsidRDefault="00000000" w:rsidRPr="00000000" w14:paraId="000000BE">
      <w:pPr>
        <w:spacing w:before="3" w:line="120" w:lineRule="auto"/>
        <w:rPr>
          <w:sz w:val="13"/>
          <w:szCs w:val="13"/>
        </w:rPr>
      </w:pPr>
      <w:r w:rsidDel="00000000" w:rsidR="00000000" w:rsidRPr="00000000">
        <w:rPr>
          <w:rtl w:val="0"/>
        </w:rPr>
      </w:r>
    </w:p>
    <w:p w:rsidR="00000000" w:rsidDel="00000000" w:rsidP="00000000" w:rsidRDefault="00000000" w:rsidRPr="00000000" w14:paraId="000000BF">
      <w:pPr>
        <w:spacing w:line="200" w:lineRule="auto"/>
        <w:rPr/>
      </w:pPr>
      <w:r w:rsidDel="00000000" w:rsidR="00000000" w:rsidRPr="00000000">
        <w:rPr>
          <w:rtl w:val="0"/>
        </w:rPr>
      </w:r>
    </w:p>
    <w:p w:rsidR="00000000" w:rsidDel="00000000" w:rsidP="00000000" w:rsidRDefault="00000000" w:rsidRPr="00000000" w14:paraId="000000C0">
      <w:pPr>
        <w:spacing w:line="200" w:lineRule="auto"/>
        <w:rPr/>
      </w:pPr>
      <w:r w:rsidDel="00000000" w:rsidR="00000000" w:rsidRPr="00000000">
        <w:rPr>
          <w:rtl w:val="0"/>
        </w:rPr>
      </w:r>
    </w:p>
    <w:p w:rsidR="00000000" w:rsidDel="00000000" w:rsidP="00000000" w:rsidRDefault="00000000" w:rsidRPr="00000000" w14:paraId="000000C1">
      <w:pPr>
        <w:tabs>
          <w:tab w:val="left" w:leader="none" w:pos="9380"/>
        </w:tabs>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         Date:</w:t>
      </w:r>
      <w:r w:rsidDel="00000000" w:rsidR="00000000" w:rsidRPr="00000000">
        <w:rPr>
          <w:rFonts w:ascii="Calibri" w:cs="Calibri" w:eastAsia="Calibri" w:hAnsi="Calibri"/>
          <w:sz w:val="24"/>
          <w:szCs w:val="24"/>
          <w:u w:val="single"/>
          <w:rtl w:val="0"/>
        </w:rPr>
        <w:t xml:space="preserve"> </w:t>
        <w:tab/>
      </w:r>
      <w:r w:rsidDel="00000000" w:rsidR="00000000" w:rsidRPr="00000000">
        <w:rPr>
          <w:rtl w:val="0"/>
        </w:rPr>
      </w:r>
    </w:p>
    <w:p w:rsidR="00000000" w:rsidDel="00000000" w:rsidP="00000000" w:rsidRDefault="00000000" w:rsidRPr="00000000" w14:paraId="000000C2">
      <w:pPr>
        <w:spacing w:before="6" w:line="120" w:lineRule="auto"/>
        <w:rPr>
          <w:sz w:val="12"/>
          <w:szCs w:val="12"/>
        </w:rPr>
      </w:pPr>
      <w:r w:rsidDel="00000000" w:rsidR="00000000" w:rsidRPr="00000000">
        <w:rPr>
          <w:rtl w:val="0"/>
        </w:rPr>
      </w:r>
    </w:p>
    <w:p w:rsidR="00000000" w:rsidDel="00000000" w:rsidP="00000000" w:rsidRDefault="00000000" w:rsidRPr="00000000" w14:paraId="000000C3">
      <w:pPr>
        <w:spacing w:line="200" w:lineRule="auto"/>
        <w:rPr/>
      </w:pPr>
      <w:r w:rsidDel="00000000" w:rsidR="00000000" w:rsidRPr="00000000">
        <w:rPr>
          <w:rtl w:val="0"/>
        </w:rPr>
      </w:r>
    </w:p>
    <w:p w:rsidR="00000000" w:rsidDel="00000000" w:rsidP="00000000" w:rsidRDefault="00000000" w:rsidRPr="00000000" w14:paraId="000000C4">
      <w:pPr>
        <w:spacing w:line="200" w:lineRule="auto"/>
        <w:rPr/>
      </w:pPr>
      <w:r w:rsidDel="00000000" w:rsidR="00000000" w:rsidRPr="00000000">
        <w:rPr>
          <w:rtl w:val="0"/>
        </w:rPr>
      </w:r>
    </w:p>
    <w:p w:rsidR="00000000" w:rsidDel="00000000" w:rsidP="00000000" w:rsidRDefault="00000000" w:rsidRPr="00000000" w14:paraId="000000C5">
      <w:pPr>
        <w:spacing w:before="7" w:lineRule="auto"/>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Parents/Guardians:</w:t>
      </w:r>
    </w:p>
    <w:p w:rsidR="00000000" w:rsidDel="00000000" w:rsidP="00000000" w:rsidRDefault="00000000" w:rsidRPr="00000000" w14:paraId="000000C6">
      <w:pPr>
        <w:spacing w:before="10" w:line="100" w:lineRule="auto"/>
        <w:rPr>
          <w:sz w:val="11"/>
          <w:szCs w:val="11"/>
        </w:rPr>
      </w:pPr>
      <w:r w:rsidDel="00000000" w:rsidR="00000000" w:rsidRPr="00000000">
        <w:rPr>
          <w:rtl w:val="0"/>
        </w:rPr>
      </w:r>
    </w:p>
    <w:p w:rsidR="00000000" w:rsidDel="00000000" w:rsidP="00000000" w:rsidRDefault="00000000" w:rsidRPr="00000000" w14:paraId="000000C7">
      <w:pPr>
        <w:tabs>
          <w:tab w:val="left" w:leader="none" w:pos="6260"/>
        </w:tabs>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w:t>
      </w:r>
      <w:r w:rsidDel="00000000" w:rsidR="00000000" w:rsidRPr="00000000">
        <w:rPr>
          <w:rFonts w:ascii="Calibri" w:cs="Calibri" w:eastAsia="Calibri" w:hAnsi="Calibri"/>
          <w:sz w:val="24"/>
          <w:szCs w:val="24"/>
          <w:u w:val="single"/>
          <w:rtl w:val="0"/>
        </w:rPr>
        <w:t xml:space="preserve"> </w:t>
        <w:tab/>
      </w:r>
      <w:r w:rsidDel="00000000" w:rsidR="00000000" w:rsidRPr="00000000">
        <w:rPr>
          <w:rtl w:val="0"/>
        </w:rPr>
      </w:r>
    </w:p>
    <w:p w:rsidR="00000000" w:rsidDel="00000000" w:rsidP="00000000" w:rsidRDefault="00000000" w:rsidRPr="00000000" w14:paraId="000000C8">
      <w:pPr>
        <w:spacing w:before="6" w:line="120" w:lineRule="auto"/>
        <w:rPr>
          <w:sz w:val="12"/>
          <w:szCs w:val="12"/>
        </w:rPr>
      </w:pPr>
      <w:r w:rsidDel="00000000" w:rsidR="00000000" w:rsidRPr="00000000">
        <w:rPr>
          <w:rtl w:val="0"/>
        </w:rPr>
      </w:r>
    </w:p>
    <w:p w:rsidR="00000000" w:rsidDel="00000000" w:rsidP="00000000" w:rsidRDefault="00000000" w:rsidRPr="00000000" w14:paraId="000000C9">
      <w:pPr>
        <w:spacing w:line="200" w:lineRule="auto"/>
        <w:rPr/>
      </w:pPr>
      <w:r w:rsidDel="00000000" w:rsidR="00000000" w:rsidRPr="00000000">
        <w:rPr>
          <w:rtl w:val="0"/>
        </w:rPr>
      </w:r>
    </w:p>
    <w:p w:rsidR="00000000" w:rsidDel="00000000" w:rsidP="00000000" w:rsidRDefault="00000000" w:rsidRPr="00000000" w14:paraId="000000CA">
      <w:pPr>
        <w:spacing w:line="200" w:lineRule="auto"/>
        <w:rPr/>
      </w:pPr>
      <w:r w:rsidDel="00000000" w:rsidR="00000000" w:rsidRPr="00000000">
        <w:rPr>
          <w:rtl w:val="0"/>
        </w:rPr>
      </w:r>
    </w:p>
    <w:p w:rsidR="00000000" w:rsidDel="00000000" w:rsidP="00000000" w:rsidRDefault="00000000" w:rsidRPr="00000000" w14:paraId="000000CB">
      <w:pPr>
        <w:tabs>
          <w:tab w:val="left" w:leader="none" w:pos="9380"/>
        </w:tabs>
        <w:spacing w:before="7" w:lineRule="auto"/>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     Date:</w:t>
      </w:r>
      <w:r w:rsidDel="00000000" w:rsidR="00000000" w:rsidRPr="00000000">
        <w:rPr>
          <w:rFonts w:ascii="Calibri" w:cs="Calibri" w:eastAsia="Calibri" w:hAnsi="Calibri"/>
          <w:sz w:val="24"/>
          <w:szCs w:val="24"/>
          <w:u w:val="single"/>
          <w:rtl w:val="0"/>
        </w:rPr>
        <w:t xml:space="preserve"> </w:t>
        <w:tab/>
      </w:r>
      <w:r w:rsidDel="00000000" w:rsidR="00000000" w:rsidRPr="00000000">
        <w:rPr>
          <w:rtl w:val="0"/>
        </w:rPr>
      </w:r>
    </w:p>
    <w:p w:rsidR="00000000" w:rsidDel="00000000" w:rsidP="00000000" w:rsidRDefault="00000000" w:rsidRPr="00000000" w14:paraId="000000CC">
      <w:pPr>
        <w:spacing w:before="8" w:line="120" w:lineRule="auto"/>
        <w:rPr>
          <w:sz w:val="12"/>
          <w:szCs w:val="12"/>
        </w:rPr>
      </w:pPr>
      <w:r w:rsidDel="00000000" w:rsidR="00000000" w:rsidRPr="00000000">
        <w:rPr>
          <w:rtl w:val="0"/>
        </w:rPr>
      </w:r>
    </w:p>
    <w:p w:rsidR="00000000" w:rsidDel="00000000" w:rsidP="00000000" w:rsidRDefault="00000000" w:rsidRPr="00000000" w14:paraId="000000CD">
      <w:pPr>
        <w:spacing w:line="200" w:lineRule="auto"/>
        <w:rPr/>
      </w:pPr>
      <w:r w:rsidDel="00000000" w:rsidR="00000000" w:rsidRPr="00000000">
        <w:rPr>
          <w:rtl w:val="0"/>
        </w:rPr>
      </w:r>
    </w:p>
    <w:p w:rsidR="00000000" w:rsidDel="00000000" w:rsidP="00000000" w:rsidRDefault="00000000" w:rsidRPr="00000000" w14:paraId="000000CE">
      <w:pPr>
        <w:spacing w:line="200" w:lineRule="auto"/>
        <w:rPr/>
      </w:pPr>
      <w:r w:rsidDel="00000000" w:rsidR="00000000" w:rsidRPr="00000000">
        <w:rPr>
          <w:rtl w:val="0"/>
        </w:rPr>
      </w:r>
    </w:p>
    <w:p w:rsidR="00000000" w:rsidDel="00000000" w:rsidP="00000000" w:rsidRDefault="00000000" w:rsidRPr="00000000" w14:paraId="000000CF">
      <w:pPr>
        <w:tabs>
          <w:tab w:val="left" w:leader="none" w:pos="6260"/>
        </w:tabs>
        <w:spacing w:before="7" w:lineRule="auto"/>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w:t>
      </w:r>
      <w:r w:rsidDel="00000000" w:rsidR="00000000" w:rsidRPr="00000000">
        <w:rPr>
          <w:rFonts w:ascii="Calibri" w:cs="Calibri" w:eastAsia="Calibri" w:hAnsi="Calibri"/>
          <w:sz w:val="24"/>
          <w:szCs w:val="24"/>
          <w:u w:val="single"/>
          <w:rtl w:val="0"/>
        </w:rPr>
        <w:t xml:space="preserve"> </w:t>
        <w:tab/>
      </w:r>
      <w:r w:rsidDel="00000000" w:rsidR="00000000" w:rsidRPr="00000000">
        <w:rPr>
          <w:rtl w:val="0"/>
        </w:rPr>
      </w:r>
    </w:p>
    <w:p w:rsidR="00000000" w:rsidDel="00000000" w:rsidP="00000000" w:rsidRDefault="00000000" w:rsidRPr="00000000" w14:paraId="000000D0">
      <w:pPr>
        <w:spacing w:before="3" w:line="120" w:lineRule="auto"/>
        <w:rPr>
          <w:sz w:val="12"/>
          <w:szCs w:val="12"/>
        </w:rPr>
      </w:pPr>
      <w:r w:rsidDel="00000000" w:rsidR="00000000" w:rsidRPr="00000000">
        <w:rPr>
          <w:rtl w:val="0"/>
        </w:rPr>
      </w:r>
    </w:p>
    <w:p w:rsidR="00000000" w:rsidDel="00000000" w:rsidP="00000000" w:rsidRDefault="00000000" w:rsidRPr="00000000" w14:paraId="000000D1">
      <w:pPr>
        <w:spacing w:line="200" w:lineRule="auto"/>
        <w:rPr/>
      </w:pPr>
      <w:r w:rsidDel="00000000" w:rsidR="00000000" w:rsidRPr="00000000">
        <w:rPr>
          <w:rtl w:val="0"/>
        </w:rPr>
      </w:r>
    </w:p>
    <w:p w:rsidR="00000000" w:rsidDel="00000000" w:rsidP="00000000" w:rsidRDefault="00000000" w:rsidRPr="00000000" w14:paraId="000000D2">
      <w:pPr>
        <w:spacing w:line="200" w:lineRule="auto"/>
        <w:rPr/>
      </w:pPr>
      <w:r w:rsidDel="00000000" w:rsidR="00000000" w:rsidRPr="00000000">
        <w:rPr>
          <w:rtl w:val="0"/>
        </w:rPr>
      </w:r>
    </w:p>
    <w:p w:rsidR="00000000" w:rsidDel="00000000" w:rsidP="00000000" w:rsidRDefault="00000000" w:rsidRPr="00000000" w14:paraId="000000D3">
      <w:pPr>
        <w:tabs>
          <w:tab w:val="left" w:leader="none" w:pos="9380"/>
        </w:tabs>
        <w:spacing w:before="7" w:lineRule="auto"/>
        <w:ind w:left="11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     Date:</w:t>
      </w:r>
      <w:r w:rsidDel="00000000" w:rsidR="00000000" w:rsidRPr="00000000">
        <w:rPr>
          <w:rFonts w:ascii="Calibri" w:cs="Calibri" w:eastAsia="Calibri" w:hAnsi="Calibri"/>
          <w:sz w:val="24"/>
          <w:szCs w:val="24"/>
          <w:u w:val="single"/>
          <w:rtl w:val="0"/>
        </w:rPr>
        <w:t xml:space="preserve"> </w:t>
        <w:tab/>
      </w:r>
      <w:r w:rsidDel="00000000" w:rsidR="00000000" w:rsidRPr="00000000">
        <w:rPr>
          <w:rtl w:val="0"/>
        </w:rPr>
      </w:r>
    </w:p>
    <w:sectPr>
      <w:headerReference r:id="rId14" w:type="default"/>
      <w:type w:val="nextPage"/>
      <w:pgSz w:h="15840" w:w="12240" w:orient="portrait"/>
      <w:pgMar w:bottom="280" w:top="1460" w:left="1220" w:right="12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Trebuchet MS"/>
  <w:font w:name="Impact"/>
  <w:font w:name="Verdan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spacing w:line="200" w:lineRule="auto"/>
      <w:rPr/>
    </w:pP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447675</wp:posOffset>
              </wp:positionH>
              <wp:positionV relativeFrom="page">
                <wp:posOffset>579120</wp:posOffset>
              </wp:positionV>
              <wp:extent cx="6877050" cy="12700"/>
              <wp:effectExtent b="0" l="0" r="0" t="0"/>
              <wp:wrapNone/>
              <wp:docPr id="8" name=""/>
              <a:graphic>
                <a:graphicData uri="http://schemas.microsoft.com/office/word/2010/wordprocessingGroup">
                  <wpg:wgp>
                    <wpg:cNvGrpSpPr/>
                    <wpg:grpSpPr>
                      <a:xfrm>
                        <a:off x="1907475" y="3773625"/>
                        <a:ext cx="6877050" cy="12700"/>
                        <a:chOff x="1907475" y="3773625"/>
                        <a:chExt cx="6877050" cy="12750"/>
                      </a:xfrm>
                    </wpg:grpSpPr>
                    <wpg:grpSp>
                      <wpg:cNvGrpSpPr/>
                      <wpg:grpSpPr>
                        <a:xfrm>
                          <a:off x="1907475" y="3773650"/>
                          <a:ext cx="6877050" cy="12700"/>
                          <a:chOff x="0" y="0"/>
                          <a:chExt cx="6877050" cy="12700"/>
                        </a:xfrm>
                      </wpg:grpSpPr>
                      <wps:wsp>
                        <wps:cNvSpPr/>
                        <wps:cNvPr id="3" name="Shape 3"/>
                        <wps:spPr>
                          <a:xfrm>
                            <a:off x="0" y="0"/>
                            <a:ext cx="687705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0" name="Shape 150"/>
                        <wps:spPr>
                          <a:xfrm>
                            <a:off x="6350" y="6350"/>
                            <a:ext cx="6498590" cy="0"/>
                          </a:xfrm>
                          <a:custGeom>
                            <a:rect b="b" l="l" r="r" t="t"/>
                            <a:pathLst>
                              <a:path extrusionOk="0" h="1" w="6498590">
                                <a:moveTo>
                                  <a:pt x="0" y="0"/>
                                </a:moveTo>
                                <a:lnTo>
                                  <a:pt x="649859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1" name="Shape 151"/>
                        <wps:spPr>
                          <a:xfrm>
                            <a:off x="6498590" y="6350"/>
                            <a:ext cx="372110" cy="0"/>
                          </a:xfrm>
                          <a:custGeom>
                            <a:rect b="b" l="l" r="r" t="t"/>
                            <a:pathLst>
                              <a:path extrusionOk="0" h="1" w="372110">
                                <a:moveTo>
                                  <a:pt x="0" y="0"/>
                                </a:moveTo>
                                <a:lnTo>
                                  <a:pt x="37211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447675</wp:posOffset>
              </wp:positionH>
              <wp:positionV relativeFrom="page">
                <wp:posOffset>579120</wp:posOffset>
              </wp:positionV>
              <wp:extent cx="6877050" cy="12700"/>
              <wp:effectExtent b="0" l="0" r="0" t="0"/>
              <wp:wrapNone/>
              <wp:docPr id="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877050" cy="12700"/>
                      </a:xfrm>
                      <a:prstGeom prst="rect"/>
                      <a:ln/>
                    </pic:spPr>
                  </pic:pic>
                </a:graphicData>
              </a:graphic>
            </wp:anchor>
          </w:drawing>
        </mc:Fallback>
      </mc:AlternateContent>
    </w: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6998653</wp:posOffset>
              </wp:positionH>
              <wp:positionV relativeFrom="page">
                <wp:posOffset>437833</wp:posOffset>
              </wp:positionV>
              <wp:extent cx="349885" cy="161290"/>
              <wp:effectExtent b="0" l="0" r="0" t="0"/>
              <wp:wrapNone/>
              <wp:docPr id="10" name=""/>
              <a:graphic>
                <a:graphicData uri="http://schemas.microsoft.com/office/word/2010/wordprocessingShape">
                  <wps:wsp>
                    <wps:cNvSpPr/>
                    <wps:cNvPr id="154" name="Shape 154"/>
                    <wps:spPr>
                      <a:xfrm>
                        <a:off x="5175820" y="3704118"/>
                        <a:ext cx="340360" cy="151765"/>
                      </a:xfrm>
                      <a:custGeom>
                        <a:rect b="b" l="l" r="r" t="t"/>
                        <a:pathLst>
                          <a:path extrusionOk="0" h="151765" w="340360">
                            <a:moveTo>
                              <a:pt x="0" y="0"/>
                            </a:moveTo>
                            <a:lnTo>
                              <a:pt x="0" y="151765"/>
                            </a:lnTo>
                            <a:lnTo>
                              <a:pt x="340360" y="151765"/>
                            </a:lnTo>
                            <a:lnTo>
                              <a:pt x="340360" y="0"/>
                            </a:lnTo>
                            <a:close/>
                          </a:path>
                        </a:pathLst>
                      </a:custGeom>
                      <a:noFill/>
                      <a:ln>
                        <a:noFill/>
                      </a:ln>
                    </wps:spPr>
                    <wps:txbx>
                      <w:txbxContent>
                        <w:p w:rsidR="00000000" w:rsidDel="00000000" w:rsidP="00000000" w:rsidRDefault="00000000" w:rsidRPr="00000000">
                          <w:pPr>
                            <w:spacing w:after="0" w:before="0" w:line="219.99999046325684"/>
                            <w:ind w:left="20" w:right="0" w:firstLine="2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Page </w:t>
                          </w:r>
                          <w:r w:rsidDel="00000000" w:rsidR="00000000" w:rsidRPr="00000000">
                            <w:rPr>
                              <w:rFonts w:ascii="Arial" w:cs="Arial" w:eastAsia="Arial" w:hAnsi="Arial"/>
                              <w:b w:val="1"/>
                              <w:i w:val="0"/>
                              <w:smallCaps w:val="0"/>
                              <w:strike w:val="0"/>
                              <w:color w:val="000000"/>
                              <w:sz w:val="20"/>
                              <w:vertAlign w:val="baseline"/>
                            </w:rPr>
                            <w:t xml:space="preserve"> PAGE 4</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6998653</wp:posOffset>
              </wp:positionH>
              <wp:positionV relativeFrom="page">
                <wp:posOffset>437833</wp:posOffset>
              </wp:positionV>
              <wp:extent cx="349885" cy="161290"/>
              <wp:effectExtent b="0" l="0" r="0" t="0"/>
              <wp:wrapNone/>
              <wp:docPr id="1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349885" cy="161290"/>
                      </a:xfrm>
                      <a:prstGeom prst="rect"/>
                      <a:ln/>
                    </pic:spPr>
                  </pic:pic>
                </a:graphicData>
              </a:graphic>
            </wp:anchor>
          </w:drawing>
        </mc:Fallback>
      </mc:AlternateContent>
    </w: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439738</wp:posOffset>
              </wp:positionH>
              <wp:positionV relativeFrom="page">
                <wp:posOffset>463868</wp:posOffset>
              </wp:positionV>
              <wp:extent cx="1047750" cy="123189"/>
              <wp:effectExtent b="0" l="0" r="0" t="0"/>
              <wp:wrapNone/>
              <wp:docPr id="16" name=""/>
              <a:graphic>
                <a:graphicData uri="http://schemas.microsoft.com/office/word/2010/wordprocessingShape">
                  <wps:wsp>
                    <wps:cNvSpPr/>
                    <wps:cNvPr id="177" name="Shape 177"/>
                    <wps:spPr>
                      <a:xfrm>
                        <a:off x="4826888" y="3723168"/>
                        <a:ext cx="1038225" cy="113664"/>
                      </a:xfrm>
                      <a:custGeom>
                        <a:rect b="b" l="l" r="r" t="t"/>
                        <a:pathLst>
                          <a:path extrusionOk="0" h="113664" w="1038225">
                            <a:moveTo>
                              <a:pt x="0" y="0"/>
                            </a:moveTo>
                            <a:lnTo>
                              <a:pt x="0" y="113664"/>
                            </a:lnTo>
                            <a:lnTo>
                              <a:pt x="1038225" y="113664"/>
                            </a:lnTo>
                            <a:lnTo>
                              <a:pt x="1038225" y="0"/>
                            </a:lnTo>
                            <a:close/>
                          </a:path>
                        </a:pathLst>
                      </a:custGeom>
                      <a:noFill/>
                      <a:ln>
                        <a:noFill/>
                      </a:ln>
                    </wps:spPr>
                    <wps:txbx>
                      <w:txbxContent>
                        <w:p w:rsidR="00000000" w:rsidDel="00000000" w:rsidP="00000000" w:rsidRDefault="00000000" w:rsidRPr="00000000">
                          <w:pPr>
                            <w:spacing w:after="0" w:before="1.0000000149011612" w:line="240"/>
                            <w:ind w:left="20" w:right="-20.999999046325684" w:firstLine="2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Form W-9 (Rev. 12-2014)</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439738</wp:posOffset>
              </wp:positionH>
              <wp:positionV relativeFrom="page">
                <wp:posOffset>463868</wp:posOffset>
              </wp:positionV>
              <wp:extent cx="1047750" cy="123189"/>
              <wp:effectExtent b="0" l="0" r="0" t="0"/>
              <wp:wrapNone/>
              <wp:docPr id="16"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1047750" cy="123189"/>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bCs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4320" w:hanging="72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link w:val="Heading7Char"/>
    <w:uiPriority w:val="9"/>
    <w:semiHidden w:val="1"/>
    <w:unhideWhenUsed w:val="1"/>
    <w:qFormat w:val="1"/>
    <w:rsid w:val="001B3490"/>
    <w:pPr>
      <w:numPr>
        <w:ilvl w:val="6"/>
        <w:numId w:val="1"/>
      </w:numPr>
      <w:spacing w:after="60" w:before="240"/>
      <w:outlineLvl w:val="6"/>
    </w:pPr>
    <w:rPr>
      <w:rFonts w:asciiTheme="minorHAnsi" w:cstheme="minorBidi" w:eastAsiaTheme="minorEastAsia" w:hAnsiTheme="minorHAnsi"/>
      <w:sz w:val="24"/>
      <w:szCs w:val="24"/>
    </w:rPr>
  </w:style>
  <w:style w:type="paragraph" w:styleId="Heading8">
    <w:name w:val="heading 8"/>
    <w:basedOn w:val="Normal"/>
    <w:next w:val="Normal"/>
    <w:link w:val="Heading8Char"/>
    <w:uiPriority w:val="9"/>
    <w:semiHidden w:val="1"/>
    <w:unhideWhenUsed w:val="1"/>
    <w:qFormat w:val="1"/>
    <w:rsid w:val="001B3490"/>
    <w:pPr>
      <w:numPr>
        <w:ilvl w:val="7"/>
        <w:numId w:val="1"/>
      </w:numPr>
      <w:spacing w:after="60" w:before="240"/>
      <w:outlineLvl w:val="7"/>
    </w:pPr>
    <w:rPr>
      <w:rFonts w:asciiTheme="minorHAnsi" w:cstheme="minorBidi" w:eastAsiaTheme="minorEastAsia" w:hAnsiTheme="minorHAnsi"/>
      <w:i w:val="1"/>
      <w:iCs w:val="1"/>
      <w:sz w:val="24"/>
      <w:szCs w:val="24"/>
    </w:rPr>
  </w:style>
  <w:style w:type="paragraph" w:styleId="Heading9">
    <w:name w:val="heading 9"/>
    <w:basedOn w:val="Normal"/>
    <w:next w:val="Normal"/>
    <w:link w:val="Heading9Char"/>
    <w:uiPriority w:val="9"/>
    <w:semiHidden w:val="1"/>
    <w:unhideWhenUsed w:val="1"/>
    <w:qFormat w:val="1"/>
    <w:rsid w:val="001B3490"/>
    <w:pPr>
      <w:numPr>
        <w:ilvl w:val="8"/>
        <w:numId w:val="1"/>
      </w:numPr>
      <w:spacing w:after="60" w:before="240"/>
      <w:outlineLvl w:val="8"/>
    </w:pPr>
    <w:rPr>
      <w:rFonts w:asciiTheme="majorHAnsi" w:cstheme="majorBid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B3490"/>
    <w:rPr>
      <w:rFonts w:asciiTheme="majorHAnsi" w:cstheme="majorBid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1B3490"/>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1B3490"/>
    <w:rPr>
      <w:rFonts w:asciiTheme="majorHAnsi" w:cstheme="majorBid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1B3490"/>
    <w:rPr>
      <w:rFonts w:asciiTheme="minorHAnsi" w:cstheme="minorBidi" w:eastAsiaTheme="minorEastAsia" w:hAnsiTheme="minorHAnsi"/>
      <w:b w:val="1"/>
      <w:bCs w:val="1"/>
      <w:sz w:val="28"/>
      <w:szCs w:val="28"/>
    </w:rPr>
  </w:style>
  <w:style w:type="character" w:styleId="Heading5Char" w:customStyle="1">
    <w:name w:val="Heading 5 Char"/>
    <w:basedOn w:val="DefaultParagraphFont"/>
    <w:link w:val="Heading5"/>
    <w:uiPriority w:val="9"/>
    <w:semiHidden w:val="1"/>
    <w:rsid w:val="001B3490"/>
    <w:rPr>
      <w:rFonts w:asciiTheme="minorHAnsi" w:cstheme="minorBidi" w:eastAsiaTheme="minorEastAsia" w:hAnsiTheme="minorHAnsi"/>
      <w:b w:val="1"/>
      <w:bCs w:val="1"/>
      <w:i w:val="1"/>
      <w:iCs w:val="1"/>
      <w:sz w:val="26"/>
      <w:szCs w:val="26"/>
    </w:rPr>
  </w:style>
  <w:style w:type="character" w:styleId="Heading6Char" w:customStyle="1">
    <w:name w:val="Heading 6 Char"/>
    <w:basedOn w:val="DefaultParagraphFont"/>
    <w:link w:val="Heading6"/>
    <w:rsid w:val="001B3490"/>
    <w:rPr>
      <w:b w:val="1"/>
      <w:bCs w:val="1"/>
      <w:sz w:val="22"/>
      <w:szCs w:val="22"/>
    </w:rPr>
  </w:style>
  <w:style w:type="character" w:styleId="Heading7Char" w:customStyle="1">
    <w:name w:val="Heading 7 Char"/>
    <w:basedOn w:val="DefaultParagraphFont"/>
    <w:link w:val="Heading7"/>
    <w:uiPriority w:val="9"/>
    <w:semiHidden w:val="1"/>
    <w:rsid w:val="001B3490"/>
    <w:rPr>
      <w:rFonts w:asciiTheme="minorHAnsi" w:cstheme="minorBidi" w:eastAsiaTheme="minorEastAsia" w:hAnsiTheme="minorHAnsi"/>
      <w:sz w:val="24"/>
      <w:szCs w:val="24"/>
    </w:rPr>
  </w:style>
  <w:style w:type="character" w:styleId="Heading8Char" w:customStyle="1">
    <w:name w:val="Heading 8 Char"/>
    <w:basedOn w:val="DefaultParagraphFont"/>
    <w:link w:val="Heading8"/>
    <w:uiPriority w:val="9"/>
    <w:semiHidden w:val="1"/>
    <w:rsid w:val="001B3490"/>
    <w:rPr>
      <w:rFonts w:asciiTheme="minorHAnsi" w:cstheme="minorBidi" w:eastAsiaTheme="minorEastAsia" w:hAnsiTheme="minorHAnsi"/>
      <w:i w:val="1"/>
      <w:iCs w:val="1"/>
      <w:sz w:val="24"/>
      <w:szCs w:val="24"/>
    </w:rPr>
  </w:style>
  <w:style w:type="character" w:styleId="Heading9Char" w:customStyle="1">
    <w:name w:val="Heading 9 Char"/>
    <w:basedOn w:val="DefaultParagraphFont"/>
    <w:link w:val="Heading9"/>
    <w:uiPriority w:val="9"/>
    <w:semiHidden w:val="1"/>
    <w:rsid w:val="001B3490"/>
    <w:rPr>
      <w:rFonts w:asciiTheme="majorHAnsi" w:cstheme="majorBidi" w:eastAsiaTheme="majorEastAsia" w:hAnsiTheme="majorHAnsi"/>
      <w:sz w:val="22"/>
      <w:szCs w:val="22"/>
    </w:rPr>
  </w:style>
  <w:style w:type="paragraph" w:styleId="NoSpacing">
    <w:name w:val="No Spacing"/>
    <w:uiPriority w:val="1"/>
    <w:qFormat w:val="1"/>
    <w:rsid w:val="006E01EF"/>
  </w:style>
  <w:style w:type="paragraph" w:styleId="Default" w:customStyle="1">
    <w:name w:val="Default"/>
    <w:rsid w:val="00DA7B15"/>
    <w:pPr>
      <w:autoSpaceDE w:val="0"/>
      <w:autoSpaceDN w:val="0"/>
      <w:adjustRightInd w:val="0"/>
    </w:pPr>
    <w:rPr>
      <w:rFonts w:ascii="Impact" w:cs="Impact" w:hAnsi="Impact" w:eastAsiaTheme="minorHAns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irs.gov/fw9" TargetMode="External"/><Relationship Id="rId10" Type="http://schemas.openxmlformats.org/officeDocument/2006/relationships/hyperlink" Target="http://www.irs.gov/fw9" TargetMode="External"/><Relationship Id="rId13" Type="http://schemas.openxmlformats.org/officeDocument/2006/relationships/image" Target="media/image1.jpg"/><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jrsrarodeo.com/" TargetMode="External"/><Relationship Id="rId8" Type="http://schemas.openxmlformats.org/officeDocument/2006/relationships/hyperlink" Target="http://www.jrsrarode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2yJtlBY2e6+7d3hddSJwjMJXQ==">CgMxLjA4AHIhMThLU3B5WWRjNTY5ZXVHd0FQZEhSdy1scmRzY3hpblk1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2024-12-07T16:22:00Z</dcterms:created>
  <dc:creator>Junior Rodeo</dc:creator>
</cp:coreProperties>
</file>