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65" w:rsidRDefault="007A2CF1" w:rsidP="003304DA">
      <w:pPr>
        <w:pStyle w:val="Heading2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511175</wp:posOffset>
                </wp:positionH>
                <wp:positionV relativeFrom="page">
                  <wp:posOffset>169545</wp:posOffset>
                </wp:positionV>
                <wp:extent cx="1671320" cy="1146175"/>
                <wp:effectExtent l="0" t="0" r="254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114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03A" w:rsidRDefault="00BE703A" w:rsidP="00B579D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70685" cy="1130300"/>
                                  <wp:effectExtent l="0" t="0" r="5715" b="0"/>
                                  <wp:docPr id="2" name="Picture 2" descr="LOGO AB Fuzzy FIN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 AB Fuzzy FIN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0685" cy="1130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0.25pt;margin-top:13.35pt;width:131.6pt;height:90.25pt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" filled="f" stroked="f">
                <v:textbox inset="0,0,0,0">
                  <w:txbxContent>
                    <w:p w:rsidR="00BE703A" w:rsidRDefault="00BE703A" w:rsidP="00B579D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70685" cy="1130300"/>
                            <wp:effectExtent l="0" t="0" r="5715" b="0"/>
                            <wp:docPr id="2" name="Picture 2" descr="LOGO AB Fuzzy FIN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 AB Fuzzy FIN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0685" cy="1130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4399280</wp:posOffset>
                </wp:positionH>
                <wp:positionV relativeFrom="page">
                  <wp:posOffset>342900</wp:posOffset>
                </wp:positionV>
                <wp:extent cx="2971800" cy="886460"/>
                <wp:effectExtent l="0" t="0" r="127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03A" w:rsidRDefault="00BE703A" w:rsidP="00B579DF">
                            <w:pPr>
                              <w:pStyle w:val="Heading1"/>
                              <w:ind w:right="60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AA60F8">
                              <w:rPr>
                                <w:color w:val="0070C0"/>
                              </w:rPr>
                              <w:t>a.b.’s fuzzy babies</w:t>
                            </w:r>
                            <w:r w:rsidRPr="00AA60F8">
                              <w:t xml:space="preserve"> </w:t>
                            </w:r>
                            <w:r w:rsidRPr="00AA60F8">
                              <w:rPr>
                                <w:color w:val="0070C0"/>
                                <w:sz w:val="28"/>
                                <w:szCs w:val="28"/>
                              </w:rPr>
                              <w:t>Professional Pet Sitting Service</w:t>
                            </w:r>
                          </w:p>
                          <w:p w:rsidR="00BE703A" w:rsidRPr="003304DA" w:rsidRDefault="00BE703A" w:rsidP="003304DA">
                            <w:pPr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 w:rsidRPr="003304DA">
                              <w:rPr>
                                <w:b/>
                                <w:sz w:val="24"/>
                              </w:rPr>
                              <w:t>Employment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346.4pt;margin-top:27pt;width:234pt;height:69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1f6tgIAAME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" filled="f" stroked="f">
                <v:textbox style="mso-fit-shape-to-text:t">
                  <w:txbxContent>
                    <w:p w:rsidR="00BE703A" w:rsidRDefault="00BE703A" w:rsidP="00B579DF">
                      <w:pPr>
                        <w:pStyle w:val="Heading1"/>
                        <w:ind w:right="60"/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AA60F8">
                        <w:rPr>
                          <w:color w:val="0070C0"/>
                        </w:rPr>
                        <w:t>a.b.’s fuzzy babies</w:t>
                      </w:r>
                      <w:r w:rsidRPr="00AA60F8">
                        <w:t xml:space="preserve"> </w:t>
                      </w:r>
                      <w:r w:rsidRPr="00AA60F8">
                        <w:rPr>
                          <w:color w:val="0070C0"/>
                          <w:sz w:val="28"/>
                          <w:szCs w:val="28"/>
                        </w:rPr>
                        <w:t>Professional Pet Sitting Service</w:t>
                      </w:r>
                    </w:p>
                    <w:p w:rsidR="00BE703A" w:rsidRPr="003304DA" w:rsidRDefault="00BE703A" w:rsidP="003304DA">
                      <w:pPr>
                        <w:jc w:val="right"/>
                        <w:rPr>
                          <w:b/>
                          <w:sz w:val="24"/>
                        </w:rPr>
                      </w:pPr>
                      <w:r w:rsidRPr="003304DA">
                        <w:rPr>
                          <w:b/>
                          <w:sz w:val="24"/>
                        </w:rPr>
                        <w:t>Employment Application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21D84" w:rsidRDefault="00D21D84" w:rsidP="003304DA">
      <w:pPr>
        <w:pStyle w:val="Heading2"/>
        <w:jc w:val="right"/>
      </w:pPr>
    </w:p>
    <w:p w:rsidR="00D21D84" w:rsidRDefault="00D21D84" w:rsidP="003304DA">
      <w:pPr>
        <w:pStyle w:val="Heading2"/>
        <w:jc w:val="right"/>
      </w:pPr>
    </w:p>
    <w:p w:rsidR="00514B6A" w:rsidRDefault="00514B6A" w:rsidP="003304DA">
      <w:pPr>
        <w:pStyle w:val="Heading2"/>
        <w:jc w:val="right"/>
      </w:pPr>
    </w:p>
    <w:p w:rsidR="00F82AFC" w:rsidRPr="00275BB5" w:rsidRDefault="00F82AFC" w:rsidP="003304DA">
      <w:pPr>
        <w:pStyle w:val="Heading2"/>
        <w:jc w:val="right"/>
      </w:pPr>
    </w:p>
    <w:tbl>
      <w:tblPr>
        <w:tblW w:w="10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1"/>
        <w:gridCol w:w="270"/>
        <w:gridCol w:w="459"/>
        <w:gridCol w:w="81"/>
        <w:gridCol w:w="180"/>
        <w:gridCol w:w="279"/>
        <w:gridCol w:w="261"/>
        <w:gridCol w:w="279"/>
        <w:gridCol w:w="81"/>
        <w:gridCol w:w="459"/>
        <w:gridCol w:w="450"/>
        <w:gridCol w:w="171"/>
        <w:gridCol w:w="180"/>
        <w:gridCol w:w="99"/>
        <w:gridCol w:w="261"/>
        <w:gridCol w:w="90"/>
        <w:gridCol w:w="90"/>
        <w:gridCol w:w="450"/>
        <w:gridCol w:w="9"/>
        <w:gridCol w:w="81"/>
        <w:gridCol w:w="540"/>
        <w:gridCol w:w="180"/>
        <w:gridCol w:w="360"/>
        <w:gridCol w:w="90"/>
        <w:gridCol w:w="9"/>
        <w:gridCol w:w="180"/>
        <w:gridCol w:w="81"/>
        <w:gridCol w:w="540"/>
        <w:gridCol w:w="171"/>
        <w:gridCol w:w="180"/>
        <w:gridCol w:w="9"/>
        <w:gridCol w:w="351"/>
        <w:gridCol w:w="360"/>
        <w:gridCol w:w="9"/>
        <w:gridCol w:w="261"/>
        <w:gridCol w:w="90"/>
        <w:gridCol w:w="189"/>
        <w:gridCol w:w="171"/>
        <w:gridCol w:w="360"/>
        <w:gridCol w:w="639"/>
        <w:gridCol w:w="621"/>
      </w:tblGrid>
      <w:tr w:rsidR="00A35524" w:rsidRPr="006D779C" w:rsidTr="00973C89">
        <w:trPr>
          <w:trHeight w:hRule="exact" w:val="288"/>
          <w:jc w:val="center"/>
        </w:trPr>
        <w:tc>
          <w:tcPr>
            <w:tcW w:w="10782" w:type="dxa"/>
            <w:gridSpan w:val="41"/>
            <w:shd w:val="clear" w:color="auto" w:fill="4F81BD"/>
            <w:vAlign w:val="center"/>
          </w:tcPr>
          <w:p w:rsidR="00A35524" w:rsidRPr="00D6155E" w:rsidRDefault="009C220D" w:rsidP="00D6155E">
            <w:pPr>
              <w:pStyle w:val="Heading3"/>
            </w:pPr>
            <w:r w:rsidRPr="00D6155E">
              <w:t>Applicant Information</w:t>
            </w:r>
          </w:p>
        </w:tc>
      </w:tr>
      <w:tr w:rsidR="00A82BA3" w:rsidRPr="005114CE" w:rsidTr="009B19D4">
        <w:trPr>
          <w:trHeight w:val="432"/>
          <w:jc w:val="center"/>
        </w:trPr>
        <w:tc>
          <w:tcPr>
            <w:tcW w:w="1161" w:type="dxa"/>
            <w:vAlign w:val="bottom"/>
          </w:tcPr>
          <w:p w:rsidR="00A82BA3" w:rsidRPr="002C7EE9" w:rsidRDefault="00A82BA3" w:rsidP="00440CD8">
            <w:pPr>
              <w:pStyle w:val="BodyText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t>Full Name:</w:t>
            </w:r>
          </w:p>
        </w:tc>
        <w:permStart w:id="1024545648" w:edGrp="everyone"/>
        <w:tc>
          <w:tcPr>
            <w:tcW w:w="3150" w:type="dxa"/>
            <w:gridSpan w:val="12"/>
            <w:vAlign w:val="bottom"/>
          </w:tcPr>
          <w:p w:rsidR="00A82BA3" w:rsidRPr="002C7EE9" w:rsidRDefault="008F5BCD" w:rsidP="00440CD8">
            <w:pPr>
              <w:pStyle w:val="FieldText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C7EE9">
              <w:rPr>
                <w:sz w:val="22"/>
                <w:szCs w:val="22"/>
              </w:rPr>
              <w:instrText xml:space="preserve"> FORMTEXT </w:instrText>
            </w:r>
            <w:r w:rsidRPr="002C7EE9">
              <w:rPr>
                <w:sz w:val="22"/>
                <w:szCs w:val="22"/>
              </w:rPr>
            </w:r>
            <w:r w:rsidRPr="002C7EE9">
              <w:rPr>
                <w:sz w:val="22"/>
                <w:szCs w:val="22"/>
              </w:rPr>
              <w:fldChar w:fldCharType="separate"/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sz w:val="22"/>
                <w:szCs w:val="22"/>
              </w:rPr>
              <w:fldChar w:fldCharType="end"/>
            </w:r>
            <w:bookmarkEnd w:id="0"/>
            <w:permEnd w:id="1024545648"/>
          </w:p>
        </w:tc>
        <w:tc>
          <w:tcPr>
            <w:tcW w:w="3060" w:type="dxa"/>
            <w:gridSpan w:val="15"/>
            <w:vAlign w:val="bottom"/>
          </w:tcPr>
          <w:p w:rsidR="00A82BA3" w:rsidRPr="002C7EE9" w:rsidRDefault="00614AC0" w:rsidP="00440CD8">
            <w:pPr>
              <w:pStyle w:val="FieldText"/>
              <w:rPr>
                <w:sz w:val="22"/>
                <w:szCs w:val="22"/>
              </w:rPr>
            </w:pPr>
            <w:permStart w:id="1950055895" w:edGrp="everyone"/>
            <w:r w:rsidRPr="002C7EE9">
              <w:rPr>
                <w:sz w:val="22"/>
                <w:szCs w:val="22"/>
              </w:rPr>
              <w:t xml:space="preserve">       </w:t>
            </w:r>
            <w:permEnd w:id="1950055895"/>
          </w:p>
        </w:tc>
        <w:tc>
          <w:tcPr>
            <w:tcW w:w="711" w:type="dxa"/>
            <w:gridSpan w:val="4"/>
            <w:vAlign w:val="bottom"/>
          </w:tcPr>
          <w:p w:rsidR="00A82BA3" w:rsidRPr="002C7EE9" w:rsidRDefault="00614AC0" w:rsidP="00440CD8">
            <w:pPr>
              <w:pStyle w:val="FieldText"/>
              <w:rPr>
                <w:sz w:val="22"/>
                <w:szCs w:val="22"/>
              </w:rPr>
            </w:pPr>
            <w:permStart w:id="458443751" w:edGrp="everyone"/>
            <w:r w:rsidRPr="002C7EE9">
              <w:rPr>
                <w:sz w:val="22"/>
                <w:szCs w:val="22"/>
              </w:rPr>
              <w:t xml:space="preserve">   </w:t>
            </w:r>
            <w:permEnd w:id="458443751"/>
          </w:p>
        </w:tc>
        <w:tc>
          <w:tcPr>
            <w:tcW w:w="720" w:type="dxa"/>
            <w:gridSpan w:val="4"/>
            <w:vAlign w:val="bottom"/>
          </w:tcPr>
          <w:p w:rsidR="00A82BA3" w:rsidRPr="002C7EE9" w:rsidRDefault="00A82BA3" w:rsidP="001903F7">
            <w:pPr>
              <w:pStyle w:val="BodyText"/>
              <w:jc w:val="right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t>Date:</w:t>
            </w:r>
          </w:p>
        </w:tc>
        <w:tc>
          <w:tcPr>
            <w:tcW w:w="1980" w:type="dxa"/>
            <w:gridSpan w:val="5"/>
            <w:vAlign w:val="bottom"/>
          </w:tcPr>
          <w:p w:rsidR="00A82BA3" w:rsidRPr="002C7EE9" w:rsidRDefault="00614AC0" w:rsidP="00440CD8">
            <w:pPr>
              <w:pStyle w:val="FieldText"/>
              <w:rPr>
                <w:sz w:val="22"/>
                <w:szCs w:val="22"/>
              </w:rPr>
            </w:pPr>
            <w:permStart w:id="615542471" w:edGrp="everyone"/>
            <w:r w:rsidRPr="002C7EE9">
              <w:rPr>
                <w:sz w:val="22"/>
                <w:szCs w:val="22"/>
              </w:rPr>
              <w:t xml:space="preserve">       </w:t>
            </w:r>
            <w:permEnd w:id="615542471"/>
          </w:p>
        </w:tc>
      </w:tr>
      <w:tr w:rsidR="00A82BA3" w:rsidRPr="005114CE" w:rsidTr="00F82AFC">
        <w:trPr>
          <w:trHeight w:val="224"/>
          <w:jc w:val="center"/>
        </w:trPr>
        <w:tc>
          <w:tcPr>
            <w:tcW w:w="4311" w:type="dxa"/>
            <w:gridSpan w:val="13"/>
          </w:tcPr>
          <w:p w:rsidR="00A82BA3" w:rsidRPr="002C7EE9" w:rsidRDefault="00A82BA3" w:rsidP="007F3D5B">
            <w:pPr>
              <w:pStyle w:val="BodyText2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tab/>
              <w:t>Last</w:t>
            </w:r>
          </w:p>
        </w:tc>
        <w:tc>
          <w:tcPr>
            <w:tcW w:w="3060" w:type="dxa"/>
            <w:gridSpan w:val="15"/>
          </w:tcPr>
          <w:p w:rsidR="00A82BA3" w:rsidRPr="002C7EE9" w:rsidRDefault="002C7EE9" w:rsidP="007F3D5B">
            <w:pPr>
              <w:pStyle w:val="BodyText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</w:t>
            </w:r>
          </w:p>
        </w:tc>
        <w:tc>
          <w:tcPr>
            <w:tcW w:w="3411" w:type="dxa"/>
            <w:gridSpan w:val="13"/>
          </w:tcPr>
          <w:p w:rsidR="00A82BA3" w:rsidRPr="002C7EE9" w:rsidRDefault="00A82BA3" w:rsidP="007F3D5B">
            <w:pPr>
              <w:pStyle w:val="BodyText2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t>M.I.</w:t>
            </w:r>
          </w:p>
        </w:tc>
      </w:tr>
      <w:tr w:rsidR="00A82BA3" w:rsidRPr="005114CE" w:rsidTr="00F82AFC">
        <w:trPr>
          <w:trHeight w:val="404"/>
          <w:jc w:val="center"/>
        </w:trPr>
        <w:tc>
          <w:tcPr>
            <w:tcW w:w="1161" w:type="dxa"/>
            <w:vAlign w:val="bottom"/>
          </w:tcPr>
          <w:p w:rsidR="00A82BA3" w:rsidRPr="002C7EE9" w:rsidRDefault="00A82BA3" w:rsidP="00440CD8">
            <w:pPr>
              <w:pStyle w:val="BodyText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t>Address:</w:t>
            </w:r>
          </w:p>
        </w:tc>
        <w:permStart w:id="1893605740" w:edGrp="everyone"/>
        <w:tc>
          <w:tcPr>
            <w:tcW w:w="6210" w:type="dxa"/>
            <w:gridSpan w:val="27"/>
            <w:vAlign w:val="bottom"/>
          </w:tcPr>
          <w:p w:rsidR="00A82BA3" w:rsidRPr="002C7EE9" w:rsidRDefault="008F5BCD" w:rsidP="00440CD8">
            <w:pPr>
              <w:pStyle w:val="FieldText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2C7EE9">
              <w:rPr>
                <w:sz w:val="22"/>
                <w:szCs w:val="22"/>
              </w:rPr>
              <w:instrText xml:space="preserve"> FORMTEXT </w:instrText>
            </w:r>
            <w:r w:rsidRPr="002C7EE9">
              <w:rPr>
                <w:sz w:val="22"/>
                <w:szCs w:val="22"/>
              </w:rPr>
            </w:r>
            <w:r w:rsidRPr="002C7EE9">
              <w:rPr>
                <w:sz w:val="22"/>
                <w:szCs w:val="22"/>
              </w:rPr>
              <w:fldChar w:fldCharType="separate"/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sz w:val="22"/>
                <w:szCs w:val="22"/>
              </w:rPr>
              <w:fldChar w:fldCharType="end"/>
            </w:r>
            <w:bookmarkEnd w:id="1"/>
            <w:permEnd w:id="1893605740"/>
          </w:p>
        </w:tc>
        <w:permStart w:id="294008532" w:edGrp="everyone"/>
        <w:tc>
          <w:tcPr>
            <w:tcW w:w="3411" w:type="dxa"/>
            <w:gridSpan w:val="13"/>
            <w:vAlign w:val="bottom"/>
          </w:tcPr>
          <w:p w:rsidR="00A82BA3" w:rsidRPr="002C7EE9" w:rsidRDefault="008F5BCD" w:rsidP="00440CD8">
            <w:pPr>
              <w:pStyle w:val="FieldText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2C7EE9">
              <w:rPr>
                <w:sz w:val="22"/>
                <w:szCs w:val="22"/>
              </w:rPr>
              <w:instrText xml:space="preserve"> FORMTEXT </w:instrText>
            </w:r>
            <w:r w:rsidRPr="002C7EE9">
              <w:rPr>
                <w:sz w:val="22"/>
                <w:szCs w:val="22"/>
              </w:rPr>
            </w:r>
            <w:r w:rsidRPr="002C7EE9">
              <w:rPr>
                <w:sz w:val="22"/>
                <w:szCs w:val="22"/>
              </w:rPr>
              <w:fldChar w:fldCharType="separate"/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sz w:val="22"/>
                <w:szCs w:val="22"/>
              </w:rPr>
              <w:fldChar w:fldCharType="end"/>
            </w:r>
            <w:bookmarkEnd w:id="2"/>
            <w:permEnd w:id="294008532"/>
          </w:p>
        </w:tc>
      </w:tr>
      <w:tr w:rsidR="00A82BA3" w:rsidRPr="005114CE" w:rsidTr="00F82AFC">
        <w:trPr>
          <w:trHeight w:val="368"/>
          <w:jc w:val="center"/>
        </w:trPr>
        <w:tc>
          <w:tcPr>
            <w:tcW w:w="7371" w:type="dxa"/>
            <w:gridSpan w:val="28"/>
          </w:tcPr>
          <w:p w:rsidR="00A82BA3" w:rsidRPr="002C7EE9" w:rsidRDefault="00A82BA3" w:rsidP="00F82AFC">
            <w:pPr>
              <w:pStyle w:val="BodyText2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tab/>
            </w:r>
            <w:permStart w:id="9137589" w:edGrp="everyone"/>
            <w:r w:rsidR="00A83E37" w:rsidRPr="002C7EE9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83E37" w:rsidRPr="002C7EE9">
              <w:rPr>
                <w:sz w:val="22"/>
                <w:szCs w:val="22"/>
              </w:rPr>
              <w:instrText xml:space="preserve"> FORMTEXT </w:instrText>
            </w:r>
            <w:r w:rsidR="00A83E37" w:rsidRPr="002C7EE9">
              <w:rPr>
                <w:sz w:val="22"/>
                <w:szCs w:val="22"/>
              </w:rPr>
            </w:r>
            <w:r w:rsidR="00A83E37" w:rsidRPr="002C7EE9">
              <w:rPr>
                <w:sz w:val="22"/>
                <w:szCs w:val="22"/>
              </w:rPr>
              <w:fldChar w:fldCharType="separate"/>
            </w:r>
            <w:r w:rsidR="00A83E37" w:rsidRPr="002C7EE9">
              <w:rPr>
                <w:noProof/>
                <w:sz w:val="22"/>
                <w:szCs w:val="22"/>
              </w:rPr>
              <w:t> </w:t>
            </w:r>
            <w:r w:rsidR="00A83E37" w:rsidRPr="002C7EE9">
              <w:rPr>
                <w:noProof/>
                <w:sz w:val="22"/>
                <w:szCs w:val="22"/>
              </w:rPr>
              <w:t> </w:t>
            </w:r>
            <w:r w:rsidR="00A83E37" w:rsidRPr="002C7EE9">
              <w:rPr>
                <w:noProof/>
                <w:sz w:val="22"/>
                <w:szCs w:val="22"/>
              </w:rPr>
              <w:t> </w:t>
            </w:r>
            <w:r w:rsidR="00A83E37" w:rsidRPr="002C7EE9">
              <w:rPr>
                <w:noProof/>
                <w:sz w:val="22"/>
                <w:szCs w:val="22"/>
              </w:rPr>
              <w:t> </w:t>
            </w:r>
            <w:r w:rsidR="00A83E37" w:rsidRPr="002C7EE9">
              <w:rPr>
                <w:noProof/>
                <w:sz w:val="22"/>
                <w:szCs w:val="22"/>
              </w:rPr>
              <w:t> </w:t>
            </w:r>
            <w:r w:rsidR="00A83E37" w:rsidRPr="002C7EE9">
              <w:rPr>
                <w:sz w:val="22"/>
                <w:szCs w:val="22"/>
              </w:rPr>
              <w:fldChar w:fldCharType="end"/>
            </w:r>
            <w:permEnd w:id="9137589"/>
          </w:p>
        </w:tc>
        <w:tc>
          <w:tcPr>
            <w:tcW w:w="3411" w:type="dxa"/>
            <w:gridSpan w:val="13"/>
          </w:tcPr>
          <w:p w:rsidR="00A82BA3" w:rsidRPr="002C7EE9" w:rsidRDefault="00A82BA3" w:rsidP="007F3D5B">
            <w:pPr>
              <w:pStyle w:val="BodyText2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t>Apartment/Unit #</w:t>
            </w:r>
          </w:p>
        </w:tc>
      </w:tr>
      <w:tr w:rsidR="00C76039" w:rsidRPr="005114CE" w:rsidTr="003A7BBA">
        <w:trPr>
          <w:trHeight w:val="458"/>
          <w:jc w:val="center"/>
        </w:trPr>
        <w:tc>
          <w:tcPr>
            <w:tcW w:w="1161" w:type="dxa"/>
            <w:vAlign w:val="bottom"/>
          </w:tcPr>
          <w:p w:rsidR="00C76039" w:rsidRPr="002C7EE9" w:rsidRDefault="00C76039">
            <w:pPr>
              <w:rPr>
                <w:sz w:val="22"/>
                <w:szCs w:val="22"/>
              </w:rPr>
            </w:pPr>
          </w:p>
        </w:tc>
        <w:permStart w:id="1716061343" w:edGrp="everyone"/>
        <w:tc>
          <w:tcPr>
            <w:tcW w:w="6210" w:type="dxa"/>
            <w:gridSpan w:val="27"/>
            <w:vAlign w:val="bottom"/>
          </w:tcPr>
          <w:p w:rsidR="00C76039" w:rsidRPr="002C7EE9" w:rsidRDefault="008F5BCD" w:rsidP="00440CD8">
            <w:pPr>
              <w:pStyle w:val="FieldText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2C7EE9">
              <w:rPr>
                <w:sz w:val="22"/>
                <w:szCs w:val="22"/>
              </w:rPr>
              <w:instrText xml:space="preserve"> FORMTEXT </w:instrText>
            </w:r>
            <w:r w:rsidRPr="002C7EE9">
              <w:rPr>
                <w:sz w:val="22"/>
                <w:szCs w:val="22"/>
              </w:rPr>
            </w:r>
            <w:r w:rsidRPr="002C7EE9">
              <w:rPr>
                <w:sz w:val="22"/>
                <w:szCs w:val="22"/>
              </w:rPr>
              <w:fldChar w:fldCharType="separate"/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sz w:val="22"/>
                <w:szCs w:val="22"/>
              </w:rPr>
              <w:fldChar w:fldCharType="end"/>
            </w:r>
            <w:bookmarkEnd w:id="3"/>
            <w:permEnd w:id="1716061343"/>
          </w:p>
        </w:tc>
        <w:permStart w:id="1171542436" w:edGrp="everyone"/>
        <w:tc>
          <w:tcPr>
            <w:tcW w:w="1341" w:type="dxa"/>
            <w:gridSpan w:val="7"/>
            <w:vAlign w:val="bottom"/>
          </w:tcPr>
          <w:p w:rsidR="00C76039" w:rsidRPr="002C7EE9" w:rsidRDefault="008F5BCD" w:rsidP="00440CD8">
            <w:pPr>
              <w:pStyle w:val="FieldText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2C7EE9">
              <w:rPr>
                <w:sz w:val="22"/>
                <w:szCs w:val="22"/>
              </w:rPr>
              <w:instrText xml:space="preserve"> FORMTEXT </w:instrText>
            </w:r>
            <w:r w:rsidRPr="002C7EE9">
              <w:rPr>
                <w:sz w:val="22"/>
                <w:szCs w:val="22"/>
              </w:rPr>
            </w:r>
            <w:r w:rsidRPr="002C7EE9">
              <w:rPr>
                <w:sz w:val="22"/>
                <w:szCs w:val="22"/>
              </w:rPr>
              <w:fldChar w:fldCharType="separate"/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sz w:val="22"/>
                <w:szCs w:val="22"/>
              </w:rPr>
              <w:fldChar w:fldCharType="end"/>
            </w:r>
            <w:bookmarkEnd w:id="4"/>
            <w:permEnd w:id="1171542436"/>
          </w:p>
        </w:tc>
        <w:permStart w:id="693577514" w:edGrp="everyone"/>
        <w:tc>
          <w:tcPr>
            <w:tcW w:w="2070" w:type="dxa"/>
            <w:gridSpan w:val="6"/>
            <w:vAlign w:val="bottom"/>
          </w:tcPr>
          <w:p w:rsidR="00C76039" w:rsidRPr="002C7EE9" w:rsidRDefault="008F5BCD" w:rsidP="00440CD8">
            <w:pPr>
              <w:pStyle w:val="FieldText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2C7EE9">
              <w:rPr>
                <w:sz w:val="22"/>
                <w:szCs w:val="22"/>
              </w:rPr>
              <w:instrText xml:space="preserve"> FORMTEXT </w:instrText>
            </w:r>
            <w:r w:rsidRPr="002C7EE9">
              <w:rPr>
                <w:sz w:val="22"/>
                <w:szCs w:val="22"/>
              </w:rPr>
            </w:r>
            <w:r w:rsidRPr="002C7EE9">
              <w:rPr>
                <w:sz w:val="22"/>
                <w:szCs w:val="22"/>
              </w:rPr>
              <w:fldChar w:fldCharType="separate"/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sz w:val="22"/>
                <w:szCs w:val="22"/>
              </w:rPr>
              <w:fldChar w:fldCharType="end"/>
            </w:r>
            <w:bookmarkEnd w:id="5"/>
            <w:permEnd w:id="693577514"/>
          </w:p>
        </w:tc>
      </w:tr>
      <w:tr w:rsidR="0019395E" w:rsidRPr="005114CE" w:rsidTr="009B19D4">
        <w:trPr>
          <w:trHeight w:val="144"/>
          <w:jc w:val="center"/>
        </w:trPr>
        <w:tc>
          <w:tcPr>
            <w:tcW w:w="7371" w:type="dxa"/>
            <w:gridSpan w:val="28"/>
            <w:vAlign w:val="bottom"/>
          </w:tcPr>
          <w:p w:rsidR="0019395E" w:rsidRPr="002C7EE9" w:rsidRDefault="0019395E" w:rsidP="0019395E">
            <w:pPr>
              <w:pStyle w:val="BodyText2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tab/>
              <w:t>City</w:t>
            </w:r>
          </w:p>
        </w:tc>
        <w:tc>
          <w:tcPr>
            <w:tcW w:w="1341" w:type="dxa"/>
            <w:gridSpan w:val="7"/>
          </w:tcPr>
          <w:p w:rsidR="0019395E" w:rsidRPr="002C7EE9" w:rsidRDefault="0019395E" w:rsidP="007F3D5B">
            <w:pPr>
              <w:pStyle w:val="BodyText2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t>State</w:t>
            </w:r>
          </w:p>
        </w:tc>
        <w:tc>
          <w:tcPr>
            <w:tcW w:w="2070" w:type="dxa"/>
            <w:gridSpan w:val="6"/>
          </w:tcPr>
          <w:p w:rsidR="0019395E" w:rsidRPr="002C7EE9" w:rsidRDefault="0019395E" w:rsidP="007F3D5B">
            <w:pPr>
              <w:pStyle w:val="BodyText2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t>ZIP Code</w:t>
            </w:r>
          </w:p>
        </w:tc>
      </w:tr>
      <w:tr w:rsidR="00841645" w:rsidRPr="005114CE" w:rsidTr="003A7BBA">
        <w:trPr>
          <w:trHeight w:val="458"/>
          <w:jc w:val="center"/>
        </w:trPr>
        <w:tc>
          <w:tcPr>
            <w:tcW w:w="1161" w:type="dxa"/>
            <w:vAlign w:val="bottom"/>
          </w:tcPr>
          <w:p w:rsidR="00841645" w:rsidRPr="002C7EE9" w:rsidRDefault="00841645" w:rsidP="00440CD8">
            <w:pPr>
              <w:pStyle w:val="BodyText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t>Phone:</w:t>
            </w:r>
          </w:p>
        </w:tc>
        <w:tc>
          <w:tcPr>
            <w:tcW w:w="3600" w:type="dxa"/>
            <w:gridSpan w:val="15"/>
            <w:vAlign w:val="bottom"/>
          </w:tcPr>
          <w:p w:rsidR="00841645" w:rsidRPr="002C7EE9" w:rsidRDefault="00613129" w:rsidP="00682C69">
            <w:pPr>
              <w:pStyle w:val="FieldText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t>(</w:t>
            </w:r>
            <w:permStart w:id="1325344094" w:edGrp="everyone"/>
            <w:r w:rsidR="008F5BCD" w:rsidRPr="002C7EE9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8F5BCD" w:rsidRPr="002C7EE9">
              <w:rPr>
                <w:sz w:val="22"/>
                <w:szCs w:val="22"/>
              </w:rPr>
              <w:instrText xml:space="preserve"> FORMTEXT </w:instrText>
            </w:r>
            <w:r w:rsidR="008F5BCD" w:rsidRPr="002C7EE9">
              <w:rPr>
                <w:sz w:val="22"/>
                <w:szCs w:val="22"/>
              </w:rPr>
            </w:r>
            <w:r w:rsidR="008F5BCD" w:rsidRPr="002C7EE9">
              <w:rPr>
                <w:sz w:val="22"/>
                <w:szCs w:val="22"/>
              </w:rPr>
              <w:fldChar w:fldCharType="separate"/>
            </w:r>
            <w:r w:rsidR="008F5BCD" w:rsidRPr="002C7EE9">
              <w:rPr>
                <w:noProof/>
                <w:sz w:val="22"/>
                <w:szCs w:val="22"/>
              </w:rPr>
              <w:t> </w:t>
            </w:r>
            <w:r w:rsidR="008F5BCD" w:rsidRPr="002C7EE9">
              <w:rPr>
                <w:noProof/>
                <w:sz w:val="22"/>
                <w:szCs w:val="22"/>
              </w:rPr>
              <w:t> </w:t>
            </w:r>
            <w:r w:rsidR="008F5BCD" w:rsidRPr="002C7EE9">
              <w:rPr>
                <w:noProof/>
                <w:sz w:val="22"/>
                <w:szCs w:val="22"/>
              </w:rPr>
              <w:t> </w:t>
            </w:r>
            <w:r w:rsidR="008F5BCD" w:rsidRPr="002C7EE9">
              <w:rPr>
                <w:noProof/>
                <w:sz w:val="22"/>
                <w:szCs w:val="22"/>
              </w:rPr>
              <w:t> </w:t>
            </w:r>
            <w:r w:rsidR="008F5BCD" w:rsidRPr="002C7EE9">
              <w:rPr>
                <w:noProof/>
                <w:sz w:val="22"/>
                <w:szCs w:val="22"/>
              </w:rPr>
              <w:t> </w:t>
            </w:r>
            <w:r w:rsidR="008F5BCD" w:rsidRPr="002C7EE9">
              <w:rPr>
                <w:sz w:val="22"/>
                <w:szCs w:val="22"/>
              </w:rPr>
              <w:fldChar w:fldCharType="end"/>
            </w:r>
            <w:bookmarkEnd w:id="6"/>
            <w:permEnd w:id="1325344094"/>
            <w:r w:rsidRPr="002C7EE9">
              <w:rPr>
                <w:sz w:val="22"/>
                <w:szCs w:val="22"/>
              </w:rPr>
              <w:t>)</w:t>
            </w:r>
            <w:r w:rsidR="00A82BA3" w:rsidRPr="002C7EE9">
              <w:rPr>
                <w:sz w:val="22"/>
                <w:szCs w:val="22"/>
              </w:rPr>
              <w:t xml:space="preserve"> </w:t>
            </w:r>
            <w:permStart w:id="12599323" w:edGrp="everyone"/>
            <w:r w:rsidR="008F5BCD" w:rsidRPr="002C7EE9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="008F5BCD" w:rsidRPr="002C7EE9">
              <w:rPr>
                <w:sz w:val="22"/>
                <w:szCs w:val="22"/>
              </w:rPr>
              <w:instrText xml:space="preserve"> FORMTEXT </w:instrText>
            </w:r>
            <w:r w:rsidR="008F5BCD" w:rsidRPr="002C7EE9">
              <w:rPr>
                <w:sz w:val="22"/>
                <w:szCs w:val="22"/>
              </w:rPr>
            </w:r>
            <w:r w:rsidR="008F5BCD" w:rsidRPr="002C7EE9">
              <w:rPr>
                <w:sz w:val="22"/>
                <w:szCs w:val="22"/>
              </w:rPr>
              <w:fldChar w:fldCharType="separate"/>
            </w:r>
            <w:r w:rsidR="008F5BCD" w:rsidRPr="002C7EE9">
              <w:rPr>
                <w:noProof/>
                <w:sz w:val="22"/>
                <w:szCs w:val="22"/>
              </w:rPr>
              <w:t> </w:t>
            </w:r>
            <w:r w:rsidR="008F5BCD" w:rsidRPr="002C7EE9">
              <w:rPr>
                <w:noProof/>
                <w:sz w:val="22"/>
                <w:szCs w:val="22"/>
              </w:rPr>
              <w:t> </w:t>
            </w:r>
            <w:r w:rsidR="008F5BCD" w:rsidRPr="002C7EE9">
              <w:rPr>
                <w:noProof/>
                <w:sz w:val="22"/>
                <w:szCs w:val="22"/>
              </w:rPr>
              <w:t> </w:t>
            </w:r>
            <w:r w:rsidR="008F5BCD" w:rsidRPr="002C7EE9">
              <w:rPr>
                <w:noProof/>
                <w:sz w:val="22"/>
                <w:szCs w:val="22"/>
              </w:rPr>
              <w:t> </w:t>
            </w:r>
            <w:r w:rsidR="008F5BCD" w:rsidRPr="002C7EE9">
              <w:rPr>
                <w:noProof/>
                <w:sz w:val="22"/>
                <w:szCs w:val="22"/>
              </w:rPr>
              <w:t> </w:t>
            </w:r>
            <w:r w:rsidR="008F5BCD" w:rsidRPr="002C7EE9">
              <w:rPr>
                <w:sz w:val="22"/>
                <w:szCs w:val="22"/>
              </w:rPr>
              <w:fldChar w:fldCharType="end"/>
            </w:r>
            <w:bookmarkEnd w:id="7"/>
            <w:permEnd w:id="12599323"/>
          </w:p>
        </w:tc>
        <w:tc>
          <w:tcPr>
            <w:tcW w:w="1800" w:type="dxa"/>
            <w:gridSpan w:val="8"/>
            <w:vAlign w:val="bottom"/>
          </w:tcPr>
          <w:p w:rsidR="00841645" w:rsidRPr="002C7EE9" w:rsidRDefault="003A41A1" w:rsidP="00440CD8">
            <w:pPr>
              <w:pStyle w:val="BodyText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t>E-mail A</w:t>
            </w:r>
            <w:r w:rsidR="00613129" w:rsidRPr="002C7EE9">
              <w:rPr>
                <w:sz w:val="22"/>
                <w:szCs w:val="22"/>
              </w:rPr>
              <w:t>ddress:</w:t>
            </w:r>
          </w:p>
        </w:tc>
        <w:permStart w:id="143288944" w:edGrp="everyone"/>
        <w:tc>
          <w:tcPr>
            <w:tcW w:w="4221" w:type="dxa"/>
            <w:gridSpan w:val="17"/>
            <w:vAlign w:val="bottom"/>
          </w:tcPr>
          <w:p w:rsidR="00841645" w:rsidRPr="002C7EE9" w:rsidRDefault="008F5BCD" w:rsidP="00440CD8">
            <w:pPr>
              <w:pStyle w:val="FieldText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2C7EE9">
              <w:rPr>
                <w:sz w:val="22"/>
                <w:szCs w:val="22"/>
              </w:rPr>
              <w:instrText xml:space="preserve"> FORMTEXT </w:instrText>
            </w:r>
            <w:r w:rsidRPr="002C7EE9">
              <w:rPr>
                <w:sz w:val="22"/>
                <w:szCs w:val="22"/>
              </w:rPr>
            </w:r>
            <w:r w:rsidRPr="002C7EE9">
              <w:rPr>
                <w:sz w:val="22"/>
                <w:szCs w:val="22"/>
              </w:rPr>
              <w:fldChar w:fldCharType="separate"/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sz w:val="22"/>
                <w:szCs w:val="22"/>
              </w:rPr>
              <w:fldChar w:fldCharType="end"/>
            </w:r>
            <w:bookmarkEnd w:id="8"/>
            <w:permEnd w:id="143288944"/>
          </w:p>
        </w:tc>
      </w:tr>
      <w:tr w:rsidR="00613129" w:rsidRPr="005114CE" w:rsidTr="003A7BBA">
        <w:trPr>
          <w:trHeight w:val="432"/>
          <w:jc w:val="center"/>
        </w:trPr>
        <w:tc>
          <w:tcPr>
            <w:tcW w:w="1161" w:type="dxa"/>
            <w:vAlign w:val="bottom"/>
          </w:tcPr>
          <w:p w:rsidR="00613129" w:rsidRPr="002C7EE9" w:rsidRDefault="00613129" w:rsidP="00440CD8">
            <w:pPr>
              <w:pStyle w:val="BodyText"/>
              <w:rPr>
                <w:strike/>
                <w:sz w:val="22"/>
                <w:szCs w:val="22"/>
              </w:rPr>
            </w:pPr>
          </w:p>
        </w:tc>
        <w:tc>
          <w:tcPr>
            <w:tcW w:w="1809" w:type="dxa"/>
            <w:gridSpan w:val="7"/>
            <w:vAlign w:val="bottom"/>
          </w:tcPr>
          <w:p w:rsidR="00613129" w:rsidRPr="002C7EE9" w:rsidRDefault="00613129" w:rsidP="00440CD8">
            <w:pPr>
              <w:pStyle w:val="FieldText"/>
              <w:rPr>
                <w:strike/>
                <w:sz w:val="22"/>
                <w:szCs w:val="22"/>
              </w:rPr>
            </w:pPr>
          </w:p>
        </w:tc>
        <w:tc>
          <w:tcPr>
            <w:tcW w:w="1791" w:type="dxa"/>
            <w:gridSpan w:val="8"/>
            <w:vAlign w:val="bottom"/>
          </w:tcPr>
          <w:p w:rsidR="00613129" w:rsidRPr="002C7EE9" w:rsidRDefault="00613129" w:rsidP="003A7BBA">
            <w:pPr>
              <w:pStyle w:val="BodyText"/>
              <w:rPr>
                <w:strike/>
                <w:sz w:val="22"/>
                <w:szCs w:val="22"/>
              </w:rPr>
            </w:pPr>
          </w:p>
        </w:tc>
        <w:tc>
          <w:tcPr>
            <w:tcW w:w="2070" w:type="dxa"/>
            <w:gridSpan w:val="11"/>
            <w:vAlign w:val="bottom"/>
          </w:tcPr>
          <w:p w:rsidR="00613129" w:rsidRPr="002C7EE9" w:rsidRDefault="00613129" w:rsidP="00440CD8">
            <w:pPr>
              <w:pStyle w:val="FieldText"/>
              <w:rPr>
                <w:strike/>
                <w:sz w:val="22"/>
                <w:szCs w:val="22"/>
              </w:rPr>
            </w:pPr>
          </w:p>
        </w:tc>
        <w:tc>
          <w:tcPr>
            <w:tcW w:w="1620" w:type="dxa"/>
            <w:gridSpan w:val="7"/>
            <w:vAlign w:val="bottom"/>
          </w:tcPr>
          <w:p w:rsidR="00613129" w:rsidRPr="002C7EE9" w:rsidRDefault="00613129" w:rsidP="00440CD8">
            <w:pPr>
              <w:pStyle w:val="BodyText"/>
              <w:rPr>
                <w:strike/>
                <w:sz w:val="22"/>
                <w:szCs w:val="22"/>
              </w:rPr>
            </w:pPr>
          </w:p>
        </w:tc>
        <w:tc>
          <w:tcPr>
            <w:tcW w:w="2331" w:type="dxa"/>
            <w:gridSpan w:val="7"/>
            <w:vAlign w:val="bottom"/>
          </w:tcPr>
          <w:p w:rsidR="00613129" w:rsidRPr="002C7EE9" w:rsidRDefault="00613129" w:rsidP="00682C69">
            <w:pPr>
              <w:pStyle w:val="FieldText"/>
              <w:rPr>
                <w:strike/>
                <w:sz w:val="22"/>
                <w:szCs w:val="22"/>
              </w:rPr>
            </w:pPr>
          </w:p>
        </w:tc>
      </w:tr>
      <w:tr w:rsidR="009C220D" w:rsidRPr="005114CE" w:rsidTr="005C5619">
        <w:trPr>
          <w:trHeight w:val="432"/>
          <w:jc w:val="center"/>
        </w:trPr>
        <w:tc>
          <w:tcPr>
            <w:tcW w:w="3960" w:type="dxa"/>
            <w:gridSpan w:val="11"/>
            <w:vAlign w:val="bottom"/>
          </w:tcPr>
          <w:p w:rsidR="009C220D" w:rsidRPr="002C7EE9" w:rsidRDefault="009C220D" w:rsidP="00D6155E">
            <w:pPr>
              <w:pStyle w:val="BodyText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t>Are you a citizen of the United States?</w:t>
            </w:r>
          </w:p>
        </w:tc>
        <w:tc>
          <w:tcPr>
            <w:tcW w:w="711" w:type="dxa"/>
            <w:gridSpan w:val="4"/>
            <w:vAlign w:val="bottom"/>
          </w:tcPr>
          <w:p w:rsidR="009C220D" w:rsidRPr="002C7EE9" w:rsidRDefault="009C220D" w:rsidP="00D6155E">
            <w:pPr>
              <w:pStyle w:val="BodyText3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t>YES</w:t>
            </w:r>
          </w:p>
          <w:permStart w:id="826363543" w:edGrp="everyone"/>
          <w:p w:rsidR="009C220D" w:rsidRPr="002C7EE9" w:rsidRDefault="009C220D" w:rsidP="00083002">
            <w:pPr>
              <w:pStyle w:val="Checkbox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2C7EE9">
              <w:rPr>
                <w:sz w:val="22"/>
                <w:szCs w:val="22"/>
              </w:rPr>
              <w:instrText xml:space="preserve"> FORMCHECKBOX </w:instrText>
            </w:r>
            <w:r w:rsidR="00BE703A">
              <w:rPr>
                <w:sz w:val="22"/>
                <w:szCs w:val="22"/>
              </w:rPr>
            </w:r>
            <w:r w:rsidR="00BE703A">
              <w:rPr>
                <w:sz w:val="22"/>
                <w:szCs w:val="22"/>
              </w:rPr>
              <w:fldChar w:fldCharType="separate"/>
            </w:r>
            <w:r w:rsidRPr="002C7EE9">
              <w:rPr>
                <w:sz w:val="22"/>
                <w:szCs w:val="22"/>
              </w:rPr>
              <w:fldChar w:fldCharType="end"/>
            </w:r>
            <w:bookmarkEnd w:id="9"/>
            <w:permEnd w:id="826363543"/>
          </w:p>
        </w:tc>
        <w:tc>
          <w:tcPr>
            <w:tcW w:w="630" w:type="dxa"/>
            <w:gridSpan w:val="3"/>
            <w:vAlign w:val="bottom"/>
          </w:tcPr>
          <w:p w:rsidR="009C220D" w:rsidRPr="002C7EE9" w:rsidRDefault="009C220D" w:rsidP="00D6155E">
            <w:pPr>
              <w:pStyle w:val="BodyText3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t>NO</w:t>
            </w:r>
          </w:p>
          <w:permStart w:id="346445553" w:edGrp="everyone"/>
          <w:p w:rsidR="009C220D" w:rsidRPr="002C7EE9" w:rsidRDefault="009C220D" w:rsidP="00083002">
            <w:pPr>
              <w:pStyle w:val="Checkbox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2C7EE9">
              <w:rPr>
                <w:sz w:val="22"/>
                <w:szCs w:val="22"/>
              </w:rPr>
              <w:instrText xml:space="preserve"> FORMCHECKBOX </w:instrText>
            </w:r>
            <w:r w:rsidR="00BE703A">
              <w:rPr>
                <w:sz w:val="22"/>
                <w:szCs w:val="22"/>
              </w:rPr>
            </w:r>
            <w:r w:rsidR="00BE703A">
              <w:rPr>
                <w:sz w:val="22"/>
                <w:szCs w:val="22"/>
              </w:rPr>
              <w:fldChar w:fldCharType="separate"/>
            </w:r>
            <w:r w:rsidRPr="002C7EE9">
              <w:rPr>
                <w:sz w:val="22"/>
                <w:szCs w:val="22"/>
              </w:rPr>
              <w:fldChar w:fldCharType="end"/>
            </w:r>
            <w:bookmarkEnd w:id="10"/>
            <w:permEnd w:id="346445553"/>
          </w:p>
        </w:tc>
        <w:tc>
          <w:tcPr>
            <w:tcW w:w="4221" w:type="dxa"/>
            <w:gridSpan w:val="21"/>
            <w:vAlign w:val="bottom"/>
          </w:tcPr>
          <w:p w:rsidR="009C220D" w:rsidRPr="002C7EE9" w:rsidRDefault="009C220D" w:rsidP="00D6155E">
            <w:pPr>
              <w:pStyle w:val="BodyText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t>If no, are you authorized to work in the U.S.?</w:t>
            </w:r>
          </w:p>
        </w:tc>
        <w:tc>
          <w:tcPr>
            <w:tcW w:w="639" w:type="dxa"/>
            <w:vAlign w:val="bottom"/>
          </w:tcPr>
          <w:p w:rsidR="009C220D" w:rsidRPr="005C5619" w:rsidRDefault="009C220D" w:rsidP="00D6155E">
            <w:pPr>
              <w:pStyle w:val="BodyText3"/>
              <w:rPr>
                <w:sz w:val="20"/>
                <w:szCs w:val="20"/>
              </w:rPr>
            </w:pPr>
            <w:r w:rsidRPr="005C5619">
              <w:rPr>
                <w:sz w:val="20"/>
                <w:szCs w:val="20"/>
              </w:rPr>
              <w:t>YES</w:t>
            </w:r>
          </w:p>
          <w:permStart w:id="484860925" w:edGrp="everyone"/>
          <w:p w:rsidR="009C220D" w:rsidRPr="005C5619" w:rsidRDefault="009C220D" w:rsidP="00D6155E">
            <w:pPr>
              <w:pStyle w:val="Checkbox"/>
              <w:rPr>
                <w:sz w:val="20"/>
                <w:szCs w:val="20"/>
              </w:rPr>
            </w:pPr>
            <w:r w:rsidRPr="005C5619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619">
              <w:rPr>
                <w:sz w:val="20"/>
                <w:szCs w:val="20"/>
              </w:rPr>
              <w:instrText xml:space="preserve"> FORMCHECKBOX </w:instrText>
            </w:r>
            <w:r w:rsidR="00BE703A">
              <w:rPr>
                <w:sz w:val="20"/>
                <w:szCs w:val="20"/>
              </w:rPr>
            </w:r>
            <w:r w:rsidR="00BE703A">
              <w:rPr>
                <w:sz w:val="20"/>
                <w:szCs w:val="20"/>
              </w:rPr>
              <w:fldChar w:fldCharType="separate"/>
            </w:r>
            <w:r w:rsidRPr="005C5619">
              <w:rPr>
                <w:sz w:val="20"/>
                <w:szCs w:val="20"/>
              </w:rPr>
              <w:fldChar w:fldCharType="end"/>
            </w:r>
            <w:permEnd w:id="484860925"/>
          </w:p>
        </w:tc>
        <w:tc>
          <w:tcPr>
            <w:tcW w:w="621" w:type="dxa"/>
            <w:vAlign w:val="bottom"/>
          </w:tcPr>
          <w:p w:rsidR="009C220D" w:rsidRPr="005C5619" w:rsidRDefault="009C220D" w:rsidP="00D6155E">
            <w:pPr>
              <w:pStyle w:val="BodyText3"/>
              <w:rPr>
                <w:sz w:val="20"/>
                <w:szCs w:val="20"/>
              </w:rPr>
            </w:pPr>
            <w:r w:rsidRPr="005C5619">
              <w:rPr>
                <w:sz w:val="20"/>
                <w:szCs w:val="20"/>
              </w:rPr>
              <w:t>NO</w:t>
            </w:r>
          </w:p>
          <w:permStart w:id="98784885" w:edGrp="everyone"/>
          <w:p w:rsidR="009C220D" w:rsidRPr="005C5619" w:rsidRDefault="009C220D" w:rsidP="00D6155E">
            <w:pPr>
              <w:pStyle w:val="Checkbox"/>
              <w:rPr>
                <w:sz w:val="20"/>
                <w:szCs w:val="20"/>
              </w:rPr>
            </w:pPr>
            <w:r w:rsidRPr="005C5619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619">
              <w:rPr>
                <w:sz w:val="20"/>
                <w:szCs w:val="20"/>
              </w:rPr>
              <w:instrText xml:space="preserve"> FORMCHECKBOX </w:instrText>
            </w:r>
            <w:r w:rsidR="00BE703A">
              <w:rPr>
                <w:sz w:val="20"/>
                <w:szCs w:val="20"/>
              </w:rPr>
            </w:r>
            <w:r w:rsidR="00BE703A">
              <w:rPr>
                <w:sz w:val="20"/>
                <w:szCs w:val="20"/>
              </w:rPr>
              <w:fldChar w:fldCharType="separate"/>
            </w:r>
            <w:r w:rsidRPr="005C5619">
              <w:rPr>
                <w:sz w:val="20"/>
                <w:szCs w:val="20"/>
              </w:rPr>
              <w:fldChar w:fldCharType="end"/>
            </w:r>
            <w:permEnd w:id="98784885"/>
          </w:p>
        </w:tc>
      </w:tr>
      <w:tr w:rsidR="009C220D" w:rsidRPr="005114CE" w:rsidTr="005C5619">
        <w:trPr>
          <w:trHeight w:val="432"/>
          <w:jc w:val="center"/>
        </w:trPr>
        <w:tc>
          <w:tcPr>
            <w:tcW w:w="3960" w:type="dxa"/>
            <w:gridSpan w:val="11"/>
            <w:vAlign w:val="bottom"/>
          </w:tcPr>
          <w:p w:rsidR="009C220D" w:rsidRPr="002C7EE9" w:rsidRDefault="009C220D" w:rsidP="00D6155E">
            <w:pPr>
              <w:pStyle w:val="BodyText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t>Have you ever been convicted of a felony?</w:t>
            </w:r>
          </w:p>
        </w:tc>
        <w:tc>
          <w:tcPr>
            <w:tcW w:w="711" w:type="dxa"/>
            <w:gridSpan w:val="4"/>
            <w:vAlign w:val="bottom"/>
          </w:tcPr>
          <w:p w:rsidR="009C220D" w:rsidRPr="002C7EE9" w:rsidRDefault="009C220D" w:rsidP="00D6155E">
            <w:pPr>
              <w:pStyle w:val="BodyText3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t>YES</w:t>
            </w:r>
          </w:p>
          <w:permStart w:id="555813488" w:edGrp="everyone"/>
          <w:p w:rsidR="009C220D" w:rsidRPr="002C7EE9" w:rsidRDefault="009C220D" w:rsidP="00D6155E">
            <w:pPr>
              <w:pStyle w:val="Checkbox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E9">
              <w:rPr>
                <w:sz w:val="22"/>
                <w:szCs w:val="22"/>
              </w:rPr>
              <w:instrText xml:space="preserve"> FORMCHECKBOX </w:instrText>
            </w:r>
            <w:r w:rsidR="00BE703A">
              <w:rPr>
                <w:sz w:val="22"/>
                <w:szCs w:val="22"/>
              </w:rPr>
            </w:r>
            <w:r w:rsidR="00BE703A">
              <w:rPr>
                <w:sz w:val="22"/>
                <w:szCs w:val="22"/>
              </w:rPr>
              <w:fldChar w:fldCharType="separate"/>
            </w:r>
            <w:r w:rsidRPr="002C7EE9">
              <w:rPr>
                <w:sz w:val="22"/>
                <w:szCs w:val="22"/>
              </w:rPr>
              <w:fldChar w:fldCharType="end"/>
            </w:r>
            <w:permEnd w:id="555813488"/>
          </w:p>
        </w:tc>
        <w:tc>
          <w:tcPr>
            <w:tcW w:w="630" w:type="dxa"/>
            <w:gridSpan w:val="3"/>
            <w:vAlign w:val="bottom"/>
          </w:tcPr>
          <w:p w:rsidR="009C220D" w:rsidRPr="002C7EE9" w:rsidRDefault="009C220D" w:rsidP="00D6155E">
            <w:pPr>
              <w:pStyle w:val="BodyText3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t>NO</w:t>
            </w:r>
          </w:p>
          <w:permStart w:id="1075393110" w:edGrp="everyone"/>
          <w:p w:rsidR="009C220D" w:rsidRPr="002C7EE9" w:rsidRDefault="009C220D" w:rsidP="00D6155E">
            <w:pPr>
              <w:pStyle w:val="Checkbox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E9">
              <w:rPr>
                <w:sz w:val="22"/>
                <w:szCs w:val="22"/>
              </w:rPr>
              <w:instrText xml:space="preserve"> FORMCHECKBOX </w:instrText>
            </w:r>
            <w:r w:rsidR="00BE703A">
              <w:rPr>
                <w:sz w:val="22"/>
                <w:szCs w:val="22"/>
              </w:rPr>
            </w:r>
            <w:r w:rsidR="00BE703A">
              <w:rPr>
                <w:sz w:val="22"/>
                <w:szCs w:val="22"/>
              </w:rPr>
              <w:fldChar w:fldCharType="separate"/>
            </w:r>
            <w:r w:rsidRPr="002C7EE9">
              <w:rPr>
                <w:sz w:val="22"/>
                <w:szCs w:val="22"/>
              </w:rPr>
              <w:fldChar w:fldCharType="end"/>
            </w:r>
            <w:permEnd w:id="1075393110"/>
          </w:p>
        </w:tc>
        <w:tc>
          <w:tcPr>
            <w:tcW w:w="5481" w:type="dxa"/>
            <w:gridSpan w:val="23"/>
            <w:vAlign w:val="bottom"/>
          </w:tcPr>
          <w:p w:rsidR="009C220D" w:rsidRPr="002C7EE9" w:rsidRDefault="009C220D" w:rsidP="00682C69">
            <w:pPr>
              <w:pStyle w:val="BodyText"/>
              <w:rPr>
                <w:sz w:val="22"/>
                <w:szCs w:val="22"/>
              </w:rPr>
            </w:pPr>
          </w:p>
        </w:tc>
      </w:tr>
      <w:tr w:rsidR="000F2DF4" w:rsidRPr="005114CE" w:rsidTr="003A7BBA">
        <w:trPr>
          <w:trHeight w:val="575"/>
          <w:jc w:val="center"/>
        </w:trPr>
        <w:tc>
          <w:tcPr>
            <w:tcW w:w="1431" w:type="dxa"/>
            <w:gridSpan w:val="2"/>
            <w:vAlign w:val="bottom"/>
          </w:tcPr>
          <w:p w:rsidR="000F2DF4" w:rsidRPr="002C7EE9" w:rsidRDefault="000F2DF4" w:rsidP="00D6155E">
            <w:pPr>
              <w:pStyle w:val="BodyText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t>If yes, explain:</w:t>
            </w:r>
          </w:p>
        </w:tc>
        <w:permStart w:id="1834241014" w:edGrp="everyone"/>
        <w:tc>
          <w:tcPr>
            <w:tcW w:w="9351" w:type="dxa"/>
            <w:gridSpan w:val="39"/>
            <w:vAlign w:val="bottom"/>
          </w:tcPr>
          <w:p w:rsidR="000F2DF4" w:rsidRPr="002C7EE9" w:rsidRDefault="008F5BCD" w:rsidP="00617C65">
            <w:pPr>
              <w:pStyle w:val="FieldText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2C7EE9">
              <w:rPr>
                <w:sz w:val="22"/>
                <w:szCs w:val="22"/>
              </w:rPr>
              <w:instrText xml:space="preserve"> FORMTEXT </w:instrText>
            </w:r>
            <w:r w:rsidRPr="002C7EE9">
              <w:rPr>
                <w:sz w:val="22"/>
                <w:szCs w:val="22"/>
              </w:rPr>
            </w:r>
            <w:r w:rsidRPr="002C7EE9">
              <w:rPr>
                <w:sz w:val="22"/>
                <w:szCs w:val="22"/>
              </w:rPr>
              <w:fldChar w:fldCharType="separate"/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sz w:val="22"/>
                <w:szCs w:val="22"/>
              </w:rPr>
              <w:fldChar w:fldCharType="end"/>
            </w:r>
            <w:bookmarkEnd w:id="11"/>
            <w:permEnd w:id="1834241014"/>
          </w:p>
        </w:tc>
      </w:tr>
      <w:tr w:rsidR="00D43D16" w:rsidRPr="006D779C" w:rsidTr="00F82AFC">
        <w:trPr>
          <w:trHeight w:hRule="exact" w:val="469"/>
          <w:jc w:val="center"/>
        </w:trPr>
        <w:tc>
          <w:tcPr>
            <w:tcW w:w="10782" w:type="dxa"/>
            <w:gridSpan w:val="41"/>
            <w:shd w:val="clear" w:color="auto" w:fill="auto"/>
            <w:vAlign w:val="center"/>
          </w:tcPr>
          <w:p w:rsidR="00D43D16" w:rsidRDefault="00D43D16" w:rsidP="00D6155E">
            <w:pPr>
              <w:pStyle w:val="Heading3"/>
            </w:pPr>
            <w:permStart w:id="1629322017" w:edGrp="everyone"/>
            <w:permEnd w:id="1629322017"/>
          </w:p>
        </w:tc>
      </w:tr>
      <w:tr w:rsidR="000F2DF4" w:rsidRPr="006D779C" w:rsidTr="00973C89">
        <w:trPr>
          <w:trHeight w:hRule="exact" w:val="288"/>
          <w:jc w:val="center"/>
        </w:trPr>
        <w:tc>
          <w:tcPr>
            <w:tcW w:w="10782" w:type="dxa"/>
            <w:gridSpan w:val="41"/>
            <w:shd w:val="clear" w:color="auto" w:fill="4F81BD"/>
            <w:vAlign w:val="center"/>
          </w:tcPr>
          <w:p w:rsidR="000F2DF4" w:rsidRPr="006D779C" w:rsidRDefault="009C220D" w:rsidP="00D6155E">
            <w:pPr>
              <w:pStyle w:val="Heading3"/>
            </w:pPr>
            <w:r>
              <w:t>Education</w:t>
            </w:r>
          </w:p>
        </w:tc>
      </w:tr>
      <w:tr w:rsidR="000F2DF4" w:rsidRPr="00613129" w:rsidTr="009B19D4">
        <w:trPr>
          <w:trHeight w:val="432"/>
          <w:jc w:val="center"/>
        </w:trPr>
        <w:tc>
          <w:tcPr>
            <w:tcW w:w="1431" w:type="dxa"/>
            <w:gridSpan w:val="2"/>
            <w:vAlign w:val="bottom"/>
          </w:tcPr>
          <w:p w:rsidR="000F2DF4" w:rsidRPr="002C7EE9" w:rsidRDefault="000F2DF4" w:rsidP="00617C65">
            <w:pPr>
              <w:pStyle w:val="BodyText"/>
              <w:rPr>
                <w:sz w:val="22"/>
                <w:szCs w:val="22"/>
              </w:rPr>
            </w:pPr>
            <w:r w:rsidRPr="002C7EE9">
              <w:rPr>
                <w:b/>
                <w:sz w:val="22"/>
                <w:szCs w:val="22"/>
              </w:rPr>
              <w:t>High School</w:t>
            </w:r>
            <w:r w:rsidRPr="002C7EE9">
              <w:rPr>
                <w:sz w:val="22"/>
                <w:szCs w:val="22"/>
              </w:rPr>
              <w:t>:</w:t>
            </w:r>
          </w:p>
        </w:tc>
        <w:permStart w:id="702764752" w:edGrp="everyone"/>
        <w:tc>
          <w:tcPr>
            <w:tcW w:w="2979" w:type="dxa"/>
            <w:gridSpan w:val="12"/>
            <w:vAlign w:val="bottom"/>
          </w:tcPr>
          <w:p w:rsidR="000F2DF4" w:rsidRPr="002C7EE9" w:rsidRDefault="008F5BCD" w:rsidP="00617C65">
            <w:pPr>
              <w:pStyle w:val="FieldText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Pr="002C7EE9">
              <w:rPr>
                <w:sz w:val="22"/>
                <w:szCs w:val="22"/>
              </w:rPr>
              <w:instrText xml:space="preserve"> FORMTEXT </w:instrText>
            </w:r>
            <w:r w:rsidRPr="002C7EE9">
              <w:rPr>
                <w:sz w:val="22"/>
                <w:szCs w:val="22"/>
              </w:rPr>
            </w:r>
            <w:r w:rsidRPr="002C7EE9">
              <w:rPr>
                <w:sz w:val="22"/>
                <w:szCs w:val="22"/>
              </w:rPr>
              <w:fldChar w:fldCharType="separate"/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sz w:val="22"/>
                <w:szCs w:val="22"/>
              </w:rPr>
              <w:fldChar w:fldCharType="end"/>
            </w:r>
            <w:bookmarkEnd w:id="12"/>
            <w:permEnd w:id="702764752"/>
          </w:p>
        </w:tc>
        <w:tc>
          <w:tcPr>
            <w:tcW w:w="981" w:type="dxa"/>
            <w:gridSpan w:val="6"/>
            <w:vAlign w:val="bottom"/>
          </w:tcPr>
          <w:p w:rsidR="000F2DF4" w:rsidRPr="005C5619" w:rsidRDefault="000F2DF4" w:rsidP="001903F7">
            <w:pPr>
              <w:pStyle w:val="BodyText"/>
              <w:jc w:val="right"/>
              <w:rPr>
                <w:sz w:val="20"/>
                <w:szCs w:val="20"/>
              </w:rPr>
            </w:pPr>
            <w:r w:rsidRPr="005C5619">
              <w:rPr>
                <w:sz w:val="20"/>
                <w:szCs w:val="20"/>
              </w:rPr>
              <w:t>Address:</w:t>
            </w:r>
          </w:p>
        </w:tc>
        <w:permStart w:id="566759879" w:edGrp="everyone"/>
        <w:tc>
          <w:tcPr>
            <w:tcW w:w="5391" w:type="dxa"/>
            <w:gridSpan w:val="21"/>
            <w:vAlign w:val="bottom"/>
          </w:tcPr>
          <w:p w:rsidR="000F2DF4" w:rsidRPr="002C7EE9" w:rsidRDefault="008F5BCD" w:rsidP="00617C65">
            <w:pPr>
              <w:pStyle w:val="FieldText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Pr="002C7EE9">
              <w:rPr>
                <w:sz w:val="22"/>
                <w:szCs w:val="22"/>
              </w:rPr>
              <w:instrText xml:space="preserve"> FORMTEXT </w:instrText>
            </w:r>
            <w:r w:rsidRPr="002C7EE9">
              <w:rPr>
                <w:sz w:val="22"/>
                <w:szCs w:val="22"/>
              </w:rPr>
            </w:r>
            <w:r w:rsidRPr="002C7EE9">
              <w:rPr>
                <w:sz w:val="22"/>
                <w:szCs w:val="22"/>
              </w:rPr>
              <w:fldChar w:fldCharType="separate"/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sz w:val="22"/>
                <w:szCs w:val="22"/>
              </w:rPr>
              <w:fldChar w:fldCharType="end"/>
            </w:r>
            <w:bookmarkEnd w:id="13"/>
            <w:permEnd w:id="566759879"/>
          </w:p>
        </w:tc>
      </w:tr>
      <w:tr w:rsidR="00250014" w:rsidRPr="00613129" w:rsidTr="003A7BBA">
        <w:trPr>
          <w:trHeight w:val="432"/>
          <w:jc w:val="center"/>
        </w:trPr>
        <w:tc>
          <w:tcPr>
            <w:tcW w:w="1161" w:type="dxa"/>
            <w:vAlign w:val="bottom"/>
          </w:tcPr>
          <w:p w:rsidR="00250014" w:rsidRPr="002C7EE9" w:rsidRDefault="00250014" w:rsidP="00617C65">
            <w:pPr>
              <w:pStyle w:val="BodyText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t>From:</w:t>
            </w:r>
          </w:p>
        </w:tc>
        <w:permStart w:id="2100173625" w:edGrp="everyone"/>
        <w:tc>
          <w:tcPr>
            <w:tcW w:w="729" w:type="dxa"/>
            <w:gridSpan w:val="2"/>
            <w:vAlign w:val="bottom"/>
          </w:tcPr>
          <w:p w:rsidR="00250014" w:rsidRPr="002C7EE9" w:rsidRDefault="008F5BCD" w:rsidP="00617C65">
            <w:pPr>
              <w:pStyle w:val="FieldText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Pr="002C7EE9">
              <w:rPr>
                <w:sz w:val="22"/>
                <w:szCs w:val="22"/>
              </w:rPr>
              <w:instrText xml:space="preserve"> FORMTEXT </w:instrText>
            </w:r>
            <w:r w:rsidRPr="002C7EE9">
              <w:rPr>
                <w:sz w:val="22"/>
                <w:szCs w:val="22"/>
              </w:rPr>
            </w:r>
            <w:r w:rsidRPr="002C7EE9">
              <w:rPr>
                <w:sz w:val="22"/>
                <w:szCs w:val="22"/>
              </w:rPr>
              <w:fldChar w:fldCharType="separate"/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sz w:val="22"/>
                <w:szCs w:val="22"/>
              </w:rPr>
              <w:fldChar w:fldCharType="end"/>
            </w:r>
            <w:bookmarkEnd w:id="14"/>
            <w:permEnd w:id="2100173625"/>
          </w:p>
        </w:tc>
        <w:tc>
          <w:tcPr>
            <w:tcW w:w="540" w:type="dxa"/>
            <w:gridSpan w:val="3"/>
            <w:vAlign w:val="bottom"/>
          </w:tcPr>
          <w:p w:rsidR="00250014" w:rsidRPr="002C7EE9" w:rsidRDefault="00250014" w:rsidP="001903F7">
            <w:pPr>
              <w:pStyle w:val="BodyText"/>
              <w:jc w:val="right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t>To:</w:t>
            </w:r>
          </w:p>
        </w:tc>
        <w:permStart w:id="1607474359" w:edGrp="everyone"/>
        <w:tc>
          <w:tcPr>
            <w:tcW w:w="1080" w:type="dxa"/>
            <w:gridSpan w:val="4"/>
            <w:vAlign w:val="bottom"/>
          </w:tcPr>
          <w:p w:rsidR="00250014" w:rsidRPr="002C7EE9" w:rsidRDefault="008F5BCD" w:rsidP="00617C65">
            <w:pPr>
              <w:pStyle w:val="FieldText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Pr="002C7EE9">
              <w:rPr>
                <w:sz w:val="22"/>
                <w:szCs w:val="22"/>
              </w:rPr>
              <w:instrText xml:space="preserve"> FORMTEXT </w:instrText>
            </w:r>
            <w:r w:rsidRPr="002C7EE9">
              <w:rPr>
                <w:sz w:val="22"/>
                <w:szCs w:val="22"/>
              </w:rPr>
            </w:r>
            <w:r w:rsidRPr="002C7EE9">
              <w:rPr>
                <w:sz w:val="22"/>
                <w:szCs w:val="22"/>
              </w:rPr>
              <w:fldChar w:fldCharType="separate"/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sz w:val="22"/>
                <w:szCs w:val="22"/>
              </w:rPr>
              <w:fldChar w:fldCharType="end"/>
            </w:r>
            <w:bookmarkEnd w:id="15"/>
            <w:permEnd w:id="1607474359"/>
          </w:p>
        </w:tc>
        <w:tc>
          <w:tcPr>
            <w:tcW w:w="1881" w:type="dxa"/>
            <w:gridSpan w:val="10"/>
            <w:vAlign w:val="bottom"/>
          </w:tcPr>
          <w:p w:rsidR="00250014" w:rsidRPr="005C5619" w:rsidRDefault="00250014" w:rsidP="001903F7">
            <w:pPr>
              <w:pStyle w:val="BodyText"/>
              <w:jc w:val="right"/>
              <w:rPr>
                <w:sz w:val="20"/>
                <w:szCs w:val="20"/>
              </w:rPr>
            </w:pPr>
            <w:r w:rsidRPr="005C5619">
              <w:rPr>
                <w:sz w:val="20"/>
                <w:szCs w:val="20"/>
              </w:rPr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:rsidR="00250014" w:rsidRPr="002C7EE9" w:rsidRDefault="00250014" w:rsidP="00617C65">
            <w:pPr>
              <w:pStyle w:val="BodyText3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t>YES</w:t>
            </w:r>
          </w:p>
          <w:permStart w:id="795768083" w:edGrp="everyone"/>
          <w:p w:rsidR="00250014" w:rsidRPr="002C7EE9" w:rsidRDefault="00250014" w:rsidP="00617C65">
            <w:pPr>
              <w:pStyle w:val="Checkbox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E9">
              <w:rPr>
                <w:sz w:val="22"/>
                <w:szCs w:val="22"/>
              </w:rPr>
              <w:instrText xml:space="preserve"> FORMCHECKBOX </w:instrText>
            </w:r>
            <w:r w:rsidR="00BE703A">
              <w:rPr>
                <w:sz w:val="22"/>
                <w:szCs w:val="22"/>
              </w:rPr>
            </w:r>
            <w:r w:rsidR="00BE703A">
              <w:rPr>
                <w:sz w:val="22"/>
                <w:szCs w:val="22"/>
              </w:rPr>
              <w:fldChar w:fldCharType="separate"/>
            </w:r>
            <w:r w:rsidRPr="002C7EE9">
              <w:rPr>
                <w:sz w:val="22"/>
                <w:szCs w:val="22"/>
              </w:rPr>
              <w:fldChar w:fldCharType="end"/>
            </w:r>
            <w:permEnd w:id="795768083"/>
          </w:p>
        </w:tc>
        <w:tc>
          <w:tcPr>
            <w:tcW w:w="639" w:type="dxa"/>
            <w:gridSpan w:val="4"/>
            <w:vAlign w:val="bottom"/>
          </w:tcPr>
          <w:p w:rsidR="00250014" w:rsidRPr="002C7EE9" w:rsidRDefault="00250014" w:rsidP="00617C65">
            <w:pPr>
              <w:pStyle w:val="BodyText3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t>NO</w:t>
            </w:r>
          </w:p>
          <w:permStart w:id="1511017932" w:edGrp="everyone"/>
          <w:p w:rsidR="00250014" w:rsidRPr="002C7EE9" w:rsidRDefault="00250014" w:rsidP="00617C65">
            <w:pPr>
              <w:pStyle w:val="Checkbox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E9">
              <w:rPr>
                <w:sz w:val="22"/>
                <w:szCs w:val="22"/>
              </w:rPr>
              <w:instrText xml:space="preserve"> FORMCHECKBOX </w:instrText>
            </w:r>
            <w:r w:rsidR="00BE703A">
              <w:rPr>
                <w:sz w:val="22"/>
                <w:szCs w:val="22"/>
              </w:rPr>
            </w:r>
            <w:r w:rsidR="00BE703A">
              <w:rPr>
                <w:sz w:val="22"/>
                <w:szCs w:val="22"/>
              </w:rPr>
              <w:fldChar w:fldCharType="separate"/>
            </w:r>
            <w:r w:rsidRPr="002C7EE9">
              <w:rPr>
                <w:sz w:val="22"/>
                <w:szCs w:val="22"/>
              </w:rPr>
              <w:fldChar w:fldCharType="end"/>
            </w:r>
            <w:permEnd w:id="1511017932"/>
          </w:p>
        </w:tc>
        <w:tc>
          <w:tcPr>
            <w:tcW w:w="981" w:type="dxa"/>
            <w:gridSpan w:val="5"/>
            <w:vAlign w:val="bottom"/>
          </w:tcPr>
          <w:p w:rsidR="00250014" w:rsidRPr="002C7EE9" w:rsidRDefault="00250014" w:rsidP="001903F7">
            <w:pPr>
              <w:pStyle w:val="BodyText"/>
              <w:jc w:val="right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t>Degree:</w:t>
            </w:r>
          </w:p>
        </w:tc>
        <w:permStart w:id="2090625507" w:edGrp="everyone"/>
        <w:tc>
          <w:tcPr>
            <w:tcW w:w="3051" w:type="dxa"/>
            <w:gridSpan w:val="10"/>
            <w:vAlign w:val="bottom"/>
          </w:tcPr>
          <w:p w:rsidR="00250014" w:rsidRPr="002C7EE9" w:rsidRDefault="00F323DB" w:rsidP="00617C65">
            <w:pPr>
              <w:pStyle w:val="FieldText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C7EE9">
              <w:rPr>
                <w:sz w:val="22"/>
                <w:szCs w:val="22"/>
              </w:rPr>
              <w:instrText xml:space="preserve"> FORMTEXT </w:instrText>
            </w:r>
            <w:r w:rsidRPr="002C7EE9">
              <w:rPr>
                <w:sz w:val="22"/>
                <w:szCs w:val="22"/>
              </w:rPr>
            </w:r>
            <w:r w:rsidRPr="002C7EE9">
              <w:rPr>
                <w:sz w:val="22"/>
                <w:szCs w:val="22"/>
              </w:rPr>
              <w:fldChar w:fldCharType="separate"/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sz w:val="22"/>
                <w:szCs w:val="22"/>
              </w:rPr>
              <w:fldChar w:fldCharType="end"/>
            </w:r>
            <w:permEnd w:id="2090625507"/>
          </w:p>
        </w:tc>
      </w:tr>
      <w:tr w:rsidR="000F2DF4" w:rsidRPr="00613129" w:rsidTr="009B19D4">
        <w:trPr>
          <w:trHeight w:val="432"/>
          <w:jc w:val="center"/>
        </w:trPr>
        <w:tc>
          <w:tcPr>
            <w:tcW w:w="1161" w:type="dxa"/>
            <w:vAlign w:val="bottom"/>
          </w:tcPr>
          <w:p w:rsidR="000F2DF4" w:rsidRPr="002C7EE9" w:rsidRDefault="000F2DF4" w:rsidP="00617C65">
            <w:pPr>
              <w:pStyle w:val="BodyText"/>
              <w:rPr>
                <w:b/>
                <w:sz w:val="22"/>
                <w:szCs w:val="22"/>
              </w:rPr>
            </w:pPr>
            <w:r w:rsidRPr="002C7EE9">
              <w:rPr>
                <w:b/>
                <w:sz w:val="22"/>
                <w:szCs w:val="22"/>
              </w:rPr>
              <w:t>College:</w:t>
            </w:r>
          </w:p>
        </w:tc>
        <w:permStart w:id="974471186" w:edGrp="everyone"/>
        <w:tc>
          <w:tcPr>
            <w:tcW w:w="3249" w:type="dxa"/>
            <w:gridSpan w:val="13"/>
            <w:vAlign w:val="bottom"/>
          </w:tcPr>
          <w:p w:rsidR="000F2DF4" w:rsidRPr="002C7EE9" w:rsidRDefault="008F5BCD" w:rsidP="00617C65">
            <w:pPr>
              <w:pStyle w:val="FieldText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Pr="002C7EE9">
              <w:rPr>
                <w:sz w:val="22"/>
                <w:szCs w:val="22"/>
              </w:rPr>
              <w:instrText xml:space="preserve"> FORMTEXT </w:instrText>
            </w:r>
            <w:r w:rsidRPr="002C7EE9">
              <w:rPr>
                <w:sz w:val="22"/>
                <w:szCs w:val="22"/>
              </w:rPr>
            </w:r>
            <w:r w:rsidRPr="002C7EE9">
              <w:rPr>
                <w:sz w:val="22"/>
                <w:szCs w:val="22"/>
              </w:rPr>
              <w:fldChar w:fldCharType="separate"/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sz w:val="22"/>
                <w:szCs w:val="22"/>
              </w:rPr>
              <w:fldChar w:fldCharType="end"/>
            </w:r>
            <w:bookmarkEnd w:id="16"/>
            <w:permEnd w:id="974471186"/>
          </w:p>
        </w:tc>
        <w:tc>
          <w:tcPr>
            <w:tcW w:w="981" w:type="dxa"/>
            <w:gridSpan w:val="6"/>
            <w:vAlign w:val="bottom"/>
          </w:tcPr>
          <w:p w:rsidR="000F2DF4" w:rsidRPr="005C5619" w:rsidRDefault="000F2DF4" w:rsidP="001903F7">
            <w:pPr>
              <w:pStyle w:val="BodyText"/>
              <w:jc w:val="right"/>
              <w:rPr>
                <w:sz w:val="20"/>
                <w:szCs w:val="20"/>
              </w:rPr>
            </w:pPr>
            <w:r w:rsidRPr="005C5619">
              <w:rPr>
                <w:sz w:val="20"/>
                <w:szCs w:val="20"/>
              </w:rPr>
              <w:t>Address:</w:t>
            </w:r>
          </w:p>
        </w:tc>
        <w:permStart w:id="214657741" w:edGrp="everyone"/>
        <w:tc>
          <w:tcPr>
            <w:tcW w:w="5391" w:type="dxa"/>
            <w:gridSpan w:val="21"/>
            <w:vAlign w:val="bottom"/>
          </w:tcPr>
          <w:p w:rsidR="000F2DF4" w:rsidRPr="002C7EE9" w:rsidRDefault="008F5BCD" w:rsidP="00617C65">
            <w:pPr>
              <w:pStyle w:val="FieldText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2C7EE9">
              <w:rPr>
                <w:sz w:val="22"/>
                <w:szCs w:val="22"/>
              </w:rPr>
              <w:instrText xml:space="preserve"> FORMTEXT </w:instrText>
            </w:r>
            <w:r w:rsidRPr="002C7EE9">
              <w:rPr>
                <w:sz w:val="22"/>
                <w:szCs w:val="22"/>
              </w:rPr>
            </w:r>
            <w:r w:rsidRPr="002C7EE9">
              <w:rPr>
                <w:sz w:val="22"/>
                <w:szCs w:val="22"/>
              </w:rPr>
              <w:fldChar w:fldCharType="separate"/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sz w:val="22"/>
                <w:szCs w:val="22"/>
              </w:rPr>
              <w:fldChar w:fldCharType="end"/>
            </w:r>
            <w:bookmarkEnd w:id="17"/>
            <w:permEnd w:id="214657741"/>
          </w:p>
        </w:tc>
      </w:tr>
      <w:tr w:rsidR="00250014" w:rsidRPr="00613129" w:rsidTr="003A7BBA">
        <w:trPr>
          <w:trHeight w:val="432"/>
          <w:jc w:val="center"/>
        </w:trPr>
        <w:tc>
          <w:tcPr>
            <w:tcW w:w="1161" w:type="dxa"/>
            <w:vAlign w:val="bottom"/>
          </w:tcPr>
          <w:p w:rsidR="00250014" w:rsidRPr="002C7EE9" w:rsidRDefault="00250014" w:rsidP="00617C65">
            <w:pPr>
              <w:pStyle w:val="BodyText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t>From:</w:t>
            </w:r>
          </w:p>
        </w:tc>
        <w:permStart w:id="1068793549" w:edGrp="everyone"/>
        <w:tc>
          <w:tcPr>
            <w:tcW w:w="729" w:type="dxa"/>
            <w:gridSpan w:val="2"/>
            <w:vAlign w:val="bottom"/>
          </w:tcPr>
          <w:p w:rsidR="00250014" w:rsidRPr="002C7EE9" w:rsidRDefault="008F5BCD" w:rsidP="00617C65">
            <w:pPr>
              <w:pStyle w:val="FieldText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 w:rsidRPr="002C7EE9">
              <w:rPr>
                <w:sz w:val="22"/>
                <w:szCs w:val="22"/>
              </w:rPr>
              <w:instrText xml:space="preserve"> FORMTEXT </w:instrText>
            </w:r>
            <w:r w:rsidRPr="002C7EE9">
              <w:rPr>
                <w:sz w:val="22"/>
                <w:szCs w:val="22"/>
              </w:rPr>
            </w:r>
            <w:r w:rsidRPr="002C7EE9">
              <w:rPr>
                <w:sz w:val="22"/>
                <w:szCs w:val="22"/>
              </w:rPr>
              <w:fldChar w:fldCharType="separate"/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sz w:val="22"/>
                <w:szCs w:val="22"/>
              </w:rPr>
              <w:fldChar w:fldCharType="end"/>
            </w:r>
            <w:bookmarkEnd w:id="18"/>
            <w:permEnd w:id="1068793549"/>
          </w:p>
        </w:tc>
        <w:tc>
          <w:tcPr>
            <w:tcW w:w="540" w:type="dxa"/>
            <w:gridSpan w:val="3"/>
            <w:vAlign w:val="bottom"/>
          </w:tcPr>
          <w:p w:rsidR="00250014" w:rsidRPr="002C7EE9" w:rsidRDefault="00250014" w:rsidP="001903F7">
            <w:pPr>
              <w:pStyle w:val="BodyText"/>
              <w:jc w:val="right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t>To:</w:t>
            </w:r>
          </w:p>
        </w:tc>
        <w:permStart w:id="154349667" w:edGrp="everyone"/>
        <w:tc>
          <w:tcPr>
            <w:tcW w:w="1080" w:type="dxa"/>
            <w:gridSpan w:val="4"/>
            <w:vAlign w:val="bottom"/>
          </w:tcPr>
          <w:p w:rsidR="00250014" w:rsidRPr="002C7EE9" w:rsidRDefault="008F5BCD" w:rsidP="00617C65">
            <w:pPr>
              <w:pStyle w:val="FieldText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 w:rsidRPr="002C7EE9">
              <w:rPr>
                <w:sz w:val="22"/>
                <w:szCs w:val="22"/>
              </w:rPr>
              <w:instrText xml:space="preserve"> FORMTEXT </w:instrText>
            </w:r>
            <w:r w:rsidRPr="002C7EE9">
              <w:rPr>
                <w:sz w:val="22"/>
                <w:szCs w:val="22"/>
              </w:rPr>
            </w:r>
            <w:r w:rsidRPr="002C7EE9">
              <w:rPr>
                <w:sz w:val="22"/>
                <w:szCs w:val="22"/>
              </w:rPr>
              <w:fldChar w:fldCharType="separate"/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sz w:val="22"/>
                <w:szCs w:val="22"/>
              </w:rPr>
              <w:fldChar w:fldCharType="end"/>
            </w:r>
            <w:bookmarkEnd w:id="19"/>
            <w:permEnd w:id="154349667"/>
          </w:p>
        </w:tc>
        <w:tc>
          <w:tcPr>
            <w:tcW w:w="1881" w:type="dxa"/>
            <w:gridSpan w:val="10"/>
            <w:vAlign w:val="bottom"/>
          </w:tcPr>
          <w:p w:rsidR="00250014" w:rsidRPr="005C5619" w:rsidRDefault="00250014" w:rsidP="001903F7">
            <w:pPr>
              <w:pStyle w:val="BodyText"/>
              <w:jc w:val="right"/>
              <w:rPr>
                <w:sz w:val="20"/>
                <w:szCs w:val="20"/>
              </w:rPr>
            </w:pPr>
            <w:r w:rsidRPr="005C5619">
              <w:rPr>
                <w:sz w:val="20"/>
                <w:szCs w:val="20"/>
              </w:rPr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:rsidR="00250014" w:rsidRPr="002C7EE9" w:rsidRDefault="00250014" w:rsidP="00617C65">
            <w:pPr>
              <w:pStyle w:val="BodyText3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t>YES</w:t>
            </w:r>
          </w:p>
          <w:permStart w:id="718147068" w:edGrp="everyone"/>
          <w:p w:rsidR="00250014" w:rsidRPr="002C7EE9" w:rsidRDefault="00250014" w:rsidP="00617C65">
            <w:pPr>
              <w:pStyle w:val="Checkbox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E9">
              <w:rPr>
                <w:sz w:val="22"/>
                <w:szCs w:val="22"/>
              </w:rPr>
              <w:instrText xml:space="preserve"> FORMCHECKBOX </w:instrText>
            </w:r>
            <w:r w:rsidR="00BE703A">
              <w:rPr>
                <w:sz w:val="22"/>
                <w:szCs w:val="22"/>
              </w:rPr>
            </w:r>
            <w:r w:rsidR="00BE703A">
              <w:rPr>
                <w:sz w:val="22"/>
                <w:szCs w:val="22"/>
              </w:rPr>
              <w:fldChar w:fldCharType="separate"/>
            </w:r>
            <w:r w:rsidRPr="002C7EE9">
              <w:rPr>
                <w:sz w:val="22"/>
                <w:szCs w:val="22"/>
              </w:rPr>
              <w:fldChar w:fldCharType="end"/>
            </w:r>
            <w:permEnd w:id="718147068"/>
          </w:p>
        </w:tc>
        <w:tc>
          <w:tcPr>
            <w:tcW w:w="639" w:type="dxa"/>
            <w:gridSpan w:val="4"/>
            <w:vAlign w:val="bottom"/>
          </w:tcPr>
          <w:p w:rsidR="00250014" w:rsidRPr="002C7EE9" w:rsidRDefault="00250014" w:rsidP="00617C65">
            <w:pPr>
              <w:pStyle w:val="BodyText3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t>NO</w:t>
            </w:r>
          </w:p>
          <w:permStart w:id="2045275603" w:edGrp="everyone"/>
          <w:p w:rsidR="00250014" w:rsidRPr="002C7EE9" w:rsidRDefault="00250014" w:rsidP="00617C65">
            <w:pPr>
              <w:pStyle w:val="Checkbox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E9">
              <w:rPr>
                <w:sz w:val="22"/>
                <w:szCs w:val="22"/>
              </w:rPr>
              <w:instrText xml:space="preserve"> FORMCHECKBOX </w:instrText>
            </w:r>
            <w:r w:rsidR="00BE703A">
              <w:rPr>
                <w:sz w:val="22"/>
                <w:szCs w:val="22"/>
              </w:rPr>
            </w:r>
            <w:r w:rsidR="00BE703A">
              <w:rPr>
                <w:sz w:val="22"/>
                <w:szCs w:val="22"/>
              </w:rPr>
              <w:fldChar w:fldCharType="separate"/>
            </w:r>
            <w:r w:rsidRPr="002C7EE9">
              <w:rPr>
                <w:sz w:val="22"/>
                <w:szCs w:val="22"/>
              </w:rPr>
              <w:fldChar w:fldCharType="end"/>
            </w:r>
            <w:permEnd w:id="2045275603"/>
          </w:p>
        </w:tc>
        <w:tc>
          <w:tcPr>
            <w:tcW w:w="981" w:type="dxa"/>
            <w:gridSpan w:val="5"/>
            <w:vAlign w:val="bottom"/>
          </w:tcPr>
          <w:p w:rsidR="00250014" w:rsidRPr="002C7EE9" w:rsidRDefault="00250014" w:rsidP="001903F7">
            <w:pPr>
              <w:pStyle w:val="BodyText"/>
              <w:jc w:val="right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t>Degree:</w:t>
            </w:r>
          </w:p>
        </w:tc>
        <w:permStart w:id="1778647889" w:edGrp="everyone"/>
        <w:tc>
          <w:tcPr>
            <w:tcW w:w="3051" w:type="dxa"/>
            <w:gridSpan w:val="10"/>
            <w:vAlign w:val="bottom"/>
          </w:tcPr>
          <w:p w:rsidR="00250014" w:rsidRPr="002C7EE9" w:rsidRDefault="008F5BCD" w:rsidP="00617C65">
            <w:pPr>
              <w:pStyle w:val="FieldText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0" w:name="Text28"/>
            <w:r w:rsidRPr="002C7EE9">
              <w:rPr>
                <w:sz w:val="22"/>
                <w:szCs w:val="22"/>
              </w:rPr>
              <w:instrText xml:space="preserve"> FORMTEXT </w:instrText>
            </w:r>
            <w:r w:rsidRPr="002C7EE9">
              <w:rPr>
                <w:sz w:val="22"/>
                <w:szCs w:val="22"/>
              </w:rPr>
            </w:r>
            <w:r w:rsidRPr="002C7EE9">
              <w:rPr>
                <w:sz w:val="22"/>
                <w:szCs w:val="22"/>
              </w:rPr>
              <w:fldChar w:fldCharType="separate"/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sz w:val="22"/>
                <w:szCs w:val="22"/>
              </w:rPr>
              <w:fldChar w:fldCharType="end"/>
            </w:r>
            <w:bookmarkEnd w:id="20"/>
            <w:permEnd w:id="1778647889"/>
          </w:p>
        </w:tc>
      </w:tr>
      <w:tr w:rsidR="002A2510" w:rsidRPr="00613129" w:rsidTr="003A7BBA">
        <w:trPr>
          <w:trHeight w:val="432"/>
          <w:jc w:val="center"/>
        </w:trPr>
        <w:tc>
          <w:tcPr>
            <w:tcW w:w="1161" w:type="dxa"/>
            <w:vAlign w:val="bottom"/>
          </w:tcPr>
          <w:p w:rsidR="002A2510" w:rsidRPr="002C7EE9" w:rsidRDefault="002A2510" w:rsidP="00617C65">
            <w:pPr>
              <w:pStyle w:val="BodyText"/>
              <w:rPr>
                <w:b/>
                <w:sz w:val="22"/>
                <w:szCs w:val="22"/>
              </w:rPr>
            </w:pPr>
            <w:r w:rsidRPr="002C7EE9">
              <w:rPr>
                <w:b/>
                <w:sz w:val="22"/>
                <w:szCs w:val="22"/>
              </w:rPr>
              <w:t>Other:</w:t>
            </w:r>
          </w:p>
        </w:tc>
        <w:permStart w:id="1355115742" w:edGrp="everyone"/>
        <w:tc>
          <w:tcPr>
            <w:tcW w:w="3249" w:type="dxa"/>
            <w:gridSpan w:val="13"/>
            <w:vAlign w:val="bottom"/>
          </w:tcPr>
          <w:p w:rsidR="002A2510" w:rsidRPr="002C7EE9" w:rsidRDefault="008F5BCD" w:rsidP="00617C65">
            <w:pPr>
              <w:pStyle w:val="FieldText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1" w:name="Text29"/>
            <w:r w:rsidRPr="002C7EE9">
              <w:rPr>
                <w:sz w:val="22"/>
                <w:szCs w:val="22"/>
              </w:rPr>
              <w:instrText xml:space="preserve"> FORMTEXT </w:instrText>
            </w:r>
            <w:r w:rsidRPr="002C7EE9">
              <w:rPr>
                <w:sz w:val="22"/>
                <w:szCs w:val="22"/>
              </w:rPr>
            </w:r>
            <w:r w:rsidRPr="002C7EE9">
              <w:rPr>
                <w:sz w:val="22"/>
                <w:szCs w:val="22"/>
              </w:rPr>
              <w:fldChar w:fldCharType="separate"/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sz w:val="22"/>
                <w:szCs w:val="22"/>
              </w:rPr>
              <w:fldChar w:fldCharType="end"/>
            </w:r>
            <w:bookmarkEnd w:id="21"/>
            <w:permEnd w:id="1355115742"/>
          </w:p>
        </w:tc>
        <w:tc>
          <w:tcPr>
            <w:tcW w:w="981" w:type="dxa"/>
            <w:gridSpan w:val="6"/>
            <w:vAlign w:val="bottom"/>
          </w:tcPr>
          <w:p w:rsidR="002A2510" w:rsidRPr="005C5619" w:rsidRDefault="002A2510" w:rsidP="001903F7">
            <w:pPr>
              <w:pStyle w:val="BodyText"/>
              <w:jc w:val="right"/>
              <w:rPr>
                <w:sz w:val="20"/>
                <w:szCs w:val="20"/>
              </w:rPr>
            </w:pPr>
            <w:r w:rsidRPr="005C5619">
              <w:rPr>
                <w:sz w:val="20"/>
                <w:szCs w:val="20"/>
              </w:rPr>
              <w:t>Address:</w:t>
            </w:r>
          </w:p>
        </w:tc>
        <w:permStart w:id="1568689636" w:edGrp="everyone"/>
        <w:tc>
          <w:tcPr>
            <w:tcW w:w="5391" w:type="dxa"/>
            <w:gridSpan w:val="21"/>
            <w:vAlign w:val="bottom"/>
          </w:tcPr>
          <w:p w:rsidR="002A2510" w:rsidRPr="002C7EE9" w:rsidRDefault="008F5BCD" w:rsidP="00617C65">
            <w:pPr>
              <w:pStyle w:val="FieldText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 w:rsidRPr="002C7EE9">
              <w:rPr>
                <w:sz w:val="22"/>
                <w:szCs w:val="22"/>
              </w:rPr>
              <w:instrText xml:space="preserve"> FORMTEXT </w:instrText>
            </w:r>
            <w:r w:rsidRPr="002C7EE9">
              <w:rPr>
                <w:sz w:val="22"/>
                <w:szCs w:val="22"/>
              </w:rPr>
            </w:r>
            <w:r w:rsidRPr="002C7EE9">
              <w:rPr>
                <w:sz w:val="22"/>
                <w:szCs w:val="22"/>
              </w:rPr>
              <w:fldChar w:fldCharType="separate"/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sz w:val="22"/>
                <w:szCs w:val="22"/>
              </w:rPr>
              <w:fldChar w:fldCharType="end"/>
            </w:r>
            <w:bookmarkEnd w:id="22"/>
            <w:permEnd w:id="1568689636"/>
          </w:p>
        </w:tc>
      </w:tr>
      <w:tr w:rsidR="00250014" w:rsidRPr="00613129" w:rsidTr="003A7BBA">
        <w:trPr>
          <w:trHeight w:val="432"/>
          <w:jc w:val="center"/>
        </w:trPr>
        <w:tc>
          <w:tcPr>
            <w:tcW w:w="1161" w:type="dxa"/>
            <w:vAlign w:val="bottom"/>
          </w:tcPr>
          <w:p w:rsidR="00250014" w:rsidRPr="002C7EE9" w:rsidRDefault="00250014" w:rsidP="00617C65">
            <w:pPr>
              <w:pStyle w:val="BodyText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t>From:</w:t>
            </w:r>
          </w:p>
        </w:tc>
        <w:permStart w:id="1662472429" w:edGrp="everyone"/>
        <w:tc>
          <w:tcPr>
            <w:tcW w:w="729" w:type="dxa"/>
            <w:gridSpan w:val="2"/>
            <w:vAlign w:val="bottom"/>
          </w:tcPr>
          <w:p w:rsidR="00250014" w:rsidRPr="002C7EE9" w:rsidRDefault="008F5BCD" w:rsidP="00617C65">
            <w:pPr>
              <w:pStyle w:val="FieldText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3" w:name="Text31"/>
            <w:r w:rsidRPr="002C7EE9">
              <w:rPr>
                <w:sz w:val="22"/>
                <w:szCs w:val="22"/>
              </w:rPr>
              <w:instrText xml:space="preserve"> FORMTEXT </w:instrText>
            </w:r>
            <w:r w:rsidRPr="002C7EE9">
              <w:rPr>
                <w:sz w:val="22"/>
                <w:szCs w:val="22"/>
              </w:rPr>
            </w:r>
            <w:r w:rsidRPr="002C7EE9">
              <w:rPr>
                <w:sz w:val="22"/>
                <w:szCs w:val="22"/>
              </w:rPr>
              <w:fldChar w:fldCharType="separate"/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sz w:val="22"/>
                <w:szCs w:val="22"/>
              </w:rPr>
              <w:fldChar w:fldCharType="end"/>
            </w:r>
            <w:bookmarkEnd w:id="23"/>
            <w:permEnd w:id="1662472429"/>
          </w:p>
        </w:tc>
        <w:tc>
          <w:tcPr>
            <w:tcW w:w="540" w:type="dxa"/>
            <w:gridSpan w:val="3"/>
            <w:vAlign w:val="bottom"/>
          </w:tcPr>
          <w:p w:rsidR="00250014" w:rsidRPr="002C7EE9" w:rsidRDefault="00250014" w:rsidP="001903F7">
            <w:pPr>
              <w:pStyle w:val="BodyText"/>
              <w:jc w:val="right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t>To:</w:t>
            </w:r>
          </w:p>
        </w:tc>
        <w:permStart w:id="1442985862" w:edGrp="everyone"/>
        <w:tc>
          <w:tcPr>
            <w:tcW w:w="1080" w:type="dxa"/>
            <w:gridSpan w:val="4"/>
            <w:vAlign w:val="bottom"/>
          </w:tcPr>
          <w:p w:rsidR="00250014" w:rsidRPr="002C7EE9" w:rsidRDefault="008F5BCD" w:rsidP="00617C65">
            <w:pPr>
              <w:pStyle w:val="FieldText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4" w:name="Text32"/>
            <w:r w:rsidRPr="002C7EE9">
              <w:rPr>
                <w:sz w:val="22"/>
                <w:szCs w:val="22"/>
              </w:rPr>
              <w:instrText xml:space="preserve"> FORMTEXT </w:instrText>
            </w:r>
            <w:r w:rsidRPr="002C7EE9">
              <w:rPr>
                <w:sz w:val="22"/>
                <w:szCs w:val="22"/>
              </w:rPr>
            </w:r>
            <w:r w:rsidRPr="002C7EE9">
              <w:rPr>
                <w:sz w:val="22"/>
                <w:szCs w:val="22"/>
              </w:rPr>
              <w:fldChar w:fldCharType="separate"/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sz w:val="22"/>
                <w:szCs w:val="22"/>
              </w:rPr>
              <w:fldChar w:fldCharType="end"/>
            </w:r>
            <w:bookmarkEnd w:id="24"/>
            <w:permEnd w:id="1442985862"/>
          </w:p>
        </w:tc>
        <w:tc>
          <w:tcPr>
            <w:tcW w:w="1881" w:type="dxa"/>
            <w:gridSpan w:val="10"/>
            <w:vAlign w:val="bottom"/>
          </w:tcPr>
          <w:p w:rsidR="00250014" w:rsidRPr="005C5619" w:rsidRDefault="00250014" w:rsidP="001903F7">
            <w:pPr>
              <w:pStyle w:val="BodyText"/>
              <w:jc w:val="right"/>
              <w:rPr>
                <w:sz w:val="20"/>
                <w:szCs w:val="20"/>
              </w:rPr>
            </w:pPr>
            <w:r w:rsidRPr="005C5619">
              <w:rPr>
                <w:sz w:val="20"/>
                <w:szCs w:val="20"/>
              </w:rPr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:rsidR="00250014" w:rsidRPr="002C7EE9" w:rsidRDefault="00250014" w:rsidP="00617C65">
            <w:pPr>
              <w:pStyle w:val="BodyText3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t>YES</w:t>
            </w:r>
          </w:p>
          <w:permStart w:id="1996768286" w:edGrp="everyone"/>
          <w:p w:rsidR="00250014" w:rsidRPr="002C7EE9" w:rsidRDefault="00250014" w:rsidP="00617C65">
            <w:pPr>
              <w:pStyle w:val="Checkbox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E9">
              <w:rPr>
                <w:sz w:val="22"/>
                <w:szCs w:val="22"/>
              </w:rPr>
              <w:instrText xml:space="preserve"> FORMCHECKBOX </w:instrText>
            </w:r>
            <w:r w:rsidR="00BE703A">
              <w:rPr>
                <w:sz w:val="22"/>
                <w:szCs w:val="22"/>
              </w:rPr>
            </w:r>
            <w:r w:rsidR="00BE703A">
              <w:rPr>
                <w:sz w:val="22"/>
                <w:szCs w:val="22"/>
              </w:rPr>
              <w:fldChar w:fldCharType="separate"/>
            </w:r>
            <w:r w:rsidRPr="002C7EE9">
              <w:rPr>
                <w:sz w:val="22"/>
                <w:szCs w:val="22"/>
              </w:rPr>
              <w:fldChar w:fldCharType="end"/>
            </w:r>
            <w:permEnd w:id="1996768286"/>
          </w:p>
        </w:tc>
        <w:tc>
          <w:tcPr>
            <w:tcW w:w="639" w:type="dxa"/>
            <w:gridSpan w:val="4"/>
            <w:vAlign w:val="bottom"/>
          </w:tcPr>
          <w:p w:rsidR="00250014" w:rsidRPr="002C7EE9" w:rsidRDefault="00250014" w:rsidP="00617C65">
            <w:pPr>
              <w:pStyle w:val="BodyText3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t>NO</w:t>
            </w:r>
          </w:p>
          <w:permStart w:id="1114185190" w:edGrp="everyone"/>
          <w:p w:rsidR="00250014" w:rsidRPr="002C7EE9" w:rsidRDefault="00250014" w:rsidP="00617C65">
            <w:pPr>
              <w:pStyle w:val="Checkbox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E9">
              <w:rPr>
                <w:sz w:val="22"/>
                <w:szCs w:val="22"/>
              </w:rPr>
              <w:instrText xml:space="preserve"> FORMCHECKBOX </w:instrText>
            </w:r>
            <w:r w:rsidR="00BE703A">
              <w:rPr>
                <w:sz w:val="22"/>
                <w:szCs w:val="22"/>
              </w:rPr>
            </w:r>
            <w:r w:rsidR="00BE703A">
              <w:rPr>
                <w:sz w:val="22"/>
                <w:szCs w:val="22"/>
              </w:rPr>
              <w:fldChar w:fldCharType="separate"/>
            </w:r>
            <w:r w:rsidRPr="002C7EE9">
              <w:rPr>
                <w:sz w:val="22"/>
                <w:szCs w:val="22"/>
              </w:rPr>
              <w:fldChar w:fldCharType="end"/>
            </w:r>
            <w:permEnd w:id="1114185190"/>
          </w:p>
        </w:tc>
        <w:tc>
          <w:tcPr>
            <w:tcW w:w="981" w:type="dxa"/>
            <w:gridSpan w:val="5"/>
            <w:vAlign w:val="bottom"/>
          </w:tcPr>
          <w:p w:rsidR="00250014" w:rsidRPr="002C7EE9" w:rsidRDefault="00250014" w:rsidP="001903F7">
            <w:pPr>
              <w:pStyle w:val="BodyText"/>
              <w:jc w:val="right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t>Degree:</w:t>
            </w:r>
          </w:p>
        </w:tc>
        <w:permStart w:id="643891206" w:edGrp="everyone"/>
        <w:tc>
          <w:tcPr>
            <w:tcW w:w="3051" w:type="dxa"/>
            <w:gridSpan w:val="10"/>
            <w:vAlign w:val="bottom"/>
          </w:tcPr>
          <w:p w:rsidR="00250014" w:rsidRPr="002C7EE9" w:rsidRDefault="008F5BCD" w:rsidP="00617C65">
            <w:pPr>
              <w:pStyle w:val="FieldText"/>
              <w:rPr>
                <w:sz w:val="22"/>
                <w:szCs w:val="22"/>
              </w:rPr>
            </w:pPr>
            <w:r w:rsidRPr="002C7EE9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5" w:name="Text33"/>
            <w:r w:rsidRPr="002C7EE9">
              <w:rPr>
                <w:sz w:val="22"/>
                <w:szCs w:val="22"/>
              </w:rPr>
              <w:instrText xml:space="preserve"> FORMTEXT </w:instrText>
            </w:r>
            <w:r w:rsidRPr="002C7EE9">
              <w:rPr>
                <w:sz w:val="22"/>
                <w:szCs w:val="22"/>
              </w:rPr>
            </w:r>
            <w:r w:rsidRPr="002C7EE9">
              <w:rPr>
                <w:sz w:val="22"/>
                <w:szCs w:val="22"/>
              </w:rPr>
              <w:fldChar w:fldCharType="separate"/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noProof/>
                <w:sz w:val="22"/>
                <w:szCs w:val="22"/>
              </w:rPr>
              <w:t> </w:t>
            </w:r>
            <w:r w:rsidRPr="002C7EE9">
              <w:rPr>
                <w:sz w:val="22"/>
                <w:szCs w:val="22"/>
              </w:rPr>
              <w:fldChar w:fldCharType="end"/>
            </w:r>
            <w:bookmarkEnd w:id="25"/>
            <w:permEnd w:id="643891206"/>
          </w:p>
        </w:tc>
      </w:tr>
      <w:tr w:rsidR="000F2DF4" w:rsidRPr="006D779C" w:rsidTr="00973C89">
        <w:trPr>
          <w:trHeight w:hRule="exact" w:val="288"/>
          <w:jc w:val="center"/>
        </w:trPr>
        <w:tc>
          <w:tcPr>
            <w:tcW w:w="10782" w:type="dxa"/>
            <w:gridSpan w:val="41"/>
            <w:shd w:val="clear" w:color="auto" w:fill="4F81BD"/>
            <w:vAlign w:val="center"/>
          </w:tcPr>
          <w:p w:rsidR="000F2DF4" w:rsidRPr="006D779C" w:rsidRDefault="009C220D" w:rsidP="003A7BBA">
            <w:pPr>
              <w:pStyle w:val="Heading3"/>
              <w:pageBreakBefore/>
            </w:pPr>
            <w:r>
              <w:lastRenderedPageBreak/>
              <w:t>References</w:t>
            </w:r>
          </w:p>
        </w:tc>
      </w:tr>
      <w:tr w:rsidR="000F2DF4" w:rsidRPr="00613129" w:rsidTr="009B19D4">
        <w:trPr>
          <w:trHeight w:val="216"/>
          <w:jc w:val="center"/>
        </w:trPr>
        <w:tc>
          <w:tcPr>
            <w:tcW w:w="10782" w:type="dxa"/>
            <w:gridSpan w:val="41"/>
            <w:vAlign w:val="center"/>
          </w:tcPr>
          <w:p w:rsidR="000F2DF4" w:rsidRPr="007F3D5B" w:rsidRDefault="000F2DF4" w:rsidP="000C5441">
            <w:pPr>
              <w:pStyle w:val="BodyText4"/>
            </w:pPr>
            <w:r w:rsidRPr="007F3D5B">
              <w:t>Please list three</w:t>
            </w:r>
            <w:r w:rsidR="0002798A" w:rsidRPr="007F3D5B">
              <w:t xml:space="preserve"> </w:t>
            </w:r>
            <w:r w:rsidR="000C5441">
              <w:t xml:space="preserve">non-related </w:t>
            </w:r>
            <w:r w:rsidR="00D43D16">
              <w:t>references whom you have known for 3</w:t>
            </w:r>
            <w:r w:rsidR="000C5441">
              <w:t xml:space="preserve"> + </w:t>
            </w:r>
            <w:r w:rsidR="00D43D16">
              <w:t xml:space="preserve">years: </w:t>
            </w:r>
          </w:p>
        </w:tc>
      </w:tr>
      <w:tr w:rsidR="000F2DF4" w:rsidRPr="005114CE" w:rsidTr="003A580D">
        <w:trPr>
          <w:trHeight w:val="432"/>
          <w:jc w:val="center"/>
        </w:trPr>
        <w:tc>
          <w:tcPr>
            <w:tcW w:w="1161" w:type="dxa"/>
            <w:vAlign w:val="bottom"/>
          </w:tcPr>
          <w:p w:rsidR="000F2DF4" w:rsidRPr="00F82AFC" w:rsidRDefault="000F2DF4" w:rsidP="00A211B2">
            <w:pPr>
              <w:pStyle w:val="BodyText"/>
              <w:rPr>
                <w:b/>
              </w:rPr>
            </w:pPr>
            <w:r w:rsidRPr="00F82AFC">
              <w:rPr>
                <w:b/>
              </w:rPr>
              <w:t>Full Name:</w:t>
            </w:r>
          </w:p>
        </w:tc>
        <w:permStart w:id="1565725262" w:edGrp="everyone"/>
        <w:tc>
          <w:tcPr>
            <w:tcW w:w="3690" w:type="dxa"/>
            <w:gridSpan w:val="16"/>
            <w:vAlign w:val="bottom"/>
          </w:tcPr>
          <w:p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6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  <w:permEnd w:id="1565725262"/>
          </w:p>
        </w:tc>
        <w:tc>
          <w:tcPr>
            <w:tcW w:w="1710" w:type="dxa"/>
            <w:gridSpan w:val="7"/>
            <w:vAlign w:val="bottom"/>
          </w:tcPr>
          <w:p w:rsidR="000F2DF4" w:rsidRPr="005114CE" w:rsidRDefault="000D2539" w:rsidP="00A211B2">
            <w:pPr>
              <w:pStyle w:val="BodyText"/>
            </w:pPr>
            <w:r>
              <w:t>Relationship</w:t>
            </w:r>
            <w:r w:rsidR="00AA60F8">
              <w:t xml:space="preserve"> &amp; Years Known</w:t>
            </w:r>
            <w:r w:rsidR="000F2DF4" w:rsidRPr="005114CE">
              <w:t>:</w:t>
            </w:r>
          </w:p>
        </w:tc>
        <w:permStart w:id="709785532" w:edGrp="everyone"/>
        <w:tc>
          <w:tcPr>
            <w:tcW w:w="4221" w:type="dxa"/>
            <w:gridSpan w:val="17"/>
            <w:vAlign w:val="bottom"/>
          </w:tcPr>
          <w:p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7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  <w:permEnd w:id="709785532"/>
          </w:p>
        </w:tc>
      </w:tr>
      <w:tr w:rsidR="003A580D" w:rsidRPr="005114CE" w:rsidTr="003A580D">
        <w:trPr>
          <w:gridAfter w:val="24"/>
          <w:wAfter w:w="5931" w:type="dxa"/>
          <w:trHeight w:val="432"/>
          <w:jc w:val="center"/>
        </w:trPr>
        <w:tc>
          <w:tcPr>
            <w:tcW w:w="1161" w:type="dxa"/>
            <w:vAlign w:val="bottom"/>
          </w:tcPr>
          <w:p w:rsidR="003A580D" w:rsidRPr="005114CE" w:rsidRDefault="003A580D" w:rsidP="00A211B2">
            <w:pPr>
              <w:pStyle w:val="BodyText"/>
            </w:pPr>
            <w:r w:rsidRPr="005114CE">
              <w:t>Phone:</w:t>
            </w:r>
          </w:p>
        </w:tc>
        <w:tc>
          <w:tcPr>
            <w:tcW w:w="3690" w:type="dxa"/>
            <w:gridSpan w:val="16"/>
            <w:vAlign w:val="bottom"/>
          </w:tcPr>
          <w:p w:rsidR="003A580D" w:rsidRPr="009C220D" w:rsidRDefault="003A580D" w:rsidP="00682C69">
            <w:pPr>
              <w:pStyle w:val="FieldText"/>
            </w:pPr>
            <w:r w:rsidRPr="005114CE">
              <w:t>(</w:t>
            </w:r>
            <w:permStart w:id="1273705767" w:edGrp="everyone"/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273705767"/>
            <w:r w:rsidRPr="005114CE">
              <w:t>)</w:t>
            </w:r>
            <w:r>
              <w:t xml:space="preserve"> </w:t>
            </w:r>
            <w:permStart w:id="543508395" w:edGrp="everyone"/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543508395"/>
          </w:p>
        </w:tc>
      </w:tr>
      <w:tr w:rsidR="000D2539" w:rsidRPr="005114CE" w:rsidTr="00F82AFC">
        <w:trPr>
          <w:trHeight w:val="432"/>
          <w:jc w:val="center"/>
        </w:trPr>
        <w:tc>
          <w:tcPr>
            <w:tcW w:w="1161" w:type="dxa"/>
            <w:vAlign w:val="bottom"/>
          </w:tcPr>
          <w:p w:rsidR="000D2539" w:rsidRPr="005114CE" w:rsidRDefault="000C5441" w:rsidP="00D55AFA">
            <w:pPr>
              <w:pStyle w:val="BodyText"/>
            </w:pPr>
            <w:r>
              <w:t xml:space="preserve">Email </w:t>
            </w:r>
            <w:r w:rsidR="000D2539">
              <w:t>Address:</w:t>
            </w:r>
          </w:p>
        </w:tc>
        <w:permStart w:id="794721252" w:edGrp="everyone"/>
        <w:tc>
          <w:tcPr>
            <w:tcW w:w="9621" w:type="dxa"/>
            <w:gridSpan w:val="40"/>
            <w:vAlign w:val="bottom"/>
          </w:tcPr>
          <w:p w:rsidR="000D2539" w:rsidRPr="005114CE" w:rsidRDefault="008F5BCD" w:rsidP="00D55AFA">
            <w:pPr>
              <w:pStyle w:val="FieldText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8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  <w:permEnd w:id="794721252"/>
          </w:p>
        </w:tc>
      </w:tr>
      <w:tr w:rsidR="000F2DF4" w:rsidRPr="005114CE" w:rsidTr="003A580D">
        <w:trPr>
          <w:trHeight w:val="432"/>
          <w:jc w:val="center"/>
        </w:trPr>
        <w:tc>
          <w:tcPr>
            <w:tcW w:w="1161" w:type="dxa"/>
            <w:vAlign w:val="bottom"/>
          </w:tcPr>
          <w:p w:rsidR="000F2DF4" w:rsidRPr="00F82AFC" w:rsidRDefault="000F2DF4" w:rsidP="00A211B2">
            <w:pPr>
              <w:pStyle w:val="BodyText"/>
              <w:rPr>
                <w:b/>
              </w:rPr>
            </w:pPr>
            <w:r w:rsidRPr="00F82AFC">
              <w:rPr>
                <w:b/>
              </w:rPr>
              <w:t>Full Name</w:t>
            </w:r>
            <w:r w:rsidR="004A4198" w:rsidRPr="00F82AFC">
              <w:rPr>
                <w:b/>
              </w:rPr>
              <w:t>:</w:t>
            </w:r>
          </w:p>
        </w:tc>
        <w:permStart w:id="2097045746" w:edGrp="everyone"/>
        <w:tc>
          <w:tcPr>
            <w:tcW w:w="3690" w:type="dxa"/>
            <w:gridSpan w:val="16"/>
            <w:vAlign w:val="bottom"/>
          </w:tcPr>
          <w:p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9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  <w:permEnd w:id="2097045746"/>
          </w:p>
        </w:tc>
        <w:tc>
          <w:tcPr>
            <w:tcW w:w="1710" w:type="dxa"/>
            <w:gridSpan w:val="7"/>
            <w:vAlign w:val="bottom"/>
          </w:tcPr>
          <w:p w:rsidR="000F2DF4" w:rsidRPr="005114CE" w:rsidRDefault="00AA60F8" w:rsidP="00A211B2">
            <w:pPr>
              <w:pStyle w:val="BodyText"/>
            </w:pPr>
            <w:r>
              <w:t>Relationship &amp; Years Known</w:t>
            </w:r>
            <w:r w:rsidRPr="005114CE">
              <w:t>:</w:t>
            </w:r>
          </w:p>
        </w:tc>
        <w:permStart w:id="1936030053" w:edGrp="everyone"/>
        <w:tc>
          <w:tcPr>
            <w:tcW w:w="4221" w:type="dxa"/>
            <w:gridSpan w:val="17"/>
            <w:vAlign w:val="bottom"/>
          </w:tcPr>
          <w:p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0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  <w:permEnd w:id="1936030053"/>
          </w:p>
        </w:tc>
      </w:tr>
      <w:tr w:rsidR="003A580D" w:rsidRPr="005114CE" w:rsidTr="003A580D">
        <w:trPr>
          <w:gridAfter w:val="24"/>
          <w:wAfter w:w="5931" w:type="dxa"/>
          <w:trHeight w:val="432"/>
          <w:jc w:val="center"/>
        </w:trPr>
        <w:tc>
          <w:tcPr>
            <w:tcW w:w="1161" w:type="dxa"/>
            <w:vAlign w:val="bottom"/>
          </w:tcPr>
          <w:p w:rsidR="003A580D" w:rsidRPr="005114CE" w:rsidRDefault="003A580D" w:rsidP="000D2539">
            <w:pPr>
              <w:pStyle w:val="BodyText"/>
            </w:pPr>
            <w:r w:rsidRPr="005114CE">
              <w:t>Phone:</w:t>
            </w:r>
          </w:p>
        </w:tc>
        <w:tc>
          <w:tcPr>
            <w:tcW w:w="3690" w:type="dxa"/>
            <w:gridSpan w:val="16"/>
            <w:vAlign w:val="bottom"/>
          </w:tcPr>
          <w:p w:rsidR="003A580D" w:rsidRPr="009C220D" w:rsidRDefault="003A580D" w:rsidP="00682C69">
            <w:pPr>
              <w:pStyle w:val="FieldText"/>
            </w:pPr>
            <w:r w:rsidRPr="005114CE">
              <w:t>(</w:t>
            </w:r>
            <w:permStart w:id="401423644" w:edGrp="everyone"/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401423644"/>
            <w:r w:rsidRPr="005114CE">
              <w:t>)</w:t>
            </w:r>
            <w:r>
              <w:t xml:space="preserve"> </w:t>
            </w:r>
            <w:permStart w:id="433521444" w:edGrp="everyone"/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433521444"/>
          </w:p>
        </w:tc>
      </w:tr>
      <w:tr w:rsidR="000D2539" w:rsidRPr="005114CE" w:rsidTr="00F82AFC">
        <w:trPr>
          <w:trHeight w:val="432"/>
          <w:jc w:val="center"/>
        </w:trPr>
        <w:tc>
          <w:tcPr>
            <w:tcW w:w="1161" w:type="dxa"/>
            <w:vAlign w:val="bottom"/>
          </w:tcPr>
          <w:p w:rsidR="000D2539" w:rsidRPr="005114CE" w:rsidRDefault="000C5441" w:rsidP="00D55AFA">
            <w:pPr>
              <w:pStyle w:val="BodyText"/>
            </w:pPr>
            <w:r>
              <w:t xml:space="preserve">Email </w:t>
            </w:r>
            <w:r w:rsidR="000D2539" w:rsidRPr="005114CE">
              <w:t>Address:</w:t>
            </w:r>
          </w:p>
        </w:tc>
        <w:permStart w:id="560201758" w:edGrp="everyone"/>
        <w:tc>
          <w:tcPr>
            <w:tcW w:w="9621" w:type="dxa"/>
            <w:gridSpan w:val="40"/>
            <w:vAlign w:val="bottom"/>
          </w:tcPr>
          <w:p w:rsidR="000D2539" w:rsidRPr="009C220D" w:rsidRDefault="008F5BCD" w:rsidP="00D55AFA">
            <w:pPr>
              <w:pStyle w:val="FieldText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1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  <w:permEnd w:id="560201758"/>
          </w:p>
        </w:tc>
      </w:tr>
      <w:tr w:rsidR="000D2539" w:rsidRPr="005114CE" w:rsidTr="003A580D">
        <w:trPr>
          <w:trHeight w:val="432"/>
          <w:jc w:val="center"/>
        </w:trPr>
        <w:tc>
          <w:tcPr>
            <w:tcW w:w="1161" w:type="dxa"/>
            <w:vAlign w:val="bottom"/>
          </w:tcPr>
          <w:p w:rsidR="000D2539" w:rsidRPr="00F82AFC" w:rsidRDefault="000D2539" w:rsidP="00607FED">
            <w:pPr>
              <w:pStyle w:val="BodyText"/>
              <w:keepLines/>
              <w:rPr>
                <w:b/>
              </w:rPr>
            </w:pPr>
            <w:r w:rsidRPr="00F82AFC">
              <w:rPr>
                <w:b/>
              </w:rPr>
              <w:t>Full Name:</w:t>
            </w:r>
          </w:p>
        </w:tc>
        <w:permStart w:id="703611865" w:edGrp="everyone"/>
        <w:tc>
          <w:tcPr>
            <w:tcW w:w="3690" w:type="dxa"/>
            <w:gridSpan w:val="16"/>
            <w:vAlign w:val="bottom"/>
          </w:tcPr>
          <w:p w:rsidR="000D2539" w:rsidRPr="009C220D" w:rsidRDefault="008F5BCD" w:rsidP="00607FED">
            <w:pPr>
              <w:pStyle w:val="FieldText"/>
              <w:keepLines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2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  <w:permEnd w:id="703611865"/>
          </w:p>
        </w:tc>
        <w:tc>
          <w:tcPr>
            <w:tcW w:w="1710" w:type="dxa"/>
            <w:gridSpan w:val="7"/>
            <w:vAlign w:val="bottom"/>
          </w:tcPr>
          <w:p w:rsidR="000D2539" w:rsidRPr="005114CE" w:rsidRDefault="00AA60F8" w:rsidP="00607FED">
            <w:pPr>
              <w:pStyle w:val="BodyText"/>
              <w:keepLines/>
            </w:pPr>
            <w:r>
              <w:t>Relationship &amp; Years Known</w:t>
            </w:r>
            <w:r w:rsidRPr="005114CE">
              <w:t>:</w:t>
            </w:r>
          </w:p>
        </w:tc>
        <w:permStart w:id="1303781516" w:edGrp="everyone"/>
        <w:tc>
          <w:tcPr>
            <w:tcW w:w="4221" w:type="dxa"/>
            <w:gridSpan w:val="17"/>
            <w:vAlign w:val="bottom"/>
          </w:tcPr>
          <w:p w:rsidR="000D2539" w:rsidRPr="009C220D" w:rsidRDefault="008F5BCD" w:rsidP="00607FED">
            <w:pPr>
              <w:pStyle w:val="FieldText"/>
              <w:keepLines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3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  <w:permEnd w:id="1303781516"/>
          </w:p>
        </w:tc>
      </w:tr>
      <w:tr w:rsidR="003A580D" w:rsidRPr="005114CE" w:rsidTr="003A580D">
        <w:trPr>
          <w:gridAfter w:val="24"/>
          <w:wAfter w:w="5931" w:type="dxa"/>
          <w:trHeight w:val="432"/>
          <w:jc w:val="center"/>
        </w:trPr>
        <w:tc>
          <w:tcPr>
            <w:tcW w:w="1161" w:type="dxa"/>
            <w:vAlign w:val="bottom"/>
          </w:tcPr>
          <w:p w:rsidR="003A580D" w:rsidRPr="005114CE" w:rsidRDefault="003A580D" w:rsidP="00607FED">
            <w:pPr>
              <w:pStyle w:val="BodyText"/>
              <w:keepLines/>
            </w:pPr>
            <w:r w:rsidRPr="005114CE">
              <w:t>Phone:</w:t>
            </w:r>
          </w:p>
        </w:tc>
        <w:tc>
          <w:tcPr>
            <w:tcW w:w="3690" w:type="dxa"/>
            <w:gridSpan w:val="16"/>
            <w:vAlign w:val="bottom"/>
          </w:tcPr>
          <w:p w:rsidR="003A580D" w:rsidRPr="009C220D" w:rsidRDefault="003A580D" w:rsidP="00607FED">
            <w:pPr>
              <w:pStyle w:val="FieldText"/>
              <w:keepLines/>
            </w:pPr>
            <w:r w:rsidRPr="005114CE">
              <w:t>(</w:t>
            </w:r>
            <w:permStart w:id="1000832092" w:edGrp="everyone"/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000832092"/>
            <w:r w:rsidRPr="005114CE">
              <w:t>)</w:t>
            </w:r>
            <w:r>
              <w:t xml:space="preserve"> </w:t>
            </w:r>
            <w:permStart w:id="229849768" w:edGrp="everyone"/>
            <w:r w:rsidRPr="008F5B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5BCD">
              <w:instrText xml:space="preserve"> FORMTEXT </w:instrText>
            </w:r>
            <w:r w:rsidRPr="008F5BCD">
              <w:fldChar w:fldCharType="separate"/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fldChar w:fldCharType="end"/>
            </w:r>
            <w:permEnd w:id="229849768"/>
          </w:p>
        </w:tc>
      </w:tr>
      <w:tr w:rsidR="000D2539" w:rsidRPr="005114CE" w:rsidTr="00F82AFC">
        <w:trPr>
          <w:trHeight w:val="432"/>
          <w:jc w:val="center"/>
        </w:trPr>
        <w:tc>
          <w:tcPr>
            <w:tcW w:w="1161" w:type="dxa"/>
            <w:vAlign w:val="bottom"/>
          </w:tcPr>
          <w:p w:rsidR="000D2539" w:rsidRPr="005114CE" w:rsidRDefault="000C5441" w:rsidP="00607FED">
            <w:pPr>
              <w:pStyle w:val="BodyText"/>
              <w:keepLines/>
            </w:pPr>
            <w:r>
              <w:t xml:space="preserve">Email </w:t>
            </w:r>
            <w:r w:rsidR="000D2539" w:rsidRPr="005114CE">
              <w:t>Address:</w:t>
            </w:r>
          </w:p>
        </w:tc>
        <w:permStart w:id="1871400350" w:edGrp="everyone"/>
        <w:tc>
          <w:tcPr>
            <w:tcW w:w="9621" w:type="dxa"/>
            <w:gridSpan w:val="40"/>
            <w:vAlign w:val="bottom"/>
          </w:tcPr>
          <w:p w:rsidR="000D2539" w:rsidRPr="005114CE" w:rsidRDefault="008F5BCD" w:rsidP="00607FED">
            <w:pPr>
              <w:pStyle w:val="FieldText"/>
              <w:keepLines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4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  <w:permEnd w:id="1871400350"/>
          </w:p>
        </w:tc>
      </w:tr>
      <w:tr w:rsidR="00B771FA" w:rsidRPr="00B771FA" w:rsidTr="00973C89">
        <w:trPr>
          <w:trHeight w:hRule="exact" w:val="288"/>
          <w:jc w:val="center"/>
        </w:trPr>
        <w:tc>
          <w:tcPr>
            <w:tcW w:w="10782" w:type="dxa"/>
            <w:gridSpan w:val="41"/>
            <w:shd w:val="clear" w:color="auto" w:fill="4F81BD"/>
            <w:vAlign w:val="center"/>
          </w:tcPr>
          <w:p w:rsidR="000D2539" w:rsidRPr="00973C89" w:rsidRDefault="00B771FA" w:rsidP="00D6155E">
            <w:pPr>
              <w:pStyle w:val="Heading3"/>
            </w:pPr>
            <w:r w:rsidRPr="00973C89">
              <w:t xml:space="preserve">Present &amp; </w:t>
            </w:r>
            <w:r w:rsidR="000D2539" w:rsidRPr="00973C89">
              <w:t>Previous Employment</w:t>
            </w:r>
          </w:p>
        </w:tc>
      </w:tr>
      <w:tr w:rsidR="000D2539" w:rsidRPr="00613129" w:rsidTr="009B19D4">
        <w:trPr>
          <w:trHeight w:val="432"/>
          <w:jc w:val="center"/>
        </w:trPr>
        <w:tc>
          <w:tcPr>
            <w:tcW w:w="1161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permStart w:id="1498087592" w:edGrp="everyone"/>
        <w:tc>
          <w:tcPr>
            <w:tcW w:w="5310" w:type="dxa"/>
            <w:gridSpan w:val="22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5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  <w:permEnd w:id="1498087592"/>
          </w:p>
        </w:tc>
        <w:tc>
          <w:tcPr>
            <w:tcW w:w="1260" w:type="dxa"/>
            <w:gridSpan w:val="8"/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vAlign w:val="bottom"/>
          </w:tcPr>
          <w:p w:rsidR="000D2539" w:rsidRPr="009C220D" w:rsidRDefault="008F5BCD" w:rsidP="00682C69">
            <w:pPr>
              <w:pStyle w:val="FieldText"/>
            </w:pPr>
            <w:r w:rsidRPr="005114CE">
              <w:t>(</w:t>
            </w:r>
            <w:permStart w:id="1866421289" w:edGrp="everyone"/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866421289"/>
            <w:r w:rsidRPr="005114CE">
              <w:t>)</w:t>
            </w:r>
            <w:r>
              <w:t xml:space="preserve"> </w:t>
            </w:r>
            <w:permStart w:id="1333859560" w:edGrp="everyone"/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333859560"/>
          </w:p>
        </w:tc>
      </w:tr>
      <w:tr w:rsidR="000D2539" w:rsidRPr="00613129" w:rsidTr="009B19D4">
        <w:trPr>
          <w:trHeight w:val="432"/>
          <w:jc w:val="center"/>
        </w:trPr>
        <w:tc>
          <w:tcPr>
            <w:tcW w:w="1161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permStart w:id="694110773" w:edGrp="everyone"/>
        <w:tc>
          <w:tcPr>
            <w:tcW w:w="5310" w:type="dxa"/>
            <w:gridSpan w:val="22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6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  <w:permEnd w:id="694110773"/>
          </w:p>
        </w:tc>
        <w:tc>
          <w:tcPr>
            <w:tcW w:w="1251" w:type="dxa"/>
            <w:gridSpan w:val="7"/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permStart w:id="290546838" w:edGrp="everyone"/>
        <w:tc>
          <w:tcPr>
            <w:tcW w:w="3060" w:type="dxa"/>
            <w:gridSpan w:val="11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7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  <w:permEnd w:id="290546838"/>
          </w:p>
        </w:tc>
      </w:tr>
      <w:tr w:rsidR="008F5BCD" w:rsidRPr="00613129" w:rsidTr="009B19D4">
        <w:trPr>
          <w:trHeight w:val="432"/>
          <w:jc w:val="center"/>
        </w:trPr>
        <w:tc>
          <w:tcPr>
            <w:tcW w:w="1161" w:type="dxa"/>
            <w:vAlign w:val="bottom"/>
          </w:tcPr>
          <w:p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permStart w:id="1072696835" w:edGrp="everyone"/>
        <w:tc>
          <w:tcPr>
            <w:tcW w:w="2970" w:type="dxa"/>
            <w:gridSpan w:val="11"/>
            <w:vAlign w:val="bottom"/>
          </w:tcPr>
          <w:p w:rsidR="008F5BCD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8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  <w:permEnd w:id="1072696835"/>
          </w:p>
        </w:tc>
        <w:tc>
          <w:tcPr>
            <w:tcW w:w="1800" w:type="dxa"/>
            <w:gridSpan w:val="9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</w:p>
        </w:tc>
        <w:tc>
          <w:tcPr>
            <w:tcW w:w="1611" w:type="dxa"/>
            <w:gridSpan w:val="8"/>
            <w:vAlign w:val="bottom"/>
          </w:tcPr>
          <w:p w:rsidR="008F5BCD" w:rsidRPr="009C220D" w:rsidRDefault="008F5BCD" w:rsidP="0066126B">
            <w:pPr>
              <w:pStyle w:val="FieldText"/>
            </w:pPr>
          </w:p>
        </w:tc>
        <w:tc>
          <w:tcPr>
            <w:tcW w:w="1620" w:type="dxa"/>
            <w:gridSpan w:val="9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</w:p>
        </w:tc>
        <w:tc>
          <w:tcPr>
            <w:tcW w:w="1620" w:type="dxa"/>
            <w:gridSpan w:val="3"/>
            <w:vAlign w:val="bottom"/>
          </w:tcPr>
          <w:p w:rsidR="008F5BCD" w:rsidRPr="009C220D" w:rsidRDefault="008F5BCD" w:rsidP="0066126B">
            <w:pPr>
              <w:pStyle w:val="FieldText"/>
            </w:pPr>
          </w:p>
        </w:tc>
      </w:tr>
      <w:tr w:rsidR="000D2539" w:rsidRPr="00613129" w:rsidTr="003A7BBA">
        <w:trPr>
          <w:trHeight w:val="432"/>
          <w:jc w:val="center"/>
        </w:trPr>
        <w:tc>
          <w:tcPr>
            <w:tcW w:w="1161" w:type="dxa"/>
            <w:vAlign w:val="bottom"/>
          </w:tcPr>
          <w:p w:rsidR="000D2539" w:rsidRPr="005114CE" w:rsidRDefault="003A7BBA" w:rsidP="0014663E">
            <w:pPr>
              <w:pStyle w:val="BodyText"/>
            </w:pPr>
            <w:r>
              <w:t>Duties:</w:t>
            </w:r>
          </w:p>
        </w:tc>
        <w:permStart w:id="938288064" w:edGrp="everyone"/>
        <w:tc>
          <w:tcPr>
            <w:tcW w:w="9621" w:type="dxa"/>
            <w:gridSpan w:val="40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9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  <w:permEnd w:id="938288064"/>
          </w:p>
        </w:tc>
      </w:tr>
      <w:tr w:rsidR="000D2539" w:rsidRPr="00613129" w:rsidTr="003A7BBA">
        <w:trPr>
          <w:trHeight w:val="432"/>
          <w:jc w:val="center"/>
        </w:trPr>
        <w:tc>
          <w:tcPr>
            <w:tcW w:w="1161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permStart w:id="183516000" w:edGrp="everyone"/>
        <w:tc>
          <w:tcPr>
            <w:tcW w:w="990" w:type="dxa"/>
            <w:gridSpan w:val="4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0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  <w:permEnd w:id="183516000"/>
          </w:p>
        </w:tc>
        <w:tc>
          <w:tcPr>
            <w:tcW w:w="540" w:type="dxa"/>
            <w:gridSpan w:val="2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permStart w:id="1874875326" w:edGrp="everyone"/>
        <w:tc>
          <w:tcPr>
            <w:tcW w:w="1269" w:type="dxa"/>
            <w:gridSpan w:val="4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1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  <w:permEnd w:id="1874875326"/>
          </w:p>
        </w:tc>
        <w:tc>
          <w:tcPr>
            <w:tcW w:w="1971" w:type="dxa"/>
            <w:gridSpan w:val="10"/>
            <w:vAlign w:val="bottom"/>
          </w:tcPr>
          <w:p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permStart w:id="173634971" w:edGrp="everyone"/>
        <w:tc>
          <w:tcPr>
            <w:tcW w:w="4851" w:type="dxa"/>
            <w:gridSpan w:val="20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2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  <w:permEnd w:id="173634971"/>
          </w:p>
        </w:tc>
      </w:tr>
      <w:tr w:rsidR="000D2539" w:rsidRPr="00613129" w:rsidTr="003A580D">
        <w:trPr>
          <w:trHeight w:val="475"/>
          <w:jc w:val="center"/>
        </w:trPr>
        <w:tc>
          <w:tcPr>
            <w:tcW w:w="4851" w:type="dxa"/>
            <w:gridSpan w:val="17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1260" w:type="dxa"/>
            <w:gridSpan w:val="5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YES</w:t>
            </w:r>
          </w:p>
          <w:permStart w:id="1002973127" w:edGrp="everyone"/>
          <w:p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E703A">
              <w:fldChar w:fldCharType="separate"/>
            </w:r>
            <w:r w:rsidRPr="005114CE">
              <w:fldChar w:fldCharType="end"/>
            </w:r>
            <w:permEnd w:id="1002973127"/>
          </w:p>
        </w:tc>
        <w:tc>
          <w:tcPr>
            <w:tcW w:w="720" w:type="dxa"/>
            <w:gridSpan w:val="5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NO</w:t>
            </w:r>
          </w:p>
          <w:permStart w:id="1770264986" w:edGrp="everyone"/>
          <w:p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E703A">
              <w:fldChar w:fldCharType="separate"/>
            </w:r>
            <w:r w:rsidRPr="005114CE">
              <w:fldChar w:fldCharType="end"/>
            </w:r>
            <w:permEnd w:id="1770264986"/>
          </w:p>
        </w:tc>
        <w:tc>
          <w:tcPr>
            <w:tcW w:w="3951" w:type="dxa"/>
            <w:gridSpan w:val="14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722A00" w:rsidRPr="00613129" w:rsidTr="009B19D4">
        <w:trPr>
          <w:trHeight w:hRule="exact" w:val="144"/>
          <w:jc w:val="center"/>
        </w:trPr>
        <w:tc>
          <w:tcPr>
            <w:tcW w:w="1161" w:type="dxa"/>
            <w:vAlign w:val="bottom"/>
          </w:tcPr>
          <w:p w:rsidR="00722A00" w:rsidRPr="005114CE" w:rsidRDefault="00722A00" w:rsidP="0014663E">
            <w:pPr>
              <w:pStyle w:val="BodyText"/>
            </w:pPr>
          </w:p>
        </w:tc>
        <w:tc>
          <w:tcPr>
            <w:tcW w:w="5310" w:type="dxa"/>
            <w:gridSpan w:val="22"/>
            <w:vAlign w:val="bottom"/>
          </w:tcPr>
          <w:p w:rsidR="00722A00" w:rsidRDefault="00722A00" w:rsidP="0014663E">
            <w:pPr>
              <w:pStyle w:val="FieldText"/>
            </w:pPr>
          </w:p>
        </w:tc>
        <w:tc>
          <w:tcPr>
            <w:tcW w:w="1260" w:type="dxa"/>
            <w:gridSpan w:val="8"/>
            <w:vAlign w:val="bottom"/>
          </w:tcPr>
          <w:p w:rsidR="00722A00" w:rsidRPr="005114CE" w:rsidRDefault="00722A00" w:rsidP="0075451A">
            <w:pPr>
              <w:pStyle w:val="BodyText"/>
              <w:jc w:val="right"/>
            </w:pPr>
          </w:p>
        </w:tc>
        <w:tc>
          <w:tcPr>
            <w:tcW w:w="3051" w:type="dxa"/>
            <w:gridSpan w:val="10"/>
            <w:vAlign w:val="bottom"/>
          </w:tcPr>
          <w:p w:rsidR="00722A00" w:rsidRPr="005114CE" w:rsidRDefault="00722A00" w:rsidP="00682C69">
            <w:pPr>
              <w:pStyle w:val="FieldText"/>
            </w:pPr>
          </w:p>
        </w:tc>
      </w:tr>
      <w:tr w:rsidR="000D2539" w:rsidRPr="00613129" w:rsidTr="009B19D4">
        <w:trPr>
          <w:trHeight w:val="432"/>
          <w:jc w:val="center"/>
        </w:trPr>
        <w:tc>
          <w:tcPr>
            <w:tcW w:w="1161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permStart w:id="160581119" w:edGrp="everyone"/>
        <w:tc>
          <w:tcPr>
            <w:tcW w:w="5310" w:type="dxa"/>
            <w:gridSpan w:val="22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3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  <w:permEnd w:id="160581119"/>
          </w:p>
        </w:tc>
        <w:tc>
          <w:tcPr>
            <w:tcW w:w="1260" w:type="dxa"/>
            <w:gridSpan w:val="8"/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vAlign w:val="bottom"/>
          </w:tcPr>
          <w:p w:rsidR="000D2539" w:rsidRPr="009C220D" w:rsidRDefault="008F5BCD" w:rsidP="00682C69">
            <w:pPr>
              <w:pStyle w:val="FieldText"/>
            </w:pPr>
            <w:r w:rsidRPr="005114CE">
              <w:t>(</w:t>
            </w:r>
            <w:permStart w:id="554655861" w:edGrp="everyone"/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554655861"/>
            <w:r w:rsidRPr="005114CE">
              <w:t>)</w:t>
            </w:r>
            <w:r>
              <w:t xml:space="preserve"> </w:t>
            </w:r>
            <w:permStart w:id="1835038186" w:edGrp="everyone"/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835038186"/>
          </w:p>
        </w:tc>
      </w:tr>
      <w:tr w:rsidR="000D2539" w:rsidRPr="00613129" w:rsidTr="009B19D4">
        <w:trPr>
          <w:trHeight w:val="432"/>
          <w:jc w:val="center"/>
        </w:trPr>
        <w:tc>
          <w:tcPr>
            <w:tcW w:w="1161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permStart w:id="1098793439" w:edGrp="everyone"/>
        <w:tc>
          <w:tcPr>
            <w:tcW w:w="5310" w:type="dxa"/>
            <w:gridSpan w:val="22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4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  <w:permEnd w:id="1098793439"/>
          </w:p>
        </w:tc>
        <w:tc>
          <w:tcPr>
            <w:tcW w:w="1251" w:type="dxa"/>
            <w:gridSpan w:val="7"/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permStart w:id="1734166014" w:edGrp="everyone"/>
        <w:tc>
          <w:tcPr>
            <w:tcW w:w="3060" w:type="dxa"/>
            <w:gridSpan w:val="11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5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  <w:permEnd w:id="1734166014"/>
          </w:p>
        </w:tc>
      </w:tr>
      <w:tr w:rsidR="008F5BCD" w:rsidRPr="00613129" w:rsidTr="009B19D4">
        <w:trPr>
          <w:trHeight w:val="432"/>
          <w:jc w:val="center"/>
        </w:trPr>
        <w:tc>
          <w:tcPr>
            <w:tcW w:w="1161" w:type="dxa"/>
            <w:vAlign w:val="bottom"/>
          </w:tcPr>
          <w:p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permStart w:id="1828859472" w:edGrp="everyone"/>
        <w:tc>
          <w:tcPr>
            <w:tcW w:w="2970" w:type="dxa"/>
            <w:gridSpan w:val="11"/>
            <w:vAlign w:val="bottom"/>
          </w:tcPr>
          <w:p w:rsidR="008F5BCD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6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  <w:permEnd w:id="1828859472"/>
          </w:p>
        </w:tc>
        <w:tc>
          <w:tcPr>
            <w:tcW w:w="1800" w:type="dxa"/>
            <w:gridSpan w:val="9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</w:p>
        </w:tc>
        <w:tc>
          <w:tcPr>
            <w:tcW w:w="1611" w:type="dxa"/>
            <w:gridSpan w:val="8"/>
            <w:vAlign w:val="bottom"/>
          </w:tcPr>
          <w:p w:rsidR="008F5BCD" w:rsidRPr="009C220D" w:rsidRDefault="008F5BCD" w:rsidP="0066126B">
            <w:pPr>
              <w:pStyle w:val="FieldText"/>
            </w:pPr>
          </w:p>
        </w:tc>
        <w:tc>
          <w:tcPr>
            <w:tcW w:w="1620" w:type="dxa"/>
            <w:gridSpan w:val="9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</w:p>
        </w:tc>
        <w:tc>
          <w:tcPr>
            <w:tcW w:w="1620" w:type="dxa"/>
            <w:gridSpan w:val="3"/>
            <w:vAlign w:val="bottom"/>
          </w:tcPr>
          <w:p w:rsidR="008F5BCD" w:rsidRPr="009C220D" w:rsidRDefault="008F5BCD" w:rsidP="0066126B">
            <w:pPr>
              <w:pStyle w:val="FieldText"/>
            </w:pPr>
          </w:p>
        </w:tc>
      </w:tr>
      <w:tr w:rsidR="000D2539" w:rsidRPr="00613129" w:rsidTr="003A7BBA">
        <w:trPr>
          <w:trHeight w:val="432"/>
          <w:jc w:val="center"/>
        </w:trPr>
        <w:tc>
          <w:tcPr>
            <w:tcW w:w="1161" w:type="dxa"/>
            <w:vAlign w:val="bottom"/>
          </w:tcPr>
          <w:p w:rsidR="000D2539" w:rsidRPr="005114CE" w:rsidRDefault="003A7BBA" w:rsidP="0014663E">
            <w:pPr>
              <w:pStyle w:val="BodyText"/>
            </w:pPr>
            <w:r>
              <w:t>Duties:</w:t>
            </w:r>
            <w:r w:rsidR="000D2539" w:rsidRPr="005114CE">
              <w:t>:</w:t>
            </w:r>
          </w:p>
        </w:tc>
        <w:permStart w:id="1629564205" w:edGrp="everyone"/>
        <w:tc>
          <w:tcPr>
            <w:tcW w:w="9621" w:type="dxa"/>
            <w:gridSpan w:val="40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7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  <w:permEnd w:id="1629564205"/>
          </w:p>
        </w:tc>
      </w:tr>
      <w:tr w:rsidR="000D2539" w:rsidRPr="00613129" w:rsidTr="003A7BBA">
        <w:trPr>
          <w:trHeight w:val="432"/>
          <w:jc w:val="center"/>
        </w:trPr>
        <w:tc>
          <w:tcPr>
            <w:tcW w:w="1161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permStart w:id="618360669" w:edGrp="everyone"/>
        <w:tc>
          <w:tcPr>
            <w:tcW w:w="990" w:type="dxa"/>
            <w:gridSpan w:val="4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8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  <w:permEnd w:id="618360669"/>
          </w:p>
        </w:tc>
        <w:tc>
          <w:tcPr>
            <w:tcW w:w="540" w:type="dxa"/>
            <w:gridSpan w:val="2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permStart w:id="472067328" w:edGrp="everyone"/>
        <w:tc>
          <w:tcPr>
            <w:tcW w:w="1269" w:type="dxa"/>
            <w:gridSpan w:val="4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9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  <w:permEnd w:id="472067328"/>
          </w:p>
        </w:tc>
        <w:tc>
          <w:tcPr>
            <w:tcW w:w="1971" w:type="dxa"/>
            <w:gridSpan w:val="10"/>
            <w:vAlign w:val="bottom"/>
          </w:tcPr>
          <w:p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permStart w:id="118892112" w:edGrp="everyone"/>
        <w:tc>
          <w:tcPr>
            <w:tcW w:w="4851" w:type="dxa"/>
            <w:gridSpan w:val="20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0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  <w:permEnd w:id="118892112"/>
          </w:p>
        </w:tc>
      </w:tr>
      <w:tr w:rsidR="000D2539" w:rsidRPr="00613129" w:rsidTr="003A580D">
        <w:trPr>
          <w:trHeight w:val="475"/>
          <w:jc w:val="center"/>
        </w:trPr>
        <w:tc>
          <w:tcPr>
            <w:tcW w:w="4851" w:type="dxa"/>
            <w:gridSpan w:val="17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1260" w:type="dxa"/>
            <w:gridSpan w:val="5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YES</w:t>
            </w:r>
          </w:p>
          <w:permStart w:id="1964275525" w:edGrp="everyone"/>
          <w:p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E703A">
              <w:fldChar w:fldCharType="separate"/>
            </w:r>
            <w:r w:rsidRPr="005114CE">
              <w:fldChar w:fldCharType="end"/>
            </w:r>
            <w:permEnd w:id="1964275525"/>
          </w:p>
        </w:tc>
        <w:tc>
          <w:tcPr>
            <w:tcW w:w="720" w:type="dxa"/>
            <w:gridSpan w:val="5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NO</w:t>
            </w:r>
          </w:p>
          <w:permStart w:id="863133232" w:edGrp="everyone"/>
          <w:p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E703A">
              <w:fldChar w:fldCharType="separate"/>
            </w:r>
            <w:r w:rsidRPr="005114CE">
              <w:fldChar w:fldCharType="end"/>
            </w:r>
            <w:permEnd w:id="863133232"/>
          </w:p>
        </w:tc>
        <w:tc>
          <w:tcPr>
            <w:tcW w:w="3951" w:type="dxa"/>
            <w:gridSpan w:val="14"/>
            <w:vAlign w:val="bottom"/>
          </w:tcPr>
          <w:p w:rsidR="000D2539" w:rsidRPr="005114CE" w:rsidRDefault="000D2539" w:rsidP="007E2A15">
            <w:pPr>
              <w:rPr>
                <w:szCs w:val="19"/>
              </w:rPr>
            </w:pPr>
          </w:p>
        </w:tc>
      </w:tr>
      <w:tr w:rsidR="00722A00" w:rsidRPr="00613129" w:rsidTr="009B19D4">
        <w:trPr>
          <w:trHeight w:hRule="exact" w:val="144"/>
          <w:jc w:val="center"/>
        </w:trPr>
        <w:tc>
          <w:tcPr>
            <w:tcW w:w="1161" w:type="dxa"/>
            <w:vAlign w:val="bottom"/>
          </w:tcPr>
          <w:p w:rsidR="00722A00" w:rsidRPr="005114CE" w:rsidRDefault="00722A00" w:rsidP="0014663E">
            <w:pPr>
              <w:pStyle w:val="BodyText"/>
            </w:pPr>
          </w:p>
        </w:tc>
        <w:tc>
          <w:tcPr>
            <w:tcW w:w="5310" w:type="dxa"/>
            <w:gridSpan w:val="22"/>
            <w:vAlign w:val="bottom"/>
          </w:tcPr>
          <w:p w:rsidR="00722A00" w:rsidRDefault="00722A00" w:rsidP="0014663E">
            <w:pPr>
              <w:pStyle w:val="FieldText"/>
            </w:pPr>
          </w:p>
        </w:tc>
        <w:tc>
          <w:tcPr>
            <w:tcW w:w="1260" w:type="dxa"/>
            <w:gridSpan w:val="8"/>
            <w:vAlign w:val="bottom"/>
          </w:tcPr>
          <w:p w:rsidR="00722A00" w:rsidRPr="005114CE" w:rsidRDefault="00722A00" w:rsidP="0075451A">
            <w:pPr>
              <w:pStyle w:val="BodyText"/>
              <w:jc w:val="right"/>
            </w:pPr>
          </w:p>
        </w:tc>
        <w:tc>
          <w:tcPr>
            <w:tcW w:w="3051" w:type="dxa"/>
            <w:gridSpan w:val="10"/>
            <w:vAlign w:val="bottom"/>
          </w:tcPr>
          <w:p w:rsidR="00722A00" w:rsidRPr="005114CE" w:rsidRDefault="00722A00" w:rsidP="00682C69">
            <w:pPr>
              <w:pStyle w:val="FieldText"/>
            </w:pPr>
          </w:p>
        </w:tc>
      </w:tr>
      <w:tr w:rsidR="000D2539" w:rsidRPr="00613129" w:rsidTr="009B19D4">
        <w:trPr>
          <w:trHeight w:val="432"/>
          <w:jc w:val="center"/>
        </w:trPr>
        <w:tc>
          <w:tcPr>
            <w:tcW w:w="1161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permStart w:id="1127635224" w:edGrp="everyone"/>
        <w:tc>
          <w:tcPr>
            <w:tcW w:w="5310" w:type="dxa"/>
            <w:gridSpan w:val="22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1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  <w:permEnd w:id="1127635224"/>
          </w:p>
        </w:tc>
        <w:tc>
          <w:tcPr>
            <w:tcW w:w="1260" w:type="dxa"/>
            <w:gridSpan w:val="8"/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vAlign w:val="bottom"/>
          </w:tcPr>
          <w:p w:rsidR="000D2539" w:rsidRPr="009C220D" w:rsidRDefault="008F5BCD" w:rsidP="00682C69">
            <w:pPr>
              <w:pStyle w:val="FieldText"/>
            </w:pPr>
            <w:r w:rsidRPr="005114CE">
              <w:t>(</w:t>
            </w:r>
            <w:permStart w:id="588399557" w:edGrp="everyone"/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588399557"/>
            <w:r w:rsidRPr="005114CE">
              <w:t>)</w:t>
            </w:r>
            <w:r>
              <w:t xml:space="preserve"> </w:t>
            </w:r>
            <w:permStart w:id="187505351" w:edGrp="everyone"/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87505351"/>
          </w:p>
        </w:tc>
      </w:tr>
      <w:tr w:rsidR="000D2539" w:rsidRPr="00613129" w:rsidTr="009B19D4">
        <w:trPr>
          <w:trHeight w:val="432"/>
          <w:jc w:val="center"/>
        </w:trPr>
        <w:tc>
          <w:tcPr>
            <w:tcW w:w="1161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permStart w:id="1471831221" w:edGrp="everyone"/>
        <w:tc>
          <w:tcPr>
            <w:tcW w:w="5310" w:type="dxa"/>
            <w:gridSpan w:val="22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2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  <w:permEnd w:id="1471831221"/>
          </w:p>
        </w:tc>
        <w:tc>
          <w:tcPr>
            <w:tcW w:w="1251" w:type="dxa"/>
            <w:gridSpan w:val="7"/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permStart w:id="1823690673" w:edGrp="everyone"/>
        <w:tc>
          <w:tcPr>
            <w:tcW w:w="3060" w:type="dxa"/>
            <w:gridSpan w:val="11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3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  <w:permEnd w:id="1823690673"/>
          </w:p>
        </w:tc>
      </w:tr>
      <w:tr w:rsidR="008F5BCD" w:rsidRPr="00613129" w:rsidTr="009B19D4">
        <w:trPr>
          <w:trHeight w:val="432"/>
          <w:jc w:val="center"/>
        </w:trPr>
        <w:tc>
          <w:tcPr>
            <w:tcW w:w="1161" w:type="dxa"/>
            <w:vAlign w:val="bottom"/>
          </w:tcPr>
          <w:p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permStart w:id="1508926325" w:edGrp="everyone"/>
        <w:tc>
          <w:tcPr>
            <w:tcW w:w="2970" w:type="dxa"/>
            <w:gridSpan w:val="11"/>
            <w:vAlign w:val="bottom"/>
          </w:tcPr>
          <w:p w:rsidR="008F5BCD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4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  <w:permEnd w:id="1508926325"/>
          </w:p>
        </w:tc>
        <w:tc>
          <w:tcPr>
            <w:tcW w:w="1800" w:type="dxa"/>
            <w:gridSpan w:val="9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</w:p>
        </w:tc>
        <w:tc>
          <w:tcPr>
            <w:tcW w:w="1611" w:type="dxa"/>
            <w:gridSpan w:val="8"/>
            <w:vAlign w:val="bottom"/>
          </w:tcPr>
          <w:p w:rsidR="008F5BCD" w:rsidRPr="009C220D" w:rsidRDefault="008F5BCD" w:rsidP="0066126B">
            <w:pPr>
              <w:pStyle w:val="FieldText"/>
            </w:pPr>
          </w:p>
        </w:tc>
        <w:tc>
          <w:tcPr>
            <w:tcW w:w="1620" w:type="dxa"/>
            <w:gridSpan w:val="9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</w:p>
        </w:tc>
        <w:tc>
          <w:tcPr>
            <w:tcW w:w="1620" w:type="dxa"/>
            <w:gridSpan w:val="3"/>
            <w:vAlign w:val="bottom"/>
          </w:tcPr>
          <w:p w:rsidR="008F5BCD" w:rsidRPr="009C220D" w:rsidRDefault="008F5BCD" w:rsidP="0066126B">
            <w:pPr>
              <w:pStyle w:val="FieldText"/>
            </w:pPr>
          </w:p>
        </w:tc>
      </w:tr>
      <w:tr w:rsidR="000D2539" w:rsidRPr="00613129" w:rsidTr="003A7BBA">
        <w:trPr>
          <w:trHeight w:val="432"/>
          <w:jc w:val="center"/>
        </w:trPr>
        <w:tc>
          <w:tcPr>
            <w:tcW w:w="1161" w:type="dxa"/>
            <w:vAlign w:val="bottom"/>
          </w:tcPr>
          <w:p w:rsidR="000D2539" w:rsidRPr="005114CE" w:rsidRDefault="003A7BBA" w:rsidP="0014663E">
            <w:pPr>
              <w:pStyle w:val="BodyText"/>
            </w:pPr>
            <w:r>
              <w:t>Duties:</w:t>
            </w:r>
          </w:p>
        </w:tc>
        <w:permStart w:id="2059275584" w:edGrp="everyone"/>
        <w:tc>
          <w:tcPr>
            <w:tcW w:w="9621" w:type="dxa"/>
            <w:gridSpan w:val="40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5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  <w:permEnd w:id="2059275584"/>
          </w:p>
        </w:tc>
      </w:tr>
      <w:tr w:rsidR="000D2539" w:rsidRPr="00613129" w:rsidTr="003A7BBA">
        <w:trPr>
          <w:trHeight w:val="432"/>
          <w:jc w:val="center"/>
        </w:trPr>
        <w:tc>
          <w:tcPr>
            <w:tcW w:w="1161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permStart w:id="870718236" w:edGrp="everyone"/>
        <w:tc>
          <w:tcPr>
            <w:tcW w:w="990" w:type="dxa"/>
            <w:gridSpan w:val="4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6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  <w:permEnd w:id="870718236"/>
          </w:p>
        </w:tc>
        <w:tc>
          <w:tcPr>
            <w:tcW w:w="540" w:type="dxa"/>
            <w:gridSpan w:val="2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permStart w:id="835727363" w:edGrp="everyone"/>
        <w:tc>
          <w:tcPr>
            <w:tcW w:w="1269" w:type="dxa"/>
            <w:gridSpan w:val="4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7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  <w:permEnd w:id="835727363"/>
          </w:p>
        </w:tc>
        <w:tc>
          <w:tcPr>
            <w:tcW w:w="1971" w:type="dxa"/>
            <w:gridSpan w:val="10"/>
            <w:vAlign w:val="bottom"/>
          </w:tcPr>
          <w:p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permStart w:id="1344219847" w:edGrp="everyone"/>
        <w:tc>
          <w:tcPr>
            <w:tcW w:w="4851" w:type="dxa"/>
            <w:gridSpan w:val="20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8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  <w:permEnd w:id="1344219847"/>
          </w:p>
        </w:tc>
      </w:tr>
      <w:tr w:rsidR="000D2539" w:rsidRPr="00613129" w:rsidTr="003A580D">
        <w:trPr>
          <w:trHeight w:val="475"/>
          <w:jc w:val="center"/>
        </w:trPr>
        <w:tc>
          <w:tcPr>
            <w:tcW w:w="4851" w:type="dxa"/>
            <w:gridSpan w:val="17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1260" w:type="dxa"/>
            <w:gridSpan w:val="5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YES</w:t>
            </w:r>
          </w:p>
          <w:permStart w:id="1419379843" w:edGrp="everyone"/>
          <w:p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E703A">
              <w:fldChar w:fldCharType="separate"/>
            </w:r>
            <w:r w:rsidRPr="005114CE">
              <w:fldChar w:fldCharType="end"/>
            </w:r>
            <w:permEnd w:id="1419379843"/>
          </w:p>
        </w:tc>
        <w:tc>
          <w:tcPr>
            <w:tcW w:w="720" w:type="dxa"/>
            <w:gridSpan w:val="5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NO</w:t>
            </w:r>
          </w:p>
          <w:permStart w:id="1905750546" w:edGrp="everyone"/>
          <w:p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E703A">
              <w:fldChar w:fldCharType="separate"/>
            </w:r>
            <w:r w:rsidRPr="005114CE">
              <w:fldChar w:fldCharType="end"/>
            </w:r>
            <w:permEnd w:id="1905750546"/>
          </w:p>
        </w:tc>
        <w:tc>
          <w:tcPr>
            <w:tcW w:w="3951" w:type="dxa"/>
            <w:gridSpan w:val="14"/>
            <w:vAlign w:val="bottom"/>
          </w:tcPr>
          <w:p w:rsidR="000D2539" w:rsidRPr="009C220D" w:rsidRDefault="000D2539" w:rsidP="007E2A15">
            <w:pPr>
              <w:rPr>
                <w:b/>
                <w:szCs w:val="19"/>
              </w:rPr>
            </w:pPr>
          </w:p>
        </w:tc>
      </w:tr>
      <w:tr w:rsidR="000D2539" w:rsidRPr="00613129" w:rsidTr="009B19D4">
        <w:trPr>
          <w:trHeight w:hRule="exact" w:val="144"/>
          <w:jc w:val="center"/>
        </w:trPr>
        <w:tc>
          <w:tcPr>
            <w:tcW w:w="10782" w:type="dxa"/>
            <w:gridSpan w:val="41"/>
            <w:vAlign w:val="bottom"/>
          </w:tcPr>
          <w:p w:rsidR="000D2539" w:rsidRDefault="000D2539" w:rsidP="00682C69">
            <w:pPr>
              <w:pStyle w:val="BodyText"/>
            </w:pPr>
          </w:p>
        </w:tc>
      </w:tr>
      <w:tr w:rsidR="000D2539" w:rsidRPr="00613129" w:rsidTr="00973C89">
        <w:trPr>
          <w:trHeight w:hRule="exact" w:val="288"/>
          <w:jc w:val="center"/>
        </w:trPr>
        <w:tc>
          <w:tcPr>
            <w:tcW w:w="10782" w:type="dxa"/>
            <w:gridSpan w:val="41"/>
            <w:shd w:val="clear" w:color="auto" w:fill="4F81BD"/>
            <w:vAlign w:val="center"/>
          </w:tcPr>
          <w:p w:rsidR="000D2539" w:rsidRPr="006D779C" w:rsidRDefault="000D2539" w:rsidP="003A580D">
            <w:pPr>
              <w:pStyle w:val="Heading3"/>
              <w:pageBreakBefore/>
            </w:pPr>
            <w:r>
              <w:lastRenderedPageBreak/>
              <w:t>Military Service</w:t>
            </w:r>
          </w:p>
        </w:tc>
      </w:tr>
      <w:tr w:rsidR="000D2539" w:rsidRPr="005114CE" w:rsidTr="003A7BBA">
        <w:trPr>
          <w:trHeight w:val="432"/>
          <w:jc w:val="center"/>
        </w:trPr>
        <w:tc>
          <w:tcPr>
            <w:tcW w:w="1161" w:type="dxa"/>
            <w:vAlign w:val="bottom"/>
          </w:tcPr>
          <w:p w:rsidR="000D2539" w:rsidRPr="005114CE" w:rsidRDefault="000D2539" w:rsidP="00902964">
            <w:pPr>
              <w:pStyle w:val="BodyText"/>
            </w:pPr>
            <w:r w:rsidRPr="005114CE">
              <w:t>Branch:</w:t>
            </w:r>
          </w:p>
        </w:tc>
        <w:permStart w:id="2060220456" w:edGrp="everyone"/>
        <w:tc>
          <w:tcPr>
            <w:tcW w:w="5409" w:type="dxa"/>
            <w:gridSpan w:val="24"/>
            <w:vAlign w:val="bottom"/>
          </w:tcPr>
          <w:p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9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  <w:permEnd w:id="2060220456"/>
          </w:p>
        </w:tc>
        <w:tc>
          <w:tcPr>
            <w:tcW w:w="801" w:type="dxa"/>
            <w:gridSpan w:val="3"/>
            <w:vAlign w:val="bottom"/>
          </w:tcPr>
          <w:p w:rsidR="000D2539" w:rsidRPr="005114CE" w:rsidRDefault="000D2539" w:rsidP="000D2BB8">
            <w:pPr>
              <w:pStyle w:val="BodyText"/>
              <w:jc w:val="right"/>
            </w:pPr>
            <w:r w:rsidRPr="005114CE">
              <w:t>From:</w:t>
            </w:r>
          </w:p>
        </w:tc>
        <w:permStart w:id="50867305" w:edGrp="everyone"/>
        <w:tc>
          <w:tcPr>
            <w:tcW w:w="1080" w:type="dxa"/>
            <w:gridSpan w:val="6"/>
            <w:vAlign w:val="bottom"/>
          </w:tcPr>
          <w:p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0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  <w:permEnd w:id="50867305"/>
          </w:p>
        </w:tc>
        <w:tc>
          <w:tcPr>
            <w:tcW w:w="540" w:type="dxa"/>
            <w:gridSpan w:val="3"/>
            <w:vAlign w:val="bottom"/>
          </w:tcPr>
          <w:p w:rsidR="000D2539" w:rsidRPr="005114CE" w:rsidRDefault="000D2539" w:rsidP="000D2BB8">
            <w:pPr>
              <w:pStyle w:val="BodyText"/>
              <w:jc w:val="right"/>
            </w:pPr>
            <w:r w:rsidRPr="005114CE">
              <w:t>To:</w:t>
            </w:r>
          </w:p>
        </w:tc>
        <w:permStart w:id="677144103" w:edGrp="everyone"/>
        <w:tc>
          <w:tcPr>
            <w:tcW w:w="1791" w:type="dxa"/>
            <w:gridSpan w:val="4"/>
            <w:vAlign w:val="bottom"/>
          </w:tcPr>
          <w:p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1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  <w:permEnd w:id="677144103"/>
          </w:p>
        </w:tc>
      </w:tr>
      <w:tr w:rsidR="000D2539" w:rsidRPr="005114CE" w:rsidTr="009B19D4">
        <w:trPr>
          <w:trHeight w:val="432"/>
          <w:jc w:val="center"/>
        </w:trPr>
        <w:tc>
          <w:tcPr>
            <w:tcW w:w="1971" w:type="dxa"/>
            <w:gridSpan w:val="4"/>
            <w:vAlign w:val="bottom"/>
          </w:tcPr>
          <w:p w:rsidR="000D2539" w:rsidRPr="005114CE" w:rsidRDefault="000D2539" w:rsidP="00902964">
            <w:pPr>
              <w:pStyle w:val="BodyText"/>
            </w:pPr>
            <w:r w:rsidRPr="005114CE">
              <w:t>Rank at Discharge:</w:t>
            </w:r>
          </w:p>
        </w:tc>
        <w:permStart w:id="1426618581" w:edGrp="everyone"/>
        <w:tc>
          <w:tcPr>
            <w:tcW w:w="3339" w:type="dxa"/>
            <w:gridSpan w:val="15"/>
            <w:vAlign w:val="bottom"/>
          </w:tcPr>
          <w:p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2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  <w:permEnd w:id="1426618581"/>
          </w:p>
        </w:tc>
        <w:tc>
          <w:tcPr>
            <w:tcW w:w="2061" w:type="dxa"/>
            <w:gridSpan w:val="9"/>
            <w:vAlign w:val="bottom"/>
          </w:tcPr>
          <w:p w:rsidR="000D2539" w:rsidRPr="005114CE" w:rsidRDefault="000D2539" w:rsidP="000D2BB8">
            <w:pPr>
              <w:pStyle w:val="BodyText"/>
              <w:jc w:val="right"/>
            </w:pPr>
            <w:r w:rsidRPr="005114CE">
              <w:t>Type of Discharge:</w:t>
            </w:r>
          </w:p>
        </w:tc>
        <w:permStart w:id="759978347" w:edGrp="everyone"/>
        <w:tc>
          <w:tcPr>
            <w:tcW w:w="3411" w:type="dxa"/>
            <w:gridSpan w:val="13"/>
            <w:vAlign w:val="bottom"/>
          </w:tcPr>
          <w:p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3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  <w:permEnd w:id="759978347"/>
          </w:p>
        </w:tc>
      </w:tr>
      <w:tr w:rsidR="000D2539" w:rsidRPr="005114CE" w:rsidTr="009B19D4">
        <w:trPr>
          <w:trHeight w:val="432"/>
          <w:jc w:val="center"/>
        </w:trPr>
        <w:tc>
          <w:tcPr>
            <w:tcW w:w="3051" w:type="dxa"/>
            <w:gridSpan w:val="9"/>
            <w:vAlign w:val="bottom"/>
          </w:tcPr>
          <w:p w:rsidR="000D2539" w:rsidRPr="005114CE" w:rsidRDefault="000D2539" w:rsidP="00902964">
            <w:pPr>
              <w:pStyle w:val="BodyText"/>
            </w:pPr>
            <w:r w:rsidRPr="005114CE">
              <w:t>If other than honorable, explain:</w:t>
            </w:r>
          </w:p>
        </w:tc>
        <w:permStart w:id="1271530804" w:edGrp="everyone"/>
        <w:tc>
          <w:tcPr>
            <w:tcW w:w="7731" w:type="dxa"/>
            <w:gridSpan w:val="32"/>
            <w:vAlign w:val="bottom"/>
          </w:tcPr>
          <w:p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4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  <w:permEnd w:id="1271530804"/>
          </w:p>
        </w:tc>
      </w:tr>
      <w:tr w:rsidR="00B771FA" w:rsidRPr="005114CE" w:rsidTr="00234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54"/>
          <w:jc w:val="center"/>
        </w:trPr>
        <w:tc>
          <w:tcPr>
            <w:tcW w:w="10782" w:type="dxa"/>
            <w:gridSpan w:val="41"/>
            <w:vAlign w:val="bottom"/>
          </w:tcPr>
          <w:tbl>
            <w:tblPr>
              <w:tblW w:w="10706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27"/>
              <w:gridCol w:w="3825"/>
              <w:gridCol w:w="711"/>
              <w:gridCol w:w="540"/>
              <w:gridCol w:w="5603"/>
            </w:tblGrid>
            <w:tr w:rsidR="00B771FA" w:rsidRPr="00613129" w:rsidTr="00341E8D">
              <w:trPr>
                <w:trHeight w:hRule="exact" w:val="288"/>
                <w:jc w:val="center"/>
              </w:trPr>
              <w:tc>
                <w:tcPr>
                  <w:tcW w:w="10706" w:type="dxa"/>
                  <w:gridSpan w:val="5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4F81BD"/>
                  <w:vAlign w:val="center"/>
                </w:tcPr>
                <w:p w:rsidR="00B771FA" w:rsidRPr="006D779C" w:rsidRDefault="00B771FA" w:rsidP="00F82AFC">
                  <w:pPr>
                    <w:pStyle w:val="Heading3"/>
                  </w:pPr>
                  <w:r>
                    <w:lastRenderedPageBreak/>
                    <w:t xml:space="preserve">Please Answer </w:t>
                  </w:r>
                  <w:proofErr w:type="gramStart"/>
                  <w:r>
                    <w:t>The</w:t>
                  </w:r>
                  <w:proofErr w:type="gramEnd"/>
                  <w:r>
                    <w:t xml:space="preserve"> Following Questions</w:t>
                  </w:r>
                </w:p>
              </w:tc>
            </w:tr>
            <w:tr w:rsidR="00D21D84" w:rsidRPr="005114CE" w:rsidTr="00341E8D">
              <w:trPr>
                <w:gridBefore w:val="1"/>
                <w:wBefore w:w="27" w:type="dxa"/>
                <w:trHeight w:val="432"/>
                <w:jc w:val="center"/>
              </w:trPr>
              <w:tc>
                <w:tcPr>
                  <w:tcW w:w="3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1D84" w:rsidRPr="002C7EE9" w:rsidRDefault="00D21D84" w:rsidP="00977D0B">
                  <w:pPr>
                    <w:pStyle w:val="BodyText"/>
                    <w:numPr>
                      <w:ilvl w:val="0"/>
                      <w:numId w:val="12"/>
                    </w:numPr>
                    <w:rPr>
                      <w:sz w:val="22"/>
                      <w:szCs w:val="22"/>
                    </w:rPr>
                  </w:pPr>
                  <w:r w:rsidRPr="002C7EE9">
                    <w:rPr>
                      <w:sz w:val="22"/>
                      <w:szCs w:val="22"/>
                    </w:rPr>
                    <w:t>Are you able to stay overnight in a client’s home?</w:t>
                  </w:r>
                </w:p>
                <w:p w:rsidR="00973C89" w:rsidRPr="002C7EE9" w:rsidRDefault="00973C89" w:rsidP="00973C89">
                  <w:pPr>
                    <w:pStyle w:val="BodyText"/>
                    <w:ind w:left="36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1D84" w:rsidRPr="002C7EE9" w:rsidRDefault="00D21D84" w:rsidP="00F82AFC">
                  <w:pPr>
                    <w:pStyle w:val="BodyText3"/>
                    <w:rPr>
                      <w:sz w:val="20"/>
                      <w:szCs w:val="20"/>
                    </w:rPr>
                  </w:pPr>
                  <w:r w:rsidRPr="002C7EE9">
                    <w:rPr>
                      <w:sz w:val="20"/>
                      <w:szCs w:val="20"/>
                    </w:rPr>
                    <w:t>YES</w:t>
                  </w:r>
                </w:p>
                <w:permStart w:id="1083464374" w:edGrp="everyone"/>
                <w:p w:rsidR="00D21D84" w:rsidRPr="002C7EE9" w:rsidRDefault="00D21D84" w:rsidP="00F82AFC">
                  <w:pPr>
                    <w:pStyle w:val="Checkbox"/>
                    <w:rPr>
                      <w:sz w:val="20"/>
                      <w:szCs w:val="20"/>
                    </w:rPr>
                  </w:pPr>
                  <w:r w:rsidRPr="002C7EE9">
                    <w:rPr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EE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BE703A">
                    <w:rPr>
                      <w:sz w:val="20"/>
                      <w:szCs w:val="20"/>
                    </w:rPr>
                  </w:r>
                  <w:r w:rsidR="00BE703A">
                    <w:rPr>
                      <w:sz w:val="20"/>
                      <w:szCs w:val="20"/>
                    </w:rPr>
                    <w:fldChar w:fldCharType="separate"/>
                  </w:r>
                  <w:r w:rsidRPr="002C7EE9">
                    <w:rPr>
                      <w:sz w:val="20"/>
                      <w:szCs w:val="20"/>
                    </w:rPr>
                    <w:fldChar w:fldCharType="end"/>
                  </w:r>
                  <w:permEnd w:id="1083464374"/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1D84" w:rsidRPr="002C7EE9" w:rsidRDefault="00D21D84" w:rsidP="00F82AFC">
                  <w:pPr>
                    <w:pStyle w:val="BodyText3"/>
                    <w:rPr>
                      <w:sz w:val="20"/>
                      <w:szCs w:val="20"/>
                    </w:rPr>
                  </w:pPr>
                  <w:r w:rsidRPr="002C7EE9">
                    <w:rPr>
                      <w:sz w:val="20"/>
                      <w:szCs w:val="20"/>
                    </w:rPr>
                    <w:t>NO</w:t>
                  </w:r>
                </w:p>
                <w:permStart w:id="1623662459" w:edGrp="everyone"/>
                <w:p w:rsidR="00D21D84" w:rsidRPr="002C7EE9" w:rsidRDefault="00D21D84" w:rsidP="00F82AFC">
                  <w:pPr>
                    <w:pStyle w:val="Checkbox"/>
                    <w:rPr>
                      <w:sz w:val="20"/>
                      <w:szCs w:val="20"/>
                    </w:rPr>
                  </w:pPr>
                  <w:r w:rsidRPr="002C7EE9">
                    <w:rPr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EE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BE703A">
                    <w:rPr>
                      <w:sz w:val="20"/>
                      <w:szCs w:val="20"/>
                    </w:rPr>
                  </w:r>
                  <w:r w:rsidR="00BE703A">
                    <w:rPr>
                      <w:sz w:val="20"/>
                      <w:szCs w:val="20"/>
                    </w:rPr>
                    <w:fldChar w:fldCharType="separate"/>
                  </w:r>
                  <w:r w:rsidRPr="002C7EE9">
                    <w:rPr>
                      <w:sz w:val="20"/>
                      <w:szCs w:val="20"/>
                    </w:rPr>
                    <w:fldChar w:fldCharType="end"/>
                  </w:r>
                  <w:permEnd w:id="1623662459"/>
                </w:p>
              </w:tc>
              <w:tc>
                <w:tcPr>
                  <w:tcW w:w="5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21D84" w:rsidRPr="005114CE" w:rsidRDefault="00D21D84" w:rsidP="00F82AFC">
                  <w:pPr>
                    <w:pStyle w:val="BodyText"/>
                  </w:pPr>
                </w:p>
              </w:tc>
            </w:tr>
            <w:tr w:rsidR="00977D0B" w:rsidRPr="005114CE" w:rsidTr="00341E8D">
              <w:trPr>
                <w:gridBefore w:val="1"/>
                <w:wBefore w:w="27" w:type="dxa"/>
                <w:trHeight w:val="432"/>
                <w:jc w:val="center"/>
              </w:trPr>
              <w:tc>
                <w:tcPr>
                  <w:tcW w:w="3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7D0B" w:rsidRPr="002C7EE9" w:rsidRDefault="00977D0B" w:rsidP="00977D0B">
                  <w:pPr>
                    <w:pStyle w:val="BodyText"/>
                    <w:numPr>
                      <w:ilvl w:val="0"/>
                      <w:numId w:val="12"/>
                    </w:numPr>
                    <w:rPr>
                      <w:sz w:val="22"/>
                      <w:szCs w:val="22"/>
                    </w:rPr>
                  </w:pPr>
                  <w:r w:rsidRPr="002C7EE9">
                    <w:rPr>
                      <w:sz w:val="22"/>
                      <w:szCs w:val="22"/>
                    </w:rPr>
                    <w:t>Are you afraid of or allergic to any animals?</w:t>
                  </w:r>
                </w:p>
                <w:p w:rsidR="00973C89" w:rsidRPr="002C7EE9" w:rsidRDefault="00973C89" w:rsidP="00973C89">
                  <w:pPr>
                    <w:pStyle w:val="BodyText"/>
                    <w:ind w:left="36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7D0B" w:rsidRPr="002C7EE9" w:rsidRDefault="00977D0B" w:rsidP="00F82AFC">
                  <w:pPr>
                    <w:pStyle w:val="BodyText3"/>
                    <w:rPr>
                      <w:sz w:val="20"/>
                      <w:szCs w:val="20"/>
                    </w:rPr>
                  </w:pPr>
                  <w:r w:rsidRPr="002C7EE9">
                    <w:rPr>
                      <w:sz w:val="20"/>
                      <w:szCs w:val="20"/>
                    </w:rPr>
                    <w:t>YES</w:t>
                  </w:r>
                </w:p>
                <w:permStart w:id="2105834690" w:edGrp="everyone"/>
                <w:p w:rsidR="00977D0B" w:rsidRPr="002C7EE9" w:rsidRDefault="00977D0B" w:rsidP="00F82AFC">
                  <w:pPr>
                    <w:pStyle w:val="Checkbox"/>
                    <w:rPr>
                      <w:sz w:val="20"/>
                      <w:szCs w:val="20"/>
                    </w:rPr>
                  </w:pPr>
                  <w:r w:rsidRPr="002C7EE9">
                    <w:rPr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EE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BE703A">
                    <w:rPr>
                      <w:sz w:val="20"/>
                      <w:szCs w:val="20"/>
                    </w:rPr>
                  </w:r>
                  <w:r w:rsidR="00BE703A">
                    <w:rPr>
                      <w:sz w:val="20"/>
                      <w:szCs w:val="20"/>
                    </w:rPr>
                    <w:fldChar w:fldCharType="separate"/>
                  </w:r>
                  <w:r w:rsidRPr="002C7EE9">
                    <w:rPr>
                      <w:sz w:val="20"/>
                      <w:szCs w:val="20"/>
                    </w:rPr>
                    <w:fldChar w:fldCharType="end"/>
                  </w:r>
                  <w:permEnd w:id="2105834690"/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7D0B" w:rsidRPr="002C7EE9" w:rsidRDefault="00977D0B" w:rsidP="00F82AFC">
                  <w:pPr>
                    <w:pStyle w:val="BodyText3"/>
                    <w:rPr>
                      <w:sz w:val="20"/>
                      <w:szCs w:val="20"/>
                    </w:rPr>
                  </w:pPr>
                  <w:r w:rsidRPr="002C7EE9">
                    <w:rPr>
                      <w:sz w:val="20"/>
                      <w:szCs w:val="20"/>
                    </w:rPr>
                    <w:t>NO</w:t>
                  </w:r>
                </w:p>
                <w:permStart w:id="1620972994" w:edGrp="everyone"/>
                <w:p w:rsidR="00977D0B" w:rsidRPr="002C7EE9" w:rsidRDefault="00977D0B" w:rsidP="00F82AFC">
                  <w:pPr>
                    <w:pStyle w:val="Checkbox"/>
                    <w:rPr>
                      <w:sz w:val="20"/>
                      <w:szCs w:val="20"/>
                    </w:rPr>
                  </w:pPr>
                  <w:r w:rsidRPr="002C7EE9">
                    <w:rPr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EE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BE703A">
                    <w:rPr>
                      <w:sz w:val="20"/>
                      <w:szCs w:val="20"/>
                    </w:rPr>
                  </w:r>
                  <w:r w:rsidR="00BE703A">
                    <w:rPr>
                      <w:sz w:val="20"/>
                      <w:szCs w:val="20"/>
                    </w:rPr>
                    <w:fldChar w:fldCharType="separate"/>
                  </w:r>
                  <w:r w:rsidRPr="002C7EE9">
                    <w:rPr>
                      <w:sz w:val="20"/>
                      <w:szCs w:val="20"/>
                    </w:rPr>
                    <w:fldChar w:fldCharType="end"/>
                  </w:r>
                  <w:permEnd w:id="1620972994"/>
                </w:p>
              </w:tc>
              <w:tc>
                <w:tcPr>
                  <w:tcW w:w="5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7D0B" w:rsidRPr="005114CE" w:rsidRDefault="00977D0B" w:rsidP="00F82AFC">
                  <w:pPr>
                    <w:pStyle w:val="BodyText"/>
                  </w:pPr>
                </w:p>
              </w:tc>
            </w:tr>
            <w:tr w:rsidR="00977D0B" w:rsidRPr="005114CE" w:rsidTr="00341E8D">
              <w:trPr>
                <w:gridBefore w:val="1"/>
                <w:wBefore w:w="27" w:type="dxa"/>
                <w:trHeight w:val="809"/>
                <w:jc w:val="center"/>
              </w:trPr>
              <w:tc>
                <w:tcPr>
                  <w:tcW w:w="3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7D0B" w:rsidRPr="002C7EE9" w:rsidRDefault="00977D0B" w:rsidP="00977D0B">
                  <w:pPr>
                    <w:pStyle w:val="BodyText"/>
                    <w:numPr>
                      <w:ilvl w:val="0"/>
                      <w:numId w:val="12"/>
                    </w:numPr>
                    <w:rPr>
                      <w:sz w:val="22"/>
                      <w:szCs w:val="22"/>
                    </w:rPr>
                  </w:pPr>
                  <w:r w:rsidRPr="002C7EE9">
                    <w:rPr>
                      <w:sz w:val="22"/>
                      <w:szCs w:val="22"/>
                    </w:rPr>
                    <w:t>Are there any days you cannot work?</w:t>
                  </w:r>
                </w:p>
                <w:p w:rsidR="00973C89" w:rsidRPr="002C7EE9" w:rsidRDefault="00973C89" w:rsidP="00973C89">
                  <w:pPr>
                    <w:pStyle w:val="BodyText"/>
                    <w:ind w:left="36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7D0B" w:rsidRPr="002C7EE9" w:rsidRDefault="00977D0B" w:rsidP="00F82AFC">
                  <w:pPr>
                    <w:pStyle w:val="BodyText3"/>
                    <w:rPr>
                      <w:sz w:val="20"/>
                      <w:szCs w:val="20"/>
                    </w:rPr>
                  </w:pPr>
                  <w:r w:rsidRPr="002C7EE9">
                    <w:rPr>
                      <w:sz w:val="20"/>
                      <w:szCs w:val="20"/>
                    </w:rPr>
                    <w:t>YES</w:t>
                  </w:r>
                </w:p>
                <w:permStart w:id="1879857564" w:edGrp="everyone"/>
                <w:p w:rsidR="00977D0B" w:rsidRPr="002C7EE9" w:rsidRDefault="00977D0B" w:rsidP="00F82AFC">
                  <w:pPr>
                    <w:pStyle w:val="Checkbox"/>
                    <w:rPr>
                      <w:sz w:val="20"/>
                      <w:szCs w:val="20"/>
                    </w:rPr>
                  </w:pPr>
                  <w:r w:rsidRPr="002C7EE9">
                    <w:rPr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EE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BE703A">
                    <w:rPr>
                      <w:sz w:val="20"/>
                      <w:szCs w:val="20"/>
                    </w:rPr>
                  </w:r>
                  <w:r w:rsidR="00BE703A">
                    <w:rPr>
                      <w:sz w:val="20"/>
                      <w:szCs w:val="20"/>
                    </w:rPr>
                    <w:fldChar w:fldCharType="separate"/>
                  </w:r>
                  <w:r w:rsidRPr="002C7EE9">
                    <w:rPr>
                      <w:sz w:val="20"/>
                      <w:szCs w:val="20"/>
                    </w:rPr>
                    <w:fldChar w:fldCharType="end"/>
                  </w:r>
                  <w:permEnd w:id="1879857564"/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7D0B" w:rsidRPr="002C7EE9" w:rsidRDefault="00977D0B" w:rsidP="00F82AFC">
                  <w:pPr>
                    <w:pStyle w:val="BodyText3"/>
                    <w:rPr>
                      <w:sz w:val="20"/>
                      <w:szCs w:val="20"/>
                    </w:rPr>
                  </w:pPr>
                  <w:r w:rsidRPr="002C7EE9">
                    <w:rPr>
                      <w:sz w:val="20"/>
                      <w:szCs w:val="20"/>
                    </w:rPr>
                    <w:t>NO</w:t>
                  </w:r>
                </w:p>
                <w:permStart w:id="709318592" w:edGrp="everyone"/>
                <w:p w:rsidR="00977D0B" w:rsidRPr="002C7EE9" w:rsidRDefault="00977D0B" w:rsidP="00F82AFC">
                  <w:pPr>
                    <w:pStyle w:val="Checkbox"/>
                    <w:rPr>
                      <w:sz w:val="20"/>
                      <w:szCs w:val="20"/>
                    </w:rPr>
                  </w:pPr>
                  <w:r w:rsidRPr="002C7EE9">
                    <w:rPr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EE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BE703A">
                    <w:rPr>
                      <w:sz w:val="20"/>
                      <w:szCs w:val="20"/>
                    </w:rPr>
                  </w:r>
                  <w:r w:rsidR="00BE703A">
                    <w:rPr>
                      <w:sz w:val="20"/>
                      <w:szCs w:val="20"/>
                    </w:rPr>
                    <w:fldChar w:fldCharType="separate"/>
                  </w:r>
                  <w:r w:rsidRPr="002C7EE9">
                    <w:rPr>
                      <w:sz w:val="20"/>
                      <w:szCs w:val="20"/>
                    </w:rPr>
                    <w:fldChar w:fldCharType="end"/>
                  </w:r>
                  <w:permEnd w:id="709318592"/>
                </w:p>
              </w:tc>
              <w:tc>
                <w:tcPr>
                  <w:tcW w:w="5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7D0B" w:rsidRPr="002C7EE9" w:rsidRDefault="00977D0B" w:rsidP="00F82AFC">
                  <w:pPr>
                    <w:pStyle w:val="BodyText"/>
                    <w:rPr>
                      <w:sz w:val="22"/>
                      <w:szCs w:val="22"/>
                    </w:rPr>
                  </w:pPr>
                  <w:r w:rsidRPr="002C7EE9">
                    <w:rPr>
                      <w:sz w:val="22"/>
                      <w:szCs w:val="22"/>
                      <w:highlight w:val="yellow"/>
                    </w:rPr>
                    <w:t>If yes, please list</w:t>
                  </w:r>
                  <w:r w:rsidRPr="002C7EE9">
                    <w:rPr>
                      <w:sz w:val="22"/>
                      <w:szCs w:val="22"/>
                    </w:rPr>
                    <w:t>:</w:t>
                  </w:r>
                  <w:permStart w:id="1943082264" w:edGrp="everyone"/>
                  <w:r w:rsidR="00A83E37" w:rsidRPr="002C7EE9">
                    <w:rPr>
                      <w:sz w:val="22"/>
                      <w:szCs w:val="22"/>
                    </w:rPr>
                    <w:t xml:space="preserve"> </w:t>
                  </w:r>
                  <w:r w:rsidR="00A83E37" w:rsidRPr="002C7EE9">
                    <w:rPr>
                      <w:sz w:val="22"/>
                      <w:szCs w:val="22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="00A83E37" w:rsidRPr="002C7EE9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A83E37" w:rsidRPr="002C7EE9">
                    <w:rPr>
                      <w:sz w:val="22"/>
                      <w:szCs w:val="22"/>
                    </w:rPr>
                  </w:r>
                  <w:r w:rsidR="00A83E37" w:rsidRPr="002C7EE9">
                    <w:rPr>
                      <w:sz w:val="22"/>
                      <w:szCs w:val="22"/>
                    </w:rPr>
                    <w:fldChar w:fldCharType="separate"/>
                  </w:r>
                  <w:r w:rsidR="00A83E37" w:rsidRPr="002C7EE9">
                    <w:rPr>
                      <w:noProof/>
                      <w:sz w:val="22"/>
                      <w:szCs w:val="22"/>
                    </w:rPr>
                    <w:t> </w:t>
                  </w:r>
                  <w:r w:rsidR="00A83E37" w:rsidRPr="002C7EE9">
                    <w:rPr>
                      <w:noProof/>
                      <w:sz w:val="22"/>
                      <w:szCs w:val="22"/>
                    </w:rPr>
                    <w:t> </w:t>
                  </w:r>
                  <w:r w:rsidR="00A83E37" w:rsidRPr="002C7EE9">
                    <w:rPr>
                      <w:noProof/>
                      <w:sz w:val="22"/>
                      <w:szCs w:val="22"/>
                    </w:rPr>
                    <w:t> </w:t>
                  </w:r>
                  <w:r w:rsidR="00A83E37" w:rsidRPr="002C7EE9">
                    <w:rPr>
                      <w:noProof/>
                      <w:sz w:val="22"/>
                      <w:szCs w:val="22"/>
                    </w:rPr>
                    <w:t> </w:t>
                  </w:r>
                  <w:r w:rsidR="00A83E37" w:rsidRPr="002C7EE9">
                    <w:rPr>
                      <w:noProof/>
                      <w:sz w:val="22"/>
                      <w:szCs w:val="22"/>
                    </w:rPr>
                    <w:t> </w:t>
                  </w:r>
                  <w:r w:rsidR="00A83E37" w:rsidRPr="002C7EE9">
                    <w:rPr>
                      <w:sz w:val="22"/>
                      <w:szCs w:val="22"/>
                    </w:rPr>
                    <w:fldChar w:fldCharType="end"/>
                  </w:r>
                  <w:permEnd w:id="1943082264"/>
                </w:p>
              </w:tc>
            </w:tr>
            <w:tr w:rsidR="00150C89" w:rsidRPr="005114CE" w:rsidTr="00341E8D">
              <w:trPr>
                <w:gridBefore w:val="1"/>
                <w:wBefore w:w="27" w:type="dxa"/>
                <w:trHeight w:val="602"/>
                <w:jc w:val="center"/>
              </w:trPr>
              <w:tc>
                <w:tcPr>
                  <w:tcW w:w="3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50C89" w:rsidRPr="002C7EE9" w:rsidRDefault="00150C89" w:rsidP="00F82AFC">
                  <w:pPr>
                    <w:pStyle w:val="BodyText"/>
                    <w:numPr>
                      <w:ilvl w:val="0"/>
                      <w:numId w:val="12"/>
                    </w:numPr>
                    <w:rPr>
                      <w:sz w:val="22"/>
                      <w:szCs w:val="22"/>
                    </w:rPr>
                  </w:pPr>
                  <w:r w:rsidRPr="002C7EE9">
                    <w:rPr>
                      <w:sz w:val="22"/>
                      <w:szCs w:val="22"/>
                    </w:rPr>
                    <w:t>Have you ever owned animals?</w:t>
                  </w:r>
                </w:p>
                <w:p w:rsidR="00973C89" w:rsidRPr="002C7EE9" w:rsidRDefault="00973C89" w:rsidP="00973C89">
                  <w:pPr>
                    <w:pStyle w:val="BodyText"/>
                    <w:ind w:left="36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50C89" w:rsidRPr="002C7EE9" w:rsidRDefault="00150C89" w:rsidP="00F82AFC">
                  <w:pPr>
                    <w:pStyle w:val="BodyText3"/>
                    <w:rPr>
                      <w:sz w:val="20"/>
                      <w:szCs w:val="20"/>
                    </w:rPr>
                  </w:pPr>
                  <w:r w:rsidRPr="002C7EE9">
                    <w:rPr>
                      <w:sz w:val="20"/>
                      <w:szCs w:val="20"/>
                    </w:rPr>
                    <w:t>YES</w:t>
                  </w:r>
                </w:p>
                <w:permStart w:id="359163167" w:edGrp="everyone"/>
                <w:p w:rsidR="00150C89" w:rsidRPr="002C7EE9" w:rsidRDefault="00150C89" w:rsidP="00F82AFC">
                  <w:pPr>
                    <w:pStyle w:val="Checkbox"/>
                    <w:rPr>
                      <w:sz w:val="20"/>
                      <w:szCs w:val="20"/>
                    </w:rPr>
                  </w:pPr>
                  <w:r w:rsidRPr="002C7EE9">
                    <w:rPr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EE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BE703A">
                    <w:rPr>
                      <w:sz w:val="20"/>
                      <w:szCs w:val="20"/>
                    </w:rPr>
                  </w:r>
                  <w:r w:rsidR="00BE703A">
                    <w:rPr>
                      <w:sz w:val="20"/>
                      <w:szCs w:val="20"/>
                    </w:rPr>
                    <w:fldChar w:fldCharType="separate"/>
                  </w:r>
                  <w:r w:rsidRPr="002C7EE9">
                    <w:rPr>
                      <w:sz w:val="20"/>
                      <w:szCs w:val="20"/>
                    </w:rPr>
                    <w:fldChar w:fldCharType="end"/>
                  </w:r>
                  <w:permEnd w:id="359163167"/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50C89" w:rsidRPr="002C7EE9" w:rsidRDefault="00150C89" w:rsidP="00F82AFC">
                  <w:pPr>
                    <w:pStyle w:val="BodyText3"/>
                    <w:rPr>
                      <w:sz w:val="20"/>
                      <w:szCs w:val="20"/>
                    </w:rPr>
                  </w:pPr>
                  <w:r w:rsidRPr="002C7EE9">
                    <w:rPr>
                      <w:sz w:val="20"/>
                      <w:szCs w:val="20"/>
                    </w:rPr>
                    <w:t>NO</w:t>
                  </w:r>
                </w:p>
                <w:permStart w:id="1115515262" w:edGrp="everyone"/>
                <w:p w:rsidR="00150C89" w:rsidRPr="002C7EE9" w:rsidRDefault="00150C89" w:rsidP="00F82AFC">
                  <w:pPr>
                    <w:pStyle w:val="Checkbox"/>
                    <w:rPr>
                      <w:sz w:val="20"/>
                      <w:szCs w:val="20"/>
                    </w:rPr>
                  </w:pPr>
                  <w:r w:rsidRPr="002C7EE9">
                    <w:rPr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EE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BE703A">
                    <w:rPr>
                      <w:sz w:val="20"/>
                      <w:szCs w:val="20"/>
                    </w:rPr>
                  </w:r>
                  <w:r w:rsidR="00BE703A">
                    <w:rPr>
                      <w:sz w:val="20"/>
                      <w:szCs w:val="20"/>
                    </w:rPr>
                    <w:fldChar w:fldCharType="separate"/>
                  </w:r>
                  <w:r w:rsidRPr="002C7EE9">
                    <w:rPr>
                      <w:sz w:val="20"/>
                      <w:szCs w:val="20"/>
                    </w:rPr>
                    <w:fldChar w:fldCharType="end"/>
                  </w:r>
                  <w:permEnd w:id="1115515262"/>
                </w:p>
              </w:tc>
              <w:tc>
                <w:tcPr>
                  <w:tcW w:w="5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50C89" w:rsidRPr="002C7EE9" w:rsidRDefault="00150C89" w:rsidP="003A7BBA">
                  <w:pPr>
                    <w:pStyle w:val="BodyText"/>
                    <w:rPr>
                      <w:sz w:val="22"/>
                      <w:szCs w:val="22"/>
                    </w:rPr>
                  </w:pPr>
                  <w:r w:rsidRPr="002C7EE9">
                    <w:rPr>
                      <w:sz w:val="22"/>
                      <w:szCs w:val="22"/>
                      <w:highlight w:val="yellow"/>
                    </w:rPr>
                    <w:t xml:space="preserve">If yes, </w:t>
                  </w:r>
                  <w:r w:rsidR="003A7BBA" w:rsidRPr="002C7EE9">
                    <w:rPr>
                      <w:sz w:val="22"/>
                      <w:szCs w:val="22"/>
                      <w:highlight w:val="yellow"/>
                    </w:rPr>
                    <w:t>please describe</w:t>
                  </w:r>
                  <w:r w:rsidRPr="002C7EE9">
                    <w:rPr>
                      <w:sz w:val="22"/>
                      <w:szCs w:val="22"/>
                    </w:rPr>
                    <w:t>:</w:t>
                  </w:r>
                  <w:r w:rsidR="00A83E37" w:rsidRPr="002C7EE9">
                    <w:rPr>
                      <w:sz w:val="22"/>
                      <w:szCs w:val="22"/>
                    </w:rPr>
                    <w:t xml:space="preserve"> </w:t>
                  </w:r>
                  <w:permStart w:id="1244361610" w:edGrp="everyone"/>
                  <w:r w:rsidR="00A83E37" w:rsidRPr="002C7EE9">
                    <w:rPr>
                      <w:sz w:val="22"/>
                      <w:szCs w:val="22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="00A83E37" w:rsidRPr="002C7EE9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A83E37" w:rsidRPr="002C7EE9">
                    <w:rPr>
                      <w:sz w:val="22"/>
                      <w:szCs w:val="22"/>
                    </w:rPr>
                  </w:r>
                  <w:r w:rsidR="00A83E37" w:rsidRPr="002C7EE9">
                    <w:rPr>
                      <w:sz w:val="22"/>
                      <w:szCs w:val="22"/>
                    </w:rPr>
                    <w:fldChar w:fldCharType="separate"/>
                  </w:r>
                  <w:r w:rsidR="00A83E37" w:rsidRPr="002C7EE9">
                    <w:rPr>
                      <w:noProof/>
                      <w:sz w:val="22"/>
                      <w:szCs w:val="22"/>
                    </w:rPr>
                    <w:t> </w:t>
                  </w:r>
                  <w:r w:rsidR="00A83E37" w:rsidRPr="002C7EE9">
                    <w:rPr>
                      <w:noProof/>
                      <w:sz w:val="22"/>
                      <w:szCs w:val="22"/>
                    </w:rPr>
                    <w:t> </w:t>
                  </w:r>
                  <w:r w:rsidR="00A83E37" w:rsidRPr="002C7EE9">
                    <w:rPr>
                      <w:noProof/>
                      <w:sz w:val="22"/>
                      <w:szCs w:val="22"/>
                    </w:rPr>
                    <w:t> </w:t>
                  </w:r>
                  <w:r w:rsidR="00A83E37" w:rsidRPr="002C7EE9">
                    <w:rPr>
                      <w:noProof/>
                      <w:sz w:val="22"/>
                      <w:szCs w:val="22"/>
                    </w:rPr>
                    <w:t> </w:t>
                  </w:r>
                  <w:r w:rsidR="00A83E37" w:rsidRPr="002C7EE9">
                    <w:rPr>
                      <w:noProof/>
                      <w:sz w:val="22"/>
                      <w:szCs w:val="22"/>
                    </w:rPr>
                    <w:t> </w:t>
                  </w:r>
                  <w:r w:rsidR="00A83E37" w:rsidRPr="002C7EE9">
                    <w:rPr>
                      <w:sz w:val="22"/>
                      <w:szCs w:val="22"/>
                    </w:rPr>
                    <w:fldChar w:fldCharType="end"/>
                  </w:r>
                  <w:permEnd w:id="1244361610"/>
                </w:p>
              </w:tc>
            </w:tr>
            <w:tr w:rsidR="000C5441" w:rsidRPr="005114CE" w:rsidTr="00341E8D">
              <w:trPr>
                <w:gridBefore w:val="1"/>
                <w:wBefore w:w="27" w:type="dxa"/>
                <w:trHeight w:val="432"/>
                <w:jc w:val="center"/>
              </w:trPr>
              <w:tc>
                <w:tcPr>
                  <w:tcW w:w="3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5441" w:rsidRPr="002C7EE9" w:rsidRDefault="000C5441" w:rsidP="00F82AFC">
                  <w:pPr>
                    <w:pStyle w:val="BodyText"/>
                    <w:numPr>
                      <w:ilvl w:val="0"/>
                      <w:numId w:val="12"/>
                    </w:numPr>
                    <w:rPr>
                      <w:sz w:val="22"/>
                      <w:szCs w:val="22"/>
                    </w:rPr>
                  </w:pPr>
                  <w:r w:rsidRPr="002C7EE9">
                    <w:rPr>
                      <w:sz w:val="22"/>
                      <w:szCs w:val="22"/>
                    </w:rPr>
                    <w:t xml:space="preserve">Do you have </w:t>
                  </w:r>
                  <w:r w:rsidR="001E2A29">
                    <w:rPr>
                      <w:sz w:val="22"/>
                      <w:szCs w:val="22"/>
                    </w:rPr>
                    <w:t xml:space="preserve">a license and </w:t>
                  </w:r>
                  <w:r w:rsidRPr="002C7EE9">
                    <w:rPr>
                      <w:sz w:val="22"/>
                      <w:szCs w:val="22"/>
                    </w:rPr>
                    <w:t xml:space="preserve">reliable </w:t>
                  </w:r>
                  <w:r w:rsidR="001E2A29">
                    <w:rPr>
                      <w:sz w:val="22"/>
                      <w:szCs w:val="22"/>
                    </w:rPr>
                    <w:t>vehicle</w:t>
                  </w:r>
                  <w:r w:rsidRPr="002C7EE9">
                    <w:rPr>
                      <w:sz w:val="22"/>
                      <w:szCs w:val="22"/>
                    </w:rPr>
                    <w:t>?</w:t>
                  </w:r>
                </w:p>
                <w:p w:rsidR="000C5441" w:rsidRPr="002C7EE9" w:rsidRDefault="000C5441" w:rsidP="00973C89">
                  <w:pPr>
                    <w:pStyle w:val="BodyText"/>
                    <w:ind w:left="36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5441" w:rsidRPr="002C7EE9" w:rsidRDefault="000C5441" w:rsidP="00F82AFC">
                  <w:pPr>
                    <w:pStyle w:val="BodyText3"/>
                    <w:rPr>
                      <w:sz w:val="20"/>
                      <w:szCs w:val="20"/>
                    </w:rPr>
                  </w:pPr>
                  <w:r w:rsidRPr="002C7EE9">
                    <w:rPr>
                      <w:sz w:val="20"/>
                      <w:szCs w:val="20"/>
                    </w:rPr>
                    <w:t>YES</w:t>
                  </w:r>
                </w:p>
                <w:permStart w:id="128394739" w:edGrp="everyone"/>
                <w:p w:rsidR="000C5441" w:rsidRPr="002C7EE9" w:rsidRDefault="000C5441" w:rsidP="00F82AFC">
                  <w:pPr>
                    <w:pStyle w:val="Checkbox"/>
                    <w:rPr>
                      <w:sz w:val="20"/>
                      <w:szCs w:val="20"/>
                    </w:rPr>
                  </w:pPr>
                  <w:r w:rsidRPr="002C7EE9">
                    <w:rPr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EE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BE703A">
                    <w:rPr>
                      <w:sz w:val="20"/>
                      <w:szCs w:val="20"/>
                    </w:rPr>
                  </w:r>
                  <w:r w:rsidR="00BE703A">
                    <w:rPr>
                      <w:sz w:val="20"/>
                      <w:szCs w:val="20"/>
                    </w:rPr>
                    <w:fldChar w:fldCharType="separate"/>
                  </w:r>
                  <w:r w:rsidRPr="002C7EE9">
                    <w:rPr>
                      <w:sz w:val="20"/>
                      <w:szCs w:val="20"/>
                    </w:rPr>
                    <w:fldChar w:fldCharType="end"/>
                  </w:r>
                  <w:permEnd w:id="128394739"/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5441" w:rsidRPr="002C7EE9" w:rsidRDefault="000C5441" w:rsidP="00F82AFC">
                  <w:pPr>
                    <w:pStyle w:val="BodyText3"/>
                    <w:rPr>
                      <w:sz w:val="20"/>
                      <w:szCs w:val="20"/>
                    </w:rPr>
                  </w:pPr>
                  <w:r w:rsidRPr="002C7EE9">
                    <w:rPr>
                      <w:sz w:val="20"/>
                      <w:szCs w:val="20"/>
                    </w:rPr>
                    <w:t>NO</w:t>
                  </w:r>
                </w:p>
                <w:permStart w:id="927287909" w:edGrp="everyone"/>
                <w:p w:rsidR="000C5441" w:rsidRPr="002C7EE9" w:rsidRDefault="000C5441" w:rsidP="00F82AFC">
                  <w:pPr>
                    <w:pStyle w:val="Checkbox"/>
                    <w:rPr>
                      <w:sz w:val="20"/>
                      <w:szCs w:val="20"/>
                    </w:rPr>
                  </w:pPr>
                  <w:r w:rsidRPr="002C7EE9">
                    <w:rPr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EE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BE703A">
                    <w:rPr>
                      <w:sz w:val="20"/>
                      <w:szCs w:val="20"/>
                    </w:rPr>
                  </w:r>
                  <w:r w:rsidR="00BE703A">
                    <w:rPr>
                      <w:sz w:val="20"/>
                      <w:szCs w:val="20"/>
                    </w:rPr>
                    <w:fldChar w:fldCharType="separate"/>
                  </w:r>
                  <w:r w:rsidRPr="002C7EE9">
                    <w:rPr>
                      <w:sz w:val="20"/>
                      <w:szCs w:val="20"/>
                    </w:rPr>
                    <w:fldChar w:fldCharType="end"/>
                  </w:r>
                  <w:permEnd w:id="927287909"/>
                </w:p>
              </w:tc>
              <w:tc>
                <w:tcPr>
                  <w:tcW w:w="5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5441" w:rsidRPr="002C7EE9" w:rsidRDefault="000C5441" w:rsidP="00F82AFC">
                  <w:pPr>
                    <w:pStyle w:val="BodyText"/>
                    <w:rPr>
                      <w:sz w:val="22"/>
                      <w:szCs w:val="22"/>
                    </w:rPr>
                  </w:pPr>
                </w:p>
              </w:tc>
            </w:tr>
            <w:tr w:rsidR="000C5441" w:rsidRPr="005114CE" w:rsidTr="00341E8D">
              <w:trPr>
                <w:gridBefore w:val="1"/>
                <w:wBefore w:w="27" w:type="dxa"/>
                <w:trHeight w:val="432"/>
                <w:jc w:val="center"/>
              </w:trPr>
              <w:tc>
                <w:tcPr>
                  <w:tcW w:w="3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5441" w:rsidRPr="002C7EE9" w:rsidRDefault="000C5441" w:rsidP="00F82AFC">
                  <w:pPr>
                    <w:pStyle w:val="BodyText"/>
                    <w:numPr>
                      <w:ilvl w:val="0"/>
                      <w:numId w:val="12"/>
                    </w:numPr>
                    <w:rPr>
                      <w:sz w:val="22"/>
                      <w:szCs w:val="22"/>
                    </w:rPr>
                  </w:pPr>
                  <w:r w:rsidRPr="002C7EE9">
                    <w:rPr>
                      <w:sz w:val="22"/>
                      <w:szCs w:val="22"/>
                    </w:rPr>
                    <w:t>Have you worked for or do you now work for another pet sitting service?</w:t>
                  </w:r>
                </w:p>
                <w:p w:rsidR="000C5441" w:rsidRPr="002C7EE9" w:rsidRDefault="000C5441" w:rsidP="00973C89">
                  <w:pPr>
                    <w:pStyle w:val="BodyText"/>
                    <w:ind w:left="36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5441" w:rsidRPr="002C7EE9" w:rsidRDefault="000C5441" w:rsidP="00F82AFC">
                  <w:pPr>
                    <w:pStyle w:val="BodyText3"/>
                    <w:rPr>
                      <w:sz w:val="20"/>
                      <w:szCs w:val="20"/>
                    </w:rPr>
                  </w:pPr>
                  <w:r w:rsidRPr="002C7EE9">
                    <w:rPr>
                      <w:sz w:val="20"/>
                      <w:szCs w:val="20"/>
                    </w:rPr>
                    <w:t>YES</w:t>
                  </w:r>
                </w:p>
                <w:permStart w:id="891691905" w:edGrp="everyone"/>
                <w:p w:rsidR="000C5441" w:rsidRPr="002C7EE9" w:rsidRDefault="000C5441" w:rsidP="00F82AFC">
                  <w:pPr>
                    <w:pStyle w:val="Checkbox"/>
                    <w:rPr>
                      <w:sz w:val="20"/>
                      <w:szCs w:val="20"/>
                    </w:rPr>
                  </w:pPr>
                  <w:r w:rsidRPr="002C7EE9">
                    <w:rPr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EE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BE703A">
                    <w:rPr>
                      <w:sz w:val="20"/>
                      <w:szCs w:val="20"/>
                    </w:rPr>
                  </w:r>
                  <w:r w:rsidR="00BE703A">
                    <w:rPr>
                      <w:sz w:val="20"/>
                      <w:szCs w:val="20"/>
                    </w:rPr>
                    <w:fldChar w:fldCharType="separate"/>
                  </w:r>
                  <w:r w:rsidRPr="002C7EE9">
                    <w:rPr>
                      <w:sz w:val="20"/>
                      <w:szCs w:val="20"/>
                    </w:rPr>
                    <w:fldChar w:fldCharType="end"/>
                  </w:r>
                  <w:permEnd w:id="891691905"/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5441" w:rsidRPr="002C7EE9" w:rsidRDefault="000C5441" w:rsidP="00F82AFC">
                  <w:pPr>
                    <w:pStyle w:val="BodyText3"/>
                    <w:rPr>
                      <w:sz w:val="20"/>
                      <w:szCs w:val="20"/>
                    </w:rPr>
                  </w:pPr>
                  <w:r w:rsidRPr="002C7EE9">
                    <w:rPr>
                      <w:sz w:val="20"/>
                      <w:szCs w:val="20"/>
                    </w:rPr>
                    <w:t>NO</w:t>
                  </w:r>
                </w:p>
                <w:permStart w:id="1661415909" w:edGrp="everyone"/>
                <w:p w:rsidR="000C5441" w:rsidRPr="002C7EE9" w:rsidRDefault="000C5441" w:rsidP="00F82AFC">
                  <w:pPr>
                    <w:pStyle w:val="Checkbox"/>
                    <w:rPr>
                      <w:sz w:val="20"/>
                      <w:szCs w:val="20"/>
                    </w:rPr>
                  </w:pPr>
                  <w:r w:rsidRPr="002C7EE9">
                    <w:rPr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EE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BE703A">
                    <w:rPr>
                      <w:sz w:val="20"/>
                      <w:szCs w:val="20"/>
                    </w:rPr>
                  </w:r>
                  <w:r w:rsidR="00BE703A">
                    <w:rPr>
                      <w:sz w:val="20"/>
                      <w:szCs w:val="20"/>
                    </w:rPr>
                    <w:fldChar w:fldCharType="separate"/>
                  </w:r>
                  <w:r w:rsidRPr="002C7EE9">
                    <w:rPr>
                      <w:sz w:val="20"/>
                      <w:szCs w:val="20"/>
                    </w:rPr>
                    <w:fldChar w:fldCharType="end"/>
                  </w:r>
                  <w:permEnd w:id="1661415909"/>
                </w:p>
              </w:tc>
              <w:tc>
                <w:tcPr>
                  <w:tcW w:w="5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5441" w:rsidRPr="002C7EE9" w:rsidRDefault="000C5441" w:rsidP="00F82AFC">
                  <w:pPr>
                    <w:pStyle w:val="BodyText"/>
                    <w:rPr>
                      <w:sz w:val="22"/>
                      <w:szCs w:val="22"/>
                    </w:rPr>
                  </w:pPr>
                  <w:r w:rsidRPr="002C7EE9">
                    <w:rPr>
                      <w:sz w:val="22"/>
                      <w:szCs w:val="22"/>
                      <w:highlight w:val="yellow"/>
                    </w:rPr>
                    <w:t>If yes, please list which ones</w:t>
                  </w:r>
                  <w:r w:rsidRPr="002C7EE9">
                    <w:rPr>
                      <w:sz w:val="22"/>
                      <w:szCs w:val="22"/>
                    </w:rPr>
                    <w:t>:</w:t>
                  </w:r>
                  <w:r w:rsidR="002160D5">
                    <w:rPr>
                      <w:sz w:val="22"/>
                      <w:szCs w:val="22"/>
                    </w:rPr>
                    <w:t xml:space="preserve"> </w:t>
                  </w:r>
                  <w:permStart w:id="869877955" w:edGrp="everyone"/>
                  <w:r w:rsidR="002160D5" w:rsidRPr="002C7EE9">
                    <w:rPr>
                      <w:sz w:val="22"/>
                      <w:szCs w:val="22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="002160D5" w:rsidRPr="002C7EE9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2160D5" w:rsidRPr="002C7EE9">
                    <w:rPr>
                      <w:sz w:val="22"/>
                      <w:szCs w:val="22"/>
                    </w:rPr>
                  </w:r>
                  <w:r w:rsidR="002160D5" w:rsidRPr="002C7EE9">
                    <w:rPr>
                      <w:sz w:val="22"/>
                      <w:szCs w:val="22"/>
                    </w:rPr>
                    <w:fldChar w:fldCharType="separate"/>
                  </w:r>
                  <w:r w:rsidR="002160D5" w:rsidRPr="002C7EE9">
                    <w:rPr>
                      <w:noProof/>
                      <w:sz w:val="22"/>
                      <w:szCs w:val="22"/>
                    </w:rPr>
                    <w:t> </w:t>
                  </w:r>
                  <w:r w:rsidR="002160D5" w:rsidRPr="002C7EE9">
                    <w:rPr>
                      <w:noProof/>
                      <w:sz w:val="22"/>
                      <w:szCs w:val="22"/>
                    </w:rPr>
                    <w:t> </w:t>
                  </w:r>
                  <w:r w:rsidR="002160D5" w:rsidRPr="002C7EE9">
                    <w:rPr>
                      <w:noProof/>
                      <w:sz w:val="22"/>
                      <w:szCs w:val="22"/>
                    </w:rPr>
                    <w:t> </w:t>
                  </w:r>
                  <w:r w:rsidR="002160D5" w:rsidRPr="002C7EE9">
                    <w:rPr>
                      <w:noProof/>
                      <w:sz w:val="22"/>
                      <w:szCs w:val="22"/>
                    </w:rPr>
                    <w:t> </w:t>
                  </w:r>
                  <w:r w:rsidR="002160D5" w:rsidRPr="002C7EE9">
                    <w:rPr>
                      <w:noProof/>
                      <w:sz w:val="22"/>
                      <w:szCs w:val="22"/>
                    </w:rPr>
                    <w:t> </w:t>
                  </w:r>
                  <w:r w:rsidR="002160D5" w:rsidRPr="002C7EE9">
                    <w:rPr>
                      <w:sz w:val="22"/>
                      <w:szCs w:val="22"/>
                    </w:rPr>
                    <w:fldChar w:fldCharType="end"/>
                  </w:r>
                  <w:permEnd w:id="869877955"/>
                </w:p>
              </w:tc>
            </w:tr>
            <w:tr w:rsidR="000C5441" w:rsidRPr="005114CE" w:rsidTr="00341E8D">
              <w:trPr>
                <w:gridBefore w:val="1"/>
                <w:wBefore w:w="27" w:type="dxa"/>
                <w:trHeight w:val="432"/>
                <w:jc w:val="center"/>
              </w:trPr>
              <w:tc>
                <w:tcPr>
                  <w:tcW w:w="3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5441" w:rsidRPr="002C7EE9" w:rsidRDefault="000C5441" w:rsidP="00F82AFC">
                  <w:pPr>
                    <w:pStyle w:val="BodyText"/>
                    <w:numPr>
                      <w:ilvl w:val="0"/>
                      <w:numId w:val="12"/>
                    </w:numPr>
                    <w:rPr>
                      <w:sz w:val="22"/>
                      <w:szCs w:val="22"/>
                    </w:rPr>
                  </w:pPr>
                  <w:r w:rsidRPr="002C7EE9">
                    <w:rPr>
                      <w:sz w:val="22"/>
                      <w:szCs w:val="22"/>
                    </w:rPr>
                    <w:t>Have you done pet sitting on your own?</w:t>
                  </w:r>
                </w:p>
                <w:p w:rsidR="000C5441" w:rsidRPr="002C7EE9" w:rsidRDefault="000C5441" w:rsidP="00973C89">
                  <w:pPr>
                    <w:pStyle w:val="BodyText"/>
                    <w:ind w:left="36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5441" w:rsidRPr="002C7EE9" w:rsidRDefault="000C5441" w:rsidP="00F82AFC">
                  <w:pPr>
                    <w:pStyle w:val="BodyText3"/>
                    <w:rPr>
                      <w:sz w:val="20"/>
                      <w:szCs w:val="20"/>
                    </w:rPr>
                  </w:pPr>
                  <w:r w:rsidRPr="002C7EE9">
                    <w:rPr>
                      <w:sz w:val="20"/>
                      <w:szCs w:val="20"/>
                    </w:rPr>
                    <w:t>YES</w:t>
                  </w:r>
                </w:p>
                <w:permStart w:id="716854838" w:edGrp="everyone"/>
                <w:p w:rsidR="000C5441" w:rsidRPr="002C7EE9" w:rsidRDefault="000C5441" w:rsidP="00F82AFC">
                  <w:pPr>
                    <w:pStyle w:val="Checkbox"/>
                    <w:rPr>
                      <w:sz w:val="20"/>
                      <w:szCs w:val="20"/>
                    </w:rPr>
                  </w:pPr>
                  <w:r w:rsidRPr="002C7EE9">
                    <w:rPr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EE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BE703A">
                    <w:rPr>
                      <w:sz w:val="20"/>
                      <w:szCs w:val="20"/>
                    </w:rPr>
                  </w:r>
                  <w:r w:rsidR="00BE703A">
                    <w:rPr>
                      <w:sz w:val="20"/>
                      <w:szCs w:val="20"/>
                    </w:rPr>
                    <w:fldChar w:fldCharType="separate"/>
                  </w:r>
                  <w:r w:rsidRPr="002C7EE9">
                    <w:rPr>
                      <w:sz w:val="20"/>
                      <w:szCs w:val="20"/>
                    </w:rPr>
                    <w:fldChar w:fldCharType="end"/>
                  </w:r>
                  <w:permEnd w:id="716854838"/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5441" w:rsidRPr="002C7EE9" w:rsidRDefault="000C5441" w:rsidP="00F82AFC">
                  <w:pPr>
                    <w:pStyle w:val="BodyText3"/>
                    <w:rPr>
                      <w:sz w:val="20"/>
                      <w:szCs w:val="20"/>
                    </w:rPr>
                  </w:pPr>
                  <w:r w:rsidRPr="002C7EE9">
                    <w:rPr>
                      <w:sz w:val="20"/>
                      <w:szCs w:val="20"/>
                    </w:rPr>
                    <w:t>NO</w:t>
                  </w:r>
                </w:p>
                <w:permStart w:id="947280516" w:edGrp="everyone"/>
                <w:p w:rsidR="000C5441" w:rsidRPr="002C7EE9" w:rsidRDefault="000C5441" w:rsidP="00F82AFC">
                  <w:pPr>
                    <w:pStyle w:val="Checkbox"/>
                    <w:rPr>
                      <w:sz w:val="20"/>
                      <w:szCs w:val="20"/>
                    </w:rPr>
                  </w:pPr>
                  <w:r w:rsidRPr="002C7EE9">
                    <w:rPr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EE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BE703A">
                    <w:rPr>
                      <w:sz w:val="20"/>
                      <w:szCs w:val="20"/>
                    </w:rPr>
                  </w:r>
                  <w:r w:rsidR="00BE703A">
                    <w:rPr>
                      <w:sz w:val="20"/>
                      <w:szCs w:val="20"/>
                    </w:rPr>
                    <w:fldChar w:fldCharType="separate"/>
                  </w:r>
                  <w:r w:rsidRPr="002C7EE9">
                    <w:rPr>
                      <w:sz w:val="20"/>
                      <w:szCs w:val="20"/>
                    </w:rPr>
                    <w:fldChar w:fldCharType="end"/>
                  </w:r>
                  <w:permEnd w:id="947280516"/>
                </w:p>
              </w:tc>
              <w:tc>
                <w:tcPr>
                  <w:tcW w:w="5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5441" w:rsidRPr="002C7EE9" w:rsidRDefault="000C5441" w:rsidP="003A7BBA">
                  <w:pPr>
                    <w:pStyle w:val="BodyText"/>
                    <w:rPr>
                      <w:sz w:val="22"/>
                      <w:szCs w:val="22"/>
                    </w:rPr>
                  </w:pPr>
                  <w:r w:rsidRPr="002C7EE9">
                    <w:rPr>
                      <w:sz w:val="22"/>
                      <w:szCs w:val="22"/>
                      <w:highlight w:val="yellow"/>
                    </w:rPr>
                    <w:t>If yes, describe:</w:t>
                  </w:r>
                  <w:r w:rsidR="002160D5">
                    <w:rPr>
                      <w:sz w:val="22"/>
                      <w:szCs w:val="22"/>
                    </w:rPr>
                    <w:t xml:space="preserve"> </w:t>
                  </w:r>
                  <w:permStart w:id="1438466147" w:edGrp="everyone"/>
                  <w:r w:rsidR="002160D5" w:rsidRPr="002C7EE9">
                    <w:rPr>
                      <w:sz w:val="22"/>
                      <w:szCs w:val="22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="002160D5" w:rsidRPr="002C7EE9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2160D5" w:rsidRPr="002C7EE9">
                    <w:rPr>
                      <w:sz w:val="22"/>
                      <w:szCs w:val="22"/>
                    </w:rPr>
                  </w:r>
                  <w:r w:rsidR="002160D5" w:rsidRPr="002C7EE9">
                    <w:rPr>
                      <w:sz w:val="22"/>
                      <w:szCs w:val="22"/>
                    </w:rPr>
                    <w:fldChar w:fldCharType="separate"/>
                  </w:r>
                  <w:r w:rsidR="002160D5" w:rsidRPr="002C7EE9">
                    <w:rPr>
                      <w:noProof/>
                      <w:sz w:val="22"/>
                      <w:szCs w:val="22"/>
                    </w:rPr>
                    <w:t> </w:t>
                  </w:r>
                  <w:r w:rsidR="002160D5" w:rsidRPr="002C7EE9">
                    <w:rPr>
                      <w:noProof/>
                      <w:sz w:val="22"/>
                      <w:szCs w:val="22"/>
                    </w:rPr>
                    <w:t> </w:t>
                  </w:r>
                  <w:r w:rsidR="002160D5" w:rsidRPr="002C7EE9">
                    <w:rPr>
                      <w:noProof/>
                      <w:sz w:val="22"/>
                      <w:szCs w:val="22"/>
                    </w:rPr>
                    <w:t> </w:t>
                  </w:r>
                  <w:r w:rsidR="002160D5" w:rsidRPr="002C7EE9">
                    <w:rPr>
                      <w:noProof/>
                      <w:sz w:val="22"/>
                      <w:szCs w:val="22"/>
                    </w:rPr>
                    <w:t> </w:t>
                  </w:r>
                  <w:r w:rsidR="002160D5" w:rsidRPr="002C7EE9">
                    <w:rPr>
                      <w:noProof/>
                      <w:sz w:val="22"/>
                      <w:szCs w:val="22"/>
                    </w:rPr>
                    <w:t> </w:t>
                  </w:r>
                  <w:r w:rsidR="002160D5" w:rsidRPr="002C7EE9">
                    <w:rPr>
                      <w:sz w:val="22"/>
                      <w:szCs w:val="22"/>
                    </w:rPr>
                    <w:fldChar w:fldCharType="end"/>
                  </w:r>
                  <w:permEnd w:id="1438466147"/>
                </w:p>
              </w:tc>
            </w:tr>
            <w:tr w:rsidR="000C5441" w:rsidRPr="005114CE" w:rsidTr="00341E8D">
              <w:trPr>
                <w:gridBefore w:val="1"/>
                <w:wBefore w:w="27" w:type="dxa"/>
                <w:trHeight w:val="432"/>
                <w:jc w:val="center"/>
              </w:trPr>
              <w:tc>
                <w:tcPr>
                  <w:tcW w:w="3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5441" w:rsidRPr="002C7EE9" w:rsidRDefault="000C5441" w:rsidP="00F82AFC">
                  <w:pPr>
                    <w:pStyle w:val="BodyText"/>
                    <w:numPr>
                      <w:ilvl w:val="0"/>
                      <w:numId w:val="12"/>
                    </w:numPr>
                    <w:rPr>
                      <w:sz w:val="22"/>
                      <w:szCs w:val="22"/>
                    </w:rPr>
                  </w:pPr>
                  <w:r w:rsidRPr="002C7EE9">
                    <w:rPr>
                      <w:sz w:val="22"/>
                      <w:szCs w:val="22"/>
                    </w:rPr>
                    <w:t>Are you available to work holidays?</w:t>
                  </w:r>
                </w:p>
                <w:p w:rsidR="000C5441" w:rsidRPr="002C7EE9" w:rsidRDefault="000C5441" w:rsidP="00973C89">
                  <w:pPr>
                    <w:pStyle w:val="BodyText"/>
                    <w:ind w:left="36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5441" w:rsidRPr="002C7EE9" w:rsidRDefault="000C5441" w:rsidP="00F82AFC">
                  <w:pPr>
                    <w:pStyle w:val="BodyText3"/>
                    <w:rPr>
                      <w:sz w:val="20"/>
                      <w:szCs w:val="20"/>
                    </w:rPr>
                  </w:pPr>
                  <w:r w:rsidRPr="002C7EE9">
                    <w:rPr>
                      <w:sz w:val="20"/>
                      <w:szCs w:val="20"/>
                    </w:rPr>
                    <w:t>YES</w:t>
                  </w:r>
                </w:p>
                <w:permStart w:id="477909227" w:edGrp="everyone"/>
                <w:p w:rsidR="000C5441" w:rsidRPr="002C7EE9" w:rsidRDefault="000C5441" w:rsidP="00F82AFC">
                  <w:pPr>
                    <w:pStyle w:val="Checkbox"/>
                    <w:rPr>
                      <w:sz w:val="20"/>
                      <w:szCs w:val="20"/>
                    </w:rPr>
                  </w:pPr>
                  <w:r w:rsidRPr="002C7EE9">
                    <w:rPr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EE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BE703A">
                    <w:rPr>
                      <w:sz w:val="20"/>
                      <w:szCs w:val="20"/>
                    </w:rPr>
                  </w:r>
                  <w:r w:rsidR="00BE703A">
                    <w:rPr>
                      <w:sz w:val="20"/>
                      <w:szCs w:val="20"/>
                    </w:rPr>
                    <w:fldChar w:fldCharType="separate"/>
                  </w:r>
                  <w:r w:rsidRPr="002C7EE9">
                    <w:rPr>
                      <w:sz w:val="20"/>
                      <w:szCs w:val="20"/>
                    </w:rPr>
                    <w:fldChar w:fldCharType="end"/>
                  </w:r>
                  <w:permEnd w:id="477909227"/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5441" w:rsidRPr="002C7EE9" w:rsidRDefault="000C5441" w:rsidP="00F82AFC">
                  <w:pPr>
                    <w:pStyle w:val="BodyText3"/>
                    <w:rPr>
                      <w:sz w:val="20"/>
                      <w:szCs w:val="20"/>
                    </w:rPr>
                  </w:pPr>
                  <w:r w:rsidRPr="002C7EE9">
                    <w:rPr>
                      <w:sz w:val="20"/>
                      <w:szCs w:val="20"/>
                    </w:rPr>
                    <w:t>NO</w:t>
                  </w:r>
                </w:p>
                <w:permStart w:id="880638908" w:edGrp="everyone"/>
                <w:p w:rsidR="000C5441" w:rsidRPr="002C7EE9" w:rsidRDefault="000C5441" w:rsidP="00F82AFC">
                  <w:pPr>
                    <w:pStyle w:val="Checkbox"/>
                    <w:rPr>
                      <w:sz w:val="20"/>
                      <w:szCs w:val="20"/>
                    </w:rPr>
                  </w:pPr>
                  <w:r w:rsidRPr="002C7EE9">
                    <w:rPr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EE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BE703A">
                    <w:rPr>
                      <w:sz w:val="20"/>
                      <w:szCs w:val="20"/>
                    </w:rPr>
                  </w:r>
                  <w:r w:rsidR="00BE703A">
                    <w:rPr>
                      <w:sz w:val="20"/>
                      <w:szCs w:val="20"/>
                    </w:rPr>
                    <w:fldChar w:fldCharType="separate"/>
                  </w:r>
                  <w:r w:rsidRPr="002C7EE9">
                    <w:rPr>
                      <w:sz w:val="20"/>
                      <w:szCs w:val="20"/>
                    </w:rPr>
                    <w:fldChar w:fldCharType="end"/>
                  </w:r>
                  <w:permEnd w:id="880638908"/>
                </w:p>
              </w:tc>
              <w:tc>
                <w:tcPr>
                  <w:tcW w:w="5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5441" w:rsidRPr="002C7EE9" w:rsidRDefault="000C5441" w:rsidP="0019660F">
                  <w:pPr>
                    <w:pStyle w:val="BodyText"/>
                    <w:rPr>
                      <w:sz w:val="22"/>
                      <w:szCs w:val="22"/>
                    </w:rPr>
                  </w:pPr>
                  <w:r w:rsidRPr="002C7EE9">
                    <w:rPr>
                      <w:sz w:val="22"/>
                      <w:szCs w:val="22"/>
                      <w:highlight w:val="yellow"/>
                    </w:rPr>
                    <w:t>If yes, which ones:</w:t>
                  </w:r>
                  <w:r w:rsidR="002160D5">
                    <w:rPr>
                      <w:sz w:val="22"/>
                      <w:szCs w:val="22"/>
                    </w:rPr>
                    <w:t xml:space="preserve"> </w:t>
                  </w:r>
                  <w:permStart w:id="719586775" w:edGrp="everyone"/>
                  <w:r w:rsidR="002160D5" w:rsidRPr="002C7EE9">
                    <w:rPr>
                      <w:sz w:val="22"/>
                      <w:szCs w:val="22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="002160D5" w:rsidRPr="002C7EE9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2160D5" w:rsidRPr="002C7EE9">
                    <w:rPr>
                      <w:sz w:val="22"/>
                      <w:szCs w:val="22"/>
                    </w:rPr>
                  </w:r>
                  <w:r w:rsidR="002160D5" w:rsidRPr="002C7EE9">
                    <w:rPr>
                      <w:sz w:val="22"/>
                      <w:szCs w:val="22"/>
                    </w:rPr>
                    <w:fldChar w:fldCharType="separate"/>
                  </w:r>
                  <w:r w:rsidR="002160D5" w:rsidRPr="002C7EE9">
                    <w:rPr>
                      <w:noProof/>
                      <w:sz w:val="22"/>
                      <w:szCs w:val="22"/>
                    </w:rPr>
                    <w:t> </w:t>
                  </w:r>
                  <w:r w:rsidR="002160D5" w:rsidRPr="002C7EE9">
                    <w:rPr>
                      <w:noProof/>
                      <w:sz w:val="22"/>
                      <w:szCs w:val="22"/>
                    </w:rPr>
                    <w:t> </w:t>
                  </w:r>
                  <w:r w:rsidR="002160D5" w:rsidRPr="002C7EE9">
                    <w:rPr>
                      <w:noProof/>
                      <w:sz w:val="22"/>
                      <w:szCs w:val="22"/>
                    </w:rPr>
                    <w:t> </w:t>
                  </w:r>
                  <w:r w:rsidR="002160D5" w:rsidRPr="002C7EE9">
                    <w:rPr>
                      <w:noProof/>
                      <w:sz w:val="22"/>
                      <w:szCs w:val="22"/>
                    </w:rPr>
                    <w:t> </w:t>
                  </w:r>
                  <w:r w:rsidR="002160D5" w:rsidRPr="002C7EE9">
                    <w:rPr>
                      <w:noProof/>
                      <w:sz w:val="22"/>
                      <w:szCs w:val="22"/>
                    </w:rPr>
                    <w:t> </w:t>
                  </w:r>
                  <w:r w:rsidR="002160D5" w:rsidRPr="002C7EE9">
                    <w:rPr>
                      <w:sz w:val="22"/>
                      <w:szCs w:val="22"/>
                    </w:rPr>
                    <w:fldChar w:fldCharType="end"/>
                  </w:r>
                  <w:permEnd w:id="719586775"/>
                </w:p>
              </w:tc>
            </w:tr>
            <w:tr w:rsidR="000C5441" w:rsidRPr="005114CE" w:rsidTr="00341E8D">
              <w:trPr>
                <w:gridBefore w:val="1"/>
                <w:wBefore w:w="27" w:type="dxa"/>
                <w:trHeight w:val="432"/>
                <w:jc w:val="center"/>
              </w:trPr>
              <w:tc>
                <w:tcPr>
                  <w:tcW w:w="3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5441" w:rsidRPr="002C7EE9" w:rsidRDefault="000C5441" w:rsidP="0019660F">
                  <w:pPr>
                    <w:pStyle w:val="BodyText"/>
                    <w:numPr>
                      <w:ilvl w:val="0"/>
                      <w:numId w:val="12"/>
                    </w:numPr>
                    <w:rPr>
                      <w:sz w:val="22"/>
                      <w:szCs w:val="22"/>
                    </w:rPr>
                  </w:pPr>
                  <w:r w:rsidRPr="002C7EE9">
                    <w:rPr>
                      <w:sz w:val="22"/>
                      <w:szCs w:val="22"/>
                    </w:rPr>
                    <w:t>Are you comfortable walking more than one dog at a time?</w:t>
                  </w:r>
                </w:p>
                <w:p w:rsidR="000C5441" w:rsidRPr="002C7EE9" w:rsidRDefault="000C5441" w:rsidP="00973C89">
                  <w:pPr>
                    <w:pStyle w:val="BodyText"/>
                    <w:ind w:left="36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5441" w:rsidRPr="002C7EE9" w:rsidRDefault="000C5441" w:rsidP="00F82AFC">
                  <w:pPr>
                    <w:pStyle w:val="BodyText3"/>
                    <w:rPr>
                      <w:sz w:val="20"/>
                      <w:szCs w:val="20"/>
                    </w:rPr>
                  </w:pPr>
                  <w:r w:rsidRPr="002C7EE9">
                    <w:rPr>
                      <w:sz w:val="20"/>
                      <w:szCs w:val="20"/>
                    </w:rPr>
                    <w:t>YES</w:t>
                  </w:r>
                </w:p>
                <w:permStart w:id="508188287" w:edGrp="everyone"/>
                <w:p w:rsidR="000C5441" w:rsidRPr="002C7EE9" w:rsidRDefault="000C5441" w:rsidP="00F82AFC">
                  <w:pPr>
                    <w:pStyle w:val="Checkbox"/>
                    <w:rPr>
                      <w:sz w:val="20"/>
                      <w:szCs w:val="20"/>
                    </w:rPr>
                  </w:pPr>
                  <w:r w:rsidRPr="002C7EE9">
                    <w:rPr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EE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BE703A">
                    <w:rPr>
                      <w:sz w:val="20"/>
                      <w:szCs w:val="20"/>
                    </w:rPr>
                  </w:r>
                  <w:r w:rsidR="00BE703A">
                    <w:rPr>
                      <w:sz w:val="20"/>
                      <w:szCs w:val="20"/>
                    </w:rPr>
                    <w:fldChar w:fldCharType="separate"/>
                  </w:r>
                  <w:r w:rsidRPr="002C7EE9">
                    <w:rPr>
                      <w:sz w:val="20"/>
                      <w:szCs w:val="20"/>
                    </w:rPr>
                    <w:fldChar w:fldCharType="end"/>
                  </w:r>
                  <w:permEnd w:id="508188287"/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5441" w:rsidRPr="002C7EE9" w:rsidRDefault="000C5441" w:rsidP="00F82AFC">
                  <w:pPr>
                    <w:pStyle w:val="BodyText3"/>
                    <w:rPr>
                      <w:sz w:val="20"/>
                      <w:szCs w:val="20"/>
                    </w:rPr>
                  </w:pPr>
                  <w:r w:rsidRPr="002C7EE9">
                    <w:rPr>
                      <w:sz w:val="20"/>
                      <w:szCs w:val="20"/>
                    </w:rPr>
                    <w:t>NO</w:t>
                  </w:r>
                </w:p>
                <w:permStart w:id="2111715911" w:edGrp="everyone"/>
                <w:p w:rsidR="000C5441" w:rsidRPr="002C7EE9" w:rsidRDefault="000C5441" w:rsidP="00F82AFC">
                  <w:pPr>
                    <w:pStyle w:val="Checkbox"/>
                    <w:rPr>
                      <w:sz w:val="20"/>
                      <w:szCs w:val="20"/>
                    </w:rPr>
                  </w:pPr>
                  <w:r w:rsidRPr="002C7EE9">
                    <w:rPr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EE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BE703A">
                    <w:rPr>
                      <w:sz w:val="20"/>
                      <w:szCs w:val="20"/>
                    </w:rPr>
                  </w:r>
                  <w:r w:rsidR="00BE703A">
                    <w:rPr>
                      <w:sz w:val="20"/>
                      <w:szCs w:val="20"/>
                    </w:rPr>
                    <w:fldChar w:fldCharType="separate"/>
                  </w:r>
                  <w:r w:rsidRPr="002C7EE9">
                    <w:rPr>
                      <w:sz w:val="20"/>
                      <w:szCs w:val="20"/>
                    </w:rPr>
                    <w:fldChar w:fldCharType="end"/>
                  </w:r>
                  <w:permEnd w:id="2111715911"/>
                </w:p>
              </w:tc>
              <w:tc>
                <w:tcPr>
                  <w:tcW w:w="5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5441" w:rsidRPr="002C7EE9" w:rsidRDefault="000C5441" w:rsidP="00F82AFC">
                  <w:pPr>
                    <w:pStyle w:val="BodyText"/>
                    <w:rPr>
                      <w:sz w:val="22"/>
                      <w:szCs w:val="22"/>
                    </w:rPr>
                  </w:pPr>
                  <w:r w:rsidRPr="002C7EE9">
                    <w:rPr>
                      <w:sz w:val="22"/>
                      <w:szCs w:val="22"/>
                      <w:highlight w:val="yellow"/>
                    </w:rPr>
                    <w:t>If yes, how many:</w:t>
                  </w:r>
                  <w:r w:rsidR="002160D5">
                    <w:rPr>
                      <w:sz w:val="22"/>
                      <w:szCs w:val="22"/>
                    </w:rPr>
                    <w:t xml:space="preserve"> </w:t>
                  </w:r>
                  <w:permStart w:id="1614837943" w:edGrp="everyone"/>
                  <w:r w:rsidR="002160D5" w:rsidRPr="002C7EE9">
                    <w:rPr>
                      <w:sz w:val="22"/>
                      <w:szCs w:val="22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="002160D5" w:rsidRPr="002C7EE9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2160D5" w:rsidRPr="002C7EE9">
                    <w:rPr>
                      <w:sz w:val="22"/>
                      <w:szCs w:val="22"/>
                    </w:rPr>
                  </w:r>
                  <w:r w:rsidR="002160D5" w:rsidRPr="002C7EE9">
                    <w:rPr>
                      <w:sz w:val="22"/>
                      <w:szCs w:val="22"/>
                    </w:rPr>
                    <w:fldChar w:fldCharType="separate"/>
                  </w:r>
                  <w:r w:rsidR="002160D5" w:rsidRPr="002C7EE9">
                    <w:rPr>
                      <w:noProof/>
                      <w:sz w:val="22"/>
                      <w:szCs w:val="22"/>
                    </w:rPr>
                    <w:t> </w:t>
                  </w:r>
                  <w:r w:rsidR="002160D5" w:rsidRPr="002C7EE9">
                    <w:rPr>
                      <w:noProof/>
                      <w:sz w:val="22"/>
                      <w:szCs w:val="22"/>
                    </w:rPr>
                    <w:t> </w:t>
                  </w:r>
                  <w:r w:rsidR="002160D5" w:rsidRPr="002C7EE9">
                    <w:rPr>
                      <w:noProof/>
                      <w:sz w:val="22"/>
                      <w:szCs w:val="22"/>
                    </w:rPr>
                    <w:t> </w:t>
                  </w:r>
                  <w:r w:rsidR="002160D5" w:rsidRPr="002C7EE9">
                    <w:rPr>
                      <w:noProof/>
                      <w:sz w:val="22"/>
                      <w:szCs w:val="22"/>
                    </w:rPr>
                    <w:t> </w:t>
                  </w:r>
                  <w:r w:rsidR="002160D5" w:rsidRPr="002C7EE9">
                    <w:rPr>
                      <w:noProof/>
                      <w:sz w:val="22"/>
                      <w:szCs w:val="22"/>
                    </w:rPr>
                    <w:t> </w:t>
                  </w:r>
                  <w:r w:rsidR="002160D5" w:rsidRPr="002C7EE9">
                    <w:rPr>
                      <w:sz w:val="22"/>
                      <w:szCs w:val="22"/>
                    </w:rPr>
                    <w:fldChar w:fldCharType="end"/>
                  </w:r>
                  <w:permEnd w:id="1614837943"/>
                </w:p>
              </w:tc>
            </w:tr>
            <w:tr w:rsidR="00BE0200" w:rsidRPr="005114CE" w:rsidTr="00341E8D">
              <w:trPr>
                <w:gridBefore w:val="1"/>
                <w:wBefore w:w="27" w:type="dxa"/>
                <w:trHeight w:val="432"/>
                <w:jc w:val="center"/>
              </w:trPr>
              <w:tc>
                <w:tcPr>
                  <w:tcW w:w="3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200" w:rsidRPr="002C7EE9" w:rsidRDefault="00BE0200" w:rsidP="00BE0200">
                  <w:pPr>
                    <w:pStyle w:val="BodyText"/>
                    <w:numPr>
                      <w:ilvl w:val="0"/>
                      <w:numId w:val="12"/>
                    </w:numPr>
                    <w:rPr>
                      <w:sz w:val="22"/>
                      <w:szCs w:val="22"/>
                    </w:rPr>
                  </w:pPr>
                  <w:r w:rsidRPr="002C7EE9">
                    <w:rPr>
                      <w:sz w:val="22"/>
                      <w:szCs w:val="22"/>
                    </w:rPr>
                    <w:t>Are you willing to commit to working for at least 6 months?</w:t>
                  </w:r>
                </w:p>
                <w:p w:rsidR="00BE0200" w:rsidRPr="002C7EE9" w:rsidRDefault="00BE0200" w:rsidP="00BE0200">
                  <w:pPr>
                    <w:pStyle w:val="BodyText"/>
                    <w:ind w:left="72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200" w:rsidRPr="002C7EE9" w:rsidRDefault="00BE0200" w:rsidP="00BE0200">
                  <w:pPr>
                    <w:pStyle w:val="BodyText3"/>
                    <w:rPr>
                      <w:sz w:val="20"/>
                      <w:szCs w:val="20"/>
                    </w:rPr>
                  </w:pPr>
                  <w:r w:rsidRPr="002C7EE9">
                    <w:rPr>
                      <w:sz w:val="20"/>
                      <w:szCs w:val="20"/>
                    </w:rPr>
                    <w:t>YES</w:t>
                  </w:r>
                </w:p>
                <w:permStart w:id="1893798158" w:edGrp="everyone"/>
                <w:p w:rsidR="00BE0200" w:rsidRPr="002C7EE9" w:rsidRDefault="00BE0200" w:rsidP="00BE0200">
                  <w:pPr>
                    <w:pStyle w:val="BodyText3"/>
                    <w:rPr>
                      <w:sz w:val="20"/>
                      <w:szCs w:val="20"/>
                    </w:rPr>
                  </w:pPr>
                  <w:r w:rsidRPr="002C7EE9">
                    <w:rPr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EE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BE703A">
                    <w:rPr>
                      <w:sz w:val="20"/>
                      <w:szCs w:val="20"/>
                    </w:rPr>
                  </w:r>
                  <w:r w:rsidR="00BE703A">
                    <w:rPr>
                      <w:sz w:val="20"/>
                      <w:szCs w:val="20"/>
                    </w:rPr>
                    <w:fldChar w:fldCharType="separate"/>
                  </w:r>
                  <w:r w:rsidRPr="002C7EE9">
                    <w:rPr>
                      <w:sz w:val="20"/>
                      <w:szCs w:val="20"/>
                    </w:rPr>
                    <w:fldChar w:fldCharType="end"/>
                  </w:r>
                  <w:permEnd w:id="1893798158"/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200" w:rsidRPr="002C7EE9" w:rsidRDefault="00BE0200" w:rsidP="00BE0200">
                  <w:pPr>
                    <w:pStyle w:val="BodyText3"/>
                    <w:rPr>
                      <w:sz w:val="20"/>
                      <w:szCs w:val="20"/>
                    </w:rPr>
                  </w:pPr>
                  <w:r w:rsidRPr="002C7EE9">
                    <w:rPr>
                      <w:sz w:val="20"/>
                      <w:szCs w:val="20"/>
                    </w:rPr>
                    <w:t>NO</w:t>
                  </w:r>
                </w:p>
                <w:permStart w:id="1069823080" w:edGrp="everyone"/>
                <w:p w:rsidR="00BE0200" w:rsidRPr="002C7EE9" w:rsidRDefault="00BE0200" w:rsidP="00BE0200">
                  <w:pPr>
                    <w:pStyle w:val="BodyText3"/>
                    <w:rPr>
                      <w:sz w:val="20"/>
                      <w:szCs w:val="20"/>
                    </w:rPr>
                  </w:pPr>
                  <w:r w:rsidRPr="002C7EE9">
                    <w:rPr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7EE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BE703A">
                    <w:rPr>
                      <w:sz w:val="20"/>
                      <w:szCs w:val="20"/>
                    </w:rPr>
                  </w:r>
                  <w:r w:rsidR="00BE703A">
                    <w:rPr>
                      <w:sz w:val="20"/>
                      <w:szCs w:val="20"/>
                    </w:rPr>
                    <w:fldChar w:fldCharType="separate"/>
                  </w:r>
                  <w:r w:rsidRPr="002C7EE9">
                    <w:rPr>
                      <w:sz w:val="20"/>
                      <w:szCs w:val="20"/>
                    </w:rPr>
                    <w:fldChar w:fldCharType="end"/>
                  </w:r>
                  <w:permEnd w:id="1069823080"/>
                </w:p>
              </w:tc>
              <w:tc>
                <w:tcPr>
                  <w:tcW w:w="5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0200" w:rsidRPr="00AE721D" w:rsidRDefault="00BE0200" w:rsidP="00F82AFC">
                  <w:pPr>
                    <w:pStyle w:val="BodyText"/>
                    <w:rPr>
                      <w:highlight w:val="yellow"/>
                    </w:rPr>
                  </w:pPr>
                </w:p>
              </w:tc>
            </w:tr>
            <w:tr w:rsidR="000C5441" w:rsidRPr="005114CE" w:rsidTr="00341E8D">
              <w:trPr>
                <w:gridBefore w:val="1"/>
                <w:wBefore w:w="27" w:type="dxa"/>
                <w:trHeight w:val="432"/>
                <w:jc w:val="center"/>
              </w:trPr>
              <w:tc>
                <w:tcPr>
                  <w:tcW w:w="38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5441" w:rsidRPr="002C7EE9" w:rsidRDefault="00341E8D" w:rsidP="00341E8D">
                  <w:pPr>
                    <w:pStyle w:val="BodyText"/>
                    <w:numPr>
                      <w:ilvl w:val="0"/>
                      <w:numId w:val="12"/>
                    </w:numPr>
                    <w:rPr>
                      <w:sz w:val="22"/>
                      <w:szCs w:val="22"/>
                    </w:rPr>
                  </w:pPr>
                  <w:r w:rsidRPr="002C7EE9">
                    <w:rPr>
                      <w:sz w:val="22"/>
                      <w:szCs w:val="22"/>
                    </w:rPr>
                    <w:t>What would you do if you arrived at a client’s home and the pet was ill?</w:t>
                  </w:r>
                </w:p>
              </w:tc>
              <w:tc>
                <w:tcPr>
                  <w:tcW w:w="68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5441" w:rsidRDefault="00341E8D" w:rsidP="00F82AFC">
                  <w:pPr>
                    <w:pStyle w:val="BodyText"/>
                  </w:pPr>
                  <w:permStart w:id="157223893" w:edGrp="everyone"/>
                  <w:r>
                    <w:t xml:space="preserve">                                   </w:t>
                  </w:r>
                  <w:permEnd w:id="157223893"/>
                </w:p>
              </w:tc>
            </w:tr>
            <w:tr w:rsidR="000C5441" w:rsidRPr="005114CE" w:rsidTr="00341E8D">
              <w:trPr>
                <w:gridBefore w:val="1"/>
                <w:wBefore w:w="27" w:type="dxa"/>
                <w:trHeight w:val="432"/>
                <w:jc w:val="center"/>
              </w:trPr>
              <w:tc>
                <w:tcPr>
                  <w:tcW w:w="3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5441" w:rsidRPr="002C7EE9" w:rsidRDefault="000C5441" w:rsidP="000C5441">
                  <w:pPr>
                    <w:pStyle w:val="BodyText"/>
                    <w:numPr>
                      <w:ilvl w:val="0"/>
                      <w:numId w:val="12"/>
                    </w:numPr>
                    <w:rPr>
                      <w:sz w:val="22"/>
                      <w:szCs w:val="22"/>
                    </w:rPr>
                  </w:pPr>
                  <w:r w:rsidRPr="002C7EE9">
                    <w:rPr>
                      <w:sz w:val="22"/>
                      <w:szCs w:val="22"/>
                    </w:rPr>
                    <w:t>What experience do you have working with animals?</w:t>
                  </w:r>
                </w:p>
              </w:tc>
              <w:permStart w:id="620111815" w:edGrp="everyone"/>
              <w:tc>
                <w:tcPr>
                  <w:tcW w:w="68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5441" w:rsidRDefault="000C5441" w:rsidP="008D323C">
                  <w:pPr>
                    <w:pStyle w:val="BodyText"/>
                    <w:rPr>
                      <w:sz w:val="22"/>
                      <w:szCs w:val="22"/>
                    </w:rPr>
                  </w:pPr>
                  <w:r w:rsidRPr="008D323C">
                    <w:rPr>
                      <w:sz w:val="22"/>
                      <w:szCs w:val="22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r w:rsidRPr="008D323C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D323C">
                    <w:rPr>
                      <w:sz w:val="22"/>
                      <w:szCs w:val="22"/>
                    </w:rPr>
                  </w:r>
                  <w:r w:rsidRPr="008D323C">
                    <w:rPr>
                      <w:sz w:val="22"/>
                      <w:szCs w:val="22"/>
                    </w:rPr>
                    <w:fldChar w:fldCharType="separate"/>
                  </w:r>
                  <w:r w:rsidRPr="008D323C">
                    <w:rPr>
                      <w:noProof/>
                      <w:sz w:val="22"/>
                      <w:szCs w:val="22"/>
                    </w:rPr>
                    <w:t> </w:t>
                  </w:r>
                  <w:r w:rsidRPr="008D323C">
                    <w:rPr>
                      <w:noProof/>
                      <w:sz w:val="22"/>
                      <w:szCs w:val="22"/>
                    </w:rPr>
                    <w:t> </w:t>
                  </w:r>
                  <w:r w:rsidRPr="008D323C">
                    <w:rPr>
                      <w:noProof/>
                      <w:sz w:val="22"/>
                      <w:szCs w:val="22"/>
                    </w:rPr>
                    <w:t> </w:t>
                  </w:r>
                  <w:r w:rsidRPr="008D323C">
                    <w:rPr>
                      <w:noProof/>
                      <w:sz w:val="22"/>
                      <w:szCs w:val="22"/>
                    </w:rPr>
                    <w:t> </w:t>
                  </w:r>
                  <w:r w:rsidRPr="008D323C">
                    <w:rPr>
                      <w:noProof/>
                      <w:sz w:val="22"/>
                      <w:szCs w:val="22"/>
                    </w:rPr>
                    <w:t> </w:t>
                  </w:r>
                  <w:r w:rsidRPr="008D323C">
                    <w:rPr>
                      <w:sz w:val="22"/>
                      <w:szCs w:val="22"/>
                    </w:rPr>
                    <w:fldChar w:fldCharType="end"/>
                  </w:r>
                  <w:r>
                    <w:rPr>
                      <w:sz w:val="22"/>
                      <w:szCs w:val="22"/>
                    </w:rPr>
                    <w:t xml:space="preserve">                    </w:t>
                  </w:r>
                  <w:permEnd w:id="620111815"/>
                </w:p>
              </w:tc>
            </w:tr>
            <w:tr w:rsidR="000C5441" w:rsidRPr="005114CE" w:rsidTr="00F10D10">
              <w:trPr>
                <w:gridBefore w:val="1"/>
                <w:wBefore w:w="27" w:type="dxa"/>
                <w:trHeight w:val="432"/>
                <w:jc w:val="center"/>
              </w:trPr>
              <w:tc>
                <w:tcPr>
                  <w:tcW w:w="3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5441" w:rsidRPr="002C7EE9" w:rsidRDefault="000C5441" w:rsidP="000C5441">
                  <w:pPr>
                    <w:pStyle w:val="BodyText"/>
                    <w:numPr>
                      <w:ilvl w:val="0"/>
                      <w:numId w:val="12"/>
                    </w:numPr>
                    <w:rPr>
                      <w:sz w:val="22"/>
                      <w:szCs w:val="22"/>
                    </w:rPr>
                  </w:pPr>
                  <w:r w:rsidRPr="002C7EE9">
                    <w:rPr>
                      <w:sz w:val="22"/>
                      <w:szCs w:val="22"/>
                    </w:rPr>
                    <w:t>How would you be an asset to this business?</w:t>
                  </w:r>
                </w:p>
              </w:tc>
              <w:tc>
                <w:tcPr>
                  <w:tcW w:w="68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5441" w:rsidRDefault="000C5441" w:rsidP="000C5441">
                  <w:pPr>
                    <w:pStyle w:val="BodyText"/>
                  </w:pPr>
                  <w:permStart w:id="36255266" w:edGrp="everyone"/>
                  <w:r>
                    <w:t xml:space="preserve">                                   </w:t>
                  </w:r>
                  <w:permEnd w:id="36255266"/>
                  <w:r w:rsidRPr="000C5441">
                    <w:t xml:space="preserve">              </w:t>
                  </w:r>
                </w:p>
              </w:tc>
            </w:tr>
            <w:tr w:rsidR="000C5441" w:rsidRPr="005114CE" w:rsidTr="00F10D10">
              <w:trPr>
                <w:gridBefore w:val="1"/>
                <w:wBefore w:w="27" w:type="dxa"/>
                <w:trHeight w:val="432"/>
                <w:jc w:val="center"/>
              </w:trPr>
              <w:tc>
                <w:tcPr>
                  <w:tcW w:w="38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0C5441" w:rsidRPr="002C7EE9" w:rsidRDefault="000C5441" w:rsidP="000C5441">
                  <w:pPr>
                    <w:pStyle w:val="BodyText"/>
                    <w:numPr>
                      <w:ilvl w:val="0"/>
                      <w:numId w:val="12"/>
                    </w:numPr>
                    <w:rPr>
                      <w:sz w:val="22"/>
                      <w:szCs w:val="22"/>
                    </w:rPr>
                  </w:pPr>
                  <w:r w:rsidRPr="002C7EE9">
                    <w:rPr>
                      <w:sz w:val="22"/>
                      <w:szCs w:val="22"/>
                    </w:rPr>
                    <w:t>Can you remember how you handled a contentious situation in the past?  Whether personal or professional?</w:t>
                  </w:r>
                </w:p>
              </w:tc>
              <w:tc>
                <w:tcPr>
                  <w:tcW w:w="68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bottom"/>
                </w:tcPr>
                <w:p w:rsidR="000C5441" w:rsidRDefault="000C5441" w:rsidP="00F82AFC">
                  <w:pPr>
                    <w:pStyle w:val="BodyText"/>
                  </w:pPr>
                  <w:permStart w:id="1970934400" w:edGrp="everyone"/>
                  <w:r>
                    <w:t xml:space="preserve">               </w:t>
                  </w:r>
                  <w:r w:rsidR="00341E8D">
                    <w:t xml:space="preserve">  </w:t>
                  </w:r>
                  <w:r>
                    <w:t xml:space="preserve">                  </w:t>
                  </w:r>
                  <w:bookmarkStart w:id="65" w:name="_GoBack"/>
                  <w:bookmarkEnd w:id="65"/>
                  <w:permEnd w:id="1970934400"/>
                </w:p>
              </w:tc>
            </w:tr>
            <w:tr w:rsidR="002C7EE9" w:rsidRPr="005114CE" w:rsidTr="00F10D10">
              <w:trPr>
                <w:gridBefore w:val="1"/>
                <w:wBefore w:w="27" w:type="dxa"/>
                <w:trHeight w:val="503"/>
                <w:jc w:val="center"/>
              </w:trPr>
              <w:tc>
                <w:tcPr>
                  <w:tcW w:w="3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7EE9" w:rsidRPr="002C7EE9" w:rsidRDefault="002C7EE9" w:rsidP="00A322B0">
                  <w:pPr>
                    <w:pStyle w:val="BodyText"/>
                    <w:numPr>
                      <w:ilvl w:val="0"/>
                      <w:numId w:val="12"/>
                    </w:numPr>
                    <w:rPr>
                      <w:sz w:val="22"/>
                      <w:szCs w:val="22"/>
                    </w:rPr>
                  </w:pPr>
                  <w:r w:rsidRPr="002C7EE9">
                    <w:rPr>
                      <w:sz w:val="22"/>
                      <w:szCs w:val="22"/>
                    </w:rPr>
                    <w:t>Can you work in/around Mid-City?</w:t>
                  </w:r>
                </w:p>
                <w:p w:rsidR="002C7EE9" w:rsidRPr="000C5441" w:rsidRDefault="002C7EE9" w:rsidP="002C7EE9">
                  <w:pPr>
                    <w:pStyle w:val="BodyText"/>
                    <w:ind w:left="720"/>
                  </w:pPr>
                  <w:r>
                    <w:t xml:space="preserve">     </w:t>
                  </w:r>
                </w:p>
              </w:tc>
              <w:tc>
                <w:tcPr>
                  <w:tcW w:w="6854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7EE9" w:rsidRDefault="002C7EE9" w:rsidP="002C7EE9">
                  <w:pPr>
                    <w:pStyle w:val="BodyText"/>
                  </w:pPr>
                  <w:permStart w:id="111876183" w:edGrp="everyone"/>
                  <w:r>
                    <w:t xml:space="preserve">                                   </w:t>
                  </w:r>
                  <w:permEnd w:id="111876183"/>
                </w:p>
              </w:tc>
            </w:tr>
            <w:tr w:rsidR="002C7EE9" w:rsidRPr="005114CE" w:rsidTr="00BE703A">
              <w:trPr>
                <w:gridBefore w:val="1"/>
                <w:wBefore w:w="27" w:type="dxa"/>
                <w:trHeight w:val="503"/>
                <w:jc w:val="center"/>
              </w:trPr>
              <w:tc>
                <w:tcPr>
                  <w:tcW w:w="3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7EE9" w:rsidRDefault="002C7EE9" w:rsidP="002C7EE9">
                  <w:pPr>
                    <w:pStyle w:val="BodyText"/>
                    <w:numPr>
                      <w:ilvl w:val="0"/>
                      <w:numId w:val="12"/>
                    </w:numPr>
                  </w:pPr>
                  <w:r>
                    <w:rPr>
                      <w:sz w:val="22"/>
                      <w:szCs w:val="22"/>
                    </w:rPr>
                    <w:t>Has a dog ever gotten away from you? What did you do?</w:t>
                  </w:r>
                </w:p>
              </w:tc>
              <w:tc>
                <w:tcPr>
                  <w:tcW w:w="68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7EE9" w:rsidRDefault="002C7EE9" w:rsidP="002C7EE9">
                  <w:pPr>
                    <w:pStyle w:val="BodyText"/>
                  </w:pPr>
                  <w:permStart w:id="1863611872" w:edGrp="everyone"/>
                  <w:r>
                    <w:t xml:space="preserve">                                   </w:t>
                  </w:r>
                  <w:permEnd w:id="1863611872"/>
                </w:p>
              </w:tc>
            </w:tr>
            <w:tr w:rsidR="00BE703A" w:rsidRPr="005114CE" w:rsidTr="00BE703A">
              <w:trPr>
                <w:gridBefore w:val="1"/>
                <w:wBefore w:w="27" w:type="dxa"/>
                <w:trHeight w:val="503"/>
                <w:jc w:val="center"/>
              </w:trPr>
              <w:tc>
                <w:tcPr>
                  <w:tcW w:w="3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03A" w:rsidRDefault="00C744D3" w:rsidP="002C7EE9">
                  <w:pPr>
                    <w:pStyle w:val="BodyText"/>
                    <w:numPr>
                      <w:ilvl w:val="0"/>
                      <w:numId w:val="12"/>
                    </w:numPr>
                    <w:rPr>
                      <w:noProof/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w:t xml:space="preserve"> Do you have a </w:t>
                  </w:r>
                  <w:r w:rsidR="001E2A29">
                    <w:rPr>
                      <w:noProof/>
                      <w:sz w:val="22"/>
                      <w:szCs w:val="22"/>
                    </w:rPr>
                    <w:t xml:space="preserve">license and </w:t>
                  </w:r>
                  <w:r>
                    <w:rPr>
                      <w:noProof/>
                      <w:sz w:val="22"/>
                      <w:szCs w:val="22"/>
                    </w:rPr>
                    <w:t>reliable vehicle?</w:t>
                  </w:r>
                </w:p>
              </w:tc>
              <w:tc>
                <w:tcPr>
                  <w:tcW w:w="68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03A" w:rsidRDefault="00F10D10" w:rsidP="002C7EE9">
                  <w:pPr>
                    <w:pStyle w:val="BodyText"/>
                  </w:pPr>
                  <w:permStart w:id="309489818" w:edGrp="everyone"/>
                  <w:r>
                    <w:t xml:space="preserve">                                   </w:t>
                  </w:r>
                  <w:permEnd w:id="309489818"/>
                </w:p>
              </w:tc>
            </w:tr>
          </w:tbl>
          <w:p w:rsidR="00C744D3" w:rsidRDefault="00C744D3"/>
          <w:tbl>
            <w:tblPr>
              <w:tblW w:w="10706" w:type="dxa"/>
              <w:jc w:val="center"/>
              <w:tblBorders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"/>
              <w:gridCol w:w="3825"/>
              <w:gridCol w:w="6854"/>
            </w:tblGrid>
            <w:tr w:rsidR="00F10D10" w:rsidRPr="005114CE" w:rsidTr="002160D5">
              <w:trPr>
                <w:gridBefore w:val="1"/>
                <w:wBefore w:w="27" w:type="dxa"/>
                <w:trHeight w:val="503"/>
                <w:jc w:val="center"/>
              </w:trPr>
              <w:tc>
                <w:tcPr>
                  <w:tcW w:w="382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F10D10" w:rsidRPr="006D779C" w:rsidRDefault="00F10D10" w:rsidP="00F10D10">
                  <w:pPr>
                    <w:pStyle w:val="Heading3"/>
                  </w:pPr>
                  <w:r>
                    <w:lastRenderedPageBreak/>
                    <w:t>Questions</w:t>
                  </w:r>
                </w:p>
              </w:tc>
              <w:tc>
                <w:tcPr>
                  <w:tcW w:w="6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0D10" w:rsidRDefault="00F10D10" w:rsidP="00F10D10">
                  <w:pPr>
                    <w:pStyle w:val="Heading3"/>
                  </w:pPr>
                  <w:r>
                    <w:t>Pp</w:t>
                  </w:r>
                </w:p>
              </w:tc>
            </w:tr>
            <w:tr w:rsidR="00F10D10" w:rsidRPr="00613129" w:rsidTr="00F10D10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288"/>
                <w:jc w:val="center"/>
              </w:trPr>
              <w:tc>
                <w:tcPr>
                  <w:tcW w:w="10706" w:type="dxa"/>
                  <w:gridSpan w:val="3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4F81BD"/>
                  <w:vAlign w:val="center"/>
                </w:tcPr>
                <w:p w:rsidR="00F10D10" w:rsidRPr="006D779C" w:rsidRDefault="00F10D10" w:rsidP="00B41998">
                  <w:pPr>
                    <w:pStyle w:val="Heading3"/>
                  </w:pPr>
                  <w:r>
                    <w:t>Please Answer The Following Questions</w:t>
                  </w:r>
                </w:p>
              </w:tc>
            </w:tr>
            <w:tr w:rsidR="00F10D10" w:rsidRPr="005114CE" w:rsidTr="00F10D10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27" w:type="dxa"/>
                <w:trHeight w:val="432"/>
                <w:jc w:val="center"/>
              </w:trPr>
              <w:tc>
                <w:tcPr>
                  <w:tcW w:w="38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0D10" w:rsidRPr="002C7EE9" w:rsidRDefault="002160D5" w:rsidP="002160D5">
                  <w:pPr>
                    <w:pStyle w:val="BodyText"/>
                    <w:numPr>
                      <w:ilvl w:val="0"/>
                      <w:numId w:val="14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w:t>Do you have regular work elsewhere that could effect your availabilitiy?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0D10" w:rsidRDefault="00F10D10" w:rsidP="00B41998">
                  <w:pPr>
                    <w:pStyle w:val="BodyText"/>
                  </w:pPr>
                  <w:permStart w:id="966203180" w:edGrp="everyone"/>
                  <w:r>
                    <w:t xml:space="preserve">                                   </w:t>
                  </w:r>
                  <w:permEnd w:id="966203180"/>
                </w:p>
              </w:tc>
            </w:tr>
            <w:tr w:rsidR="00F10D10" w:rsidRPr="005114CE" w:rsidTr="00F10D10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27" w:type="dxa"/>
                <w:trHeight w:val="432"/>
                <w:jc w:val="center"/>
              </w:trPr>
              <w:tc>
                <w:tcPr>
                  <w:tcW w:w="3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0D10" w:rsidRPr="002C7EE9" w:rsidRDefault="002160D5" w:rsidP="002160D5">
                  <w:pPr>
                    <w:pStyle w:val="BodyText"/>
                    <w:numPr>
                      <w:ilvl w:val="0"/>
                      <w:numId w:val="14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w:t xml:space="preserve">Are you comfortable working </w:t>
                  </w:r>
                  <w:r>
                    <w:rPr>
                      <w:noProof/>
                      <w:sz w:val="22"/>
                      <w:szCs w:val="22"/>
                    </w:rPr>
                    <w:t xml:space="preserve">with </w:t>
                  </w:r>
                  <w:r>
                    <w:rPr>
                      <w:noProof/>
                      <w:sz w:val="22"/>
                      <w:szCs w:val="22"/>
                    </w:rPr>
                    <w:t>all breeds including large breeds that may pull?</w:t>
                  </w:r>
                </w:p>
              </w:tc>
              <w:permStart w:id="1709908472" w:edGrp="everyone"/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0D10" w:rsidRDefault="00F10D10" w:rsidP="00B41998">
                  <w:pPr>
                    <w:pStyle w:val="BodyText"/>
                    <w:rPr>
                      <w:sz w:val="22"/>
                      <w:szCs w:val="22"/>
                    </w:rPr>
                  </w:pPr>
                  <w:r w:rsidRPr="008D323C">
                    <w:rPr>
                      <w:sz w:val="22"/>
                      <w:szCs w:val="22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r w:rsidRPr="008D323C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D323C">
                    <w:rPr>
                      <w:sz w:val="22"/>
                      <w:szCs w:val="22"/>
                    </w:rPr>
                  </w:r>
                  <w:r w:rsidRPr="008D323C">
                    <w:rPr>
                      <w:sz w:val="22"/>
                      <w:szCs w:val="22"/>
                    </w:rPr>
                    <w:fldChar w:fldCharType="separate"/>
                  </w:r>
                  <w:r w:rsidRPr="008D323C">
                    <w:rPr>
                      <w:noProof/>
                      <w:sz w:val="22"/>
                      <w:szCs w:val="22"/>
                    </w:rPr>
                    <w:t> </w:t>
                  </w:r>
                  <w:r w:rsidRPr="008D323C">
                    <w:rPr>
                      <w:noProof/>
                      <w:sz w:val="22"/>
                      <w:szCs w:val="22"/>
                    </w:rPr>
                    <w:t> </w:t>
                  </w:r>
                  <w:r w:rsidRPr="008D323C">
                    <w:rPr>
                      <w:noProof/>
                      <w:sz w:val="22"/>
                      <w:szCs w:val="22"/>
                    </w:rPr>
                    <w:t> </w:t>
                  </w:r>
                  <w:r w:rsidRPr="008D323C">
                    <w:rPr>
                      <w:noProof/>
                      <w:sz w:val="22"/>
                      <w:szCs w:val="22"/>
                    </w:rPr>
                    <w:t> </w:t>
                  </w:r>
                  <w:r w:rsidRPr="008D323C">
                    <w:rPr>
                      <w:noProof/>
                      <w:sz w:val="22"/>
                      <w:szCs w:val="22"/>
                    </w:rPr>
                    <w:t> </w:t>
                  </w:r>
                  <w:r w:rsidRPr="008D323C">
                    <w:rPr>
                      <w:sz w:val="22"/>
                      <w:szCs w:val="22"/>
                    </w:rPr>
                    <w:fldChar w:fldCharType="end"/>
                  </w:r>
                  <w:r>
                    <w:rPr>
                      <w:sz w:val="22"/>
                      <w:szCs w:val="22"/>
                    </w:rPr>
                    <w:t xml:space="preserve">                    </w:t>
                  </w:r>
                  <w:permEnd w:id="1709908472"/>
                </w:p>
              </w:tc>
            </w:tr>
            <w:tr w:rsidR="00F10D10" w:rsidRPr="005114CE" w:rsidTr="00F10D10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27" w:type="dxa"/>
                <w:trHeight w:val="432"/>
                <w:jc w:val="center"/>
              </w:trPr>
              <w:tc>
                <w:tcPr>
                  <w:tcW w:w="3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0D10" w:rsidRPr="002C7EE9" w:rsidRDefault="002160D5" w:rsidP="002160D5">
                  <w:pPr>
                    <w:pStyle w:val="BodyText"/>
                    <w:numPr>
                      <w:ilvl w:val="0"/>
                      <w:numId w:val="14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w:t xml:space="preserve">Why are you interested in being a dog walker/pet sitter with </w:t>
                  </w:r>
                  <w:r>
                    <w:rPr>
                      <w:noProof/>
                      <w:sz w:val="22"/>
                      <w:szCs w:val="22"/>
                    </w:rPr>
                    <w:t>A.B.’s Fuzzy Babies</w:t>
                  </w:r>
                  <w:r>
                    <w:rPr>
                      <w:noProof/>
                      <w:sz w:val="22"/>
                      <w:szCs w:val="22"/>
                    </w:rPr>
                    <w:t>?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10D10" w:rsidRDefault="00F10D10" w:rsidP="00B41998">
                  <w:pPr>
                    <w:pStyle w:val="BodyText"/>
                  </w:pPr>
                  <w:permStart w:id="729819613" w:edGrp="everyone"/>
                  <w:r>
                    <w:t xml:space="preserve">                                   </w:t>
                  </w:r>
                  <w:permEnd w:id="729819613"/>
                  <w:r w:rsidRPr="000C5441">
                    <w:t xml:space="preserve">              </w:t>
                  </w:r>
                </w:p>
              </w:tc>
            </w:tr>
          </w:tbl>
          <w:p w:rsidR="00B771FA" w:rsidRPr="005114CE" w:rsidRDefault="00B771FA" w:rsidP="00682C69">
            <w:pPr>
              <w:pStyle w:val="BodyText"/>
            </w:pPr>
          </w:p>
        </w:tc>
      </w:tr>
      <w:tr w:rsidR="000D2539" w:rsidRPr="00613129" w:rsidTr="00973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8"/>
          <w:jc w:val="center"/>
        </w:trPr>
        <w:tc>
          <w:tcPr>
            <w:tcW w:w="10782" w:type="dxa"/>
            <w:gridSpan w:val="41"/>
            <w:shd w:val="clear" w:color="auto" w:fill="4F81BD"/>
            <w:vAlign w:val="center"/>
          </w:tcPr>
          <w:p w:rsidR="000D2539" w:rsidRPr="009C220D" w:rsidRDefault="000D2539" w:rsidP="003A7BBA">
            <w:pPr>
              <w:pStyle w:val="Heading3"/>
              <w:pageBreakBefore/>
            </w:pPr>
            <w:r w:rsidRPr="009C220D">
              <w:lastRenderedPageBreak/>
              <w:t>Disclaimer and Signature</w:t>
            </w:r>
          </w:p>
        </w:tc>
      </w:tr>
      <w:tr w:rsidR="000D2539" w:rsidRPr="00613129" w:rsidTr="00973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"/>
          <w:jc w:val="center"/>
        </w:trPr>
        <w:tc>
          <w:tcPr>
            <w:tcW w:w="10782" w:type="dxa"/>
            <w:gridSpan w:val="41"/>
            <w:vAlign w:val="bottom"/>
          </w:tcPr>
          <w:p w:rsidR="000D2539" w:rsidRDefault="000D2539" w:rsidP="00841645">
            <w:pPr>
              <w:rPr>
                <w:sz w:val="20"/>
                <w:szCs w:val="20"/>
              </w:rPr>
            </w:pPr>
          </w:p>
        </w:tc>
      </w:tr>
      <w:tr w:rsidR="000D2539" w:rsidRPr="005114CE" w:rsidTr="00973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10782" w:type="dxa"/>
            <w:gridSpan w:val="41"/>
            <w:vAlign w:val="bottom"/>
          </w:tcPr>
          <w:p w:rsidR="000D2539" w:rsidRPr="005114CE" w:rsidRDefault="000D2539" w:rsidP="007F3D5B">
            <w:pPr>
              <w:pStyle w:val="BodyText4"/>
            </w:pPr>
            <w:r w:rsidRPr="005114CE">
              <w:t xml:space="preserve">I certify that my answers are true and complete to the best of my knowledge. </w:t>
            </w:r>
          </w:p>
          <w:p w:rsidR="000D2539" w:rsidRPr="005114CE" w:rsidRDefault="000D2539" w:rsidP="007F3D5B">
            <w:pPr>
              <w:pStyle w:val="BodyText4"/>
            </w:pPr>
            <w:r w:rsidRPr="005114CE">
              <w:t>If this application leads to employment, I understand that false or misleading information in my application or interview may result in my release.</w:t>
            </w:r>
          </w:p>
        </w:tc>
      </w:tr>
      <w:tr w:rsidR="000D2539" w:rsidRPr="005114CE" w:rsidTr="00973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1161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902964">
            <w:pPr>
              <w:pStyle w:val="BodyText"/>
            </w:pPr>
            <w:r w:rsidRPr="005114CE">
              <w:t>Signature:</w:t>
            </w:r>
          </w:p>
        </w:tc>
        <w:tc>
          <w:tcPr>
            <w:tcW w:w="6561" w:type="dxa"/>
            <w:gridSpan w:val="29"/>
            <w:tcBorders>
              <w:bottom w:val="single" w:sz="4" w:space="0" w:color="auto"/>
            </w:tcBorders>
            <w:vAlign w:val="bottom"/>
          </w:tcPr>
          <w:p w:rsidR="000D2539" w:rsidRPr="005114CE" w:rsidRDefault="000C5441" w:rsidP="00682C69">
            <w:pPr>
              <w:pStyle w:val="FieldText"/>
            </w:pPr>
            <w:permStart w:id="466360168" w:edGrp="everyone"/>
            <w:r>
              <w:t xml:space="preserve">                                                          </w:t>
            </w:r>
            <w:permEnd w:id="466360168"/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902964">
            <w:pPr>
              <w:pStyle w:val="BodyText"/>
            </w:pPr>
            <w:r w:rsidRPr="005114CE">
              <w:t>Date:</w:t>
            </w:r>
          </w:p>
        </w:tc>
        <w:tc>
          <w:tcPr>
            <w:tcW w:w="2340" w:type="dxa"/>
            <w:gridSpan w:val="8"/>
            <w:tcBorders>
              <w:bottom w:val="single" w:sz="4" w:space="0" w:color="auto"/>
            </w:tcBorders>
            <w:vAlign w:val="bottom"/>
          </w:tcPr>
          <w:p w:rsidR="000D2539" w:rsidRPr="005114CE" w:rsidRDefault="000C5441" w:rsidP="00682C69">
            <w:pPr>
              <w:pStyle w:val="FieldText"/>
            </w:pPr>
            <w:permStart w:id="1931282301" w:edGrp="everyone"/>
            <w:r>
              <w:t xml:space="preserve">                                         </w:t>
            </w:r>
            <w:permEnd w:id="1931282301"/>
          </w:p>
        </w:tc>
      </w:tr>
    </w:tbl>
    <w:p w:rsidR="005F6E87" w:rsidRPr="004E34C6" w:rsidRDefault="005F6E87" w:rsidP="004E34C6"/>
    <w:sectPr w:rsidR="005F6E87" w:rsidRPr="004E34C6" w:rsidSect="00341E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10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C08" w:rsidRDefault="00515C08" w:rsidP="007D60C2">
      <w:r>
        <w:separator/>
      </w:r>
    </w:p>
  </w:endnote>
  <w:endnote w:type="continuationSeparator" w:id="0">
    <w:p w:rsidR="00515C08" w:rsidRDefault="00515C08" w:rsidP="007D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03A" w:rsidRDefault="00BE70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03A" w:rsidRDefault="00BE70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03A" w:rsidRDefault="00BE70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C08" w:rsidRDefault="00515C08" w:rsidP="007D60C2">
      <w:r>
        <w:separator/>
      </w:r>
    </w:p>
  </w:footnote>
  <w:footnote w:type="continuationSeparator" w:id="0">
    <w:p w:rsidR="00515C08" w:rsidRDefault="00515C08" w:rsidP="007D6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03A" w:rsidRDefault="00BE703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492412" o:spid="_x0000_s2051" type="#_x0000_t136" style="position:absolute;margin-left:0;margin-top:0;width:558.35pt;height:50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.b.'s fuzzy babies: PP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03A" w:rsidRDefault="00BE703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492413" o:spid="_x0000_s2052" type="#_x0000_t136" style="position:absolute;margin-left:0;margin-top:0;width:558.35pt;height:50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.b.'s fuzzy babies: PP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03A" w:rsidRDefault="00BE703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492411" o:spid="_x0000_s2050" type="#_x0000_t136" style="position:absolute;margin-left:0;margin-top:0;width:558.35pt;height:50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.b.'s fuzzy babies: PP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013C94"/>
    <w:multiLevelType w:val="hybridMultilevel"/>
    <w:tmpl w:val="B184A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71486"/>
    <w:multiLevelType w:val="hybridMultilevel"/>
    <w:tmpl w:val="1C902622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35446"/>
    <w:multiLevelType w:val="hybridMultilevel"/>
    <w:tmpl w:val="B184A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91C55"/>
    <w:multiLevelType w:val="hybridMultilevel"/>
    <w:tmpl w:val="510EF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3dXntPuZvcBHvr4X0SKUdXAHEEE=" w:salt="rEL7EKAx67nzpHwjJDqH4g=="/>
  <w:defaultTabStop w:val="72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D16"/>
    <w:rsid w:val="000071F7"/>
    <w:rsid w:val="00010B00"/>
    <w:rsid w:val="0002798A"/>
    <w:rsid w:val="00083002"/>
    <w:rsid w:val="00087B85"/>
    <w:rsid w:val="000A01F1"/>
    <w:rsid w:val="000A2717"/>
    <w:rsid w:val="000C1163"/>
    <w:rsid w:val="000C5441"/>
    <w:rsid w:val="000C797A"/>
    <w:rsid w:val="000D2539"/>
    <w:rsid w:val="000D2BB8"/>
    <w:rsid w:val="000F2DF4"/>
    <w:rsid w:val="000F6783"/>
    <w:rsid w:val="00120C95"/>
    <w:rsid w:val="0014663E"/>
    <w:rsid w:val="00150C89"/>
    <w:rsid w:val="00180664"/>
    <w:rsid w:val="001903F7"/>
    <w:rsid w:val="0019395E"/>
    <w:rsid w:val="0019660F"/>
    <w:rsid w:val="001D6B76"/>
    <w:rsid w:val="001E2A29"/>
    <w:rsid w:val="00211828"/>
    <w:rsid w:val="002160D5"/>
    <w:rsid w:val="00221670"/>
    <w:rsid w:val="0023446A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C1946"/>
    <w:rsid w:val="002C7EE9"/>
    <w:rsid w:val="002D222A"/>
    <w:rsid w:val="002E5760"/>
    <w:rsid w:val="003076FD"/>
    <w:rsid w:val="00317005"/>
    <w:rsid w:val="003304DA"/>
    <w:rsid w:val="00335259"/>
    <w:rsid w:val="00341E8D"/>
    <w:rsid w:val="00376847"/>
    <w:rsid w:val="003929F1"/>
    <w:rsid w:val="003A1B63"/>
    <w:rsid w:val="003A41A1"/>
    <w:rsid w:val="003A580D"/>
    <w:rsid w:val="003A7BBA"/>
    <w:rsid w:val="003B2326"/>
    <w:rsid w:val="00400251"/>
    <w:rsid w:val="00401C2A"/>
    <w:rsid w:val="00437ED0"/>
    <w:rsid w:val="00440CD8"/>
    <w:rsid w:val="00443837"/>
    <w:rsid w:val="00447DAA"/>
    <w:rsid w:val="00450F66"/>
    <w:rsid w:val="00461739"/>
    <w:rsid w:val="00467865"/>
    <w:rsid w:val="0048685F"/>
    <w:rsid w:val="004A1437"/>
    <w:rsid w:val="004A4198"/>
    <w:rsid w:val="004A54EA"/>
    <w:rsid w:val="004B0578"/>
    <w:rsid w:val="004D0E54"/>
    <w:rsid w:val="004E34C6"/>
    <w:rsid w:val="004F62AD"/>
    <w:rsid w:val="00501AE8"/>
    <w:rsid w:val="00504B65"/>
    <w:rsid w:val="005114CE"/>
    <w:rsid w:val="00514B6A"/>
    <w:rsid w:val="00515C08"/>
    <w:rsid w:val="0052122B"/>
    <w:rsid w:val="005557F6"/>
    <w:rsid w:val="00563778"/>
    <w:rsid w:val="005B4AE2"/>
    <w:rsid w:val="005C5619"/>
    <w:rsid w:val="005D4D83"/>
    <w:rsid w:val="005E63CC"/>
    <w:rsid w:val="005F1EF9"/>
    <w:rsid w:val="005F6E87"/>
    <w:rsid w:val="00607FED"/>
    <w:rsid w:val="00613129"/>
    <w:rsid w:val="00614AC0"/>
    <w:rsid w:val="00617C65"/>
    <w:rsid w:val="00633CD7"/>
    <w:rsid w:val="0063459A"/>
    <w:rsid w:val="0066126B"/>
    <w:rsid w:val="00667CFD"/>
    <w:rsid w:val="00682C69"/>
    <w:rsid w:val="006A769E"/>
    <w:rsid w:val="006D2635"/>
    <w:rsid w:val="006D779C"/>
    <w:rsid w:val="006E4F63"/>
    <w:rsid w:val="006E729E"/>
    <w:rsid w:val="006F3D7E"/>
    <w:rsid w:val="00722A00"/>
    <w:rsid w:val="007325A9"/>
    <w:rsid w:val="0075451A"/>
    <w:rsid w:val="007602AC"/>
    <w:rsid w:val="00774B67"/>
    <w:rsid w:val="00786E50"/>
    <w:rsid w:val="00793AC6"/>
    <w:rsid w:val="007A2CF1"/>
    <w:rsid w:val="007A71DE"/>
    <w:rsid w:val="007B199B"/>
    <w:rsid w:val="007B6119"/>
    <w:rsid w:val="007C1DA0"/>
    <w:rsid w:val="007C71B8"/>
    <w:rsid w:val="007D60C2"/>
    <w:rsid w:val="007E2A15"/>
    <w:rsid w:val="007E56C4"/>
    <w:rsid w:val="007F3D5B"/>
    <w:rsid w:val="008107D6"/>
    <w:rsid w:val="00814FE8"/>
    <w:rsid w:val="0083077E"/>
    <w:rsid w:val="00841645"/>
    <w:rsid w:val="00852EC6"/>
    <w:rsid w:val="00871B35"/>
    <w:rsid w:val="008753A7"/>
    <w:rsid w:val="0088782D"/>
    <w:rsid w:val="008B7081"/>
    <w:rsid w:val="008D323C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73C89"/>
    <w:rsid w:val="00977D0B"/>
    <w:rsid w:val="009802C4"/>
    <w:rsid w:val="009976D9"/>
    <w:rsid w:val="00997A3E"/>
    <w:rsid w:val="009A12D5"/>
    <w:rsid w:val="009A4EA3"/>
    <w:rsid w:val="009A50ED"/>
    <w:rsid w:val="009A55DC"/>
    <w:rsid w:val="009B19D4"/>
    <w:rsid w:val="009C220D"/>
    <w:rsid w:val="00A211B2"/>
    <w:rsid w:val="00A2727E"/>
    <w:rsid w:val="00A322B0"/>
    <w:rsid w:val="00A35524"/>
    <w:rsid w:val="00A60C9E"/>
    <w:rsid w:val="00A74F99"/>
    <w:rsid w:val="00A82BA3"/>
    <w:rsid w:val="00A83E37"/>
    <w:rsid w:val="00A94ACC"/>
    <w:rsid w:val="00AA2EA7"/>
    <w:rsid w:val="00AA60F8"/>
    <w:rsid w:val="00AE6FA4"/>
    <w:rsid w:val="00AE721D"/>
    <w:rsid w:val="00B03907"/>
    <w:rsid w:val="00B11811"/>
    <w:rsid w:val="00B311E1"/>
    <w:rsid w:val="00B363B6"/>
    <w:rsid w:val="00B4735C"/>
    <w:rsid w:val="00B579DF"/>
    <w:rsid w:val="00B6137B"/>
    <w:rsid w:val="00B771FA"/>
    <w:rsid w:val="00B90EC2"/>
    <w:rsid w:val="00B97750"/>
    <w:rsid w:val="00BA268F"/>
    <w:rsid w:val="00BC6E79"/>
    <w:rsid w:val="00BE0200"/>
    <w:rsid w:val="00BE703A"/>
    <w:rsid w:val="00C079CA"/>
    <w:rsid w:val="00C26570"/>
    <w:rsid w:val="00C45FDA"/>
    <w:rsid w:val="00C67741"/>
    <w:rsid w:val="00C744D3"/>
    <w:rsid w:val="00C74647"/>
    <w:rsid w:val="00C76039"/>
    <w:rsid w:val="00C76480"/>
    <w:rsid w:val="00C80AD2"/>
    <w:rsid w:val="00C92FD6"/>
    <w:rsid w:val="00CE5DC7"/>
    <w:rsid w:val="00CE7D54"/>
    <w:rsid w:val="00CF1B16"/>
    <w:rsid w:val="00D14E73"/>
    <w:rsid w:val="00D21D84"/>
    <w:rsid w:val="00D25387"/>
    <w:rsid w:val="00D3566E"/>
    <w:rsid w:val="00D43D16"/>
    <w:rsid w:val="00D55AFA"/>
    <w:rsid w:val="00D6155E"/>
    <w:rsid w:val="00D83A19"/>
    <w:rsid w:val="00D86A85"/>
    <w:rsid w:val="00D903A0"/>
    <w:rsid w:val="00D90A75"/>
    <w:rsid w:val="00DA4514"/>
    <w:rsid w:val="00DC47A2"/>
    <w:rsid w:val="00DE1551"/>
    <w:rsid w:val="00DE7FB7"/>
    <w:rsid w:val="00E106E2"/>
    <w:rsid w:val="00E20DDA"/>
    <w:rsid w:val="00E32A8B"/>
    <w:rsid w:val="00E36054"/>
    <w:rsid w:val="00E37E7B"/>
    <w:rsid w:val="00E46E04"/>
    <w:rsid w:val="00E53517"/>
    <w:rsid w:val="00E87396"/>
    <w:rsid w:val="00E96F6F"/>
    <w:rsid w:val="00EB478A"/>
    <w:rsid w:val="00EC20AE"/>
    <w:rsid w:val="00EC42A3"/>
    <w:rsid w:val="00F10D10"/>
    <w:rsid w:val="00F25176"/>
    <w:rsid w:val="00F323DB"/>
    <w:rsid w:val="00F55493"/>
    <w:rsid w:val="00F71157"/>
    <w:rsid w:val="00F82AFC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C9E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link w:val="BodyText3Char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60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0C2"/>
    <w:rPr>
      <w:rFonts w:ascii="Arial" w:hAnsi="Arial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7D60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D60C2"/>
    <w:rPr>
      <w:rFonts w:ascii="Arial" w:hAnsi="Arial"/>
      <w:sz w:val="19"/>
      <w:szCs w:val="24"/>
    </w:rPr>
  </w:style>
  <w:style w:type="character" w:customStyle="1" w:styleId="Heading3Char">
    <w:name w:val="Heading 3 Char"/>
    <w:basedOn w:val="DefaultParagraphFont"/>
    <w:link w:val="Heading3"/>
    <w:rsid w:val="00F10D10"/>
    <w:rPr>
      <w:rFonts w:ascii="Arial" w:hAnsi="Arial"/>
      <w:b/>
      <w:color w:val="FFFFFF"/>
    </w:rPr>
  </w:style>
  <w:style w:type="character" w:customStyle="1" w:styleId="BodyText3Char">
    <w:name w:val="Body Text 3 Char"/>
    <w:basedOn w:val="DefaultParagraphFont"/>
    <w:link w:val="BodyText3"/>
    <w:rsid w:val="00F10D10"/>
    <w:rPr>
      <w:rFonts w:ascii="Arial" w:hAnsi="Arial"/>
      <w:sz w:val="1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C9E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link w:val="BodyText3Char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60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0C2"/>
    <w:rPr>
      <w:rFonts w:ascii="Arial" w:hAnsi="Arial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7D60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D60C2"/>
    <w:rPr>
      <w:rFonts w:ascii="Arial" w:hAnsi="Arial"/>
      <w:sz w:val="19"/>
      <w:szCs w:val="24"/>
    </w:rPr>
  </w:style>
  <w:style w:type="character" w:customStyle="1" w:styleId="Heading3Char">
    <w:name w:val="Heading 3 Char"/>
    <w:basedOn w:val="DefaultParagraphFont"/>
    <w:link w:val="Heading3"/>
    <w:rsid w:val="00F10D10"/>
    <w:rPr>
      <w:rFonts w:ascii="Arial" w:hAnsi="Arial"/>
      <w:b/>
      <w:color w:val="FFFFFF"/>
    </w:rPr>
  </w:style>
  <w:style w:type="character" w:customStyle="1" w:styleId="BodyText3Char">
    <w:name w:val="Body Text 3 Char"/>
    <w:basedOn w:val="DefaultParagraphFont"/>
    <w:link w:val="BodyText3"/>
    <w:rsid w:val="00F10D10"/>
    <w:rPr>
      <w:rFonts w:ascii="Arial" w:hAnsi="Arial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ril\AppData\Roaming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A5E09-914A-4214-A275-095D88217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61</TotalTime>
  <Pages>1</Pages>
  <Words>907</Words>
  <Characters>5175</Characters>
  <Application>Microsoft Office Word</Application>
  <DocSecurity>8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Barnett</dc:creator>
  <cp:lastModifiedBy>Barnett</cp:lastModifiedBy>
  <cp:revision>12</cp:revision>
  <cp:lastPrinted>2024-09-29T04:00:00Z</cp:lastPrinted>
  <dcterms:created xsi:type="dcterms:W3CDTF">2024-09-23T01:56:00Z</dcterms:created>
  <dcterms:modified xsi:type="dcterms:W3CDTF">2024-09-29T04:02:00Z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