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0C4D38" w:rsidP="00856C35">
            <w:r>
              <w:rPr>
                <w:noProof/>
              </w:rPr>
              <w:drawing>
                <wp:inline distT="0" distB="0" distL="0" distR="0">
                  <wp:extent cx="95250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ECARE WHT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721" cy="74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428" w:type="dxa"/>
          </w:tcPr>
          <w:p w:rsidR="00856C35" w:rsidRPr="000C4D38" w:rsidRDefault="000C4D38" w:rsidP="000C4D38">
            <w:pPr>
              <w:pStyle w:val="CompanyName"/>
              <w:jc w:val="left"/>
              <w:rPr>
                <w:rFonts w:ascii="Arial Rounded MT Bold" w:hAnsi="Arial Rounded MT Bold"/>
                <w:sz w:val="40"/>
                <w:szCs w:val="40"/>
              </w:rPr>
            </w:pPr>
            <w:r w:rsidRPr="000C4D38">
              <w:rPr>
                <w:rFonts w:ascii="Arial Rounded MT Bold" w:hAnsi="Arial Rounded MT Bold"/>
                <w:sz w:val="40"/>
                <w:szCs w:val="40"/>
              </w:rPr>
              <w:t xml:space="preserve">UNIQUE IN HOME CARE 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97" w:rsidRDefault="00001A97" w:rsidP="00176E67">
      <w:r>
        <w:separator/>
      </w:r>
    </w:p>
  </w:endnote>
  <w:endnote w:type="continuationSeparator" w:id="0">
    <w:p w:rsidR="00001A97" w:rsidRDefault="00001A9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BE37C9" w:rsidRDefault="00BE37C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0A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97" w:rsidRDefault="00001A97" w:rsidP="00176E67">
      <w:r>
        <w:separator/>
      </w:r>
    </w:p>
  </w:footnote>
  <w:footnote w:type="continuationSeparator" w:id="0">
    <w:p w:rsidR="00001A97" w:rsidRDefault="00001A9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38"/>
    <w:rsid w:val="00001A97"/>
    <w:rsid w:val="000071F7"/>
    <w:rsid w:val="00010B00"/>
    <w:rsid w:val="0002798A"/>
    <w:rsid w:val="00083002"/>
    <w:rsid w:val="00087B85"/>
    <w:rsid w:val="000A01F1"/>
    <w:rsid w:val="000C1163"/>
    <w:rsid w:val="000C4D38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356D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446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259CD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051D2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B6CC6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E37C9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0AAA"/>
    <w:rsid w:val="00E87396"/>
    <w:rsid w:val="00E96F6F"/>
    <w:rsid w:val="00EB478A"/>
    <w:rsid w:val="00EC42A3"/>
    <w:rsid w:val="00F83033"/>
    <w:rsid w:val="00F86767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Employment_application_on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Employment_application_online</Template>
  <TotalTime>373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Shawn</dc:creator>
  <cp:lastModifiedBy>Shawn</cp:lastModifiedBy>
  <cp:revision>4</cp:revision>
  <cp:lastPrinted>2020-09-02T14:06:00Z</cp:lastPrinted>
  <dcterms:created xsi:type="dcterms:W3CDTF">2020-08-05T02:34:00Z</dcterms:created>
  <dcterms:modified xsi:type="dcterms:W3CDTF">2020-12-29T02:02:00Z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