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41D282" w14:textId="43C80810" w:rsidR="00474296" w:rsidRPr="002560C2" w:rsidRDefault="002560C2" w:rsidP="002560C2">
      <w:pPr>
        <w:jc w:val="right"/>
        <w:rPr>
          <w:rFonts w:ascii="Avenir Next LT Pro" w:hAnsi="Avenir Next LT Pro" w:cs="Century Gothic"/>
        </w:rPr>
      </w:pPr>
      <w:r w:rsidRPr="002560C2">
        <w:rPr>
          <w:rFonts w:ascii="Avenir Next LT Pro" w:hAnsi="Avenir Next LT Pro" w:cs="Century Gothic"/>
          <w:noProof/>
        </w:rPr>
        <w:drawing>
          <wp:inline distT="0" distB="0" distL="0" distR="0" wp14:anchorId="243B4B29" wp14:editId="753DF44E">
            <wp:extent cx="1111250" cy="1111250"/>
            <wp:effectExtent l="0" t="0" r="0" b="0"/>
            <wp:docPr id="10080420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042093" name="Picture 100804209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261" cy="1111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60C2">
        <w:rPr>
          <w:rFonts w:ascii="Avenir Next LT Pro" w:hAnsi="Avenir Next LT Pro" w:cs="Century Gothic"/>
        </w:rPr>
        <w:t xml:space="preserve">                                               </w:t>
      </w:r>
      <w:r>
        <w:rPr>
          <w:rFonts w:ascii="Avenir Next LT Pro" w:hAnsi="Avenir Next LT Pro" w:cs="Century Gothic"/>
        </w:rPr>
        <w:t xml:space="preserve"> </w:t>
      </w:r>
      <w:r w:rsidRPr="002560C2">
        <w:rPr>
          <w:rFonts w:ascii="Avenir Next LT Pro" w:hAnsi="Avenir Next LT Pro" w:cs="Century Gothic"/>
          <w:sz w:val="28"/>
          <w:szCs w:val="28"/>
        </w:rPr>
        <w:t xml:space="preserve">    </w:t>
      </w:r>
      <w:r w:rsidRPr="002560C2">
        <w:rPr>
          <w:rFonts w:ascii="Avenir Next LT Pro" w:hAnsi="Avenir Next LT Pro" w:cs="Century Gothic"/>
          <w:b/>
          <w:bCs/>
          <w:sz w:val="28"/>
          <w:szCs w:val="28"/>
        </w:rPr>
        <w:t>Couples Counselling/Marriage Counselling</w:t>
      </w:r>
    </w:p>
    <w:p w14:paraId="5A413693" w14:textId="77777777" w:rsidR="00474296" w:rsidRPr="002560C2" w:rsidRDefault="00474296" w:rsidP="002560C2">
      <w:pPr>
        <w:jc w:val="right"/>
        <w:rPr>
          <w:rFonts w:ascii="Avenir Next LT Pro" w:hAnsi="Avenir Next LT Pro" w:cs="Century Gothic"/>
        </w:rPr>
      </w:pPr>
    </w:p>
    <w:p w14:paraId="2BCF2907" w14:textId="035C51C6" w:rsidR="008B31A4" w:rsidRPr="002560C2" w:rsidRDefault="00C51404" w:rsidP="002560C2">
      <w:pPr>
        <w:jc w:val="right"/>
        <w:rPr>
          <w:rFonts w:ascii="Avenir Next LT Pro" w:hAnsi="Avenir Next LT Pro" w:cs="Century Gothic"/>
        </w:rPr>
      </w:pPr>
      <w:r>
        <w:rPr>
          <w:rFonts w:ascii="Avenir Next LT Pro" w:hAnsi="Avenir Next LT Pro" w:cs="Century Gothic"/>
        </w:rPr>
        <w:t>Jo:07922 396 014</w:t>
      </w:r>
    </w:p>
    <w:p w14:paraId="4565BC65" w14:textId="525BD35E" w:rsidR="008B31A4" w:rsidRPr="002560C2" w:rsidRDefault="008B31A4" w:rsidP="002560C2">
      <w:pPr>
        <w:jc w:val="right"/>
        <w:rPr>
          <w:rFonts w:ascii="Avenir Next LT Pro" w:hAnsi="Avenir Next LT Pro" w:cs="Century Gothic"/>
        </w:rPr>
      </w:pPr>
      <w:r w:rsidRPr="002560C2">
        <w:rPr>
          <w:rFonts w:ascii="Avenir Next LT Pro" w:hAnsi="Avenir Next LT Pro" w:cs="Century Gothic"/>
        </w:rPr>
        <w:tab/>
      </w:r>
      <w:r w:rsidRPr="002560C2">
        <w:rPr>
          <w:rFonts w:ascii="Avenir Next LT Pro" w:hAnsi="Avenir Next LT Pro" w:cs="Century Gothic"/>
        </w:rPr>
        <w:tab/>
      </w:r>
      <w:r w:rsidRPr="002560C2">
        <w:rPr>
          <w:rFonts w:ascii="Avenir Next LT Pro" w:hAnsi="Avenir Next LT Pro" w:cs="Century Gothic"/>
        </w:rPr>
        <w:tab/>
      </w:r>
      <w:r w:rsidRPr="002560C2">
        <w:rPr>
          <w:rFonts w:ascii="Avenir Next LT Pro" w:hAnsi="Avenir Next LT Pro" w:cs="Century Gothic"/>
        </w:rPr>
        <w:tab/>
      </w:r>
    </w:p>
    <w:p w14:paraId="6AF95A23" w14:textId="3497CADD" w:rsidR="008B31A4" w:rsidRPr="002560C2" w:rsidRDefault="00C51404" w:rsidP="002560C2">
      <w:pPr>
        <w:jc w:val="right"/>
        <w:rPr>
          <w:rFonts w:ascii="Avenir Next LT Pro" w:hAnsi="Avenir Next LT Pro" w:cs="Century Gothic"/>
        </w:rPr>
      </w:pPr>
      <w:hyperlink r:id="rId8" w:history="1">
        <w:r w:rsidRPr="0053166E">
          <w:rPr>
            <w:rStyle w:val="Hyperlink"/>
            <w:rFonts w:ascii="Avenir Next LT Pro" w:hAnsi="Avenir Next LT Pro" w:cs="Century Gothic"/>
          </w:rPr>
          <w:t>jo@sharedspacecounselling.com</w:t>
        </w:r>
      </w:hyperlink>
    </w:p>
    <w:p w14:paraId="1D7C83DB" w14:textId="468D81E4" w:rsidR="00095B1F" w:rsidRPr="002560C2" w:rsidRDefault="002560C2" w:rsidP="002560C2">
      <w:pPr>
        <w:jc w:val="right"/>
        <w:rPr>
          <w:rFonts w:ascii="Avenir Next LT Pro" w:hAnsi="Avenir Next LT Pro" w:cs="Century Gothic"/>
        </w:rPr>
      </w:pPr>
      <w:hyperlink r:id="rId9" w:history="1">
        <w:r w:rsidRPr="002560C2">
          <w:rPr>
            <w:rStyle w:val="Hyperlink"/>
            <w:rFonts w:ascii="Avenir Next LT Pro" w:hAnsi="Avenir Next LT Pro" w:cs="Century Gothic"/>
          </w:rPr>
          <w:t>www.sharedspacecounselling.com</w:t>
        </w:r>
      </w:hyperlink>
    </w:p>
    <w:p w14:paraId="20BC3919" w14:textId="77777777" w:rsidR="002560C2" w:rsidRDefault="002560C2">
      <w:pPr>
        <w:rPr>
          <w:rFonts w:ascii="Cambria" w:hAnsi="Cambria" w:cs="Cambria"/>
          <w:b/>
          <w:bCs/>
          <w:sz w:val="28"/>
          <w:szCs w:val="28"/>
          <w:u w:val="single"/>
        </w:rPr>
      </w:pPr>
    </w:p>
    <w:p w14:paraId="502FEFC4" w14:textId="66FA05C5" w:rsidR="008B31A4" w:rsidRDefault="008B31A4">
      <w:r>
        <w:rPr>
          <w:rFonts w:ascii="Cambria" w:hAnsi="Cambria" w:cs="Cambria"/>
          <w:b/>
          <w:bCs/>
          <w:sz w:val="28"/>
          <w:szCs w:val="28"/>
          <w:u w:val="single"/>
        </w:rPr>
        <w:t>Questionnaire</w:t>
      </w:r>
      <w:r>
        <w:rPr>
          <w:rFonts w:ascii="Cambria" w:hAnsi="Cambria" w:cs="Cambria"/>
          <w:i/>
          <w:iCs/>
        </w:rPr>
        <w:t xml:space="preserve"> (a separate copy should be completed by each partner)</w:t>
      </w:r>
    </w:p>
    <w:p w14:paraId="69A89FE1" w14:textId="77777777" w:rsidR="008B31A4" w:rsidRDefault="008B31A4"/>
    <w:p w14:paraId="050A69C9" w14:textId="77777777" w:rsidR="008B31A4" w:rsidRDefault="008B31A4">
      <w:r>
        <w:rPr>
          <w:rFonts w:ascii="Cambria" w:hAnsi="Cambria" w:cs="Cambria"/>
          <w:b/>
          <w:bCs/>
        </w:rPr>
        <w:t>Data Protection</w:t>
      </w:r>
    </w:p>
    <w:p w14:paraId="7B88FED6" w14:textId="77777777" w:rsidR="008B31A4" w:rsidRDefault="008B31A4"/>
    <w:p w14:paraId="51A54822" w14:textId="258C470B" w:rsidR="008B31A4" w:rsidRDefault="008B31A4">
      <w:r>
        <w:rPr>
          <w:rFonts w:ascii="Cambria" w:hAnsi="Cambria" w:cs="Cambria"/>
        </w:rPr>
        <w:t xml:space="preserve">Complete Couples' Data Protection Privacy Notice provides information about how personal data is collected, handled and used.  Please refer to our Terms and Conditions for full details: </w:t>
      </w:r>
      <w:r w:rsidR="002560C2">
        <w:rPr>
          <w:rFonts w:ascii="Cambria" w:hAnsi="Cambria" w:cs="Cambria"/>
        </w:rPr>
        <w:t>sharedspacecounselling.com</w:t>
      </w:r>
      <w:r>
        <w:rPr>
          <w:rFonts w:ascii="Cambria" w:hAnsi="Cambria" w:cs="Cambria"/>
        </w:rPr>
        <w:t>/</w:t>
      </w:r>
      <w:r w:rsidR="002560C2">
        <w:rPr>
          <w:rFonts w:ascii="Cambria" w:hAnsi="Cambria" w:cs="Cambria"/>
        </w:rPr>
        <w:t>about-us</w:t>
      </w:r>
    </w:p>
    <w:p w14:paraId="4CCD2BE0" w14:textId="77777777" w:rsidR="008B31A4" w:rsidRDefault="008B31A4"/>
    <w:p w14:paraId="7618FCF3" w14:textId="13AC4B6B" w:rsidR="008B31A4" w:rsidRDefault="008B31A4">
      <w:pPr>
        <w:rPr>
          <w:rFonts w:ascii="Cambria" w:hAnsi="Cambria" w:cs="Cambria"/>
          <w:b/>
          <w:bCs/>
        </w:rPr>
      </w:pPr>
      <w:r>
        <w:rPr>
          <w:rFonts w:ascii="Cambria" w:hAnsi="Cambria" w:cs="Cambria"/>
        </w:rPr>
        <w:t xml:space="preserve">I understand that in completing and submitting this questionnaire, I consent to </w:t>
      </w:r>
      <w:r w:rsidR="00563E03">
        <w:rPr>
          <w:rFonts w:ascii="Cambria" w:hAnsi="Cambria" w:cs="Cambria"/>
        </w:rPr>
        <w:t>Jo Cowley</w:t>
      </w:r>
      <w:r>
        <w:rPr>
          <w:rFonts w:ascii="Cambria" w:hAnsi="Cambria" w:cs="Cambria"/>
        </w:rPr>
        <w:t xml:space="preserve"> holding and processing my personal data in accordance with </w:t>
      </w:r>
      <w:r w:rsidR="002560C2">
        <w:rPr>
          <w:rFonts w:ascii="Cambria" w:hAnsi="Cambria" w:cs="Cambria"/>
        </w:rPr>
        <w:t>her</w:t>
      </w:r>
      <w:r>
        <w:rPr>
          <w:rFonts w:ascii="Cambria" w:hAnsi="Cambria" w:cs="Cambria"/>
        </w:rPr>
        <w:t xml:space="preserve"> stated policies and procedures.</w:t>
      </w:r>
    </w:p>
    <w:p w14:paraId="37ACE88B" w14:textId="77777777" w:rsidR="008B31A4" w:rsidRDefault="008B31A4">
      <w:pPr>
        <w:rPr>
          <w:rFonts w:ascii="Cambria" w:hAnsi="Cambria" w:cs="Cambria"/>
          <w:b/>
          <w:bCs/>
        </w:rPr>
      </w:pPr>
    </w:p>
    <w:p w14:paraId="68140CA9" w14:textId="77777777" w:rsidR="00ED41F9" w:rsidRDefault="00ED41F9" w:rsidP="00ED41F9">
      <w:pPr>
        <w:rPr>
          <w:rFonts w:ascii="Cambria" w:hAnsi="Cambria"/>
          <w:i/>
          <w:iCs/>
          <w:color w:val="000000"/>
        </w:rPr>
      </w:pPr>
      <w:r w:rsidRPr="00ED41F9">
        <w:rPr>
          <w:rFonts w:ascii="Cambria" w:hAnsi="Cambria"/>
          <w:b/>
          <w:bCs/>
          <w:i/>
          <w:iCs/>
          <w:color w:val="000000"/>
        </w:rPr>
        <w:t>Optional</w:t>
      </w:r>
      <w:r w:rsidRPr="00ED41F9">
        <w:rPr>
          <w:rFonts w:ascii="Cambria" w:hAnsi="Cambria"/>
          <w:i/>
          <w:iCs/>
          <w:color w:val="000000"/>
        </w:rPr>
        <w:t>: if you wish, please share your pronouns. Pronouns are the part of speech used to refer to</w:t>
      </w:r>
    </w:p>
    <w:p w14:paraId="5AD5F55E" w14:textId="07E532FB" w:rsidR="00ED41F9" w:rsidRPr="00ED41F9" w:rsidRDefault="00ED41F9" w:rsidP="00ED41F9">
      <w:pPr>
        <w:rPr>
          <w:rFonts w:ascii="Cambria" w:hAnsi="Cambria"/>
          <w:i/>
          <w:iCs/>
          <w:color w:val="000000"/>
        </w:rPr>
      </w:pPr>
      <w:r>
        <w:rPr>
          <w:rFonts w:ascii="Cambria" w:hAnsi="Cambria"/>
          <w:i/>
          <w:iCs/>
          <w:color w:val="000000"/>
        </w:rPr>
        <w:t>s</w:t>
      </w:r>
      <w:r w:rsidRPr="00ED41F9">
        <w:rPr>
          <w:rFonts w:ascii="Cambria" w:hAnsi="Cambria"/>
          <w:i/>
          <w:iCs/>
          <w:color w:val="000000"/>
        </w:rPr>
        <w:t>omeone</w:t>
      </w:r>
      <w:r>
        <w:rPr>
          <w:rFonts w:ascii="Cambria" w:hAnsi="Cambria"/>
          <w:i/>
          <w:iCs/>
          <w:color w:val="000000"/>
        </w:rPr>
        <w:t xml:space="preserve"> </w:t>
      </w:r>
      <w:r w:rsidRPr="00ED41F9">
        <w:rPr>
          <w:rFonts w:ascii="Cambria" w:hAnsi="Cambria"/>
          <w:i/>
          <w:iCs/>
          <w:color w:val="000000"/>
        </w:rPr>
        <w:t>in the third person. We want to know how to respectfully refer to you!</w:t>
      </w:r>
      <w:r>
        <w:rPr>
          <w:rFonts w:ascii="Cambria" w:hAnsi="Cambria"/>
          <w:i/>
          <w:iCs/>
          <w:color w:val="000000"/>
        </w:rPr>
        <w:t xml:space="preserve"> </w:t>
      </w:r>
      <w:r w:rsidRPr="00ED41F9">
        <w:rPr>
          <w:rFonts w:ascii="Cambria" w:hAnsi="Cambria"/>
          <w:i/>
          <w:iCs/>
          <w:color w:val="000000"/>
        </w:rPr>
        <w:t xml:space="preserve">Examples: </w:t>
      </w:r>
      <w:r w:rsidRPr="00ED41F9">
        <w:rPr>
          <w:rFonts w:ascii="Cambria" w:hAnsi="Cambria"/>
          <w:color w:val="000000"/>
        </w:rPr>
        <w:t>‘she/her’, ‘he/him’, ‘they/them’; prefer not to say; something else: __</w:t>
      </w:r>
      <w:r>
        <w:rPr>
          <w:rFonts w:ascii="Cambria" w:hAnsi="Cambria"/>
          <w:color w:val="000000"/>
        </w:rPr>
        <w:t>___</w:t>
      </w:r>
      <w:r w:rsidRPr="00ED41F9">
        <w:rPr>
          <w:rFonts w:ascii="Cambria" w:hAnsi="Cambria"/>
          <w:color w:val="000000"/>
        </w:rPr>
        <w:t>_______________________________________________</w:t>
      </w:r>
    </w:p>
    <w:p w14:paraId="7F61F67B" w14:textId="77777777" w:rsidR="008B31A4" w:rsidRDefault="008B31A4">
      <w:pPr>
        <w:rPr>
          <w:rFonts w:ascii="Cambria" w:hAnsi="Cambria" w:cs="Cambria"/>
          <w:b/>
          <w:bCs/>
        </w:rPr>
      </w:pPr>
    </w:p>
    <w:p w14:paraId="6C39D2A7" w14:textId="77777777" w:rsidR="008B31A4" w:rsidRDefault="008B31A4">
      <w:pPr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 xml:space="preserve">Date: ___________________________    Name: _______________________________________________________    Age: ________   </w:t>
      </w:r>
    </w:p>
    <w:p w14:paraId="0153482F" w14:textId="77777777" w:rsidR="008B31A4" w:rsidRDefault="008B31A4">
      <w:pPr>
        <w:rPr>
          <w:rFonts w:ascii="Cambria" w:hAnsi="Cambria" w:cs="Cambria"/>
          <w:b/>
          <w:bCs/>
        </w:rPr>
      </w:pPr>
    </w:p>
    <w:p w14:paraId="7304DBC2" w14:textId="77777777" w:rsidR="008B31A4" w:rsidRDefault="008B31A4">
      <w:pPr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email: _________________________________________________________________    Tel.: ___________________________________</w:t>
      </w:r>
    </w:p>
    <w:p w14:paraId="1C6F9385" w14:textId="77777777" w:rsidR="008B31A4" w:rsidRDefault="008B31A4">
      <w:pPr>
        <w:rPr>
          <w:rFonts w:ascii="Cambria" w:hAnsi="Cambria" w:cs="Cambria"/>
          <w:b/>
          <w:bCs/>
        </w:rPr>
      </w:pPr>
    </w:p>
    <w:p w14:paraId="7F7B25DC" w14:textId="2FB50E6F" w:rsidR="008B31A4" w:rsidRDefault="008B31A4">
      <w:pPr>
        <w:rPr>
          <w:rFonts w:ascii="Cambria" w:hAnsi="Cambria" w:cs="Cambria"/>
          <w:i/>
          <w:iCs/>
        </w:rPr>
      </w:pPr>
      <w:r>
        <w:rPr>
          <w:rFonts w:ascii="Cambria" w:hAnsi="Cambria" w:cs="Cambria"/>
          <w:b/>
          <w:bCs/>
        </w:rPr>
        <w:t>Partner's name: ___________________________________________    Number of children living with you: ______</w:t>
      </w:r>
    </w:p>
    <w:p w14:paraId="6C19D0FC" w14:textId="77777777" w:rsidR="008B31A4" w:rsidRDefault="008B31A4"/>
    <w:p w14:paraId="35734DFB" w14:textId="5531DED2" w:rsidR="008B31A4" w:rsidRDefault="008B31A4">
      <w:r>
        <w:rPr>
          <w:rFonts w:ascii="Cambria" w:hAnsi="Cambria" w:cs="Cambria"/>
          <w:b/>
          <w:bCs/>
        </w:rPr>
        <w:t xml:space="preserve">Please answer the following questions </w:t>
      </w:r>
      <w:r>
        <w:rPr>
          <w:rFonts w:ascii="Cambria" w:hAnsi="Cambria" w:cs="Cambria"/>
          <w:i/>
          <w:iCs/>
        </w:rPr>
        <w:t>(</w:t>
      </w:r>
      <w:r w:rsidR="00563E03">
        <w:rPr>
          <w:rFonts w:ascii="Cambria" w:hAnsi="Cambria" w:cs="Cambria"/>
          <w:i/>
          <w:iCs/>
        </w:rPr>
        <w:t>Jo Cowley</w:t>
      </w:r>
      <w:r w:rsidR="002560C2">
        <w:rPr>
          <w:rFonts w:ascii="Cambria" w:hAnsi="Cambria" w:cs="Cambria"/>
          <w:i/>
          <w:iCs/>
        </w:rPr>
        <w:t xml:space="preserve"> operates a policy of transparency, meaning answers here may be brought up in your joint sessions with your partner.  The risk assessment at the end of this questionnaire is completely confidential.</w:t>
      </w:r>
      <w:r>
        <w:rPr>
          <w:rFonts w:ascii="Cambria" w:hAnsi="Cambria" w:cs="Cambria"/>
          <w:i/>
          <w:iCs/>
        </w:rPr>
        <w:t>)</w:t>
      </w:r>
      <w:r>
        <w:rPr>
          <w:rFonts w:ascii="Cambria" w:hAnsi="Cambria" w:cs="Cambria"/>
        </w:rPr>
        <w:t>:</w:t>
      </w:r>
    </w:p>
    <w:p w14:paraId="034DF4CA" w14:textId="77777777" w:rsidR="008B31A4" w:rsidRDefault="008B31A4">
      <w:pPr>
        <w:rPr>
          <w:rFonts w:ascii="Cambria" w:hAnsi="Cambria" w:cs="Cambria"/>
          <w:i/>
          <w:iCs/>
        </w:rPr>
      </w:pPr>
    </w:p>
    <w:p w14:paraId="60B49284" w14:textId="77777777" w:rsidR="008B31A4" w:rsidRDefault="008B31A4">
      <w:pPr>
        <w:numPr>
          <w:ilvl w:val="0"/>
          <w:numId w:val="2"/>
        </w:numPr>
        <w:rPr>
          <w:rFonts w:ascii="Cambria" w:hAnsi="Cambria" w:cs="Cambria"/>
        </w:rPr>
      </w:pPr>
      <w:r>
        <w:rPr>
          <w:rFonts w:ascii="Cambria" w:hAnsi="Cambria" w:cs="Cambria"/>
        </w:rPr>
        <w:t>What time have you spent with your partner in any of the following ways?</w:t>
      </w:r>
    </w:p>
    <w:p w14:paraId="0A65C772" w14:textId="77777777" w:rsidR="008B31A4" w:rsidRDefault="008B31A4">
      <w:pPr>
        <w:rPr>
          <w:rFonts w:ascii="Cambria" w:hAnsi="Cambria" w:cs="Cambria"/>
        </w:rPr>
      </w:pPr>
      <w:r>
        <w:rPr>
          <w:rFonts w:ascii="Cambria" w:hAnsi="Cambria" w:cs="Cambria"/>
        </w:rPr>
        <w:tab/>
      </w:r>
    </w:p>
    <w:p w14:paraId="7DA123B2" w14:textId="4FF7753E" w:rsidR="008B31A4" w:rsidRDefault="008B31A4">
      <w:pPr>
        <w:rPr>
          <w:rFonts w:ascii="Cambria" w:hAnsi="Cambria" w:cs="Cambria"/>
        </w:rPr>
      </w:pPr>
      <w:r>
        <w:rPr>
          <w:rFonts w:ascii="Cambria" w:hAnsi="Cambria" w:cs="Cambria"/>
        </w:rPr>
        <w:tab/>
        <w:t xml:space="preserve">(a) Dating ____________ </w:t>
      </w:r>
      <w:r w:rsidR="00ED41F9"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>(b) Living together ____________  (c) Married/As Civil Partners __________</w:t>
      </w:r>
      <w:r w:rsidR="002475CB">
        <w:rPr>
          <w:rFonts w:ascii="Cambria" w:hAnsi="Cambria" w:cs="Cambria"/>
        </w:rPr>
        <w:t>_</w:t>
      </w:r>
      <w:r>
        <w:rPr>
          <w:rFonts w:ascii="Cambria" w:hAnsi="Cambria" w:cs="Cambria"/>
        </w:rPr>
        <w:t>__</w:t>
      </w:r>
    </w:p>
    <w:p w14:paraId="29E36837" w14:textId="77777777" w:rsidR="008B31A4" w:rsidRDefault="008B31A4">
      <w:pPr>
        <w:rPr>
          <w:rFonts w:ascii="Cambria" w:hAnsi="Cambria" w:cs="Cambria"/>
        </w:rPr>
      </w:pPr>
    </w:p>
    <w:p w14:paraId="1421C5E6" w14:textId="635998D9" w:rsidR="008B31A4" w:rsidRDefault="008B31A4">
      <w:pPr>
        <w:numPr>
          <w:ilvl w:val="0"/>
          <w:numId w:val="2"/>
        </w:numPr>
      </w:pPr>
      <w:r>
        <w:rPr>
          <w:rFonts w:ascii="Cambria" w:hAnsi="Cambria" w:cs="Cambria"/>
        </w:rPr>
        <w:t>What did you initially find attractive about your partner? _______________________________________</w:t>
      </w:r>
      <w:r w:rsidR="002475CB">
        <w:rPr>
          <w:rFonts w:ascii="Cambria" w:hAnsi="Cambria" w:cs="Cambria"/>
        </w:rPr>
        <w:t>_</w:t>
      </w:r>
      <w:r>
        <w:rPr>
          <w:rFonts w:ascii="Cambria" w:hAnsi="Cambria" w:cs="Cambria"/>
        </w:rPr>
        <w:t>__</w:t>
      </w:r>
    </w:p>
    <w:p w14:paraId="6EB1B9B5" w14:textId="77777777" w:rsidR="008B31A4" w:rsidRDefault="008B31A4"/>
    <w:p w14:paraId="332E3497" w14:textId="50FCCCB4" w:rsidR="008B31A4" w:rsidRDefault="008B31A4">
      <w:r>
        <w:rPr>
          <w:rFonts w:ascii="Cambria" w:hAnsi="Cambria" w:cs="Cambria"/>
        </w:rPr>
        <w:tab/>
        <w:t>_________________________________________________________________________________________________________</w:t>
      </w:r>
      <w:r w:rsidR="002475CB">
        <w:rPr>
          <w:rFonts w:ascii="Cambria" w:hAnsi="Cambria" w:cs="Cambria"/>
        </w:rPr>
        <w:t>__</w:t>
      </w:r>
      <w:r>
        <w:rPr>
          <w:rFonts w:ascii="Cambria" w:hAnsi="Cambria" w:cs="Cambria"/>
        </w:rPr>
        <w:t>_</w:t>
      </w:r>
    </w:p>
    <w:p w14:paraId="0EA4449F" w14:textId="77777777" w:rsidR="008B31A4" w:rsidRDefault="008B31A4"/>
    <w:p w14:paraId="4EE95157" w14:textId="77777777" w:rsidR="008B31A4" w:rsidRDefault="008B31A4">
      <w:pPr>
        <w:numPr>
          <w:ilvl w:val="0"/>
          <w:numId w:val="2"/>
        </w:numPr>
      </w:pPr>
      <w:r>
        <w:rPr>
          <w:rFonts w:ascii="Cambria" w:hAnsi="Cambria" w:cs="Cambria"/>
        </w:rPr>
        <w:t>What was the very beginning of your relationship like? ____________________________________________</w:t>
      </w:r>
    </w:p>
    <w:p w14:paraId="67E25EAE" w14:textId="77777777" w:rsidR="008B31A4" w:rsidRDefault="008B31A4"/>
    <w:p w14:paraId="72571E83" w14:textId="0D45FBBF" w:rsidR="008B31A4" w:rsidRDefault="008B31A4">
      <w:pPr>
        <w:rPr>
          <w:rFonts w:ascii="Cambria" w:hAnsi="Cambria" w:cs="Cambria"/>
        </w:rPr>
      </w:pPr>
      <w:r>
        <w:rPr>
          <w:rFonts w:ascii="Cambria" w:hAnsi="Cambria" w:cs="Cambria"/>
        </w:rPr>
        <w:tab/>
        <w:t>________________________________________________________________________________________________________</w:t>
      </w:r>
      <w:r w:rsidR="002475CB">
        <w:rPr>
          <w:rFonts w:ascii="Cambria" w:hAnsi="Cambria" w:cs="Cambria"/>
        </w:rPr>
        <w:t>_</w:t>
      </w:r>
      <w:r>
        <w:rPr>
          <w:rFonts w:ascii="Cambria" w:hAnsi="Cambria" w:cs="Cambria"/>
        </w:rPr>
        <w:t>___</w:t>
      </w:r>
    </w:p>
    <w:p w14:paraId="2CACB13D" w14:textId="77777777" w:rsidR="00ED41F9" w:rsidRDefault="00ED41F9">
      <w:pPr>
        <w:rPr>
          <w:rFonts w:ascii="Cambria" w:hAnsi="Cambria" w:cs="Cambria"/>
        </w:rPr>
      </w:pPr>
    </w:p>
    <w:p w14:paraId="133A779C" w14:textId="77777777" w:rsidR="008B31A4" w:rsidRDefault="008B31A4"/>
    <w:p w14:paraId="450B646D" w14:textId="77777777" w:rsidR="008B31A4" w:rsidRDefault="008B31A4">
      <w:pPr>
        <w:numPr>
          <w:ilvl w:val="0"/>
          <w:numId w:val="2"/>
        </w:numPr>
      </w:pPr>
      <w:r>
        <w:rPr>
          <w:rFonts w:ascii="Cambria" w:hAnsi="Cambria" w:cs="Cambria"/>
        </w:rPr>
        <w:t>What was your first disillusionment? ________________________________________________________________</w:t>
      </w:r>
    </w:p>
    <w:p w14:paraId="611891BF" w14:textId="77777777" w:rsidR="008B31A4" w:rsidRDefault="008B31A4"/>
    <w:p w14:paraId="069C38A9" w14:textId="50D78682" w:rsidR="008B31A4" w:rsidRDefault="008B31A4">
      <w:pPr>
        <w:rPr>
          <w:rFonts w:ascii="Cambria" w:hAnsi="Cambria" w:cs="Cambria"/>
          <w:i/>
          <w:iCs/>
        </w:rPr>
      </w:pPr>
      <w:r>
        <w:rPr>
          <w:rFonts w:ascii="Cambria" w:hAnsi="Cambria" w:cs="Cambria"/>
        </w:rPr>
        <w:tab/>
        <w:t>______________________________________________________________________________________________________</w:t>
      </w:r>
      <w:r w:rsidR="002475CB">
        <w:rPr>
          <w:rFonts w:ascii="Cambria" w:hAnsi="Cambria" w:cs="Cambria"/>
        </w:rPr>
        <w:t>_</w:t>
      </w:r>
      <w:r>
        <w:rPr>
          <w:rFonts w:ascii="Cambria" w:hAnsi="Cambria" w:cs="Cambria"/>
        </w:rPr>
        <w:t>_____</w:t>
      </w:r>
    </w:p>
    <w:p w14:paraId="5A3A5C9D" w14:textId="77777777" w:rsidR="008B31A4" w:rsidRDefault="008B31A4">
      <w:pPr>
        <w:rPr>
          <w:rFonts w:ascii="Cambria" w:hAnsi="Cambria" w:cs="Cambria"/>
        </w:rPr>
      </w:pPr>
    </w:p>
    <w:p w14:paraId="0BFFCEFA" w14:textId="77777777" w:rsidR="008B31A4" w:rsidRDefault="008B31A4"/>
    <w:p w14:paraId="6FB3FB6C" w14:textId="77777777" w:rsidR="008B31A4" w:rsidRDefault="008B31A4">
      <w:pPr>
        <w:numPr>
          <w:ilvl w:val="0"/>
          <w:numId w:val="2"/>
        </w:numPr>
      </w:pPr>
      <w:r>
        <w:rPr>
          <w:rFonts w:ascii="Cambria" w:hAnsi="Cambria" w:cs="Cambria"/>
        </w:rPr>
        <w:t>What have you found most fulfilling about your relationship? _____________________________________</w:t>
      </w:r>
    </w:p>
    <w:p w14:paraId="66C15DAF" w14:textId="77777777" w:rsidR="008B31A4" w:rsidRDefault="008B31A4"/>
    <w:p w14:paraId="233401BB" w14:textId="775004F0" w:rsidR="008B31A4" w:rsidRDefault="008B31A4">
      <w:pPr>
        <w:rPr>
          <w:rFonts w:ascii="Cambria" w:hAnsi="Cambria" w:cs="Cambria"/>
        </w:rPr>
      </w:pPr>
      <w:r>
        <w:rPr>
          <w:rFonts w:ascii="Cambria" w:hAnsi="Cambria" w:cs="Cambria"/>
        </w:rPr>
        <w:tab/>
        <w:t>_______________________________________________________________________________________________________</w:t>
      </w:r>
      <w:r w:rsidR="002475CB">
        <w:rPr>
          <w:rFonts w:ascii="Cambria" w:hAnsi="Cambria" w:cs="Cambria"/>
        </w:rPr>
        <w:t>_</w:t>
      </w:r>
      <w:r>
        <w:rPr>
          <w:rFonts w:ascii="Cambria" w:hAnsi="Cambria" w:cs="Cambria"/>
        </w:rPr>
        <w:t>____</w:t>
      </w:r>
    </w:p>
    <w:p w14:paraId="1D331FC7" w14:textId="77777777" w:rsidR="008B31A4" w:rsidRDefault="008B31A4">
      <w:pPr>
        <w:rPr>
          <w:rFonts w:ascii="Cambria" w:hAnsi="Cambria" w:cs="Cambria"/>
        </w:rPr>
      </w:pPr>
    </w:p>
    <w:p w14:paraId="4D56DBA6" w14:textId="77777777" w:rsidR="008B31A4" w:rsidRDefault="008B31A4"/>
    <w:p w14:paraId="18355EA7" w14:textId="7979D98F" w:rsidR="008B31A4" w:rsidRDefault="008B31A4">
      <w:pPr>
        <w:numPr>
          <w:ilvl w:val="0"/>
          <w:numId w:val="2"/>
        </w:numPr>
      </w:pPr>
      <w:r>
        <w:rPr>
          <w:rFonts w:ascii="Cambria" w:hAnsi="Cambria" w:cs="Cambria"/>
        </w:rPr>
        <w:t xml:space="preserve">In what significant ways are you </w:t>
      </w:r>
      <w:proofErr w:type="gramStart"/>
      <w:r>
        <w:rPr>
          <w:rFonts w:ascii="Cambria" w:hAnsi="Cambria" w:cs="Cambria"/>
        </w:rPr>
        <w:t>similar to</w:t>
      </w:r>
      <w:proofErr w:type="gramEnd"/>
      <w:r>
        <w:rPr>
          <w:rFonts w:ascii="Cambria" w:hAnsi="Cambria" w:cs="Cambria"/>
        </w:rPr>
        <w:t xml:space="preserve"> your partner? ____________________________________</w:t>
      </w:r>
      <w:r w:rsidR="002475CB">
        <w:rPr>
          <w:rFonts w:ascii="Cambria" w:hAnsi="Cambria" w:cs="Cambria"/>
        </w:rPr>
        <w:t>_</w:t>
      </w:r>
      <w:r>
        <w:rPr>
          <w:rFonts w:ascii="Cambria" w:hAnsi="Cambria" w:cs="Cambria"/>
        </w:rPr>
        <w:t>_____</w:t>
      </w:r>
    </w:p>
    <w:p w14:paraId="527CDCFF" w14:textId="77777777" w:rsidR="008B31A4" w:rsidRDefault="008B31A4"/>
    <w:p w14:paraId="1B37028C" w14:textId="53DA519D" w:rsidR="008B31A4" w:rsidRDefault="008B31A4">
      <w:pPr>
        <w:rPr>
          <w:rFonts w:ascii="Cambria" w:hAnsi="Cambria" w:cs="Cambria"/>
          <w:i/>
          <w:iCs/>
        </w:rPr>
      </w:pPr>
      <w:r>
        <w:rPr>
          <w:rFonts w:ascii="Cambria" w:hAnsi="Cambria" w:cs="Cambria"/>
        </w:rPr>
        <w:tab/>
        <w:t>_______________________________________________________________________________________________________</w:t>
      </w:r>
      <w:r w:rsidR="002475CB">
        <w:rPr>
          <w:rFonts w:ascii="Cambria" w:hAnsi="Cambria" w:cs="Cambria"/>
        </w:rPr>
        <w:t>_</w:t>
      </w:r>
      <w:r>
        <w:rPr>
          <w:rFonts w:ascii="Cambria" w:hAnsi="Cambria" w:cs="Cambria"/>
        </w:rPr>
        <w:t>____</w:t>
      </w:r>
    </w:p>
    <w:p w14:paraId="28697B85" w14:textId="77777777" w:rsidR="008B31A4" w:rsidRDefault="008B31A4">
      <w:pPr>
        <w:rPr>
          <w:rFonts w:ascii="Cambria" w:hAnsi="Cambria" w:cs="Cambria"/>
          <w:i/>
          <w:iCs/>
        </w:rPr>
      </w:pPr>
    </w:p>
    <w:p w14:paraId="71B45BCE" w14:textId="77777777" w:rsidR="008B31A4" w:rsidRDefault="008B31A4">
      <w:pPr>
        <w:numPr>
          <w:ilvl w:val="0"/>
          <w:numId w:val="2"/>
        </w:numPr>
      </w:pPr>
      <w:r>
        <w:rPr>
          <w:rFonts w:ascii="Cambria" w:hAnsi="Cambria" w:cs="Cambria"/>
        </w:rPr>
        <w:t>In what significant ways are you different from your partner? ____________________________________</w:t>
      </w:r>
    </w:p>
    <w:p w14:paraId="2F32DA69" w14:textId="77777777" w:rsidR="008B31A4" w:rsidRDefault="008B31A4"/>
    <w:p w14:paraId="4CF1A943" w14:textId="529C47DF" w:rsidR="008B31A4" w:rsidRDefault="008B31A4">
      <w:r>
        <w:rPr>
          <w:rFonts w:ascii="Cambria" w:hAnsi="Cambria" w:cs="Cambria"/>
        </w:rPr>
        <w:tab/>
        <w:t>______________________________________________________________________________________________________</w:t>
      </w:r>
      <w:r w:rsidR="002475CB">
        <w:rPr>
          <w:rFonts w:ascii="Cambria" w:hAnsi="Cambria" w:cs="Cambria"/>
        </w:rPr>
        <w:t>_</w:t>
      </w:r>
      <w:r>
        <w:rPr>
          <w:rFonts w:ascii="Cambria" w:hAnsi="Cambria" w:cs="Cambria"/>
        </w:rPr>
        <w:t>_____</w:t>
      </w:r>
    </w:p>
    <w:p w14:paraId="6DF7553D" w14:textId="77777777" w:rsidR="008B31A4" w:rsidRDefault="008B31A4"/>
    <w:p w14:paraId="448E0690" w14:textId="77777777" w:rsidR="008B31A4" w:rsidRDefault="008B31A4">
      <w:pPr>
        <w:numPr>
          <w:ilvl w:val="0"/>
          <w:numId w:val="2"/>
        </w:numPr>
        <w:rPr>
          <w:rFonts w:ascii="Cambria" w:hAnsi="Cambria" w:cs="Cambria"/>
          <w:i/>
          <w:iCs/>
        </w:rPr>
      </w:pPr>
      <w:r>
        <w:rPr>
          <w:rFonts w:ascii="Cambria" w:hAnsi="Cambria" w:cs="Cambria"/>
        </w:rPr>
        <w:t>Do you spend time in activities away from your partner? __________________________________________</w:t>
      </w:r>
    </w:p>
    <w:p w14:paraId="179E9077" w14:textId="77777777" w:rsidR="008B31A4" w:rsidRDefault="008B31A4">
      <w:pPr>
        <w:jc w:val="center"/>
        <w:rPr>
          <w:rFonts w:ascii="Cambria" w:hAnsi="Cambria" w:cs="Cambria"/>
          <w:i/>
          <w:iCs/>
        </w:rPr>
      </w:pPr>
    </w:p>
    <w:p w14:paraId="3918EA04" w14:textId="77777777" w:rsidR="008B31A4" w:rsidRDefault="008B31A4"/>
    <w:p w14:paraId="0BD66B8E" w14:textId="77777777" w:rsidR="008B31A4" w:rsidRDefault="008B31A4">
      <w:pPr>
        <w:numPr>
          <w:ilvl w:val="0"/>
          <w:numId w:val="2"/>
        </w:numPr>
      </w:pPr>
      <w:r>
        <w:rPr>
          <w:rFonts w:ascii="Cambria" w:hAnsi="Cambria" w:cs="Cambria"/>
        </w:rPr>
        <w:t>How are relationship conflicts handled/resolved? __________________________________________________</w:t>
      </w:r>
    </w:p>
    <w:p w14:paraId="3BE8E0BB" w14:textId="77777777" w:rsidR="008B31A4" w:rsidRDefault="008B31A4"/>
    <w:p w14:paraId="70023DF9" w14:textId="507E18D7" w:rsidR="008B31A4" w:rsidRDefault="008B31A4">
      <w:r>
        <w:rPr>
          <w:rFonts w:ascii="Cambria" w:hAnsi="Cambria" w:cs="Cambria"/>
        </w:rPr>
        <w:tab/>
        <w:t>_______________________________________________________________________________________________________</w:t>
      </w:r>
      <w:r w:rsidR="002475CB">
        <w:rPr>
          <w:rFonts w:ascii="Cambria" w:hAnsi="Cambria" w:cs="Cambria"/>
        </w:rPr>
        <w:t>_</w:t>
      </w:r>
      <w:r>
        <w:rPr>
          <w:rFonts w:ascii="Cambria" w:hAnsi="Cambria" w:cs="Cambria"/>
        </w:rPr>
        <w:t>____</w:t>
      </w:r>
    </w:p>
    <w:p w14:paraId="211063B5" w14:textId="77777777" w:rsidR="008B31A4" w:rsidRDefault="008B31A4"/>
    <w:p w14:paraId="0CCDE01D" w14:textId="77777777" w:rsidR="008B31A4" w:rsidRDefault="008B31A4">
      <w:pPr>
        <w:numPr>
          <w:ilvl w:val="0"/>
          <w:numId w:val="2"/>
        </w:numPr>
      </w:pPr>
      <w:r>
        <w:rPr>
          <w:rFonts w:ascii="Cambria" w:hAnsi="Cambria" w:cs="Cambria"/>
        </w:rPr>
        <w:t>How would you describe the communication in your relationship? _______________________________</w:t>
      </w:r>
    </w:p>
    <w:p w14:paraId="511B6557" w14:textId="77777777" w:rsidR="008B31A4" w:rsidRDefault="008B31A4"/>
    <w:p w14:paraId="230BAC46" w14:textId="77777777" w:rsidR="008B31A4" w:rsidRDefault="008B31A4">
      <w:pPr>
        <w:numPr>
          <w:ilvl w:val="0"/>
          <w:numId w:val="2"/>
        </w:numPr>
      </w:pPr>
      <w:r>
        <w:rPr>
          <w:rFonts w:ascii="Cambria" w:hAnsi="Cambria" w:cs="Cambria"/>
        </w:rPr>
        <w:t>How safe do you feel in expressing your innermost thoughts and feelings to your partner?</w:t>
      </w:r>
    </w:p>
    <w:p w14:paraId="11DCC1F7" w14:textId="77777777" w:rsidR="008B31A4" w:rsidRDefault="008B31A4"/>
    <w:p w14:paraId="5D09CD9C" w14:textId="108BE05A" w:rsidR="008B31A4" w:rsidRDefault="008B31A4">
      <w:r>
        <w:rPr>
          <w:rFonts w:ascii="Cambria" w:hAnsi="Cambria" w:cs="Cambria"/>
        </w:rPr>
        <w:tab/>
        <w:t>____________________________________________________________________________________________________</w:t>
      </w:r>
      <w:r w:rsidR="002475CB">
        <w:rPr>
          <w:rFonts w:ascii="Cambria" w:hAnsi="Cambria" w:cs="Cambria"/>
        </w:rPr>
        <w:t>_</w:t>
      </w:r>
      <w:r>
        <w:rPr>
          <w:rFonts w:ascii="Cambria" w:hAnsi="Cambria" w:cs="Cambria"/>
        </w:rPr>
        <w:t>_______</w:t>
      </w:r>
    </w:p>
    <w:p w14:paraId="5C21D24E" w14:textId="77777777" w:rsidR="008B31A4" w:rsidRDefault="008B31A4"/>
    <w:p w14:paraId="188DE51D" w14:textId="77777777" w:rsidR="008B31A4" w:rsidRDefault="008B31A4">
      <w:pPr>
        <w:numPr>
          <w:ilvl w:val="0"/>
          <w:numId w:val="2"/>
        </w:numPr>
        <w:rPr>
          <w:rFonts w:ascii="Cambria" w:hAnsi="Cambria" w:cs="Cambria"/>
        </w:rPr>
      </w:pPr>
      <w:r>
        <w:rPr>
          <w:rFonts w:ascii="Cambria" w:hAnsi="Cambria" w:cs="Cambria"/>
        </w:rPr>
        <w:t>How do you feel about sexual contact with your partner? __________________________________________</w:t>
      </w:r>
    </w:p>
    <w:p w14:paraId="169B36CB" w14:textId="77777777" w:rsidR="008B31A4" w:rsidRDefault="008B31A4">
      <w:pPr>
        <w:rPr>
          <w:rFonts w:ascii="Cambria" w:hAnsi="Cambria" w:cs="Cambria"/>
        </w:rPr>
      </w:pPr>
    </w:p>
    <w:p w14:paraId="5B91D87F" w14:textId="77777777" w:rsidR="008B31A4" w:rsidRDefault="008B31A4">
      <w:pPr>
        <w:numPr>
          <w:ilvl w:val="0"/>
          <w:numId w:val="2"/>
        </w:numPr>
        <w:rPr>
          <w:rFonts w:ascii="Cambria" w:hAnsi="Cambria" w:cs="Cambria"/>
        </w:rPr>
      </w:pPr>
      <w:r>
        <w:rPr>
          <w:rFonts w:ascii="Cambria" w:hAnsi="Cambria" w:cs="Cambria"/>
        </w:rPr>
        <w:t>In what ways do you think you might contribute to your relationship difficulties? ______________</w:t>
      </w:r>
    </w:p>
    <w:p w14:paraId="052B564F" w14:textId="612A93EA" w:rsidR="008B31A4" w:rsidRDefault="008B31A4">
      <w:r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  <w:t>______________________________________________________________________________________________________</w:t>
      </w:r>
      <w:r w:rsidR="002475CB">
        <w:rPr>
          <w:rFonts w:ascii="Cambria" w:hAnsi="Cambria" w:cs="Cambria"/>
        </w:rPr>
        <w:t>_</w:t>
      </w:r>
      <w:r>
        <w:rPr>
          <w:rFonts w:ascii="Cambria" w:hAnsi="Cambria" w:cs="Cambria"/>
        </w:rPr>
        <w:t>_____</w:t>
      </w:r>
    </w:p>
    <w:p w14:paraId="6A9AC3D4" w14:textId="77777777" w:rsidR="008B31A4" w:rsidRDefault="008B31A4"/>
    <w:p w14:paraId="4E577F85" w14:textId="77777777" w:rsidR="008B31A4" w:rsidRDefault="008B31A4">
      <w:pPr>
        <w:numPr>
          <w:ilvl w:val="0"/>
          <w:numId w:val="2"/>
        </w:numPr>
      </w:pPr>
      <w:r>
        <w:rPr>
          <w:rFonts w:ascii="Cambria" w:hAnsi="Cambria" w:cs="Cambria"/>
        </w:rPr>
        <w:t>On a scale of 1-10 (10 = highest), how motivated are you to address the above? ________________</w:t>
      </w:r>
    </w:p>
    <w:p w14:paraId="0DC3F38D" w14:textId="77777777" w:rsidR="008B31A4" w:rsidRDefault="008B31A4"/>
    <w:p w14:paraId="316320B8" w14:textId="77777777" w:rsidR="008B31A4" w:rsidRDefault="008B31A4">
      <w:pPr>
        <w:numPr>
          <w:ilvl w:val="0"/>
          <w:numId w:val="2"/>
        </w:numPr>
        <w:rPr>
          <w:rFonts w:ascii="Cambria" w:hAnsi="Cambria" w:cs="Cambria"/>
        </w:rPr>
      </w:pPr>
      <w:r>
        <w:rPr>
          <w:rFonts w:ascii="Cambria" w:hAnsi="Cambria" w:cs="Cambria"/>
        </w:rPr>
        <w:t>What would you like to achieve through counselling? _______________________________________________</w:t>
      </w:r>
    </w:p>
    <w:p w14:paraId="42EB0B09" w14:textId="77777777" w:rsidR="008B31A4" w:rsidRDefault="008B31A4">
      <w:pPr>
        <w:rPr>
          <w:rFonts w:ascii="Cambria" w:hAnsi="Cambria" w:cs="Cambria"/>
        </w:rPr>
      </w:pPr>
    </w:p>
    <w:p w14:paraId="4E132A17" w14:textId="77777777" w:rsidR="008B31A4" w:rsidRDefault="008B31A4">
      <w:pPr>
        <w:rPr>
          <w:rFonts w:ascii="Cambria" w:hAnsi="Cambria" w:cs="Cambria"/>
        </w:rPr>
      </w:pPr>
      <w:r>
        <w:rPr>
          <w:rFonts w:ascii="Cambria" w:hAnsi="Cambria" w:cs="Cambria"/>
        </w:rPr>
        <w:tab/>
        <w:t>____________________________________________________________________________________________________________</w:t>
      </w:r>
    </w:p>
    <w:p w14:paraId="50429BAE" w14:textId="77777777" w:rsidR="008B31A4" w:rsidRDefault="008B31A4">
      <w:pPr>
        <w:rPr>
          <w:rFonts w:ascii="Cambria" w:hAnsi="Cambria" w:cs="Cambria"/>
        </w:rPr>
      </w:pPr>
    </w:p>
    <w:p w14:paraId="265B4E8F" w14:textId="39797331" w:rsidR="008B31A4" w:rsidRDefault="008B31A4">
      <w:pPr>
        <w:numPr>
          <w:ilvl w:val="0"/>
          <w:numId w:val="2"/>
        </w:numPr>
        <w:rPr>
          <w:rFonts w:ascii="Cambria" w:hAnsi="Cambria" w:cs="Cambria"/>
        </w:rPr>
      </w:pPr>
      <w:r>
        <w:rPr>
          <w:rFonts w:ascii="Cambria" w:hAnsi="Cambria" w:cs="Cambria"/>
        </w:rPr>
        <w:t>What are your expectations as to the likely effectiveness of counselling? _________________________</w:t>
      </w:r>
    </w:p>
    <w:p w14:paraId="17E19074" w14:textId="77777777" w:rsidR="008B31A4" w:rsidRDefault="008B31A4">
      <w:pPr>
        <w:rPr>
          <w:rFonts w:ascii="Cambria" w:hAnsi="Cambria" w:cs="Cambria"/>
        </w:rPr>
      </w:pPr>
    </w:p>
    <w:p w14:paraId="436F7713" w14:textId="77777777" w:rsidR="008B31A4" w:rsidRDefault="008B31A4">
      <w:pPr>
        <w:numPr>
          <w:ilvl w:val="0"/>
          <w:numId w:val="2"/>
        </w:numPr>
        <w:rPr>
          <w:rFonts w:ascii="Cambria" w:hAnsi="Cambria" w:cs="Cambria"/>
        </w:rPr>
      </w:pPr>
      <w:r>
        <w:rPr>
          <w:rFonts w:ascii="Cambria" w:hAnsi="Cambria" w:cs="Cambria"/>
        </w:rPr>
        <w:t>What days/times would you be able to attend counselling?  ________________________________________</w:t>
      </w:r>
    </w:p>
    <w:p w14:paraId="2637F1F0" w14:textId="77777777" w:rsidR="008B31A4" w:rsidRDefault="008B31A4">
      <w:pPr>
        <w:rPr>
          <w:rFonts w:ascii="Cambria" w:hAnsi="Cambria" w:cs="Cambria"/>
        </w:rPr>
      </w:pPr>
    </w:p>
    <w:p w14:paraId="4B495C74" w14:textId="6184E60E" w:rsidR="008B31A4" w:rsidRPr="002475CB" w:rsidRDefault="008B31A4">
      <w:pPr>
        <w:numPr>
          <w:ilvl w:val="0"/>
          <w:numId w:val="3"/>
        </w:numPr>
        <w:rPr>
          <w:b/>
          <w:bCs/>
        </w:rPr>
      </w:pPr>
      <w:r>
        <w:rPr>
          <w:rFonts w:ascii="Cambria" w:hAnsi="Cambria" w:cs="Cambria"/>
        </w:rPr>
        <w:t>Have you ever previously attended either individual or couples counselling?</w:t>
      </w:r>
      <w:r>
        <w:rPr>
          <w:rFonts w:ascii="Cambria" w:hAnsi="Cambria" w:cs="Cambria"/>
          <w:b/>
          <w:bCs/>
        </w:rPr>
        <w:t xml:space="preserve"> __________________</w:t>
      </w:r>
      <w:r w:rsidR="002475CB">
        <w:rPr>
          <w:rFonts w:ascii="Cambria" w:hAnsi="Cambria" w:cs="Cambria"/>
          <w:b/>
          <w:bCs/>
        </w:rPr>
        <w:t>_</w:t>
      </w:r>
      <w:r>
        <w:rPr>
          <w:rFonts w:ascii="Cambria" w:hAnsi="Cambria" w:cs="Cambria"/>
          <w:b/>
          <w:bCs/>
        </w:rPr>
        <w:t>__</w:t>
      </w:r>
    </w:p>
    <w:p w14:paraId="70A3E663" w14:textId="77777777" w:rsidR="002475CB" w:rsidRDefault="002475CB" w:rsidP="002475CB">
      <w:pPr>
        <w:rPr>
          <w:rFonts w:ascii="Cambria" w:hAnsi="Cambria" w:cs="Cambria"/>
          <w:b/>
          <w:bCs/>
        </w:rPr>
      </w:pPr>
    </w:p>
    <w:p w14:paraId="30B3A873" w14:textId="24098146" w:rsidR="008B31A4" w:rsidRPr="002560C2" w:rsidRDefault="002475CB" w:rsidP="002560C2">
      <w:pPr>
        <w:ind w:left="720"/>
        <w:rPr>
          <w:b/>
          <w:bCs/>
        </w:rPr>
      </w:pPr>
      <w:r>
        <w:rPr>
          <w:rFonts w:ascii="Cambria" w:hAnsi="Cambria" w:cs="Cambria"/>
          <w:b/>
          <w:bCs/>
        </w:rPr>
        <w:t>____________________________________________________________________________________________________________</w:t>
      </w:r>
    </w:p>
    <w:p w14:paraId="775223C2" w14:textId="77777777" w:rsidR="008B31A4" w:rsidRDefault="008B31A4"/>
    <w:p w14:paraId="269B5EF7" w14:textId="3BC9A81E" w:rsidR="008B31A4" w:rsidRPr="002560C2" w:rsidRDefault="002560C2">
      <w:pPr>
        <w:rPr>
          <w:rFonts w:ascii="Cambria" w:hAnsi="Cambria" w:cs="Cambria"/>
          <w:i/>
          <w:iCs/>
        </w:rPr>
      </w:pPr>
      <w:r>
        <w:rPr>
          <w:rFonts w:ascii="Cambria" w:hAnsi="Cambria" w:cs="Cambria"/>
          <w:b/>
          <w:bCs/>
        </w:rPr>
        <w:t xml:space="preserve">RISK ASSESSMENT </w:t>
      </w:r>
      <w:r w:rsidR="008B31A4">
        <w:rPr>
          <w:rFonts w:ascii="Cambria" w:hAnsi="Cambria" w:cs="Cambria"/>
          <w:b/>
          <w:bCs/>
        </w:rPr>
        <w:t xml:space="preserve"> questions</w:t>
      </w:r>
      <w:r w:rsidR="002C70E5">
        <w:rPr>
          <w:rFonts w:ascii="Cambria" w:hAnsi="Cambria" w:cs="Cambria"/>
          <w:b/>
          <w:bCs/>
        </w:rPr>
        <w:t>:</w:t>
      </w:r>
      <w:r>
        <w:rPr>
          <w:rFonts w:ascii="Cambria" w:hAnsi="Cambria" w:cs="Cambria"/>
          <w:b/>
          <w:bCs/>
        </w:rPr>
        <w:t xml:space="preserve"> </w:t>
      </w:r>
      <w:r w:rsidRPr="002560C2">
        <w:rPr>
          <w:rFonts w:ascii="Cambria" w:hAnsi="Cambria" w:cs="Cambria"/>
          <w:i/>
          <w:iCs/>
        </w:rPr>
        <w:t>(this section is confidential and will not be shared with your partner)</w:t>
      </w:r>
    </w:p>
    <w:p w14:paraId="3196F050" w14:textId="77777777" w:rsidR="008B31A4" w:rsidRDefault="008B31A4">
      <w:pPr>
        <w:rPr>
          <w:rFonts w:ascii="Cambria" w:hAnsi="Cambria" w:cs="Cambria"/>
        </w:rPr>
      </w:pPr>
    </w:p>
    <w:p w14:paraId="068E0AF4" w14:textId="77777777" w:rsidR="008B31A4" w:rsidRDefault="008B31A4">
      <w:pPr>
        <w:numPr>
          <w:ilvl w:val="0"/>
          <w:numId w:val="1"/>
        </w:numPr>
        <w:rPr>
          <w:rFonts w:ascii="Cambria" w:hAnsi="Cambria" w:cs="Cambria"/>
        </w:rPr>
      </w:pPr>
      <w:r>
        <w:rPr>
          <w:rFonts w:ascii="Cambria" w:hAnsi="Cambria" w:cs="Cambria"/>
        </w:rPr>
        <w:t>Have you ever been formally diagnosed with a personality disorder (e.g. Borderline)? ________</w:t>
      </w:r>
    </w:p>
    <w:p w14:paraId="1246D69C" w14:textId="77777777" w:rsidR="008B31A4" w:rsidRDefault="008B31A4">
      <w:pPr>
        <w:rPr>
          <w:rFonts w:ascii="Cambria" w:hAnsi="Cambria" w:cs="Cambria"/>
        </w:rPr>
      </w:pPr>
    </w:p>
    <w:p w14:paraId="42A3D957" w14:textId="77777777" w:rsidR="008B31A4" w:rsidRDefault="008B31A4">
      <w:pPr>
        <w:numPr>
          <w:ilvl w:val="0"/>
          <w:numId w:val="1"/>
        </w:numPr>
        <w:rPr>
          <w:rFonts w:ascii="Cambria" w:hAnsi="Cambria" w:cs="Cambria"/>
        </w:rPr>
      </w:pPr>
      <w:r>
        <w:rPr>
          <w:rFonts w:ascii="Cambria" w:hAnsi="Cambria" w:cs="Cambria"/>
        </w:rPr>
        <w:t>Do you currently have any addictions (e.g. alcohol, pornography, gambling)? ________</w:t>
      </w:r>
    </w:p>
    <w:p w14:paraId="22D5C110" w14:textId="77777777" w:rsidR="008B31A4" w:rsidRDefault="008B31A4">
      <w:pPr>
        <w:rPr>
          <w:rFonts w:ascii="Cambria" w:hAnsi="Cambria" w:cs="Cambria"/>
        </w:rPr>
      </w:pPr>
    </w:p>
    <w:p w14:paraId="7D5C5036" w14:textId="77777777" w:rsidR="008B31A4" w:rsidRDefault="008B31A4">
      <w:pPr>
        <w:numPr>
          <w:ilvl w:val="0"/>
          <w:numId w:val="1"/>
        </w:numPr>
        <w:rPr>
          <w:rFonts w:ascii="Cambria" w:hAnsi="Cambria" w:cs="Cambria"/>
        </w:rPr>
      </w:pPr>
      <w:r>
        <w:rPr>
          <w:rFonts w:ascii="Cambria" w:hAnsi="Cambria" w:cs="Cambria"/>
        </w:rPr>
        <w:t>Are you currently using any recreational drugs (e.g. marijuana, cocaine, heroin)? ________</w:t>
      </w:r>
    </w:p>
    <w:p w14:paraId="597E19CF" w14:textId="77777777" w:rsidR="008B31A4" w:rsidRDefault="008B31A4">
      <w:pPr>
        <w:rPr>
          <w:rFonts w:ascii="Cambria" w:hAnsi="Cambria" w:cs="Cambria"/>
        </w:rPr>
      </w:pPr>
    </w:p>
    <w:p w14:paraId="55B0ED25" w14:textId="77777777" w:rsidR="008B31A4" w:rsidRDefault="008B31A4">
      <w:pPr>
        <w:numPr>
          <w:ilvl w:val="0"/>
          <w:numId w:val="1"/>
        </w:numPr>
        <w:rPr>
          <w:rFonts w:ascii="Cambria" w:hAnsi="Cambria" w:cs="Cambria"/>
        </w:rPr>
      </w:pPr>
      <w:r>
        <w:rPr>
          <w:rFonts w:ascii="Cambria" w:hAnsi="Cambria" w:cs="Cambria"/>
        </w:rPr>
        <w:t>Have you ever instigated an act of physical aggression against your partner? ________</w:t>
      </w:r>
    </w:p>
    <w:p w14:paraId="7F868133" w14:textId="77777777" w:rsidR="008B31A4" w:rsidRDefault="008B31A4">
      <w:pPr>
        <w:rPr>
          <w:rFonts w:ascii="Cambria" w:hAnsi="Cambria" w:cs="Cambria"/>
        </w:rPr>
      </w:pPr>
    </w:p>
    <w:p w14:paraId="66177CC8" w14:textId="77777777" w:rsidR="008B31A4" w:rsidRDefault="008B31A4">
      <w:pPr>
        <w:numPr>
          <w:ilvl w:val="0"/>
          <w:numId w:val="1"/>
        </w:numPr>
        <w:rPr>
          <w:rFonts w:ascii="Cambria" w:hAnsi="Cambria" w:cs="Cambria"/>
        </w:rPr>
      </w:pPr>
      <w:r>
        <w:rPr>
          <w:rFonts w:ascii="Cambria" w:hAnsi="Cambria" w:cs="Cambria"/>
        </w:rPr>
        <w:t>Has your partner ever instigated an act of physical aggression against you? ________</w:t>
      </w:r>
    </w:p>
    <w:p w14:paraId="2E1AFD38" w14:textId="77777777" w:rsidR="008B31A4" w:rsidRDefault="008B31A4">
      <w:pPr>
        <w:rPr>
          <w:rFonts w:ascii="Cambria" w:hAnsi="Cambria" w:cs="Cambria"/>
        </w:rPr>
      </w:pPr>
    </w:p>
    <w:p w14:paraId="5C710AC9" w14:textId="77777777" w:rsidR="008B31A4" w:rsidRDefault="008B31A4">
      <w:pPr>
        <w:numPr>
          <w:ilvl w:val="0"/>
          <w:numId w:val="1"/>
        </w:numPr>
        <w:rPr>
          <w:rFonts w:ascii="Cambria" w:hAnsi="Cambria" w:cs="Cambria"/>
        </w:rPr>
      </w:pPr>
      <w:r>
        <w:rPr>
          <w:rFonts w:ascii="Cambria" w:hAnsi="Cambria" w:cs="Cambria"/>
        </w:rPr>
        <w:t>Have you ever self-harmed? ________</w:t>
      </w:r>
    </w:p>
    <w:p w14:paraId="77B798C2" w14:textId="77777777" w:rsidR="008B31A4" w:rsidRDefault="008B31A4">
      <w:pPr>
        <w:rPr>
          <w:rFonts w:ascii="Cambria" w:hAnsi="Cambria" w:cs="Cambria"/>
        </w:rPr>
      </w:pPr>
    </w:p>
    <w:p w14:paraId="596C3F37" w14:textId="77777777" w:rsidR="008B31A4" w:rsidRDefault="008B31A4">
      <w:pPr>
        <w:numPr>
          <w:ilvl w:val="0"/>
          <w:numId w:val="1"/>
        </w:numPr>
        <w:rPr>
          <w:rFonts w:ascii="Cambria" w:hAnsi="Cambria" w:cs="Cambria"/>
        </w:rPr>
      </w:pPr>
      <w:r>
        <w:rPr>
          <w:rFonts w:ascii="Cambria" w:hAnsi="Cambria" w:cs="Cambria"/>
        </w:rPr>
        <w:t>Have you ever seriously considered, or attempted suicide? ________</w:t>
      </w:r>
    </w:p>
    <w:p w14:paraId="28C1FAD2" w14:textId="77777777" w:rsidR="008B31A4" w:rsidRDefault="008B31A4">
      <w:pPr>
        <w:rPr>
          <w:rFonts w:ascii="Cambria" w:hAnsi="Cambria" w:cs="Cambria"/>
        </w:rPr>
      </w:pPr>
    </w:p>
    <w:p w14:paraId="34C01BF6" w14:textId="77777777" w:rsidR="008B31A4" w:rsidRDefault="008B31A4">
      <w:pPr>
        <w:numPr>
          <w:ilvl w:val="0"/>
          <w:numId w:val="1"/>
        </w:numPr>
        <w:rPr>
          <w:rFonts w:ascii="Cambria" w:hAnsi="Cambria" w:cs="Cambria"/>
        </w:rPr>
      </w:pPr>
      <w:r>
        <w:rPr>
          <w:rFonts w:ascii="Cambria" w:hAnsi="Cambria" w:cs="Cambria"/>
        </w:rPr>
        <w:t>If you answered '</w:t>
      </w:r>
      <w:proofErr w:type="spellStart"/>
      <w:r>
        <w:rPr>
          <w:rFonts w:ascii="Cambria" w:hAnsi="Cambria" w:cs="Cambria"/>
        </w:rPr>
        <w:t>yes'</w:t>
      </w:r>
      <w:proofErr w:type="spellEnd"/>
      <w:r>
        <w:rPr>
          <w:rFonts w:ascii="Cambria" w:hAnsi="Cambria" w:cs="Cambria"/>
        </w:rPr>
        <w:t xml:space="preserve"> to any questions in this section, would you feel safe to discuss these topics in counselling with your partner? ________</w:t>
      </w:r>
    </w:p>
    <w:p w14:paraId="48FD85C2" w14:textId="77777777" w:rsidR="008B31A4" w:rsidRDefault="008B31A4">
      <w:pPr>
        <w:rPr>
          <w:rFonts w:ascii="Cambria" w:hAnsi="Cambria" w:cs="Cambria"/>
        </w:rPr>
      </w:pPr>
    </w:p>
    <w:p w14:paraId="410131B4" w14:textId="77777777" w:rsidR="008B31A4" w:rsidRDefault="008B31A4">
      <w:pPr>
        <w:jc w:val="center"/>
      </w:pPr>
    </w:p>
    <w:p w14:paraId="65DC9224" w14:textId="77777777" w:rsidR="008B31A4" w:rsidRDefault="008B31A4">
      <w:pPr>
        <w:jc w:val="center"/>
      </w:pPr>
    </w:p>
    <w:p w14:paraId="59DF616B" w14:textId="77777777" w:rsidR="008B31A4" w:rsidRDefault="008B31A4">
      <w:pPr>
        <w:jc w:val="center"/>
      </w:pPr>
    </w:p>
    <w:p w14:paraId="69A926C0" w14:textId="7480249F" w:rsidR="008B31A4" w:rsidRPr="002560C2" w:rsidRDefault="008B31A4">
      <w:pPr>
        <w:jc w:val="center"/>
        <w:rPr>
          <w:rFonts w:ascii="Avenir Next LT Pro" w:hAnsi="Avenir Next LT Pro"/>
        </w:rPr>
      </w:pPr>
      <w:r w:rsidRPr="002560C2">
        <w:rPr>
          <w:rFonts w:ascii="Avenir Next LT Pro" w:hAnsi="Avenir Next LT Pro"/>
          <w:b/>
          <w:bCs/>
        </w:rPr>
        <w:t xml:space="preserve">Please return completed questionnaires via email to: </w:t>
      </w:r>
      <w:hyperlink r:id="rId10" w:history="1">
        <w:r w:rsidR="002560C2" w:rsidRPr="002560C2">
          <w:rPr>
            <w:rStyle w:val="Hyperlink"/>
            <w:rFonts w:ascii="Avenir Next LT Pro" w:hAnsi="Avenir Next LT Pro"/>
            <w:b/>
            <w:bCs/>
          </w:rPr>
          <w:t>jo@sharedspacecounselling.com</w:t>
        </w:r>
      </w:hyperlink>
    </w:p>
    <w:sectPr w:rsidR="008B31A4" w:rsidRPr="002560C2">
      <w:footerReference w:type="default" r:id="rId11"/>
      <w:pgSz w:w="11906" w:h="16838"/>
      <w:pgMar w:top="850" w:right="567" w:bottom="1698" w:left="567" w:header="720" w:footer="113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B5511" w14:textId="77777777" w:rsidR="00441392" w:rsidRDefault="00441392">
      <w:r>
        <w:separator/>
      </w:r>
    </w:p>
  </w:endnote>
  <w:endnote w:type="continuationSeparator" w:id="0">
    <w:p w14:paraId="5CA15A64" w14:textId="77777777" w:rsidR="00441392" w:rsidRDefault="0044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5BD11" w14:textId="1EA3589B" w:rsidR="008B31A4" w:rsidRDefault="008B31A4">
    <w:pPr>
      <w:pStyle w:val="Footer"/>
      <w:jc w:val="right"/>
      <w:rPr>
        <w:rFonts w:ascii="Cambria" w:hAnsi="Cambria" w:cs="Cambria"/>
        <w:i/>
        <w:iCs/>
        <w:sz w:val="20"/>
        <w:szCs w:val="20"/>
      </w:rPr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r>
      <w:rPr>
        <w:rFonts w:ascii="Cambria" w:hAnsi="Cambria" w:cs="Cambria"/>
        <w:i/>
        <w:iCs/>
      </w:rPr>
      <w:tab/>
    </w:r>
    <w:r w:rsidR="002560C2">
      <w:rPr>
        <w:rFonts w:ascii="Cambria" w:hAnsi="Cambria" w:cs="Cambria"/>
        <w:i/>
        <w:iCs/>
      </w:rPr>
      <w:t>Couples Counselling Questionnaire and Risk Assessment 2026</w:t>
    </w:r>
  </w:p>
  <w:p w14:paraId="1B4D79CE" w14:textId="77777777" w:rsidR="002560C2" w:rsidRDefault="002560C2" w:rsidP="002560C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90129" w14:textId="77777777" w:rsidR="00441392" w:rsidRDefault="00441392">
      <w:r>
        <w:separator/>
      </w:r>
    </w:p>
  </w:footnote>
  <w:footnote w:type="continuationSeparator" w:id="0">
    <w:p w14:paraId="5D6D3581" w14:textId="77777777" w:rsidR="00441392" w:rsidRDefault="00441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mbria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E7D6C1E2"/>
    <w:name w:val="WW8Num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mbria"/>
        <w:b w:val="0"/>
        <w:bCs w:val="0"/>
        <w:i w:val="0"/>
        <w:iCs w:val="0"/>
        <w:sz w:val="24"/>
        <w:szCs w:val="24"/>
      </w:rPr>
    </w:lvl>
    <w:lvl w:ilvl="1">
      <w:start w:val="18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8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8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8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8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8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8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8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60188868">
    <w:abstractNumId w:val="0"/>
  </w:num>
  <w:num w:numId="2" w16cid:durableId="221062666">
    <w:abstractNumId w:val="1"/>
  </w:num>
  <w:num w:numId="3" w16cid:durableId="1129204502">
    <w:abstractNumId w:val="2"/>
  </w:num>
  <w:num w:numId="4" w16cid:durableId="1206672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B9"/>
    <w:rsid w:val="00095B1F"/>
    <w:rsid w:val="000F489E"/>
    <w:rsid w:val="00114B6C"/>
    <w:rsid w:val="00136F22"/>
    <w:rsid w:val="0017687A"/>
    <w:rsid w:val="002475CB"/>
    <w:rsid w:val="002560C2"/>
    <w:rsid w:val="002C70E5"/>
    <w:rsid w:val="0035390C"/>
    <w:rsid w:val="00355363"/>
    <w:rsid w:val="0038194D"/>
    <w:rsid w:val="00441392"/>
    <w:rsid w:val="00474296"/>
    <w:rsid w:val="00563E03"/>
    <w:rsid w:val="00575952"/>
    <w:rsid w:val="0072225B"/>
    <w:rsid w:val="00731998"/>
    <w:rsid w:val="008974FC"/>
    <w:rsid w:val="008B31A4"/>
    <w:rsid w:val="00905EC2"/>
    <w:rsid w:val="009919B9"/>
    <w:rsid w:val="00B3797F"/>
    <w:rsid w:val="00C51404"/>
    <w:rsid w:val="00D84775"/>
    <w:rsid w:val="00E302F8"/>
    <w:rsid w:val="00ED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EE28FB"/>
  <w15:chartTrackingRefBased/>
  <w15:docId w15:val="{928645D4-A405-4B82-807F-A577604E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Cambria" w:hAnsi="Cambria" w:cs="Cambria"/>
      <w:b w:val="0"/>
      <w:bCs w:val="0"/>
      <w:i w:val="0"/>
      <w:iCs w:val="0"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Cambria" w:hAnsi="Cambria" w:cs="Cambria"/>
      <w:b w:val="0"/>
      <w:bCs w:val="0"/>
      <w:i w:val="0"/>
      <w:iCs w:val="0"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NumberingSymbols">
    <w:name w:val="Numbering Symbols"/>
    <w:rPr>
      <w:rFonts w:ascii="Cambria" w:hAnsi="Cambria" w:cs="Cambri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Footer">
    <w:name w:val="footer"/>
    <w:basedOn w:val="Normal"/>
    <w:pPr>
      <w:suppressLineNumbers/>
      <w:tabs>
        <w:tab w:val="center" w:pos="5386"/>
        <w:tab w:val="right" w:pos="10772"/>
      </w:tabs>
    </w:pPr>
  </w:style>
  <w:style w:type="paragraph" w:styleId="Header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styleId="ListParagraph">
    <w:name w:val="List Paragraph"/>
    <w:basedOn w:val="Normal"/>
    <w:uiPriority w:val="34"/>
    <w:qFormat/>
    <w:rsid w:val="00095B1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56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6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@sharedspacecounselling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jo@sharedspacecounselling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haredspacecounsell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Links>
    <vt:vector size="6" baseType="variant">
      <vt:variant>
        <vt:i4>6422605</vt:i4>
      </vt:variant>
      <vt:variant>
        <vt:i4>0</vt:i4>
      </vt:variant>
      <vt:variant>
        <vt:i4>0</vt:i4>
      </vt:variant>
      <vt:variant>
        <vt:i4>5</vt:i4>
      </vt:variant>
      <vt:variant>
        <vt:lpwstr>mailto:debbiewinterbourne@hotmail.com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Winterbourne</dc:creator>
  <cp:keywords/>
  <cp:lastModifiedBy>Josie Cowley</cp:lastModifiedBy>
  <cp:revision>5</cp:revision>
  <cp:lastPrinted>2010-04-12T10:34:00Z</cp:lastPrinted>
  <dcterms:created xsi:type="dcterms:W3CDTF">2026-04-24T12:53:00Z</dcterms:created>
  <dcterms:modified xsi:type="dcterms:W3CDTF">2026-04-24T12:58:00Z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-705462258</vt:r8>
  </property>
</Properties>
</file>