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C9C1" w14:textId="03A6D803" w:rsidR="00307FB5" w:rsidRDefault="00281B85" w:rsidP="00307FB5">
      <w:pPr>
        <w:spacing w:before="2"/>
        <w:ind w:left="3842" w:right="3451"/>
        <w:jc w:val="center"/>
        <w:rPr>
          <w:rFonts w:ascii="Arial Nova" w:eastAsia="Arial" w:hAnsi="Arial Nova" w:cs="Arial"/>
          <w:color w:val="2B2B2B"/>
          <w:w w:val="97"/>
          <w:sz w:val="45"/>
          <w:szCs w:val="45"/>
        </w:rPr>
      </w:pPr>
      <w:r>
        <w:rPr>
          <w:noProof/>
        </w:rPr>
        <w:pict w14:anchorId="282F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.5pt;margin-top:.15pt;width:79.5pt;height:79.5pt;z-index:-251658752;mso-position-horizontal-relative:text;mso-position-vertical-relative:text;mso-width-relative:page;mso-height-relative:page" wrapcoords="-204 0 -204 21396 21600 21396 21600 0 -204 0">
            <v:imagedata r:id="rId5" o:title=""/>
            <w10:wrap type="tight"/>
          </v:shape>
        </w:pict>
      </w:r>
      <w:r w:rsidR="00307FB5" w:rsidRPr="009F3DD7">
        <w:rPr>
          <w:rFonts w:ascii="Arial Nova" w:eastAsia="Arial" w:hAnsi="Arial Nova" w:cs="Arial"/>
          <w:color w:val="2B2B2B"/>
          <w:w w:val="74"/>
          <w:sz w:val="45"/>
          <w:szCs w:val="45"/>
        </w:rPr>
        <w:t>C</w:t>
      </w:r>
      <w:r w:rsidR="00307FB5" w:rsidRPr="009F3DD7">
        <w:rPr>
          <w:rFonts w:ascii="Arial Nova" w:eastAsia="Arial" w:hAnsi="Arial Nova" w:cs="Arial"/>
          <w:color w:val="2B2B2B"/>
          <w:w w:val="110"/>
          <w:sz w:val="45"/>
          <w:szCs w:val="45"/>
        </w:rPr>
        <w:t>o</w:t>
      </w:r>
      <w:r w:rsidR="00307FB5" w:rsidRPr="009F3DD7">
        <w:rPr>
          <w:rFonts w:ascii="Arial Nova" w:eastAsia="Arial" w:hAnsi="Arial Nova" w:cs="Arial"/>
          <w:color w:val="2B2B2B"/>
          <w:w w:val="99"/>
          <w:sz w:val="45"/>
          <w:szCs w:val="45"/>
        </w:rPr>
        <w:t>u</w:t>
      </w:r>
      <w:r w:rsidR="00307FB5" w:rsidRPr="009F3DD7">
        <w:rPr>
          <w:rFonts w:ascii="Arial Nova" w:eastAsia="Arial" w:hAnsi="Arial Nova" w:cs="Arial"/>
          <w:color w:val="2B2B2B"/>
          <w:w w:val="139"/>
          <w:sz w:val="45"/>
          <w:szCs w:val="45"/>
        </w:rPr>
        <w:t>r</w:t>
      </w:r>
      <w:r w:rsidR="00307FB5" w:rsidRPr="009F3DD7">
        <w:rPr>
          <w:rFonts w:ascii="Arial Nova" w:eastAsia="Arial" w:hAnsi="Arial Nova" w:cs="Arial"/>
          <w:color w:val="2B2B2B"/>
          <w:w w:val="130"/>
          <w:sz w:val="45"/>
          <w:szCs w:val="45"/>
        </w:rPr>
        <w:t>t</w:t>
      </w:r>
      <w:r w:rsidR="00307FB5" w:rsidRPr="009F3DD7">
        <w:rPr>
          <w:rFonts w:ascii="Arial Nova" w:eastAsia="Arial" w:hAnsi="Arial Nova" w:cs="Arial"/>
          <w:color w:val="2B2B2B"/>
          <w:w w:val="99"/>
          <w:sz w:val="45"/>
          <w:szCs w:val="45"/>
        </w:rPr>
        <w:t>e</w:t>
      </w:r>
      <w:r w:rsidR="00307FB5" w:rsidRPr="009F3DD7">
        <w:rPr>
          <w:rFonts w:ascii="Arial Nova" w:eastAsia="Arial" w:hAnsi="Arial Nova" w:cs="Arial"/>
          <w:color w:val="2B2B2B"/>
          <w:w w:val="92"/>
          <w:sz w:val="45"/>
          <w:szCs w:val="45"/>
        </w:rPr>
        <w:t>s</w:t>
      </w:r>
      <w:r w:rsidR="00307FB5" w:rsidRPr="009F3DD7">
        <w:rPr>
          <w:rFonts w:ascii="Arial Nova" w:eastAsia="Arial" w:hAnsi="Arial Nova" w:cs="Arial"/>
          <w:color w:val="2B2B2B"/>
          <w:w w:val="108"/>
          <w:sz w:val="45"/>
          <w:szCs w:val="45"/>
        </w:rPr>
        <w:t>y</w:t>
      </w:r>
      <w:r w:rsidR="00307FB5" w:rsidRPr="009F3DD7">
        <w:rPr>
          <w:rFonts w:ascii="Arial Nova" w:eastAsia="Arial" w:hAnsi="Arial Nova" w:cs="Arial"/>
          <w:color w:val="2B2B2B"/>
          <w:spacing w:val="37"/>
          <w:sz w:val="45"/>
          <w:szCs w:val="45"/>
        </w:rPr>
        <w:t xml:space="preserve"> </w:t>
      </w:r>
      <w:r w:rsidR="00307FB5" w:rsidRPr="009F3DD7">
        <w:rPr>
          <w:rFonts w:ascii="Arial Nova" w:eastAsia="Arial" w:hAnsi="Arial Nova" w:cs="Arial"/>
          <w:color w:val="2B2B2B"/>
          <w:w w:val="78"/>
          <w:sz w:val="45"/>
          <w:szCs w:val="45"/>
        </w:rPr>
        <w:t>N</w:t>
      </w:r>
      <w:r w:rsidR="00307FB5" w:rsidRPr="009F3DD7">
        <w:rPr>
          <w:rFonts w:ascii="Arial Nova" w:eastAsia="Arial" w:hAnsi="Arial Nova" w:cs="Arial"/>
          <w:color w:val="2B2B2B"/>
          <w:w w:val="115"/>
          <w:sz w:val="45"/>
          <w:szCs w:val="45"/>
        </w:rPr>
        <w:t>o</w:t>
      </w:r>
      <w:r w:rsidR="00307FB5" w:rsidRPr="009F3DD7">
        <w:rPr>
          <w:rFonts w:ascii="Arial Nova" w:eastAsia="Arial" w:hAnsi="Arial Nova" w:cs="Arial"/>
          <w:color w:val="2B2B2B"/>
          <w:spacing w:val="-1"/>
          <w:w w:val="147"/>
          <w:sz w:val="45"/>
          <w:szCs w:val="45"/>
        </w:rPr>
        <w:t>t</w:t>
      </w:r>
      <w:r w:rsidR="00307FB5" w:rsidRPr="009F3DD7">
        <w:rPr>
          <w:rFonts w:ascii="Arial Nova" w:eastAsia="Arial" w:hAnsi="Arial Nova" w:cs="Arial"/>
          <w:color w:val="2B2B2B"/>
          <w:w w:val="97"/>
          <w:sz w:val="45"/>
          <w:szCs w:val="45"/>
        </w:rPr>
        <w:t>i</w:t>
      </w:r>
      <w:r w:rsidR="00307FB5" w:rsidRPr="009F3DD7">
        <w:rPr>
          <w:rFonts w:ascii="Arial Nova" w:eastAsia="Arial" w:hAnsi="Arial Nova" w:cs="Arial"/>
          <w:color w:val="2B2B2B"/>
          <w:w w:val="110"/>
          <w:sz w:val="45"/>
          <w:szCs w:val="45"/>
        </w:rPr>
        <w:t>c</w:t>
      </w:r>
      <w:r w:rsidR="00307FB5" w:rsidRPr="009F3DD7">
        <w:rPr>
          <w:rFonts w:ascii="Arial Nova" w:eastAsia="Arial" w:hAnsi="Arial Nova" w:cs="Arial"/>
          <w:color w:val="2B2B2B"/>
          <w:w w:val="97"/>
          <w:sz w:val="45"/>
          <w:szCs w:val="45"/>
        </w:rPr>
        <w:t>e</w:t>
      </w:r>
    </w:p>
    <w:p w14:paraId="40A1CD93" w14:textId="77777777" w:rsidR="00307FB5" w:rsidRPr="009F3DD7" w:rsidRDefault="00307FB5" w:rsidP="00307FB5">
      <w:pPr>
        <w:spacing w:before="10" w:line="160" w:lineRule="exact"/>
        <w:jc w:val="center"/>
        <w:rPr>
          <w:rFonts w:ascii="Arial Nova" w:hAnsi="Arial Nova"/>
          <w:sz w:val="17"/>
          <w:szCs w:val="17"/>
        </w:rPr>
      </w:pPr>
    </w:p>
    <w:p w14:paraId="4B5F84A0" w14:textId="3EC080D0" w:rsidR="00307FB5" w:rsidRPr="007A16BC" w:rsidRDefault="007A16BC" w:rsidP="00E34955">
      <w:pPr>
        <w:spacing w:line="297" w:lineRule="auto"/>
        <w:ind w:left="768" w:right="785" w:hanging="18"/>
        <w:jc w:val="center"/>
        <w:rPr>
          <w:rFonts w:ascii="Arial Nova" w:eastAsia="Arial" w:hAnsi="Arial Nova" w:cs="Arial"/>
          <w:b/>
          <w:bCs/>
          <w:color w:val="2B2B2B"/>
          <w:w w:val="87"/>
          <w:sz w:val="28"/>
          <w:szCs w:val="28"/>
        </w:rPr>
      </w:pPr>
      <w:r>
        <w:rPr>
          <w:rFonts w:ascii="Arial Nova" w:eastAsia="Arial" w:hAnsi="Arial Nova" w:cs="Arial"/>
          <w:b/>
          <w:bCs/>
          <w:color w:val="2B2B2B"/>
          <w:sz w:val="28"/>
          <w:szCs w:val="28"/>
        </w:rPr>
        <w:t xml:space="preserve">THAT A QUORUM OF </w:t>
      </w:r>
      <w:r w:rsidR="00307FB5" w:rsidRPr="00307FB5">
        <w:rPr>
          <w:rFonts w:ascii="Arial Nova" w:eastAsia="Arial" w:hAnsi="Arial Nova" w:cs="Arial"/>
          <w:b/>
          <w:bCs/>
          <w:color w:val="2B2B2B"/>
          <w:sz w:val="28"/>
          <w:szCs w:val="28"/>
        </w:rPr>
        <w:t>THE</w:t>
      </w:r>
      <w:r w:rsidR="00307FB5" w:rsidRPr="00307FB5">
        <w:rPr>
          <w:rFonts w:ascii="Arial Nova" w:eastAsia="Arial" w:hAnsi="Arial Nova" w:cs="Arial"/>
          <w:b/>
          <w:bCs/>
          <w:color w:val="2B2B2B"/>
          <w:spacing w:val="-16"/>
          <w:sz w:val="28"/>
          <w:szCs w:val="28"/>
        </w:rPr>
        <w:t xml:space="preserve"> </w:t>
      </w:r>
      <w:r w:rsidR="00307FB5" w:rsidRPr="00307FB5">
        <w:rPr>
          <w:rFonts w:ascii="Arial Nova" w:eastAsia="Arial" w:hAnsi="Arial Nova" w:cs="Arial"/>
          <w:b/>
          <w:bCs/>
          <w:color w:val="2B2B2B"/>
          <w:w w:val="101"/>
          <w:sz w:val="28"/>
          <w:szCs w:val="28"/>
        </w:rPr>
        <w:t>V</w:t>
      </w:r>
      <w:r w:rsidR="00307FB5" w:rsidRPr="00307FB5">
        <w:rPr>
          <w:rFonts w:ascii="Arial Nova" w:eastAsia="Arial" w:hAnsi="Arial Nova" w:cs="Arial"/>
          <w:b/>
          <w:bCs/>
          <w:color w:val="2B2B2B"/>
          <w:w w:val="78"/>
          <w:sz w:val="28"/>
          <w:szCs w:val="28"/>
        </w:rPr>
        <w:t>E</w:t>
      </w:r>
      <w:r w:rsidR="00307FB5" w:rsidRPr="00307FB5">
        <w:rPr>
          <w:rFonts w:ascii="Arial Nova" w:eastAsia="Arial" w:hAnsi="Arial Nova" w:cs="Arial"/>
          <w:b/>
          <w:bCs/>
          <w:color w:val="2B2B2B"/>
          <w:w w:val="93"/>
          <w:sz w:val="28"/>
          <w:szCs w:val="28"/>
        </w:rPr>
        <w:t>R</w:t>
      </w:r>
      <w:r w:rsidR="00307FB5" w:rsidRPr="00307FB5">
        <w:rPr>
          <w:rFonts w:ascii="Arial Nova" w:eastAsia="Arial" w:hAnsi="Arial Nova" w:cs="Arial"/>
          <w:b/>
          <w:bCs/>
          <w:color w:val="2B2B2B"/>
          <w:w w:val="101"/>
          <w:sz w:val="28"/>
          <w:szCs w:val="28"/>
        </w:rPr>
        <w:t>N</w:t>
      </w:r>
      <w:r w:rsidR="00307FB5" w:rsidRPr="00307FB5">
        <w:rPr>
          <w:rFonts w:ascii="Arial Nova" w:eastAsia="Arial" w:hAnsi="Arial Nova" w:cs="Arial"/>
          <w:b/>
          <w:bCs/>
          <w:color w:val="2B2B2B"/>
          <w:w w:val="104"/>
          <w:sz w:val="28"/>
          <w:szCs w:val="28"/>
        </w:rPr>
        <w:t>O</w:t>
      </w:r>
      <w:r w:rsidR="00307FB5" w:rsidRPr="00307FB5">
        <w:rPr>
          <w:rFonts w:ascii="Arial Nova" w:eastAsia="Arial" w:hAnsi="Arial Nova" w:cs="Arial"/>
          <w:b/>
          <w:bCs/>
          <w:color w:val="2B2B2B"/>
          <w:w w:val="101"/>
          <w:sz w:val="28"/>
          <w:szCs w:val="28"/>
        </w:rPr>
        <w:t>N</w:t>
      </w:r>
      <w:r w:rsidR="00307FB5" w:rsidRPr="00307FB5">
        <w:rPr>
          <w:rFonts w:ascii="Arial Nova" w:eastAsia="Arial" w:hAnsi="Arial Nova" w:cs="Arial"/>
          <w:b/>
          <w:bCs/>
          <w:color w:val="2B2B2B"/>
          <w:spacing w:val="23"/>
          <w:sz w:val="28"/>
          <w:szCs w:val="28"/>
        </w:rPr>
        <w:t xml:space="preserve"> </w:t>
      </w:r>
      <w:r w:rsidR="00307FB5" w:rsidRPr="00307FB5">
        <w:rPr>
          <w:rFonts w:ascii="Arial Nova" w:eastAsia="Arial" w:hAnsi="Arial Nova" w:cs="Arial"/>
          <w:b/>
          <w:bCs/>
          <w:color w:val="2B2B2B"/>
          <w:w w:val="87"/>
          <w:sz w:val="28"/>
          <w:szCs w:val="28"/>
        </w:rPr>
        <w:t>FIRE</w:t>
      </w:r>
      <w:r w:rsidR="00307FB5" w:rsidRPr="00307FB5">
        <w:rPr>
          <w:rFonts w:ascii="Arial Nova" w:eastAsia="Arial" w:hAnsi="Arial Nova" w:cs="Arial"/>
          <w:b/>
          <w:bCs/>
          <w:color w:val="2B2B2B"/>
          <w:spacing w:val="29"/>
          <w:w w:val="87"/>
          <w:sz w:val="28"/>
          <w:szCs w:val="28"/>
        </w:rPr>
        <w:t xml:space="preserve"> </w:t>
      </w:r>
      <w:r w:rsidR="00307FB5" w:rsidRPr="00307FB5">
        <w:rPr>
          <w:rFonts w:ascii="Arial Nova" w:eastAsia="Arial" w:hAnsi="Arial Nova" w:cs="Arial"/>
          <w:b/>
          <w:bCs/>
          <w:color w:val="2B2B2B"/>
          <w:w w:val="87"/>
          <w:sz w:val="28"/>
          <w:szCs w:val="28"/>
        </w:rPr>
        <w:t xml:space="preserve">DISTRICT BOARD MEMBERS </w:t>
      </w:r>
      <w:r>
        <w:rPr>
          <w:rFonts w:ascii="Arial Nova" w:eastAsia="Arial" w:hAnsi="Arial Nova" w:cs="Arial"/>
          <w:b/>
          <w:bCs/>
          <w:color w:val="2B2B2B"/>
          <w:sz w:val="28"/>
          <w:szCs w:val="28"/>
        </w:rPr>
        <w:t xml:space="preserve">MAY BE </w:t>
      </w:r>
      <w:r w:rsidR="00E34955">
        <w:rPr>
          <w:rFonts w:ascii="Arial Nova" w:eastAsia="Arial" w:hAnsi="Arial Nova" w:cs="Arial"/>
          <w:b/>
          <w:bCs/>
          <w:color w:val="2B2B2B"/>
          <w:sz w:val="28"/>
          <w:szCs w:val="28"/>
        </w:rPr>
        <w:t>PRESENT.</w:t>
      </w:r>
    </w:p>
    <w:p w14:paraId="7F05FE74" w14:textId="77777777" w:rsidR="00307FB5" w:rsidRDefault="00307FB5" w:rsidP="00307FB5">
      <w:pPr>
        <w:spacing w:before="91"/>
        <w:rPr>
          <w:rFonts w:ascii="Arial Nova" w:hAnsi="Arial Nova"/>
        </w:rPr>
      </w:pPr>
    </w:p>
    <w:p w14:paraId="2D11C5F6" w14:textId="2B29F4F3" w:rsidR="00AD5CBA" w:rsidRPr="009F3DD7" w:rsidRDefault="00AD5CBA" w:rsidP="00307FB5">
      <w:pPr>
        <w:spacing w:before="91"/>
        <w:rPr>
          <w:rFonts w:ascii="Arial Nova" w:hAnsi="Arial Nova"/>
        </w:rPr>
      </w:pPr>
    </w:p>
    <w:p w14:paraId="1DE43F84" w14:textId="77777777" w:rsidR="00AD5CBA" w:rsidRPr="009F3DD7" w:rsidRDefault="00AD5CBA">
      <w:pPr>
        <w:spacing w:before="10" w:line="120" w:lineRule="exact"/>
        <w:rPr>
          <w:rFonts w:ascii="Arial Nova" w:hAnsi="Arial Nova"/>
          <w:sz w:val="12"/>
          <w:szCs w:val="12"/>
        </w:rPr>
      </w:pPr>
    </w:p>
    <w:p w14:paraId="62D494F3" w14:textId="77777777" w:rsidR="00307FB5" w:rsidRPr="00307FB5" w:rsidRDefault="00307FB5" w:rsidP="00307FB5">
      <w:pPr>
        <w:spacing w:line="297" w:lineRule="auto"/>
        <w:ind w:left="768" w:right="785" w:hanging="18"/>
        <w:jc w:val="center"/>
        <w:rPr>
          <w:rFonts w:ascii="Arial Nova" w:eastAsia="Arial" w:hAnsi="Arial Nova" w:cs="Arial"/>
          <w:sz w:val="28"/>
          <w:szCs w:val="28"/>
        </w:rPr>
      </w:pPr>
    </w:p>
    <w:p w14:paraId="27EAFADC" w14:textId="1D949B72" w:rsidR="00307FB5" w:rsidRPr="00307FB5" w:rsidRDefault="00307FB5" w:rsidP="00307FB5">
      <w:pPr>
        <w:spacing w:line="276" w:lineRule="auto"/>
        <w:ind w:left="1440" w:hanging="1440"/>
        <w:rPr>
          <w:rFonts w:ascii="Calibri" w:eastAsia="Calibri" w:hAnsi="Calibri" w:cs="Calibri"/>
          <w:sz w:val="28"/>
          <w:szCs w:val="28"/>
          <w:lang w:val="en"/>
        </w:rPr>
      </w:pPr>
      <w:r w:rsidRPr="00307FB5">
        <w:rPr>
          <w:rFonts w:ascii="Calibri" w:eastAsia="Calibri" w:hAnsi="Calibri" w:cs="Calibri"/>
          <w:b/>
          <w:bCs/>
          <w:sz w:val="28"/>
          <w:szCs w:val="28"/>
          <w:lang w:val="en"/>
        </w:rPr>
        <w:t>WHAT:</w:t>
      </w:r>
      <w:r w:rsidRPr="00307FB5">
        <w:rPr>
          <w:rFonts w:ascii="Arial" w:eastAsia="Arial" w:hAnsi="Arial" w:cs="Arial"/>
          <w:sz w:val="28"/>
          <w:szCs w:val="28"/>
          <w:lang w:val="en"/>
        </w:rPr>
        <w:tab/>
      </w:r>
      <w:r w:rsidR="000131EB" w:rsidRPr="000131EB">
        <w:rPr>
          <w:rFonts w:ascii="Arial" w:eastAsia="Arial" w:hAnsi="Arial" w:cs="Arial"/>
          <w:b/>
          <w:bCs/>
          <w:sz w:val="28"/>
          <w:szCs w:val="28"/>
          <w:lang w:val="en"/>
        </w:rPr>
        <w:t>FALLEN FIRE FIGHTER MEMORIAL</w:t>
      </w:r>
    </w:p>
    <w:p w14:paraId="7CA699F1" w14:textId="77777777" w:rsidR="00307FB5" w:rsidRPr="00307FB5" w:rsidRDefault="00307FB5" w:rsidP="00307FB5">
      <w:pPr>
        <w:spacing w:line="276" w:lineRule="auto"/>
        <w:rPr>
          <w:rFonts w:ascii="Calibri" w:eastAsia="Calibri" w:hAnsi="Calibri" w:cs="Calibri"/>
          <w:sz w:val="28"/>
          <w:szCs w:val="28"/>
          <w:lang w:val="en"/>
        </w:rPr>
      </w:pPr>
    </w:p>
    <w:p w14:paraId="4B06E861" w14:textId="77777777" w:rsidR="00307FB5" w:rsidRPr="00307FB5" w:rsidRDefault="00307FB5" w:rsidP="00307FB5">
      <w:pPr>
        <w:spacing w:line="276" w:lineRule="auto"/>
        <w:ind w:left="1440"/>
        <w:rPr>
          <w:rFonts w:ascii="Calibri" w:eastAsia="Calibri" w:hAnsi="Calibri" w:cs="Calibri"/>
          <w:sz w:val="28"/>
          <w:szCs w:val="28"/>
          <w:lang w:val="en"/>
        </w:rPr>
      </w:pPr>
    </w:p>
    <w:p w14:paraId="1C1BAA74" w14:textId="494A2C6E" w:rsidR="00307FB5" w:rsidRPr="000131EB" w:rsidRDefault="00307FB5" w:rsidP="00975A2F">
      <w:pPr>
        <w:spacing w:line="276" w:lineRule="auto"/>
        <w:rPr>
          <w:rFonts w:ascii="Arial" w:eastAsia="Calibri" w:hAnsi="Arial" w:cs="Arial"/>
          <w:b/>
          <w:bCs/>
          <w:sz w:val="28"/>
          <w:szCs w:val="28"/>
          <w:lang w:val="en"/>
        </w:rPr>
      </w:pPr>
      <w:r w:rsidRPr="00307FB5">
        <w:rPr>
          <w:rFonts w:ascii="Calibri" w:eastAsia="Calibri" w:hAnsi="Calibri" w:cs="Calibri"/>
          <w:b/>
          <w:bCs/>
          <w:sz w:val="28"/>
          <w:szCs w:val="28"/>
          <w:lang w:val="en"/>
        </w:rPr>
        <w:t>WHEN:</w:t>
      </w:r>
      <w:r w:rsidR="000131EB">
        <w:rPr>
          <w:rFonts w:ascii="Calibri" w:eastAsia="Calibri" w:hAnsi="Calibri" w:cs="Calibri"/>
          <w:b/>
          <w:bCs/>
          <w:sz w:val="28"/>
          <w:szCs w:val="28"/>
          <w:lang w:val="en"/>
        </w:rPr>
        <w:tab/>
      </w:r>
      <w:r w:rsidR="000131EB" w:rsidRPr="000131EB">
        <w:rPr>
          <w:rFonts w:ascii="Arial" w:eastAsia="Calibri" w:hAnsi="Arial" w:cs="Arial"/>
          <w:b/>
          <w:bCs/>
          <w:sz w:val="28"/>
          <w:szCs w:val="28"/>
          <w:lang w:val="en"/>
        </w:rPr>
        <w:t>JUNE 30</w:t>
      </w:r>
      <w:r w:rsidR="000131EB" w:rsidRPr="000131EB">
        <w:rPr>
          <w:rFonts w:ascii="Arial" w:eastAsia="Calibri" w:hAnsi="Arial" w:cs="Arial"/>
          <w:b/>
          <w:bCs/>
          <w:sz w:val="28"/>
          <w:szCs w:val="28"/>
          <w:vertAlign w:val="superscript"/>
          <w:lang w:val="en"/>
        </w:rPr>
        <w:t>TH</w:t>
      </w:r>
      <w:r w:rsidR="000131EB" w:rsidRPr="000131EB">
        <w:rPr>
          <w:rFonts w:ascii="Arial" w:eastAsia="Calibri" w:hAnsi="Arial" w:cs="Arial"/>
          <w:b/>
          <w:bCs/>
          <w:sz w:val="28"/>
          <w:szCs w:val="28"/>
          <w:lang w:val="en"/>
        </w:rPr>
        <w:t xml:space="preserve"> AT 3:30</w:t>
      </w:r>
      <w:r w:rsidRPr="000131EB">
        <w:rPr>
          <w:rFonts w:ascii="Arial" w:eastAsia="Arial" w:hAnsi="Arial" w:cs="Arial"/>
          <w:sz w:val="28"/>
          <w:szCs w:val="28"/>
          <w:lang w:val="en"/>
        </w:rPr>
        <w:tab/>
      </w:r>
    </w:p>
    <w:p w14:paraId="6C66D7FD" w14:textId="77777777" w:rsidR="00307FB5" w:rsidRPr="00307FB5" w:rsidRDefault="00307FB5" w:rsidP="00307FB5">
      <w:pPr>
        <w:spacing w:line="276" w:lineRule="auto"/>
        <w:rPr>
          <w:rFonts w:ascii="Calibri" w:eastAsia="Calibri" w:hAnsi="Calibri" w:cs="Calibri"/>
          <w:sz w:val="28"/>
          <w:szCs w:val="28"/>
          <w:lang w:val="en"/>
        </w:rPr>
      </w:pPr>
    </w:p>
    <w:p w14:paraId="7C058F74" w14:textId="60CA8276" w:rsidR="00307FB5" w:rsidRPr="000131EB" w:rsidRDefault="00307FB5" w:rsidP="007A16BC">
      <w:pPr>
        <w:spacing w:line="276" w:lineRule="auto"/>
        <w:rPr>
          <w:rFonts w:ascii="Arial" w:eastAsia="Calibri" w:hAnsi="Arial" w:cs="Arial"/>
          <w:b/>
          <w:bCs/>
          <w:sz w:val="28"/>
          <w:szCs w:val="28"/>
          <w:lang w:val="en"/>
        </w:rPr>
      </w:pPr>
      <w:r w:rsidRPr="00307FB5">
        <w:rPr>
          <w:rFonts w:ascii="Calibri" w:eastAsia="Calibri" w:hAnsi="Calibri" w:cs="Calibri"/>
          <w:b/>
          <w:sz w:val="28"/>
          <w:szCs w:val="28"/>
          <w:lang w:val="en"/>
        </w:rPr>
        <w:t>WHERE:</w:t>
      </w:r>
      <w:r w:rsidRPr="00307FB5">
        <w:rPr>
          <w:rFonts w:ascii="Calibri" w:eastAsia="Calibri" w:hAnsi="Calibri" w:cs="Calibri"/>
          <w:sz w:val="28"/>
          <w:szCs w:val="28"/>
          <w:lang w:val="en"/>
        </w:rPr>
        <w:tab/>
      </w:r>
      <w:r w:rsidR="000131EB" w:rsidRPr="000131EB">
        <w:rPr>
          <w:rFonts w:ascii="Arial" w:eastAsia="Calibri" w:hAnsi="Arial" w:cs="Arial"/>
          <w:b/>
          <w:bCs/>
          <w:sz w:val="28"/>
          <w:szCs w:val="28"/>
          <w:lang w:val="en"/>
        </w:rPr>
        <w:t>PINETOP COUNTRY CLUB ESTATES</w:t>
      </w:r>
    </w:p>
    <w:p w14:paraId="011AF55F" w14:textId="7A346B31" w:rsidR="000131EB" w:rsidRPr="000131EB" w:rsidRDefault="000131EB" w:rsidP="007A16BC">
      <w:pPr>
        <w:spacing w:line="276" w:lineRule="auto"/>
        <w:rPr>
          <w:rFonts w:ascii="Arial" w:eastAsia="Calibri" w:hAnsi="Arial" w:cs="Arial"/>
          <w:b/>
          <w:bCs/>
          <w:sz w:val="28"/>
          <w:szCs w:val="28"/>
          <w:lang w:val="en"/>
        </w:rPr>
      </w:pPr>
      <w:r w:rsidRPr="000131EB">
        <w:rPr>
          <w:rFonts w:ascii="Arial" w:eastAsia="Calibri" w:hAnsi="Arial" w:cs="Arial"/>
          <w:b/>
          <w:bCs/>
          <w:sz w:val="28"/>
          <w:szCs w:val="28"/>
          <w:lang w:val="en"/>
        </w:rPr>
        <w:tab/>
      </w:r>
      <w:r w:rsidRPr="000131EB">
        <w:rPr>
          <w:rFonts w:ascii="Arial" w:eastAsia="Calibri" w:hAnsi="Arial" w:cs="Arial"/>
          <w:b/>
          <w:bCs/>
          <w:sz w:val="28"/>
          <w:szCs w:val="28"/>
          <w:lang w:val="en"/>
        </w:rPr>
        <w:tab/>
        <w:t>7213 GERONIMO RD.</w:t>
      </w:r>
    </w:p>
    <w:p w14:paraId="6F2CAFC3" w14:textId="3C57E742" w:rsidR="000131EB" w:rsidRPr="000131EB" w:rsidRDefault="000131EB" w:rsidP="007A16BC">
      <w:pPr>
        <w:spacing w:line="276" w:lineRule="auto"/>
        <w:rPr>
          <w:rFonts w:ascii="Arial" w:eastAsia="Calibri" w:hAnsi="Arial" w:cs="Arial"/>
          <w:b/>
          <w:bCs/>
          <w:sz w:val="28"/>
          <w:szCs w:val="28"/>
          <w:lang w:val="en"/>
        </w:rPr>
      </w:pPr>
      <w:r w:rsidRPr="000131EB">
        <w:rPr>
          <w:rFonts w:ascii="Arial" w:eastAsia="Calibri" w:hAnsi="Arial" w:cs="Arial"/>
          <w:b/>
          <w:bCs/>
          <w:sz w:val="28"/>
          <w:szCs w:val="28"/>
          <w:lang w:val="en"/>
        </w:rPr>
        <w:tab/>
      </w:r>
      <w:r w:rsidRPr="000131EB">
        <w:rPr>
          <w:rFonts w:ascii="Arial" w:eastAsia="Calibri" w:hAnsi="Arial" w:cs="Arial"/>
          <w:b/>
          <w:bCs/>
          <w:sz w:val="28"/>
          <w:szCs w:val="28"/>
          <w:lang w:val="en"/>
        </w:rPr>
        <w:tab/>
        <w:t>PINETOP, AZ 85935</w:t>
      </w:r>
    </w:p>
    <w:p w14:paraId="696968EC" w14:textId="77777777" w:rsidR="00AD5CBA" w:rsidRPr="009F3DD7" w:rsidRDefault="00AD5CBA" w:rsidP="00596FFA">
      <w:pPr>
        <w:spacing w:before="1" w:line="100" w:lineRule="exact"/>
        <w:jc w:val="center"/>
        <w:rPr>
          <w:rFonts w:ascii="Arial Nova" w:hAnsi="Arial Nova"/>
          <w:sz w:val="28"/>
          <w:szCs w:val="28"/>
        </w:rPr>
      </w:pPr>
    </w:p>
    <w:p w14:paraId="0BEB13A8" w14:textId="77777777" w:rsidR="00AD5CBA" w:rsidRPr="009F3DD7" w:rsidRDefault="00AD5CBA" w:rsidP="00596FFA">
      <w:pPr>
        <w:spacing w:line="200" w:lineRule="exact"/>
        <w:jc w:val="center"/>
        <w:rPr>
          <w:rFonts w:ascii="Arial Nova" w:hAnsi="Arial Nova"/>
          <w:sz w:val="28"/>
          <w:szCs w:val="28"/>
        </w:rPr>
      </w:pPr>
    </w:p>
    <w:p w14:paraId="545DD96A" w14:textId="77777777" w:rsidR="00AD5CBA" w:rsidRPr="009F3DD7" w:rsidRDefault="00AD5CBA" w:rsidP="00596FFA">
      <w:pPr>
        <w:spacing w:line="200" w:lineRule="exact"/>
        <w:jc w:val="center"/>
        <w:rPr>
          <w:rFonts w:ascii="Arial Nova" w:hAnsi="Arial Nova"/>
          <w:sz w:val="28"/>
          <w:szCs w:val="28"/>
        </w:rPr>
      </w:pPr>
    </w:p>
    <w:p w14:paraId="779A9DB2" w14:textId="1263FD3A" w:rsidR="00AD5CBA" w:rsidRPr="009F3DD7" w:rsidRDefault="00596FFA" w:rsidP="00307FB5">
      <w:pPr>
        <w:spacing w:line="331" w:lineRule="auto"/>
        <w:ind w:right="54"/>
        <w:rPr>
          <w:rFonts w:ascii="Arial Nova" w:eastAsia="Arial" w:hAnsi="Arial Nova" w:cs="Arial"/>
          <w:sz w:val="28"/>
          <w:szCs w:val="28"/>
        </w:rPr>
      </w:pPr>
      <w:r w:rsidRPr="009F3DD7">
        <w:rPr>
          <w:rFonts w:ascii="Arial Nova" w:eastAsia="Arial" w:hAnsi="Arial Nova" w:cs="Arial"/>
          <w:color w:val="2B2B2B"/>
          <w:w w:val="78"/>
          <w:sz w:val="28"/>
          <w:szCs w:val="28"/>
        </w:rPr>
        <w:t>N</w:t>
      </w:r>
      <w:r w:rsidRPr="009F3DD7">
        <w:rPr>
          <w:rFonts w:ascii="Arial Nova" w:eastAsia="Arial" w:hAnsi="Arial Nova" w:cs="Arial"/>
          <w:color w:val="2B2B2B"/>
          <w:w w:val="115"/>
          <w:sz w:val="28"/>
          <w:szCs w:val="28"/>
        </w:rPr>
        <w:t>o</w:t>
      </w:r>
      <w:r w:rsidRPr="009F3DD7">
        <w:rPr>
          <w:rFonts w:ascii="Arial Nova" w:eastAsia="Arial" w:hAnsi="Arial Nova" w:cs="Arial"/>
          <w:color w:val="2B2B2B"/>
          <w:w w:val="144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w w:val="104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105"/>
          <w:sz w:val="28"/>
          <w:szCs w:val="28"/>
        </w:rPr>
        <w:t>c</w:t>
      </w:r>
      <w:r w:rsidRPr="009F3DD7">
        <w:rPr>
          <w:rFonts w:ascii="Arial Nova" w:eastAsia="Arial" w:hAnsi="Arial Nova" w:cs="Arial"/>
          <w:color w:val="2B2B2B"/>
          <w:w w:val="94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spacing w:val="-2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sz w:val="28"/>
          <w:szCs w:val="28"/>
        </w:rPr>
        <w:t>to</w:t>
      </w:r>
      <w:r w:rsidRPr="009F3DD7">
        <w:rPr>
          <w:rFonts w:ascii="Arial Nova" w:eastAsia="Arial" w:hAnsi="Arial Nova" w:cs="Arial"/>
          <w:color w:val="2B2B2B"/>
          <w:spacing w:val="31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sz w:val="28"/>
          <w:szCs w:val="28"/>
        </w:rPr>
        <w:t>the</w:t>
      </w:r>
      <w:r w:rsidRPr="009F3DD7">
        <w:rPr>
          <w:rFonts w:ascii="Arial Nova" w:eastAsia="Arial" w:hAnsi="Arial Nova" w:cs="Arial"/>
          <w:color w:val="2B2B2B"/>
          <w:spacing w:val="57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69"/>
          <w:sz w:val="28"/>
          <w:szCs w:val="28"/>
        </w:rPr>
        <w:t>P</w:t>
      </w:r>
      <w:r w:rsidRPr="009F3DD7">
        <w:rPr>
          <w:rFonts w:ascii="Arial Nova" w:eastAsia="Arial" w:hAnsi="Arial Nova" w:cs="Arial"/>
          <w:color w:val="2B2B2B"/>
          <w:w w:val="101"/>
          <w:sz w:val="28"/>
          <w:szCs w:val="28"/>
        </w:rPr>
        <w:t>u</w:t>
      </w:r>
      <w:r w:rsidRPr="009F3DD7">
        <w:rPr>
          <w:rFonts w:ascii="Arial Nova" w:eastAsia="Arial" w:hAnsi="Arial Nova" w:cs="Arial"/>
          <w:color w:val="2B2B2B"/>
          <w:w w:val="113"/>
          <w:sz w:val="28"/>
          <w:szCs w:val="28"/>
        </w:rPr>
        <w:t>b</w:t>
      </w:r>
      <w:r w:rsidRPr="009F3DD7">
        <w:rPr>
          <w:rFonts w:ascii="Arial Nova" w:eastAsia="Arial" w:hAnsi="Arial Nova" w:cs="Arial"/>
          <w:color w:val="2B2B2B"/>
          <w:w w:val="104"/>
          <w:sz w:val="28"/>
          <w:szCs w:val="28"/>
        </w:rPr>
        <w:t>l</w:t>
      </w:r>
      <w:r w:rsidRPr="009F3DD7">
        <w:rPr>
          <w:rFonts w:ascii="Arial Nova" w:eastAsia="Arial" w:hAnsi="Arial Nova" w:cs="Arial"/>
          <w:color w:val="2B2B2B"/>
          <w:w w:val="127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105"/>
          <w:sz w:val="28"/>
          <w:szCs w:val="28"/>
        </w:rPr>
        <w:t>c</w:t>
      </w:r>
      <w:r w:rsidRPr="009F3DD7">
        <w:rPr>
          <w:rFonts w:ascii="Arial Nova" w:eastAsia="Arial" w:hAnsi="Arial Nova" w:cs="Arial"/>
          <w:color w:val="2B2B2B"/>
          <w:spacing w:val="-13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121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w w:val="101"/>
          <w:sz w:val="28"/>
          <w:szCs w:val="28"/>
        </w:rPr>
        <w:t>h</w:t>
      </w:r>
      <w:r w:rsidRPr="009F3DD7">
        <w:rPr>
          <w:rFonts w:ascii="Arial Nova" w:eastAsia="Arial" w:hAnsi="Arial Nova" w:cs="Arial"/>
          <w:color w:val="2B2B2B"/>
          <w:w w:val="97"/>
          <w:sz w:val="28"/>
          <w:szCs w:val="28"/>
        </w:rPr>
        <w:t>a</w:t>
      </w:r>
      <w:r w:rsidRPr="009F3DD7">
        <w:rPr>
          <w:rFonts w:ascii="Arial Nova" w:eastAsia="Arial" w:hAnsi="Arial Nova" w:cs="Arial"/>
          <w:color w:val="2B2B2B"/>
          <w:w w:val="158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spacing w:val="12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74"/>
          <w:sz w:val="28"/>
          <w:szCs w:val="28"/>
        </w:rPr>
        <w:t>a</w:t>
      </w:r>
      <w:r w:rsidRPr="009F3DD7">
        <w:rPr>
          <w:rFonts w:ascii="Arial Nova" w:eastAsia="Arial" w:hAnsi="Arial Nova" w:cs="Arial"/>
          <w:color w:val="2B2B2B"/>
          <w:spacing w:val="50"/>
          <w:w w:val="74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85"/>
          <w:sz w:val="28"/>
          <w:szCs w:val="28"/>
        </w:rPr>
        <w:t>q</w:t>
      </w:r>
      <w:r w:rsidRPr="009F3DD7">
        <w:rPr>
          <w:rFonts w:ascii="Arial Nova" w:eastAsia="Arial" w:hAnsi="Arial Nova" w:cs="Arial"/>
          <w:color w:val="2B2B2B"/>
          <w:w w:val="108"/>
          <w:sz w:val="28"/>
          <w:szCs w:val="28"/>
        </w:rPr>
        <w:t>u</w:t>
      </w:r>
      <w:r w:rsidRPr="009F3DD7">
        <w:rPr>
          <w:rFonts w:ascii="Arial Nova" w:eastAsia="Arial" w:hAnsi="Arial Nova" w:cs="Arial"/>
          <w:color w:val="2B2B2B"/>
          <w:w w:val="113"/>
          <w:sz w:val="28"/>
          <w:szCs w:val="28"/>
        </w:rPr>
        <w:t>o</w:t>
      </w:r>
      <w:r w:rsidRPr="009F3DD7">
        <w:rPr>
          <w:rFonts w:ascii="Arial Nova" w:eastAsia="Arial" w:hAnsi="Arial Nova" w:cs="Arial"/>
          <w:color w:val="2B2B2B"/>
          <w:w w:val="131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4"/>
          <w:sz w:val="28"/>
          <w:szCs w:val="28"/>
        </w:rPr>
        <w:t>u</w:t>
      </w:r>
      <w:r w:rsidRPr="009F3DD7">
        <w:rPr>
          <w:rFonts w:ascii="Arial Nova" w:eastAsia="Arial" w:hAnsi="Arial Nova" w:cs="Arial"/>
          <w:color w:val="2B2B2B"/>
          <w:w w:val="111"/>
          <w:sz w:val="28"/>
          <w:szCs w:val="28"/>
        </w:rPr>
        <w:t>m</w:t>
      </w:r>
      <w:r w:rsidRPr="009F3DD7">
        <w:rPr>
          <w:rFonts w:ascii="Arial Nova" w:eastAsia="Arial" w:hAnsi="Arial Nova" w:cs="Arial"/>
          <w:color w:val="2B2B2B"/>
          <w:spacing w:val="9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87"/>
          <w:sz w:val="28"/>
          <w:szCs w:val="28"/>
        </w:rPr>
        <w:t>o</w:t>
      </w:r>
      <w:r w:rsidRPr="009F3DD7">
        <w:rPr>
          <w:rFonts w:ascii="Arial Nova" w:eastAsia="Arial" w:hAnsi="Arial Nova" w:cs="Arial"/>
          <w:color w:val="2B2B2B"/>
          <w:w w:val="143"/>
          <w:sz w:val="28"/>
          <w:szCs w:val="28"/>
        </w:rPr>
        <w:t>f</w:t>
      </w:r>
      <w:r w:rsidRPr="009F3DD7">
        <w:rPr>
          <w:rFonts w:ascii="Arial Nova" w:eastAsia="Arial" w:hAnsi="Arial Nova" w:cs="Arial"/>
          <w:color w:val="2B2B2B"/>
          <w:spacing w:val="-5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90"/>
          <w:sz w:val="28"/>
          <w:szCs w:val="28"/>
        </w:rPr>
        <w:t>V</w:t>
      </w:r>
      <w:r w:rsidRPr="009F3DD7">
        <w:rPr>
          <w:rFonts w:ascii="Arial Nova" w:eastAsia="Arial" w:hAnsi="Arial Nova" w:cs="Arial"/>
          <w:color w:val="2B2B2B"/>
          <w:w w:val="94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w w:val="135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4"/>
          <w:sz w:val="28"/>
          <w:szCs w:val="28"/>
        </w:rPr>
        <w:t>n</w:t>
      </w:r>
      <w:r w:rsidRPr="009F3DD7">
        <w:rPr>
          <w:rFonts w:ascii="Arial Nova" w:eastAsia="Arial" w:hAnsi="Arial Nova" w:cs="Arial"/>
          <w:color w:val="2B2B2B"/>
          <w:w w:val="113"/>
          <w:sz w:val="28"/>
          <w:szCs w:val="28"/>
        </w:rPr>
        <w:t>o</w:t>
      </w:r>
      <w:r w:rsidRPr="009F3DD7">
        <w:rPr>
          <w:rFonts w:ascii="Arial Nova" w:eastAsia="Arial" w:hAnsi="Arial Nova" w:cs="Arial"/>
          <w:color w:val="2B2B2B"/>
          <w:w w:val="101"/>
          <w:sz w:val="28"/>
          <w:szCs w:val="28"/>
        </w:rPr>
        <w:t>n</w:t>
      </w:r>
      <w:r w:rsidRPr="009F3DD7">
        <w:rPr>
          <w:rFonts w:ascii="Arial Nova" w:eastAsia="Arial" w:hAnsi="Arial Nova" w:cs="Arial"/>
          <w:color w:val="2B2B2B"/>
          <w:spacing w:val="23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63"/>
          <w:sz w:val="28"/>
          <w:szCs w:val="28"/>
        </w:rPr>
        <w:t>F</w:t>
      </w:r>
      <w:r w:rsidRPr="009F3DD7">
        <w:rPr>
          <w:rFonts w:ascii="Arial Nova" w:eastAsia="Arial" w:hAnsi="Arial Nova" w:cs="Arial"/>
          <w:color w:val="2B2B2B"/>
          <w:w w:val="110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142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4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spacing w:val="20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80"/>
          <w:sz w:val="28"/>
          <w:szCs w:val="28"/>
        </w:rPr>
        <w:t>D</w:t>
      </w:r>
      <w:r w:rsidRPr="009F3DD7">
        <w:rPr>
          <w:rFonts w:ascii="Arial Nova" w:eastAsia="Arial" w:hAnsi="Arial Nova" w:cs="Arial"/>
          <w:color w:val="2B2B2B"/>
          <w:w w:val="110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92"/>
          <w:sz w:val="28"/>
          <w:szCs w:val="28"/>
        </w:rPr>
        <w:t>s</w:t>
      </w:r>
      <w:r w:rsidRPr="009F3DD7">
        <w:rPr>
          <w:rFonts w:ascii="Arial Nova" w:eastAsia="Arial" w:hAnsi="Arial Nova" w:cs="Arial"/>
          <w:color w:val="2B2B2B"/>
          <w:w w:val="139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w w:val="131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2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107"/>
          <w:sz w:val="28"/>
          <w:szCs w:val="28"/>
        </w:rPr>
        <w:t>c</w:t>
      </w:r>
      <w:r w:rsidRPr="009F3DD7">
        <w:rPr>
          <w:rFonts w:ascii="Arial Nova" w:eastAsia="Arial" w:hAnsi="Arial Nova" w:cs="Arial"/>
          <w:color w:val="2B2B2B"/>
          <w:w w:val="139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spacing w:val="9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73"/>
          <w:sz w:val="28"/>
          <w:szCs w:val="28"/>
        </w:rPr>
        <w:t>B</w:t>
      </w:r>
      <w:r w:rsidRPr="009F3DD7">
        <w:rPr>
          <w:rFonts w:ascii="Arial Nova" w:eastAsia="Arial" w:hAnsi="Arial Nova" w:cs="Arial"/>
          <w:color w:val="2B2B2B"/>
          <w:w w:val="106"/>
          <w:sz w:val="28"/>
          <w:szCs w:val="28"/>
        </w:rPr>
        <w:t>o</w:t>
      </w:r>
      <w:r w:rsidRPr="009F3DD7">
        <w:rPr>
          <w:rFonts w:ascii="Arial Nova" w:eastAsia="Arial" w:hAnsi="Arial Nova" w:cs="Arial"/>
          <w:color w:val="2B2B2B"/>
          <w:w w:val="92"/>
          <w:sz w:val="28"/>
          <w:szCs w:val="28"/>
        </w:rPr>
        <w:t>a</w:t>
      </w:r>
      <w:r w:rsidRPr="009F3DD7">
        <w:rPr>
          <w:rFonts w:ascii="Arial Nova" w:eastAsia="Arial" w:hAnsi="Arial Nova" w:cs="Arial"/>
          <w:color w:val="2B2B2B"/>
          <w:w w:val="138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7"/>
          <w:sz w:val="28"/>
          <w:szCs w:val="28"/>
        </w:rPr>
        <w:t>d</w:t>
      </w:r>
      <w:r w:rsidRPr="009F3DD7">
        <w:rPr>
          <w:rFonts w:ascii="Arial Nova" w:eastAsia="Arial" w:hAnsi="Arial Nova" w:cs="Arial"/>
          <w:color w:val="2B2B2B"/>
          <w:spacing w:val="27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95"/>
          <w:sz w:val="28"/>
          <w:szCs w:val="28"/>
        </w:rPr>
        <w:t>M</w:t>
      </w:r>
      <w:r w:rsidRPr="009F3DD7">
        <w:rPr>
          <w:rFonts w:ascii="Arial Nova" w:eastAsia="Arial" w:hAnsi="Arial Nova" w:cs="Arial"/>
          <w:color w:val="2B2B2B"/>
          <w:w w:val="111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w w:val="108"/>
          <w:sz w:val="28"/>
          <w:szCs w:val="28"/>
        </w:rPr>
        <w:t>m</w:t>
      </w:r>
      <w:r w:rsidRPr="009F3DD7">
        <w:rPr>
          <w:rFonts w:ascii="Arial Nova" w:eastAsia="Arial" w:hAnsi="Arial Nova" w:cs="Arial"/>
          <w:color w:val="2B2B2B"/>
          <w:w w:val="111"/>
          <w:sz w:val="28"/>
          <w:szCs w:val="28"/>
        </w:rPr>
        <w:t>b</w:t>
      </w:r>
      <w:r w:rsidRPr="009F3DD7">
        <w:rPr>
          <w:rFonts w:ascii="Arial Nova" w:eastAsia="Arial" w:hAnsi="Arial Nova" w:cs="Arial"/>
          <w:color w:val="2B2B2B"/>
          <w:w w:val="104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w w:val="131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82"/>
          <w:sz w:val="28"/>
          <w:szCs w:val="28"/>
        </w:rPr>
        <w:t>s</w:t>
      </w:r>
      <w:r w:rsidRPr="009F3DD7">
        <w:rPr>
          <w:rFonts w:ascii="Arial Nova" w:eastAsia="Arial" w:hAnsi="Arial Nova" w:cs="Arial"/>
          <w:color w:val="2B2B2B"/>
          <w:spacing w:val="2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sz w:val="28"/>
          <w:szCs w:val="28"/>
        </w:rPr>
        <w:t>will</w:t>
      </w:r>
      <w:r w:rsidRPr="009F3DD7">
        <w:rPr>
          <w:rFonts w:ascii="Arial Nova" w:eastAsia="Arial" w:hAnsi="Arial Nova" w:cs="Arial"/>
          <w:color w:val="2B2B2B"/>
          <w:spacing w:val="62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sz w:val="28"/>
          <w:szCs w:val="28"/>
        </w:rPr>
        <w:t xml:space="preserve">be </w:t>
      </w:r>
      <w:r w:rsidRPr="009F3DD7">
        <w:rPr>
          <w:rFonts w:ascii="Arial Nova" w:eastAsia="Arial" w:hAnsi="Arial Nova" w:cs="Arial"/>
          <w:color w:val="2B2B2B"/>
          <w:w w:val="76"/>
          <w:sz w:val="28"/>
          <w:szCs w:val="28"/>
        </w:rPr>
        <w:t>a</w:t>
      </w:r>
      <w:r w:rsidRPr="009F3DD7">
        <w:rPr>
          <w:rFonts w:ascii="Arial Nova" w:eastAsia="Arial" w:hAnsi="Arial Nova" w:cs="Arial"/>
          <w:color w:val="2B2B2B"/>
          <w:w w:val="153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w w:val="139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w w:val="101"/>
          <w:sz w:val="28"/>
          <w:szCs w:val="28"/>
        </w:rPr>
        <w:t>en</w:t>
      </w:r>
      <w:r w:rsidRPr="009F3DD7">
        <w:rPr>
          <w:rFonts w:ascii="Arial Nova" w:eastAsia="Arial" w:hAnsi="Arial Nova" w:cs="Arial"/>
          <w:color w:val="2B2B2B"/>
          <w:w w:val="108"/>
          <w:sz w:val="28"/>
          <w:szCs w:val="28"/>
        </w:rPr>
        <w:t>d</w:t>
      </w:r>
      <w:r w:rsidRPr="009F3DD7">
        <w:rPr>
          <w:rFonts w:ascii="Arial Nova" w:eastAsia="Arial" w:hAnsi="Arial Nova" w:cs="Arial"/>
          <w:color w:val="2B2B2B"/>
          <w:w w:val="121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106"/>
          <w:sz w:val="28"/>
          <w:szCs w:val="28"/>
        </w:rPr>
        <w:t>n</w:t>
      </w:r>
      <w:r w:rsidRPr="009F3DD7">
        <w:rPr>
          <w:rFonts w:ascii="Arial Nova" w:eastAsia="Arial" w:hAnsi="Arial Nova" w:cs="Arial"/>
          <w:color w:val="2B2B2B"/>
          <w:w w:val="104"/>
          <w:sz w:val="28"/>
          <w:szCs w:val="28"/>
        </w:rPr>
        <w:t>g</w:t>
      </w:r>
      <w:r w:rsidRPr="009F3DD7">
        <w:rPr>
          <w:rFonts w:ascii="Arial Nova" w:eastAsia="Arial" w:hAnsi="Arial Nova" w:cs="Arial"/>
          <w:color w:val="2B2B2B"/>
          <w:w w:val="65"/>
          <w:sz w:val="28"/>
          <w:szCs w:val="28"/>
        </w:rPr>
        <w:t>.</w:t>
      </w:r>
      <w:r w:rsidRPr="009F3DD7">
        <w:rPr>
          <w:rFonts w:ascii="Arial Nova" w:eastAsia="Arial" w:hAnsi="Arial Nova" w:cs="Arial"/>
          <w:color w:val="2B2B2B"/>
          <w:spacing w:val="-13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88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w w:val="94"/>
          <w:sz w:val="28"/>
          <w:szCs w:val="28"/>
        </w:rPr>
        <w:t>h</w:t>
      </w:r>
      <w:r w:rsidRPr="009F3DD7">
        <w:rPr>
          <w:rFonts w:ascii="Arial Nova" w:eastAsia="Arial" w:hAnsi="Arial Nova" w:cs="Arial"/>
          <w:color w:val="2B2B2B"/>
          <w:w w:val="106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w w:val="131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4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spacing w:val="2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sz w:val="28"/>
          <w:szCs w:val="28"/>
        </w:rPr>
        <w:t>will</w:t>
      </w:r>
      <w:r w:rsidRPr="009F3DD7">
        <w:rPr>
          <w:rFonts w:ascii="Arial Nova" w:eastAsia="Arial" w:hAnsi="Arial Nova" w:cs="Arial"/>
          <w:color w:val="2B2B2B"/>
          <w:spacing w:val="62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sz w:val="28"/>
          <w:szCs w:val="28"/>
        </w:rPr>
        <w:t>be</w:t>
      </w:r>
      <w:r w:rsidRPr="009F3DD7">
        <w:rPr>
          <w:rFonts w:ascii="Arial Nova" w:eastAsia="Arial" w:hAnsi="Arial Nova" w:cs="Arial"/>
          <w:color w:val="2B2B2B"/>
          <w:spacing w:val="1"/>
          <w:sz w:val="28"/>
          <w:szCs w:val="28"/>
        </w:rPr>
        <w:t xml:space="preserve"> </w:t>
      </w:r>
      <w:r w:rsidR="0058414E">
        <w:rPr>
          <w:rFonts w:ascii="Arial Nova" w:eastAsia="Arial" w:hAnsi="Arial Nova" w:cs="Arial"/>
          <w:color w:val="2B2B2B"/>
          <w:w w:val="95"/>
          <w:sz w:val="28"/>
          <w:szCs w:val="28"/>
        </w:rPr>
        <w:t>NO</w:t>
      </w:r>
      <w:r w:rsidRPr="009F3DD7">
        <w:rPr>
          <w:rFonts w:ascii="Arial Nova" w:eastAsia="Arial" w:hAnsi="Arial Nova" w:cs="Arial"/>
          <w:color w:val="2B2B2B"/>
          <w:spacing w:val="10"/>
          <w:w w:val="95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92"/>
          <w:sz w:val="28"/>
          <w:szCs w:val="28"/>
        </w:rPr>
        <w:t>V</w:t>
      </w:r>
      <w:r w:rsidRPr="009F3DD7">
        <w:rPr>
          <w:rFonts w:ascii="Arial Nova" w:eastAsia="Arial" w:hAnsi="Arial Nova" w:cs="Arial"/>
          <w:color w:val="2B2B2B"/>
          <w:w w:val="97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w w:val="131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7"/>
          <w:sz w:val="28"/>
          <w:szCs w:val="28"/>
        </w:rPr>
        <w:t>n</w:t>
      </w:r>
      <w:r w:rsidRPr="009F3DD7">
        <w:rPr>
          <w:rFonts w:ascii="Arial Nova" w:eastAsia="Arial" w:hAnsi="Arial Nova" w:cs="Arial"/>
          <w:color w:val="2B2B2B"/>
          <w:w w:val="115"/>
          <w:sz w:val="28"/>
          <w:szCs w:val="28"/>
        </w:rPr>
        <w:t>o</w:t>
      </w:r>
      <w:r w:rsidRPr="009F3DD7">
        <w:rPr>
          <w:rFonts w:ascii="Arial Nova" w:eastAsia="Arial" w:hAnsi="Arial Nova" w:cs="Arial"/>
          <w:color w:val="2B2B2B"/>
          <w:w w:val="101"/>
          <w:sz w:val="28"/>
          <w:szCs w:val="28"/>
        </w:rPr>
        <w:t>n</w:t>
      </w:r>
      <w:r w:rsidRPr="009F3DD7">
        <w:rPr>
          <w:rFonts w:ascii="Arial Nova" w:eastAsia="Arial" w:hAnsi="Arial Nova" w:cs="Arial"/>
          <w:color w:val="2B2B2B"/>
          <w:spacing w:val="23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63"/>
          <w:sz w:val="28"/>
          <w:szCs w:val="28"/>
        </w:rPr>
        <w:t>F</w:t>
      </w:r>
      <w:r w:rsidRPr="009F3DD7">
        <w:rPr>
          <w:rFonts w:ascii="Arial Nova" w:eastAsia="Arial" w:hAnsi="Arial Nova" w:cs="Arial"/>
          <w:color w:val="2B2B2B"/>
          <w:w w:val="115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131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7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spacing w:val="20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80"/>
          <w:sz w:val="28"/>
          <w:szCs w:val="28"/>
        </w:rPr>
        <w:t>D</w:t>
      </w:r>
      <w:r w:rsidRPr="009F3DD7">
        <w:rPr>
          <w:rFonts w:ascii="Arial Nova" w:eastAsia="Arial" w:hAnsi="Arial Nova" w:cs="Arial"/>
          <w:color w:val="2B2B2B"/>
          <w:w w:val="110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92"/>
          <w:sz w:val="28"/>
          <w:szCs w:val="28"/>
        </w:rPr>
        <w:t>s</w:t>
      </w:r>
      <w:r w:rsidRPr="009F3DD7">
        <w:rPr>
          <w:rFonts w:ascii="Arial Nova" w:eastAsia="Arial" w:hAnsi="Arial Nova" w:cs="Arial"/>
          <w:color w:val="2B2B2B"/>
          <w:w w:val="148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w w:val="127"/>
          <w:sz w:val="28"/>
          <w:szCs w:val="28"/>
        </w:rPr>
        <w:t>r</w:t>
      </w:r>
      <w:r w:rsidRPr="009F3DD7">
        <w:rPr>
          <w:rFonts w:ascii="Arial Nova" w:eastAsia="Arial" w:hAnsi="Arial Nova" w:cs="Arial"/>
          <w:color w:val="2B2B2B"/>
          <w:w w:val="98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sz w:val="28"/>
          <w:szCs w:val="28"/>
        </w:rPr>
        <w:t>c</w:t>
      </w:r>
      <w:r w:rsidRPr="009F3DD7">
        <w:rPr>
          <w:rFonts w:ascii="Arial Nova" w:eastAsia="Arial" w:hAnsi="Arial Nova" w:cs="Arial"/>
          <w:color w:val="2B2B2B"/>
          <w:w w:val="139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spacing w:val="16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71"/>
          <w:sz w:val="28"/>
          <w:szCs w:val="28"/>
        </w:rPr>
        <w:t>B</w:t>
      </w:r>
      <w:r w:rsidRPr="009F3DD7">
        <w:rPr>
          <w:rFonts w:ascii="Arial Nova" w:eastAsia="Arial" w:hAnsi="Arial Nova" w:cs="Arial"/>
          <w:color w:val="2B2B2B"/>
          <w:w w:val="101"/>
          <w:sz w:val="28"/>
          <w:szCs w:val="28"/>
        </w:rPr>
        <w:t>u</w:t>
      </w:r>
      <w:r w:rsidRPr="009F3DD7">
        <w:rPr>
          <w:rFonts w:ascii="Arial Nova" w:eastAsia="Arial" w:hAnsi="Arial Nova" w:cs="Arial"/>
          <w:color w:val="2B2B2B"/>
          <w:sz w:val="28"/>
          <w:szCs w:val="28"/>
        </w:rPr>
        <w:t>s</w:t>
      </w:r>
      <w:r w:rsidRPr="009F3DD7">
        <w:rPr>
          <w:rFonts w:ascii="Arial Nova" w:eastAsia="Arial" w:hAnsi="Arial Nova" w:cs="Arial"/>
          <w:color w:val="2B2B2B"/>
          <w:w w:val="115"/>
          <w:sz w:val="28"/>
          <w:szCs w:val="28"/>
        </w:rPr>
        <w:t>i</w:t>
      </w:r>
      <w:r w:rsidRPr="009F3DD7">
        <w:rPr>
          <w:rFonts w:ascii="Arial Nova" w:eastAsia="Arial" w:hAnsi="Arial Nova" w:cs="Arial"/>
          <w:color w:val="2B2B2B"/>
          <w:w w:val="104"/>
          <w:sz w:val="28"/>
          <w:szCs w:val="28"/>
        </w:rPr>
        <w:t>n</w:t>
      </w:r>
      <w:r w:rsidRPr="009F3DD7">
        <w:rPr>
          <w:rFonts w:ascii="Arial Nova" w:eastAsia="Arial" w:hAnsi="Arial Nova" w:cs="Arial"/>
          <w:color w:val="2B2B2B"/>
          <w:w w:val="106"/>
          <w:sz w:val="28"/>
          <w:szCs w:val="28"/>
        </w:rPr>
        <w:t>e</w:t>
      </w:r>
      <w:r w:rsidRPr="009F3DD7">
        <w:rPr>
          <w:rFonts w:ascii="Arial Nova" w:eastAsia="Arial" w:hAnsi="Arial Nova" w:cs="Arial"/>
          <w:color w:val="2B2B2B"/>
          <w:w w:val="92"/>
          <w:sz w:val="28"/>
          <w:szCs w:val="28"/>
        </w:rPr>
        <w:t>s</w:t>
      </w:r>
      <w:r w:rsidRPr="009F3DD7">
        <w:rPr>
          <w:rFonts w:ascii="Arial Nova" w:eastAsia="Arial" w:hAnsi="Arial Nova" w:cs="Arial"/>
          <w:color w:val="2B2B2B"/>
          <w:w w:val="87"/>
          <w:sz w:val="28"/>
          <w:szCs w:val="28"/>
        </w:rPr>
        <w:t>s</w:t>
      </w:r>
      <w:r w:rsidRPr="009F3DD7">
        <w:rPr>
          <w:rFonts w:ascii="Arial Nova" w:eastAsia="Arial" w:hAnsi="Arial Nova" w:cs="Arial"/>
          <w:color w:val="2B2B2B"/>
          <w:spacing w:val="23"/>
          <w:sz w:val="28"/>
          <w:szCs w:val="28"/>
        </w:rPr>
        <w:t xml:space="preserve"> </w:t>
      </w:r>
      <w:r w:rsidRPr="009F3DD7">
        <w:rPr>
          <w:rFonts w:ascii="Arial Nova" w:eastAsia="Arial" w:hAnsi="Arial Nova" w:cs="Arial"/>
          <w:color w:val="2B2B2B"/>
          <w:w w:val="79"/>
          <w:sz w:val="28"/>
          <w:szCs w:val="28"/>
        </w:rPr>
        <w:t>c</w:t>
      </w:r>
      <w:r w:rsidRPr="009F3DD7">
        <w:rPr>
          <w:rFonts w:ascii="Arial Nova" w:eastAsia="Arial" w:hAnsi="Arial Nova" w:cs="Arial"/>
          <w:color w:val="2B2B2B"/>
          <w:w w:val="106"/>
          <w:sz w:val="28"/>
          <w:szCs w:val="28"/>
        </w:rPr>
        <w:t>o</w:t>
      </w:r>
      <w:r w:rsidRPr="009F3DD7">
        <w:rPr>
          <w:rFonts w:ascii="Arial Nova" w:eastAsia="Arial" w:hAnsi="Arial Nova" w:cs="Arial"/>
          <w:color w:val="2B2B2B"/>
          <w:w w:val="101"/>
          <w:sz w:val="28"/>
          <w:szCs w:val="28"/>
        </w:rPr>
        <w:t>n</w:t>
      </w:r>
      <w:r w:rsidRPr="009F3DD7">
        <w:rPr>
          <w:rFonts w:ascii="Arial Nova" w:eastAsia="Arial" w:hAnsi="Arial Nova" w:cs="Arial"/>
          <w:color w:val="2B2B2B"/>
          <w:w w:val="106"/>
          <w:sz w:val="28"/>
          <w:szCs w:val="28"/>
        </w:rPr>
        <w:t>d</w:t>
      </w:r>
      <w:r w:rsidRPr="009F3DD7">
        <w:rPr>
          <w:rFonts w:ascii="Arial Nova" w:eastAsia="Arial" w:hAnsi="Arial Nova" w:cs="Arial"/>
          <w:color w:val="2B2B2B"/>
          <w:w w:val="111"/>
          <w:sz w:val="28"/>
          <w:szCs w:val="28"/>
        </w:rPr>
        <w:t>u</w:t>
      </w:r>
      <w:r w:rsidRPr="009F3DD7">
        <w:rPr>
          <w:rFonts w:ascii="Arial Nova" w:eastAsia="Arial" w:hAnsi="Arial Nova" w:cs="Arial"/>
          <w:color w:val="2B2B2B"/>
          <w:w w:val="105"/>
          <w:sz w:val="28"/>
          <w:szCs w:val="28"/>
        </w:rPr>
        <w:t>c</w:t>
      </w:r>
      <w:r w:rsidRPr="009F3DD7">
        <w:rPr>
          <w:rFonts w:ascii="Arial Nova" w:eastAsia="Arial" w:hAnsi="Arial Nova" w:cs="Arial"/>
          <w:color w:val="2B2B2B"/>
          <w:w w:val="135"/>
          <w:sz w:val="28"/>
          <w:szCs w:val="28"/>
        </w:rPr>
        <w:t>t</w:t>
      </w:r>
      <w:r w:rsidRPr="009F3DD7">
        <w:rPr>
          <w:rFonts w:ascii="Arial Nova" w:eastAsia="Arial" w:hAnsi="Arial Nova" w:cs="Arial"/>
          <w:color w:val="2B2B2B"/>
          <w:w w:val="101"/>
          <w:sz w:val="28"/>
          <w:szCs w:val="28"/>
        </w:rPr>
        <w:t>ed</w:t>
      </w:r>
      <w:r w:rsidRPr="009F3DD7">
        <w:rPr>
          <w:rFonts w:ascii="Arial Nova" w:eastAsia="Arial" w:hAnsi="Arial Nova" w:cs="Arial"/>
          <w:color w:val="2B2B2B"/>
          <w:w w:val="88"/>
          <w:sz w:val="28"/>
          <w:szCs w:val="28"/>
        </w:rPr>
        <w:t>.</w:t>
      </w:r>
    </w:p>
    <w:p w14:paraId="01A0B9D7" w14:textId="77777777" w:rsidR="00AD5CBA" w:rsidRPr="009F3DD7" w:rsidRDefault="00AD5CBA" w:rsidP="00596FFA">
      <w:pPr>
        <w:spacing w:line="200" w:lineRule="exact"/>
        <w:jc w:val="center"/>
        <w:rPr>
          <w:rFonts w:ascii="Arial Nova" w:hAnsi="Arial Nova"/>
          <w:sz w:val="28"/>
          <w:szCs w:val="28"/>
        </w:rPr>
      </w:pPr>
    </w:p>
    <w:p w14:paraId="0E063078" w14:textId="77777777" w:rsidR="00AD5CBA" w:rsidRPr="009F3DD7" w:rsidRDefault="00AD5CBA" w:rsidP="00596FFA">
      <w:pPr>
        <w:spacing w:line="200" w:lineRule="exact"/>
        <w:jc w:val="center"/>
        <w:rPr>
          <w:rFonts w:ascii="Arial Nova" w:hAnsi="Arial Nova"/>
          <w:sz w:val="28"/>
          <w:szCs w:val="28"/>
        </w:rPr>
      </w:pPr>
    </w:p>
    <w:p w14:paraId="1E7E2A63" w14:textId="77777777" w:rsidR="00AD5CBA" w:rsidRPr="009F3DD7" w:rsidRDefault="00AD5CBA" w:rsidP="00596FFA">
      <w:pPr>
        <w:spacing w:before="18" w:line="240" w:lineRule="exact"/>
        <w:jc w:val="center"/>
        <w:rPr>
          <w:rFonts w:ascii="Arial Nova" w:hAnsi="Arial Nova"/>
          <w:sz w:val="28"/>
          <w:szCs w:val="28"/>
        </w:rPr>
      </w:pPr>
    </w:p>
    <w:p w14:paraId="692CDF2F" w14:textId="33F89C21" w:rsidR="00AD5CBA" w:rsidRPr="009F3DD7" w:rsidRDefault="00975A2F" w:rsidP="00596FFA">
      <w:pPr>
        <w:ind w:left="847"/>
        <w:jc w:val="center"/>
        <w:rPr>
          <w:rFonts w:ascii="Arial Nova" w:eastAsia="Arial" w:hAnsi="Arial Nova" w:cs="Arial"/>
          <w:sz w:val="28"/>
          <w:szCs w:val="28"/>
        </w:rPr>
      </w:pPr>
      <w:r>
        <w:rPr>
          <w:rFonts w:ascii="Arial Nova" w:eastAsia="Arial" w:hAnsi="Arial Nova" w:cs="Arial"/>
          <w:color w:val="2B2B2B"/>
          <w:w w:val="90"/>
          <w:sz w:val="28"/>
          <w:szCs w:val="28"/>
        </w:rPr>
        <w:t>POSTED</w:t>
      </w:r>
      <w:r w:rsidR="00596FFA" w:rsidRPr="009F3DD7">
        <w:rPr>
          <w:rFonts w:ascii="Arial Nova" w:eastAsia="Arial" w:hAnsi="Arial Nova" w:cs="Arial"/>
          <w:color w:val="2B2B2B"/>
          <w:spacing w:val="31"/>
          <w:w w:val="90"/>
          <w:sz w:val="28"/>
          <w:szCs w:val="28"/>
        </w:rPr>
        <w:t xml:space="preserve"> </w:t>
      </w:r>
      <w:r w:rsidR="00596FFA" w:rsidRPr="009F3DD7">
        <w:rPr>
          <w:rFonts w:ascii="Arial Nova" w:eastAsia="Arial" w:hAnsi="Arial Nova" w:cs="Arial"/>
          <w:color w:val="2B2B2B"/>
          <w:w w:val="90"/>
          <w:sz w:val="28"/>
          <w:szCs w:val="28"/>
        </w:rPr>
        <w:t>THIS</w:t>
      </w:r>
      <w:r w:rsidR="00596FFA" w:rsidRPr="009F3DD7">
        <w:rPr>
          <w:rFonts w:ascii="Arial Nova" w:eastAsia="Arial" w:hAnsi="Arial Nova" w:cs="Arial"/>
          <w:color w:val="2B2B2B"/>
          <w:spacing w:val="34"/>
          <w:w w:val="90"/>
          <w:sz w:val="28"/>
          <w:szCs w:val="28"/>
        </w:rPr>
        <w:t xml:space="preserve"> </w:t>
      </w:r>
      <w:r w:rsidR="000131EB" w:rsidRPr="000131EB">
        <w:rPr>
          <w:rFonts w:ascii="Arial Nova" w:eastAsia="Arial" w:hAnsi="Arial Nova" w:cs="Arial"/>
          <w:w w:val="78"/>
          <w:sz w:val="28"/>
          <w:szCs w:val="28"/>
        </w:rPr>
        <w:t xml:space="preserve">JUNE </w:t>
      </w:r>
      <w:r w:rsidR="00281B85">
        <w:rPr>
          <w:rFonts w:ascii="Arial Nova" w:eastAsia="Arial" w:hAnsi="Arial Nova" w:cs="Arial"/>
          <w:w w:val="78"/>
          <w:sz w:val="28"/>
          <w:szCs w:val="28"/>
        </w:rPr>
        <w:t>28th</w:t>
      </w:r>
      <w:r w:rsidR="000131EB" w:rsidRPr="000131EB">
        <w:rPr>
          <w:rFonts w:ascii="Arial Nova" w:eastAsia="Arial" w:hAnsi="Arial Nova" w:cs="Arial"/>
          <w:w w:val="78"/>
          <w:sz w:val="28"/>
          <w:szCs w:val="28"/>
        </w:rPr>
        <w:t>, 2023</w:t>
      </w:r>
      <w:r w:rsidR="00596FFA" w:rsidRPr="000131EB">
        <w:rPr>
          <w:rFonts w:ascii="Arial Nova" w:eastAsia="Arial" w:hAnsi="Arial Nova" w:cs="Arial"/>
          <w:spacing w:val="23"/>
          <w:sz w:val="28"/>
          <w:szCs w:val="28"/>
        </w:rPr>
        <w:t xml:space="preserve"> </w:t>
      </w:r>
      <w:r w:rsidR="00596FFA" w:rsidRPr="009F3DD7">
        <w:rPr>
          <w:rFonts w:ascii="Arial Nova" w:eastAsia="Arial" w:hAnsi="Arial Nova" w:cs="Arial"/>
          <w:color w:val="2B2B2B"/>
          <w:w w:val="83"/>
          <w:sz w:val="28"/>
          <w:szCs w:val="28"/>
        </w:rPr>
        <w:t>BY</w:t>
      </w:r>
      <w:r w:rsidR="00596FFA" w:rsidRPr="009F3DD7">
        <w:rPr>
          <w:rFonts w:ascii="Arial Nova" w:eastAsia="Arial" w:hAnsi="Arial Nova" w:cs="Arial"/>
          <w:color w:val="2B2B2B"/>
          <w:spacing w:val="34"/>
          <w:w w:val="83"/>
          <w:sz w:val="28"/>
          <w:szCs w:val="28"/>
        </w:rPr>
        <w:t xml:space="preserve"> </w:t>
      </w:r>
      <w:r w:rsidR="00281B85">
        <w:rPr>
          <w:rFonts w:ascii="Arial Nova" w:eastAsia="Arial" w:hAnsi="Arial Nova" w:cs="Arial"/>
          <w:color w:val="2B2B2B"/>
          <w:w w:val="72"/>
          <w:sz w:val="28"/>
          <w:szCs w:val="28"/>
        </w:rPr>
        <w:t>Wendy Sharp</w:t>
      </w:r>
    </w:p>
    <w:sectPr w:rsidR="00AD5CBA" w:rsidRPr="009F3DD7">
      <w:type w:val="continuous"/>
      <w:pgSz w:w="12240" w:h="15840"/>
      <w:pgMar w:top="1320" w:right="8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01CD"/>
    <w:multiLevelType w:val="multilevel"/>
    <w:tmpl w:val="9514AE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59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BA"/>
    <w:rsid w:val="000131EB"/>
    <w:rsid w:val="00081D7C"/>
    <w:rsid w:val="00281B85"/>
    <w:rsid w:val="00281E15"/>
    <w:rsid w:val="00307FB5"/>
    <w:rsid w:val="0058414E"/>
    <w:rsid w:val="00596FFA"/>
    <w:rsid w:val="007735A4"/>
    <w:rsid w:val="007A16BC"/>
    <w:rsid w:val="008A480A"/>
    <w:rsid w:val="00966864"/>
    <w:rsid w:val="00975A2F"/>
    <w:rsid w:val="009F3DD7"/>
    <w:rsid w:val="00AD5CBA"/>
    <w:rsid w:val="00D20FC2"/>
    <w:rsid w:val="00E34955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2B9A4E"/>
  <w15:docId w15:val="{1453B146-10E2-4185-BB62-FA1240BA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Barbra Barclay</dc:creator>
  <cp:lastModifiedBy>Wendy Sharp</cp:lastModifiedBy>
  <cp:revision>2</cp:revision>
  <dcterms:created xsi:type="dcterms:W3CDTF">2025-06-25T18:38:00Z</dcterms:created>
  <dcterms:modified xsi:type="dcterms:W3CDTF">2025-06-25T18:38:00Z</dcterms:modified>
</cp:coreProperties>
</file>