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4A32" w14:textId="34CD819A" w:rsidR="00697126" w:rsidRDefault="00697126" w:rsidP="00F42C1A">
      <w:pPr>
        <w:pStyle w:val="Heading1"/>
        <w:jc w:val="center"/>
        <w:rPr>
          <w:rFonts w:ascii="Times New Roman" w:hAnsi="Times New Roman"/>
          <w:sz w:val="28"/>
          <w:szCs w:val="28"/>
        </w:rPr>
      </w:pPr>
      <w:r w:rsidRPr="00F241BD">
        <w:rPr>
          <w:rFonts w:ascii="Times New Roman" w:hAnsi="Times New Roman"/>
          <w:noProof/>
        </w:rPr>
        <w:drawing>
          <wp:anchor distT="0" distB="0" distL="114300" distR="114300" simplePos="0" relativeHeight="251658240" behindDoc="0" locked="0" layoutInCell="1" allowOverlap="1" wp14:anchorId="0D54D403" wp14:editId="1B039E5B">
            <wp:simplePos x="0" y="0"/>
            <wp:positionH relativeFrom="margin">
              <wp:posOffset>2152650</wp:posOffset>
            </wp:positionH>
            <wp:positionV relativeFrom="paragraph">
              <wp:posOffset>73660</wp:posOffset>
            </wp:positionV>
            <wp:extent cx="2096135" cy="871855"/>
            <wp:effectExtent l="0" t="0" r="0" b="4445"/>
            <wp:wrapThrough wrapText="bothSides">
              <wp:wrapPolygon edited="0">
                <wp:start x="0" y="0"/>
                <wp:lineTo x="0" y="21238"/>
                <wp:lineTo x="21397" y="21238"/>
                <wp:lineTo x="21397"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9613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E8AD1" w14:textId="77777777" w:rsidR="00697126" w:rsidRDefault="00697126" w:rsidP="00F42C1A">
      <w:pPr>
        <w:pStyle w:val="Heading1"/>
        <w:jc w:val="center"/>
        <w:rPr>
          <w:rFonts w:ascii="Times New Roman" w:hAnsi="Times New Roman"/>
          <w:sz w:val="28"/>
          <w:szCs w:val="28"/>
        </w:rPr>
      </w:pPr>
    </w:p>
    <w:p w14:paraId="50DBE148" w14:textId="77777777" w:rsidR="00697126" w:rsidRDefault="00697126" w:rsidP="00F42C1A">
      <w:pPr>
        <w:pStyle w:val="Heading1"/>
        <w:jc w:val="center"/>
        <w:rPr>
          <w:rFonts w:ascii="Times New Roman" w:hAnsi="Times New Roman"/>
          <w:sz w:val="28"/>
          <w:szCs w:val="28"/>
        </w:rPr>
      </w:pPr>
    </w:p>
    <w:p w14:paraId="74F9ADEE" w14:textId="39F04034" w:rsidR="00467865" w:rsidRPr="00F241BD" w:rsidRDefault="00F42C1A" w:rsidP="00F42C1A">
      <w:pPr>
        <w:pStyle w:val="Heading1"/>
        <w:jc w:val="center"/>
        <w:rPr>
          <w:rFonts w:ascii="Times New Roman" w:hAnsi="Times New Roman"/>
          <w:sz w:val="28"/>
          <w:szCs w:val="28"/>
        </w:rPr>
      </w:pPr>
      <w:r w:rsidRPr="00F241BD">
        <w:rPr>
          <w:rFonts w:ascii="Times New Roman" w:hAnsi="Times New Roman"/>
          <w:sz w:val="28"/>
          <w:szCs w:val="28"/>
        </w:rPr>
        <w:t>Scholarship</w:t>
      </w:r>
      <w:r w:rsidR="00856C35" w:rsidRPr="00F241BD">
        <w:rPr>
          <w:rFonts w:ascii="Times New Roman" w:hAnsi="Times New Roman"/>
          <w:sz w:val="28"/>
          <w:szCs w:val="28"/>
        </w:rPr>
        <w:t xml:space="preserve"> Application</w:t>
      </w:r>
    </w:p>
    <w:p w14:paraId="4F2139EB" w14:textId="77777777" w:rsidR="00F241BD" w:rsidRPr="00175000" w:rsidRDefault="00F241BD" w:rsidP="00F241BD">
      <w:pPr>
        <w:widowControl w:val="0"/>
        <w:rPr>
          <w:rFonts w:ascii="Times New Roman" w:eastAsia="Garamond" w:hAnsi="Times New Roman"/>
          <w:sz w:val="16"/>
          <w:szCs w:val="16"/>
        </w:rPr>
      </w:pPr>
    </w:p>
    <w:p w14:paraId="01EA8022" w14:textId="72491687" w:rsidR="00F241BD" w:rsidRPr="000F7257" w:rsidRDefault="00F241BD" w:rsidP="00F241BD">
      <w:pPr>
        <w:widowControl w:val="0"/>
        <w:rPr>
          <w:rFonts w:ascii="Times New Roman" w:eastAsia="Garamond" w:hAnsi="Times New Roman"/>
          <w:sz w:val="24"/>
        </w:rPr>
      </w:pPr>
      <w:r w:rsidRPr="000F7257">
        <w:rPr>
          <w:rFonts w:ascii="Times New Roman" w:eastAsia="Garamond" w:hAnsi="Times New Roman"/>
          <w:sz w:val="24"/>
        </w:rPr>
        <w:t xml:space="preserve">The Cedarburg Junior Woman’s Club (CJWC) </w:t>
      </w:r>
      <w:r w:rsidR="00FC4EDA" w:rsidRPr="000F7257">
        <w:rPr>
          <w:rFonts w:ascii="Times New Roman" w:eastAsia="Garamond" w:hAnsi="Times New Roman"/>
          <w:sz w:val="24"/>
        </w:rPr>
        <w:t xml:space="preserve">believes that meaningful volunteer work provides invaluable learning experience for students while providing interaction with members of the community. CJWC is pleased to make available </w:t>
      </w:r>
      <w:r w:rsidR="00FC4EDA" w:rsidRPr="000F7257">
        <w:rPr>
          <w:rFonts w:ascii="Times New Roman" w:eastAsia="Garamond" w:hAnsi="Times New Roman"/>
          <w:b/>
          <w:bCs/>
          <w:sz w:val="24"/>
        </w:rPr>
        <w:t>two $1,000.00 scholarships</w:t>
      </w:r>
      <w:r w:rsidR="00FC4EDA" w:rsidRPr="000F7257">
        <w:rPr>
          <w:rFonts w:ascii="Times New Roman" w:eastAsia="Garamond" w:hAnsi="Times New Roman"/>
          <w:sz w:val="24"/>
        </w:rPr>
        <w:t xml:space="preserve"> to female high school seniors who either live in or attend high school in Cedarburg </w:t>
      </w:r>
      <w:r w:rsidR="00B83152" w:rsidRPr="000F7257">
        <w:rPr>
          <w:rFonts w:ascii="Times New Roman" w:eastAsia="Garamond" w:hAnsi="Times New Roman"/>
          <w:sz w:val="24"/>
        </w:rPr>
        <w:t xml:space="preserve">or Grafton </w:t>
      </w:r>
      <w:r w:rsidR="00FC4EDA" w:rsidRPr="000F7257">
        <w:rPr>
          <w:rFonts w:ascii="Times New Roman" w:eastAsia="Garamond" w:hAnsi="Times New Roman"/>
          <w:sz w:val="24"/>
          <w:u w:val="single"/>
        </w:rPr>
        <w:t>and</w:t>
      </w:r>
      <w:r w:rsidR="00FC4EDA" w:rsidRPr="000F7257">
        <w:rPr>
          <w:rFonts w:ascii="Times New Roman" w:eastAsia="Garamond" w:hAnsi="Times New Roman"/>
          <w:sz w:val="24"/>
        </w:rPr>
        <w:t xml:space="preserve"> who are entering </w:t>
      </w:r>
      <w:r w:rsidRPr="000F7257">
        <w:rPr>
          <w:rFonts w:ascii="Times New Roman" w:eastAsia="Garamond" w:hAnsi="Times New Roman"/>
          <w:sz w:val="24"/>
        </w:rPr>
        <w:t>post-secondary education.</w:t>
      </w:r>
    </w:p>
    <w:p w14:paraId="1C4238DF" w14:textId="77777777" w:rsidR="00F241BD" w:rsidRPr="000F7257" w:rsidRDefault="00F241BD" w:rsidP="00F241BD">
      <w:pPr>
        <w:widowControl w:val="0"/>
        <w:rPr>
          <w:rFonts w:ascii="Times New Roman" w:eastAsia="Garamond" w:hAnsi="Times New Roman"/>
          <w:sz w:val="24"/>
        </w:rPr>
      </w:pPr>
    </w:p>
    <w:p w14:paraId="338C9669" w14:textId="086CC9D3" w:rsidR="00F241BD" w:rsidRPr="000F7257" w:rsidRDefault="00F241BD" w:rsidP="00F241BD">
      <w:pPr>
        <w:widowControl w:val="0"/>
        <w:rPr>
          <w:rFonts w:ascii="Times New Roman" w:eastAsia="Garamond" w:hAnsi="Times New Roman"/>
          <w:sz w:val="24"/>
        </w:rPr>
      </w:pPr>
      <w:r w:rsidRPr="000F7257">
        <w:rPr>
          <w:rFonts w:ascii="Times New Roman" w:eastAsia="Garamond" w:hAnsi="Times New Roman"/>
          <w:b/>
          <w:bCs/>
          <w:sz w:val="24"/>
        </w:rPr>
        <w:t>Please complete the application and obtain one letter of recommendation</w:t>
      </w:r>
      <w:r w:rsidRPr="000F7257">
        <w:rPr>
          <w:rFonts w:ascii="Times New Roman" w:eastAsia="Garamond" w:hAnsi="Times New Roman"/>
          <w:sz w:val="24"/>
        </w:rPr>
        <w:t xml:space="preserve">. </w:t>
      </w:r>
      <w:r w:rsidRPr="000F7257">
        <w:rPr>
          <w:rFonts w:ascii="Times New Roman" w:eastAsia="Garamond" w:hAnsi="Times New Roman"/>
          <w:b/>
          <w:bCs/>
          <w:sz w:val="24"/>
        </w:rPr>
        <w:t xml:space="preserve">All materials should be emailed to </w:t>
      </w:r>
      <w:hyperlink r:id="rId11" w:history="1">
        <w:r w:rsidR="005F31FD" w:rsidRPr="000F7257">
          <w:rPr>
            <w:rStyle w:val="Hyperlink"/>
            <w:rFonts w:ascii="Times New Roman" w:eastAsia="Garamond" w:hAnsi="Times New Roman"/>
            <w:b/>
            <w:bCs/>
            <w:sz w:val="24"/>
          </w:rPr>
          <w:t>scholarship@cedarburgjuniors.org</w:t>
        </w:r>
      </w:hyperlink>
      <w:r w:rsidRPr="000F7257">
        <w:rPr>
          <w:rFonts w:ascii="Times New Roman" w:eastAsia="Garamond" w:hAnsi="Times New Roman"/>
          <w:b/>
          <w:bCs/>
          <w:sz w:val="24"/>
        </w:rPr>
        <w:t xml:space="preserve"> by April 1, 202</w:t>
      </w:r>
      <w:r w:rsidR="00B83152" w:rsidRPr="000F7257">
        <w:rPr>
          <w:rFonts w:ascii="Times New Roman" w:eastAsia="Garamond" w:hAnsi="Times New Roman"/>
          <w:b/>
          <w:bCs/>
          <w:sz w:val="24"/>
        </w:rPr>
        <w:t>5</w:t>
      </w:r>
      <w:r w:rsidRPr="000F7257">
        <w:rPr>
          <w:rFonts w:ascii="Times New Roman" w:eastAsia="Garamond" w:hAnsi="Times New Roman"/>
          <w:sz w:val="24"/>
        </w:rPr>
        <w:t>. A committee of members from CJWC will select the recipients</w:t>
      </w:r>
      <w:r w:rsidR="00FF3994" w:rsidRPr="000F7257">
        <w:rPr>
          <w:rFonts w:ascii="Times New Roman" w:eastAsia="Garamond" w:hAnsi="Times New Roman"/>
          <w:sz w:val="24"/>
        </w:rPr>
        <w:t xml:space="preserve"> and winners will be no</w:t>
      </w:r>
      <w:r w:rsidRPr="000F7257">
        <w:rPr>
          <w:rFonts w:ascii="Times New Roman" w:eastAsia="Garamond" w:hAnsi="Times New Roman"/>
          <w:sz w:val="24"/>
        </w:rPr>
        <w:t>tified by May 1, 202</w:t>
      </w:r>
      <w:r w:rsidR="00B83152" w:rsidRPr="000F7257">
        <w:rPr>
          <w:rFonts w:ascii="Times New Roman" w:eastAsia="Garamond" w:hAnsi="Times New Roman"/>
          <w:sz w:val="24"/>
        </w:rPr>
        <w:t>5</w:t>
      </w:r>
      <w:r w:rsidRPr="000F7257">
        <w:rPr>
          <w:rFonts w:ascii="Times New Roman" w:eastAsia="Garamond" w:hAnsi="Times New Roman"/>
          <w:sz w:val="24"/>
        </w:rPr>
        <w:t xml:space="preserve">. The scholarship check will be disbursed </w:t>
      </w:r>
      <w:r w:rsidR="00FF3994" w:rsidRPr="000F7257">
        <w:rPr>
          <w:rFonts w:ascii="Times New Roman" w:eastAsia="Garamond" w:hAnsi="Times New Roman"/>
          <w:sz w:val="24"/>
        </w:rPr>
        <w:t xml:space="preserve">directly </w:t>
      </w:r>
      <w:r w:rsidRPr="000F7257">
        <w:rPr>
          <w:rFonts w:ascii="Times New Roman" w:eastAsia="Garamond" w:hAnsi="Times New Roman"/>
          <w:sz w:val="24"/>
        </w:rPr>
        <w:t>to the college or accredited institution upon proof of registration.</w:t>
      </w:r>
    </w:p>
    <w:p w14:paraId="33730AFE" w14:textId="77777777" w:rsidR="00F241BD" w:rsidRPr="000F7257" w:rsidRDefault="00F241BD" w:rsidP="00F241BD">
      <w:pPr>
        <w:widowControl w:val="0"/>
        <w:rPr>
          <w:rFonts w:ascii="Times New Roman" w:eastAsia="Garamond" w:hAnsi="Times New Roman"/>
          <w:sz w:val="24"/>
        </w:rPr>
      </w:pPr>
    </w:p>
    <w:p w14:paraId="5F798BBC" w14:textId="7359FDBA" w:rsidR="00F241BD" w:rsidRPr="000F7257" w:rsidRDefault="00F241BD" w:rsidP="00F241BD">
      <w:pPr>
        <w:widowControl w:val="0"/>
        <w:rPr>
          <w:rFonts w:ascii="Times New Roman" w:eastAsia="Garamond" w:hAnsi="Times New Roman"/>
          <w:sz w:val="24"/>
        </w:rPr>
      </w:pPr>
      <w:r w:rsidRPr="000F7257">
        <w:rPr>
          <w:rFonts w:ascii="Times New Roman" w:eastAsia="Garamond" w:hAnsi="Times New Roman"/>
          <w:sz w:val="24"/>
        </w:rPr>
        <w:t xml:space="preserve">If you have any questions regarding the application or the process, please email the CJWC Scholarship Committee at </w:t>
      </w:r>
      <w:hyperlink r:id="rId12" w:history="1">
        <w:r w:rsidR="005F31FD" w:rsidRPr="000F7257">
          <w:rPr>
            <w:rStyle w:val="Hyperlink"/>
            <w:rFonts w:ascii="Times New Roman" w:eastAsia="Garamond" w:hAnsi="Times New Roman"/>
            <w:sz w:val="24"/>
          </w:rPr>
          <w:t>scholarship@cedarburgjuniors.org</w:t>
        </w:r>
      </w:hyperlink>
      <w:r w:rsidRPr="000F7257">
        <w:rPr>
          <w:rFonts w:ascii="Times New Roman" w:eastAsia="Garamond" w:hAnsi="Times New Roman"/>
          <w:sz w:val="24"/>
        </w:rPr>
        <w:t xml:space="preserve">. </w:t>
      </w:r>
    </w:p>
    <w:p w14:paraId="11310D60" w14:textId="7B060F0A" w:rsidR="00F241BD" w:rsidRPr="00F241BD" w:rsidRDefault="00F241BD" w:rsidP="00F241BD">
      <w:pPr>
        <w:rPr>
          <w:rFonts w:ascii="Times New Roman" w:hAnsi="Times New Roman"/>
        </w:rPr>
      </w:pPr>
    </w:p>
    <w:p w14:paraId="29926BB0" w14:textId="29C41ABD" w:rsidR="00856C35" w:rsidRPr="009536FA" w:rsidRDefault="00DA01D0" w:rsidP="004C6715">
      <w:pPr>
        <w:pStyle w:val="Heading2"/>
        <w:shd w:val="clear" w:color="auto" w:fill="000000" w:themeFill="text1"/>
        <w:spacing w:before="240"/>
        <w:rPr>
          <w:rFonts w:ascii="Times New Roman" w:hAnsi="Times New Roman"/>
          <w:sz w:val="28"/>
          <w:szCs w:val="32"/>
        </w:rPr>
      </w:pPr>
      <w:r w:rsidRPr="009536FA">
        <w:rPr>
          <w:rFonts w:ascii="Times New Roman" w:hAnsi="Times New Roman"/>
          <w:sz w:val="28"/>
          <w:szCs w:val="32"/>
        </w:rPr>
        <w:t xml:space="preserve">Part I: </w:t>
      </w:r>
      <w:r w:rsidR="00856C35" w:rsidRPr="009536FA">
        <w:rPr>
          <w:rFonts w:ascii="Times New Roman" w:hAnsi="Times New Roman"/>
          <w:sz w:val="28"/>
          <w:szCs w:val="32"/>
        </w:rPr>
        <w:t>Applicant Information</w:t>
      </w:r>
    </w:p>
    <w:p w14:paraId="63428CAA" w14:textId="77777777" w:rsidR="00697126" w:rsidRPr="00697126" w:rsidRDefault="00697126" w:rsidP="00697126"/>
    <w:tbl>
      <w:tblPr>
        <w:tblStyle w:val="PlainTable3"/>
        <w:tblW w:w="5000" w:type="pct"/>
        <w:tblLayout w:type="fixed"/>
        <w:tblLook w:val="0620" w:firstRow="1" w:lastRow="0" w:firstColumn="0" w:lastColumn="0" w:noHBand="1" w:noVBand="1"/>
      </w:tblPr>
      <w:tblGrid>
        <w:gridCol w:w="1170"/>
        <w:gridCol w:w="8910"/>
      </w:tblGrid>
      <w:tr w:rsidR="009536FA" w:rsidRPr="00F241BD" w14:paraId="3D5797CC" w14:textId="77777777" w:rsidTr="009536FA">
        <w:trPr>
          <w:cnfStyle w:val="100000000000" w:firstRow="1" w:lastRow="0" w:firstColumn="0" w:lastColumn="0" w:oddVBand="0" w:evenVBand="0" w:oddHBand="0" w:evenHBand="0" w:firstRowFirstColumn="0" w:firstRowLastColumn="0" w:lastRowFirstColumn="0" w:lastRowLastColumn="0"/>
          <w:trHeight w:val="74"/>
        </w:trPr>
        <w:tc>
          <w:tcPr>
            <w:tcW w:w="1170" w:type="dxa"/>
          </w:tcPr>
          <w:p w14:paraId="713A0BE3" w14:textId="77777777" w:rsidR="009536FA" w:rsidRPr="009536FA" w:rsidRDefault="009536FA" w:rsidP="00175000">
            <w:pPr>
              <w:ind w:right="-173"/>
              <w:rPr>
                <w:rFonts w:ascii="Times New Roman" w:hAnsi="Times New Roman"/>
                <w:sz w:val="24"/>
              </w:rPr>
            </w:pPr>
            <w:r w:rsidRPr="009536FA">
              <w:rPr>
                <w:rFonts w:ascii="Times New Roman" w:hAnsi="Times New Roman"/>
                <w:b/>
                <w:bCs w:val="0"/>
                <w:sz w:val="24"/>
              </w:rPr>
              <w:t>Full Name</w:t>
            </w:r>
            <w:r w:rsidRPr="009536FA">
              <w:rPr>
                <w:rFonts w:ascii="Times New Roman" w:hAnsi="Times New Roman"/>
                <w:sz w:val="24"/>
              </w:rPr>
              <w:t>:</w:t>
            </w:r>
          </w:p>
        </w:tc>
        <w:tc>
          <w:tcPr>
            <w:tcW w:w="8910" w:type="dxa"/>
            <w:tcBorders>
              <w:bottom w:val="single" w:sz="4" w:space="0" w:color="auto"/>
            </w:tcBorders>
          </w:tcPr>
          <w:p w14:paraId="78700C59" w14:textId="77777777" w:rsidR="009536FA" w:rsidRPr="009536FA" w:rsidRDefault="009536FA" w:rsidP="00440CD8">
            <w:pPr>
              <w:pStyle w:val="FieldText"/>
              <w:rPr>
                <w:rFonts w:ascii="Times New Roman" w:hAnsi="Times New Roman"/>
                <w:sz w:val="24"/>
                <w:szCs w:val="24"/>
              </w:rPr>
            </w:pPr>
          </w:p>
        </w:tc>
      </w:tr>
    </w:tbl>
    <w:p w14:paraId="560A6D27" w14:textId="5776D6F8" w:rsidR="00856C35" w:rsidRDefault="00856C35">
      <w:pPr>
        <w:rPr>
          <w:rFonts w:ascii="Times New Roman" w:hAnsi="Times New Roman"/>
        </w:rPr>
      </w:pPr>
    </w:p>
    <w:tbl>
      <w:tblPr>
        <w:tblStyle w:val="PlainTable3"/>
        <w:tblW w:w="5000" w:type="pct"/>
        <w:tblLayout w:type="fixed"/>
        <w:tblLook w:val="0620" w:firstRow="1" w:lastRow="0" w:firstColumn="0" w:lastColumn="0" w:noHBand="1" w:noVBand="1"/>
      </w:tblPr>
      <w:tblGrid>
        <w:gridCol w:w="900"/>
        <w:gridCol w:w="9180"/>
      </w:tblGrid>
      <w:tr w:rsidR="009536FA" w:rsidRPr="00F241BD" w14:paraId="1DB28FCE" w14:textId="77777777" w:rsidTr="009536FA">
        <w:trPr>
          <w:cnfStyle w:val="100000000000" w:firstRow="1" w:lastRow="0" w:firstColumn="0" w:lastColumn="0" w:oddVBand="0" w:evenVBand="0" w:oddHBand="0" w:evenHBand="0" w:firstRowFirstColumn="0" w:firstRowLastColumn="0" w:lastRowFirstColumn="0" w:lastRowLastColumn="0"/>
          <w:trHeight w:val="74"/>
        </w:trPr>
        <w:tc>
          <w:tcPr>
            <w:tcW w:w="900" w:type="dxa"/>
          </w:tcPr>
          <w:p w14:paraId="2525119F" w14:textId="001E8245" w:rsidR="009536FA" w:rsidRPr="009536FA" w:rsidRDefault="009536FA" w:rsidP="00027D86">
            <w:pPr>
              <w:ind w:right="-173"/>
              <w:rPr>
                <w:rFonts w:ascii="Times New Roman" w:hAnsi="Times New Roman"/>
                <w:sz w:val="24"/>
              </w:rPr>
            </w:pPr>
            <w:r>
              <w:rPr>
                <w:rFonts w:ascii="Times New Roman" w:hAnsi="Times New Roman"/>
                <w:b/>
                <w:bCs w:val="0"/>
                <w:sz w:val="24"/>
              </w:rPr>
              <w:t>Address</w:t>
            </w:r>
            <w:r w:rsidRPr="009536FA">
              <w:rPr>
                <w:rFonts w:ascii="Times New Roman" w:hAnsi="Times New Roman"/>
                <w:sz w:val="24"/>
              </w:rPr>
              <w:t>:</w:t>
            </w:r>
          </w:p>
        </w:tc>
        <w:tc>
          <w:tcPr>
            <w:tcW w:w="9180" w:type="dxa"/>
            <w:tcBorders>
              <w:bottom w:val="single" w:sz="4" w:space="0" w:color="auto"/>
            </w:tcBorders>
          </w:tcPr>
          <w:p w14:paraId="1A21CC97" w14:textId="77777777" w:rsidR="009536FA" w:rsidRPr="009536FA" w:rsidRDefault="009536FA" w:rsidP="00027D86">
            <w:pPr>
              <w:pStyle w:val="FieldText"/>
              <w:rPr>
                <w:rFonts w:ascii="Times New Roman" w:hAnsi="Times New Roman"/>
                <w:sz w:val="24"/>
                <w:szCs w:val="24"/>
              </w:rPr>
            </w:pPr>
          </w:p>
        </w:tc>
      </w:tr>
    </w:tbl>
    <w:p w14:paraId="3955A198" w14:textId="77777777" w:rsidR="009536FA" w:rsidRPr="00F241BD" w:rsidRDefault="009536FA">
      <w:pPr>
        <w:rPr>
          <w:rFonts w:ascii="Times New Roman" w:hAnsi="Times New Roman"/>
        </w:rPr>
      </w:pPr>
    </w:p>
    <w:tbl>
      <w:tblPr>
        <w:tblStyle w:val="PlainTable3"/>
        <w:tblW w:w="5000" w:type="pct"/>
        <w:tblLayout w:type="fixed"/>
        <w:tblLook w:val="0620" w:firstRow="1" w:lastRow="0" w:firstColumn="0" w:lastColumn="0" w:noHBand="1" w:noVBand="1"/>
      </w:tblPr>
      <w:tblGrid>
        <w:gridCol w:w="1620"/>
        <w:gridCol w:w="8460"/>
      </w:tblGrid>
      <w:tr w:rsidR="009536FA" w:rsidRPr="00F241BD" w14:paraId="0006A89C" w14:textId="77777777" w:rsidTr="009536FA">
        <w:trPr>
          <w:cnfStyle w:val="100000000000" w:firstRow="1" w:lastRow="0" w:firstColumn="0" w:lastColumn="0" w:oddVBand="0" w:evenVBand="0" w:oddHBand="0" w:evenHBand="0" w:firstRowFirstColumn="0" w:firstRowLastColumn="0" w:lastRowFirstColumn="0" w:lastRowLastColumn="0"/>
          <w:trHeight w:val="74"/>
        </w:trPr>
        <w:tc>
          <w:tcPr>
            <w:tcW w:w="1620" w:type="dxa"/>
          </w:tcPr>
          <w:p w14:paraId="562335B4" w14:textId="705216E1" w:rsidR="009536FA" w:rsidRPr="009536FA" w:rsidRDefault="009536FA" w:rsidP="00490804">
            <w:pPr>
              <w:rPr>
                <w:rFonts w:ascii="Times New Roman" w:hAnsi="Times New Roman"/>
                <w:sz w:val="24"/>
              </w:rPr>
            </w:pPr>
            <w:r w:rsidRPr="009536FA">
              <w:rPr>
                <w:rFonts w:ascii="Times New Roman" w:hAnsi="Times New Roman"/>
                <w:b/>
                <w:bCs w:val="0"/>
                <w:sz w:val="24"/>
              </w:rPr>
              <w:t>Phone</w:t>
            </w:r>
            <w:r>
              <w:rPr>
                <w:rFonts w:ascii="Times New Roman" w:hAnsi="Times New Roman"/>
                <w:b/>
                <w:bCs w:val="0"/>
                <w:sz w:val="24"/>
              </w:rPr>
              <w:t xml:space="preserve"> Number</w:t>
            </w:r>
            <w:r w:rsidRPr="009536FA">
              <w:rPr>
                <w:rFonts w:ascii="Times New Roman" w:hAnsi="Times New Roman"/>
                <w:sz w:val="24"/>
              </w:rPr>
              <w:t>:</w:t>
            </w:r>
          </w:p>
        </w:tc>
        <w:tc>
          <w:tcPr>
            <w:tcW w:w="8460" w:type="dxa"/>
            <w:tcBorders>
              <w:bottom w:val="single" w:sz="4" w:space="0" w:color="auto"/>
            </w:tcBorders>
          </w:tcPr>
          <w:p w14:paraId="57129C65" w14:textId="77777777" w:rsidR="009536FA" w:rsidRPr="009536FA" w:rsidRDefault="009536FA" w:rsidP="00440CD8">
            <w:pPr>
              <w:pStyle w:val="FieldText"/>
              <w:rPr>
                <w:rFonts w:ascii="Times New Roman" w:hAnsi="Times New Roman"/>
                <w:sz w:val="24"/>
                <w:szCs w:val="24"/>
              </w:rPr>
            </w:pPr>
          </w:p>
        </w:tc>
      </w:tr>
    </w:tbl>
    <w:p w14:paraId="1A7F1AF4" w14:textId="525BCF50" w:rsidR="00856C35" w:rsidRDefault="00856C35">
      <w:pPr>
        <w:rPr>
          <w:rFonts w:ascii="Times New Roman" w:hAnsi="Times New Roman"/>
        </w:rPr>
      </w:pPr>
    </w:p>
    <w:tbl>
      <w:tblPr>
        <w:tblStyle w:val="PlainTable3"/>
        <w:tblW w:w="5000" w:type="pct"/>
        <w:tblLayout w:type="fixed"/>
        <w:tblLook w:val="0620" w:firstRow="1" w:lastRow="0" w:firstColumn="0" w:lastColumn="0" w:noHBand="1" w:noVBand="1"/>
      </w:tblPr>
      <w:tblGrid>
        <w:gridCol w:w="720"/>
        <w:gridCol w:w="9360"/>
      </w:tblGrid>
      <w:tr w:rsidR="009536FA" w:rsidRPr="00F241BD" w14:paraId="071A48C9" w14:textId="77777777" w:rsidTr="009536FA">
        <w:trPr>
          <w:cnfStyle w:val="100000000000" w:firstRow="1" w:lastRow="0" w:firstColumn="0" w:lastColumn="0" w:oddVBand="0" w:evenVBand="0" w:oddHBand="0" w:evenHBand="0" w:firstRowFirstColumn="0" w:firstRowLastColumn="0" w:lastRowFirstColumn="0" w:lastRowLastColumn="0"/>
          <w:trHeight w:val="74"/>
        </w:trPr>
        <w:tc>
          <w:tcPr>
            <w:tcW w:w="720" w:type="dxa"/>
          </w:tcPr>
          <w:p w14:paraId="06F8880D" w14:textId="6B2E9345" w:rsidR="009536FA" w:rsidRPr="009536FA" w:rsidRDefault="009536FA" w:rsidP="00027D86">
            <w:pPr>
              <w:ind w:right="-173"/>
              <w:rPr>
                <w:rFonts w:ascii="Times New Roman" w:hAnsi="Times New Roman"/>
                <w:sz w:val="24"/>
              </w:rPr>
            </w:pPr>
            <w:r>
              <w:rPr>
                <w:rFonts w:ascii="Times New Roman" w:hAnsi="Times New Roman"/>
                <w:b/>
                <w:bCs w:val="0"/>
                <w:sz w:val="24"/>
              </w:rPr>
              <w:t>Email</w:t>
            </w:r>
            <w:r w:rsidRPr="009536FA">
              <w:rPr>
                <w:rFonts w:ascii="Times New Roman" w:hAnsi="Times New Roman"/>
                <w:sz w:val="24"/>
              </w:rPr>
              <w:t>:</w:t>
            </w:r>
          </w:p>
        </w:tc>
        <w:tc>
          <w:tcPr>
            <w:tcW w:w="9360" w:type="dxa"/>
            <w:tcBorders>
              <w:bottom w:val="single" w:sz="4" w:space="0" w:color="auto"/>
            </w:tcBorders>
          </w:tcPr>
          <w:p w14:paraId="0787FDA5" w14:textId="77777777" w:rsidR="009536FA" w:rsidRPr="009536FA" w:rsidRDefault="009536FA" w:rsidP="00027D86">
            <w:pPr>
              <w:pStyle w:val="FieldText"/>
              <w:rPr>
                <w:rFonts w:ascii="Times New Roman" w:hAnsi="Times New Roman"/>
                <w:sz w:val="24"/>
                <w:szCs w:val="24"/>
              </w:rPr>
            </w:pPr>
          </w:p>
        </w:tc>
      </w:tr>
    </w:tbl>
    <w:p w14:paraId="272D112C" w14:textId="77777777" w:rsidR="009536FA" w:rsidRPr="00F241BD" w:rsidRDefault="009536FA">
      <w:pPr>
        <w:rPr>
          <w:rFonts w:ascii="Times New Roman" w:hAnsi="Times New Roman"/>
        </w:rPr>
      </w:pPr>
    </w:p>
    <w:p w14:paraId="4C679328" w14:textId="6AC2BB4C" w:rsidR="00F241BD" w:rsidRPr="009536FA" w:rsidRDefault="00DA01D0" w:rsidP="004C6715">
      <w:pPr>
        <w:pStyle w:val="Heading2"/>
        <w:shd w:val="clear" w:color="auto" w:fill="000000" w:themeFill="text1"/>
        <w:spacing w:before="240"/>
        <w:rPr>
          <w:rFonts w:ascii="Times New Roman" w:hAnsi="Times New Roman"/>
          <w:sz w:val="28"/>
          <w:szCs w:val="32"/>
        </w:rPr>
      </w:pPr>
      <w:r w:rsidRPr="009536FA">
        <w:rPr>
          <w:rFonts w:ascii="Times New Roman" w:hAnsi="Times New Roman"/>
          <w:sz w:val="28"/>
          <w:szCs w:val="32"/>
        </w:rPr>
        <w:t xml:space="preserve">Part II: </w:t>
      </w:r>
      <w:r w:rsidR="004C6715">
        <w:rPr>
          <w:rFonts w:ascii="Times New Roman" w:hAnsi="Times New Roman"/>
          <w:sz w:val="28"/>
          <w:szCs w:val="32"/>
        </w:rPr>
        <w:t xml:space="preserve">High </w:t>
      </w:r>
      <w:r w:rsidRPr="009536FA">
        <w:rPr>
          <w:rFonts w:ascii="Times New Roman" w:hAnsi="Times New Roman"/>
          <w:sz w:val="28"/>
          <w:szCs w:val="32"/>
        </w:rPr>
        <w:t>School Information</w:t>
      </w:r>
    </w:p>
    <w:p w14:paraId="30310D66" w14:textId="77777777" w:rsidR="00697126" w:rsidRDefault="00697126" w:rsidP="00697126"/>
    <w:tbl>
      <w:tblPr>
        <w:tblStyle w:val="PlainTable3"/>
        <w:tblW w:w="5000" w:type="pct"/>
        <w:tblLayout w:type="fixed"/>
        <w:tblLook w:val="0620" w:firstRow="1" w:lastRow="0" w:firstColumn="0" w:lastColumn="0" w:noHBand="1" w:noVBand="1"/>
      </w:tblPr>
      <w:tblGrid>
        <w:gridCol w:w="1440"/>
        <w:gridCol w:w="1350"/>
        <w:gridCol w:w="2070"/>
        <w:gridCol w:w="180"/>
        <w:gridCol w:w="2340"/>
        <w:gridCol w:w="2700"/>
      </w:tblGrid>
      <w:tr w:rsidR="00FF3994" w:rsidRPr="00F241BD" w14:paraId="5F660302" w14:textId="77777777" w:rsidTr="00FF3994">
        <w:trPr>
          <w:cnfStyle w:val="100000000000" w:firstRow="1" w:lastRow="0" w:firstColumn="0" w:lastColumn="0" w:oddVBand="0" w:evenVBand="0" w:oddHBand="0" w:evenHBand="0" w:firstRowFirstColumn="0" w:firstRowLastColumn="0" w:lastRowFirstColumn="0" w:lastRowLastColumn="0"/>
          <w:trHeight w:val="74"/>
        </w:trPr>
        <w:tc>
          <w:tcPr>
            <w:tcW w:w="1440" w:type="dxa"/>
          </w:tcPr>
          <w:p w14:paraId="561BDBF3" w14:textId="0544C950" w:rsidR="00FF3994" w:rsidRPr="009536FA" w:rsidRDefault="00FF3994" w:rsidP="00ED030D">
            <w:pPr>
              <w:ind w:right="-173"/>
              <w:rPr>
                <w:rFonts w:ascii="Times New Roman" w:hAnsi="Times New Roman"/>
                <w:sz w:val="24"/>
              </w:rPr>
            </w:pPr>
            <w:r>
              <w:rPr>
                <w:rFonts w:ascii="Times New Roman" w:hAnsi="Times New Roman"/>
                <w:b/>
                <w:bCs w:val="0"/>
                <w:sz w:val="24"/>
              </w:rPr>
              <w:t xml:space="preserve">School </w:t>
            </w:r>
            <w:r w:rsidRPr="009536FA">
              <w:rPr>
                <w:rFonts w:ascii="Times New Roman" w:hAnsi="Times New Roman"/>
                <w:b/>
                <w:bCs w:val="0"/>
                <w:sz w:val="24"/>
              </w:rPr>
              <w:t>Name</w:t>
            </w:r>
            <w:r w:rsidRPr="009536FA">
              <w:rPr>
                <w:rFonts w:ascii="Times New Roman" w:hAnsi="Times New Roman"/>
                <w:sz w:val="24"/>
              </w:rPr>
              <w:t>:</w:t>
            </w:r>
          </w:p>
        </w:tc>
        <w:tc>
          <w:tcPr>
            <w:tcW w:w="8640" w:type="dxa"/>
            <w:gridSpan w:val="5"/>
            <w:tcBorders>
              <w:bottom w:val="single" w:sz="4" w:space="0" w:color="auto"/>
            </w:tcBorders>
          </w:tcPr>
          <w:p w14:paraId="05D1DF09" w14:textId="77777777" w:rsidR="00FF3994" w:rsidRPr="009536FA" w:rsidRDefault="00FF3994" w:rsidP="00ED030D">
            <w:pPr>
              <w:pStyle w:val="FieldText"/>
              <w:rPr>
                <w:rFonts w:ascii="Times New Roman" w:hAnsi="Times New Roman"/>
                <w:sz w:val="24"/>
                <w:szCs w:val="24"/>
              </w:rPr>
            </w:pPr>
          </w:p>
        </w:tc>
      </w:tr>
      <w:tr w:rsidR="00DA01D0" w:rsidRPr="009536FA" w14:paraId="6428BB82" w14:textId="77777777" w:rsidTr="009536FA">
        <w:trPr>
          <w:trHeight w:val="74"/>
        </w:trPr>
        <w:tc>
          <w:tcPr>
            <w:tcW w:w="2790" w:type="dxa"/>
            <w:gridSpan w:val="2"/>
          </w:tcPr>
          <w:p w14:paraId="56559B6D" w14:textId="77777777" w:rsidR="00FF3994" w:rsidRDefault="00FF3994" w:rsidP="00DA01D0">
            <w:pPr>
              <w:rPr>
                <w:rFonts w:ascii="Times New Roman" w:hAnsi="Times New Roman"/>
                <w:b/>
                <w:sz w:val="24"/>
              </w:rPr>
            </w:pPr>
          </w:p>
          <w:p w14:paraId="01BE90E5" w14:textId="678E3A0B" w:rsidR="00DA01D0" w:rsidRPr="009536FA" w:rsidRDefault="00DA01D0" w:rsidP="00DA01D0">
            <w:pPr>
              <w:rPr>
                <w:rFonts w:ascii="Times New Roman" w:hAnsi="Times New Roman"/>
                <w:sz w:val="24"/>
              </w:rPr>
            </w:pPr>
            <w:r w:rsidRPr="009536FA">
              <w:rPr>
                <w:rFonts w:ascii="Times New Roman" w:hAnsi="Times New Roman"/>
                <w:b/>
                <w:sz w:val="24"/>
              </w:rPr>
              <w:t>Current Cumulative GPA</w:t>
            </w:r>
            <w:r w:rsidRPr="009536FA">
              <w:rPr>
                <w:rFonts w:ascii="Times New Roman" w:hAnsi="Times New Roman"/>
                <w:sz w:val="24"/>
              </w:rPr>
              <w:t>:</w:t>
            </w:r>
          </w:p>
        </w:tc>
        <w:tc>
          <w:tcPr>
            <w:tcW w:w="2070" w:type="dxa"/>
            <w:tcBorders>
              <w:bottom w:val="single" w:sz="4" w:space="0" w:color="auto"/>
            </w:tcBorders>
          </w:tcPr>
          <w:p w14:paraId="722D9490" w14:textId="78169970" w:rsidR="00DA01D0" w:rsidRPr="009536FA" w:rsidRDefault="00DA01D0" w:rsidP="00DA01D0">
            <w:pPr>
              <w:rPr>
                <w:rFonts w:ascii="Times New Roman" w:hAnsi="Times New Roman"/>
                <w:sz w:val="24"/>
              </w:rPr>
            </w:pPr>
          </w:p>
        </w:tc>
        <w:tc>
          <w:tcPr>
            <w:tcW w:w="180" w:type="dxa"/>
          </w:tcPr>
          <w:p w14:paraId="51DE18C5" w14:textId="77777777" w:rsidR="00DA01D0" w:rsidRPr="009536FA" w:rsidRDefault="00DA01D0" w:rsidP="00DA01D0">
            <w:pPr>
              <w:rPr>
                <w:rFonts w:ascii="Times New Roman" w:hAnsi="Times New Roman"/>
                <w:sz w:val="24"/>
              </w:rPr>
            </w:pPr>
          </w:p>
        </w:tc>
        <w:tc>
          <w:tcPr>
            <w:tcW w:w="2340" w:type="dxa"/>
          </w:tcPr>
          <w:p w14:paraId="50691AEE" w14:textId="680F08E5" w:rsidR="00DA01D0" w:rsidRPr="009536FA" w:rsidRDefault="00DA01D0" w:rsidP="00DA01D0">
            <w:pPr>
              <w:rPr>
                <w:rFonts w:ascii="Times New Roman" w:hAnsi="Times New Roman"/>
                <w:sz w:val="24"/>
              </w:rPr>
            </w:pPr>
            <w:r w:rsidRPr="009536FA">
              <w:rPr>
                <w:rFonts w:ascii="Times New Roman" w:hAnsi="Times New Roman"/>
                <w:b/>
                <w:sz w:val="24"/>
              </w:rPr>
              <w:t>H.S. Graduation Date</w:t>
            </w:r>
            <w:r w:rsidRPr="009536FA">
              <w:rPr>
                <w:rFonts w:ascii="Times New Roman" w:hAnsi="Times New Roman"/>
                <w:sz w:val="24"/>
              </w:rPr>
              <w:t xml:space="preserve">: </w:t>
            </w:r>
          </w:p>
        </w:tc>
        <w:tc>
          <w:tcPr>
            <w:tcW w:w="2700" w:type="dxa"/>
            <w:tcBorders>
              <w:bottom w:val="single" w:sz="4" w:space="0" w:color="auto"/>
            </w:tcBorders>
          </w:tcPr>
          <w:p w14:paraId="3F2AB32E" w14:textId="00518168" w:rsidR="00DA01D0" w:rsidRPr="009536FA" w:rsidRDefault="00DA01D0" w:rsidP="00DA01D0">
            <w:pPr>
              <w:rPr>
                <w:rFonts w:ascii="Times New Roman" w:hAnsi="Times New Roman"/>
                <w:sz w:val="24"/>
              </w:rPr>
            </w:pPr>
          </w:p>
        </w:tc>
      </w:tr>
    </w:tbl>
    <w:p w14:paraId="541A324C" w14:textId="77777777" w:rsidR="004C6715" w:rsidRPr="006F3C28" w:rsidRDefault="004C6715" w:rsidP="004C6715">
      <w:pPr>
        <w:rPr>
          <w:rFonts w:ascii="Times New Roman" w:hAnsi="Times New Roman"/>
          <w:szCs w:val="19"/>
        </w:rPr>
      </w:pPr>
    </w:p>
    <w:p w14:paraId="0C086B7F" w14:textId="134B8639" w:rsidR="004C6715" w:rsidRPr="00FC4EDA" w:rsidRDefault="004C6715" w:rsidP="004C6715">
      <w:pPr>
        <w:pStyle w:val="Heading2"/>
        <w:shd w:val="clear" w:color="auto" w:fill="000000" w:themeFill="text1"/>
        <w:spacing w:before="240"/>
        <w:rPr>
          <w:rFonts w:ascii="Times New Roman" w:hAnsi="Times New Roman"/>
          <w:sz w:val="28"/>
          <w:szCs w:val="32"/>
        </w:rPr>
      </w:pPr>
      <w:r w:rsidRPr="00FC4EDA">
        <w:rPr>
          <w:rFonts w:ascii="Times New Roman" w:hAnsi="Times New Roman"/>
          <w:sz w:val="28"/>
          <w:szCs w:val="32"/>
        </w:rPr>
        <w:t>Part I</w:t>
      </w:r>
      <w:r>
        <w:rPr>
          <w:rFonts w:ascii="Times New Roman" w:hAnsi="Times New Roman"/>
          <w:sz w:val="28"/>
          <w:szCs w:val="32"/>
        </w:rPr>
        <w:t>II</w:t>
      </w:r>
      <w:r w:rsidRPr="00FC4EDA">
        <w:rPr>
          <w:rFonts w:ascii="Times New Roman" w:hAnsi="Times New Roman"/>
          <w:sz w:val="28"/>
          <w:szCs w:val="32"/>
        </w:rPr>
        <w:t xml:space="preserve">: </w:t>
      </w:r>
      <w:r>
        <w:rPr>
          <w:rFonts w:ascii="Times New Roman" w:hAnsi="Times New Roman"/>
          <w:sz w:val="28"/>
          <w:szCs w:val="32"/>
        </w:rPr>
        <w:t xml:space="preserve">Post-Secondary Education </w:t>
      </w:r>
    </w:p>
    <w:p w14:paraId="3A10B177" w14:textId="77777777" w:rsidR="004C6715" w:rsidRDefault="004C6715" w:rsidP="004C6715">
      <w:pPr>
        <w:rPr>
          <w:rFonts w:ascii="Times New Roman" w:hAnsi="Times New Roman"/>
        </w:rPr>
      </w:pPr>
    </w:p>
    <w:p w14:paraId="2D750344" w14:textId="77777777" w:rsidR="004C6715" w:rsidRPr="009536FA" w:rsidRDefault="004C6715" w:rsidP="004C6715">
      <w:pPr>
        <w:rPr>
          <w:rFonts w:ascii="Times New Roman" w:hAnsi="Times New Roman"/>
          <w:sz w:val="24"/>
        </w:rPr>
      </w:pPr>
      <w:r w:rsidRPr="009536FA">
        <w:rPr>
          <w:rFonts w:ascii="Times New Roman" w:hAnsi="Times New Roman"/>
          <w:sz w:val="24"/>
        </w:rPr>
        <w:t xml:space="preserve">Please provide information about the post-secondary institution you </w:t>
      </w:r>
      <w:r>
        <w:rPr>
          <w:rFonts w:ascii="Times New Roman" w:hAnsi="Times New Roman"/>
          <w:sz w:val="24"/>
        </w:rPr>
        <w:t>plan to</w:t>
      </w:r>
      <w:r w:rsidRPr="009536FA">
        <w:rPr>
          <w:rFonts w:ascii="Times New Roman" w:hAnsi="Times New Roman"/>
          <w:sz w:val="24"/>
        </w:rPr>
        <w:t xml:space="preserve"> be attending.</w:t>
      </w:r>
    </w:p>
    <w:p w14:paraId="7D0B03CB" w14:textId="77777777" w:rsidR="004C6715" w:rsidRDefault="004C6715" w:rsidP="004C6715">
      <w:pPr>
        <w:rPr>
          <w:rFonts w:ascii="Times New Roman" w:hAnsi="Times New Roman"/>
          <w:szCs w:val="19"/>
        </w:rPr>
      </w:pPr>
    </w:p>
    <w:tbl>
      <w:tblPr>
        <w:tblStyle w:val="PlainTable3"/>
        <w:tblW w:w="5000" w:type="pct"/>
        <w:tblLayout w:type="fixed"/>
        <w:tblLook w:val="0620" w:firstRow="1" w:lastRow="0" w:firstColumn="0" w:lastColumn="0" w:noHBand="1" w:noVBand="1"/>
      </w:tblPr>
      <w:tblGrid>
        <w:gridCol w:w="1440"/>
        <w:gridCol w:w="8640"/>
      </w:tblGrid>
      <w:tr w:rsidR="004C6715" w:rsidRPr="00F241BD" w14:paraId="05D4FAB1" w14:textId="77777777" w:rsidTr="00ED030D">
        <w:trPr>
          <w:cnfStyle w:val="100000000000" w:firstRow="1" w:lastRow="0" w:firstColumn="0" w:lastColumn="0" w:oddVBand="0" w:evenVBand="0" w:oddHBand="0" w:evenHBand="0" w:firstRowFirstColumn="0" w:firstRowLastColumn="0" w:lastRowFirstColumn="0" w:lastRowLastColumn="0"/>
          <w:trHeight w:val="74"/>
        </w:trPr>
        <w:tc>
          <w:tcPr>
            <w:tcW w:w="1440" w:type="dxa"/>
          </w:tcPr>
          <w:p w14:paraId="2A9D7683" w14:textId="77777777" w:rsidR="004C6715" w:rsidRPr="009536FA" w:rsidRDefault="004C6715" w:rsidP="00ED030D">
            <w:pPr>
              <w:rPr>
                <w:rFonts w:ascii="Times New Roman" w:hAnsi="Times New Roman"/>
                <w:sz w:val="24"/>
              </w:rPr>
            </w:pPr>
            <w:r w:rsidRPr="009536FA">
              <w:rPr>
                <w:rFonts w:ascii="Times New Roman" w:hAnsi="Times New Roman"/>
                <w:b/>
                <w:bCs w:val="0"/>
                <w:sz w:val="24"/>
              </w:rPr>
              <w:t>School Name</w:t>
            </w:r>
            <w:r w:rsidRPr="009536FA">
              <w:rPr>
                <w:rFonts w:ascii="Times New Roman" w:hAnsi="Times New Roman"/>
                <w:sz w:val="24"/>
              </w:rPr>
              <w:t>:</w:t>
            </w:r>
          </w:p>
        </w:tc>
        <w:tc>
          <w:tcPr>
            <w:tcW w:w="8640" w:type="dxa"/>
            <w:tcBorders>
              <w:bottom w:val="single" w:sz="4" w:space="0" w:color="auto"/>
            </w:tcBorders>
          </w:tcPr>
          <w:p w14:paraId="75D84B7D" w14:textId="77777777" w:rsidR="004C6715" w:rsidRPr="009536FA" w:rsidRDefault="004C6715" w:rsidP="00ED030D">
            <w:pPr>
              <w:rPr>
                <w:rFonts w:ascii="Times New Roman" w:hAnsi="Times New Roman"/>
                <w:sz w:val="24"/>
              </w:rPr>
            </w:pPr>
            <w:r w:rsidRPr="009536FA">
              <w:rPr>
                <w:rFonts w:ascii="Times New Roman" w:hAnsi="Times New Roman"/>
                <w:sz w:val="24"/>
              </w:rPr>
              <w:t xml:space="preserve"> </w:t>
            </w:r>
          </w:p>
        </w:tc>
      </w:tr>
    </w:tbl>
    <w:p w14:paraId="56A20A94" w14:textId="77777777" w:rsidR="004C6715" w:rsidRDefault="004C6715" w:rsidP="004C6715">
      <w:pPr>
        <w:rPr>
          <w:rFonts w:ascii="Times New Roman" w:hAnsi="Times New Roman"/>
          <w:szCs w:val="19"/>
        </w:rPr>
      </w:pPr>
    </w:p>
    <w:tbl>
      <w:tblPr>
        <w:tblStyle w:val="PlainTable3"/>
        <w:tblW w:w="5000" w:type="pct"/>
        <w:tblLayout w:type="fixed"/>
        <w:tblLook w:val="0620" w:firstRow="1" w:lastRow="0" w:firstColumn="0" w:lastColumn="0" w:noHBand="1" w:noVBand="1"/>
      </w:tblPr>
      <w:tblGrid>
        <w:gridCol w:w="2430"/>
        <w:gridCol w:w="7650"/>
      </w:tblGrid>
      <w:tr w:rsidR="004C6715" w:rsidRPr="00F241BD" w14:paraId="74CAEB3D" w14:textId="77777777" w:rsidTr="00ED030D">
        <w:trPr>
          <w:cnfStyle w:val="100000000000" w:firstRow="1" w:lastRow="0" w:firstColumn="0" w:lastColumn="0" w:oddVBand="0" w:evenVBand="0" w:oddHBand="0" w:evenHBand="0" w:firstRowFirstColumn="0" w:firstRowLastColumn="0" w:lastRowFirstColumn="0" w:lastRowLastColumn="0"/>
          <w:trHeight w:val="74"/>
        </w:trPr>
        <w:tc>
          <w:tcPr>
            <w:tcW w:w="2430" w:type="dxa"/>
          </w:tcPr>
          <w:p w14:paraId="217CA509" w14:textId="77777777" w:rsidR="004C6715" w:rsidRPr="009536FA" w:rsidRDefault="004C6715" w:rsidP="00ED030D">
            <w:pPr>
              <w:rPr>
                <w:rFonts w:ascii="Times New Roman" w:hAnsi="Times New Roman"/>
                <w:sz w:val="24"/>
              </w:rPr>
            </w:pPr>
            <w:r w:rsidRPr="009536FA">
              <w:rPr>
                <w:rFonts w:ascii="Times New Roman" w:hAnsi="Times New Roman"/>
                <w:b/>
                <w:bCs w:val="0"/>
                <w:sz w:val="24"/>
              </w:rPr>
              <w:t>Anticipated Start Date</w:t>
            </w:r>
            <w:r w:rsidRPr="009536FA">
              <w:rPr>
                <w:rFonts w:ascii="Times New Roman" w:hAnsi="Times New Roman"/>
                <w:sz w:val="24"/>
              </w:rPr>
              <w:t>:</w:t>
            </w:r>
          </w:p>
        </w:tc>
        <w:tc>
          <w:tcPr>
            <w:tcW w:w="7650" w:type="dxa"/>
            <w:tcBorders>
              <w:bottom w:val="single" w:sz="4" w:space="0" w:color="auto"/>
            </w:tcBorders>
          </w:tcPr>
          <w:p w14:paraId="45D418DF" w14:textId="77777777" w:rsidR="004C6715" w:rsidRPr="009536FA" w:rsidRDefault="004C6715" w:rsidP="00ED030D">
            <w:pPr>
              <w:rPr>
                <w:rFonts w:ascii="Times New Roman" w:hAnsi="Times New Roman"/>
                <w:bCs w:val="0"/>
                <w:sz w:val="24"/>
              </w:rPr>
            </w:pPr>
          </w:p>
        </w:tc>
      </w:tr>
    </w:tbl>
    <w:p w14:paraId="27AF8743" w14:textId="77777777" w:rsidR="004C6715" w:rsidRDefault="004C6715" w:rsidP="004C6715">
      <w:pPr>
        <w:rPr>
          <w:rFonts w:ascii="Times New Roman" w:hAnsi="Times New Roman"/>
          <w:szCs w:val="19"/>
        </w:rPr>
      </w:pPr>
    </w:p>
    <w:tbl>
      <w:tblPr>
        <w:tblStyle w:val="PlainTable3"/>
        <w:tblW w:w="5000" w:type="pct"/>
        <w:tblLayout w:type="fixed"/>
        <w:tblLook w:val="0620" w:firstRow="1" w:lastRow="0" w:firstColumn="0" w:lastColumn="0" w:noHBand="1" w:noVBand="1"/>
      </w:tblPr>
      <w:tblGrid>
        <w:gridCol w:w="1710"/>
        <w:gridCol w:w="8370"/>
      </w:tblGrid>
      <w:tr w:rsidR="004C6715" w:rsidRPr="00F241BD" w14:paraId="76A928D9" w14:textId="77777777" w:rsidTr="00ED030D">
        <w:trPr>
          <w:cnfStyle w:val="100000000000" w:firstRow="1" w:lastRow="0" w:firstColumn="0" w:lastColumn="0" w:oddVBand="0" w:evenVBand="0" w:oddHBand="0" w:evenHBand="0" w:firstRowFirstColumn="0" w:firstRowLastColumn="0" w:lastRowFirstColumn="0" w:lastRowLastColumn="0"/>
          <w:trHeight w:val="74"/>
        </w:trPr>
        <w:tc>
          <w:tcPr>
            <w:tcW w:w="1710" w:type="dxa"/>
          </w:tcPr>
          <w:p w14:paraId="13E4D1CF" w14:textId="77777777" w:rsidR="004C6715" w:rsidRPr="009536FA" w:rsidRDefault="004C6715" w:rsidP="00ED030D">
            <w:pPr>
              <w:rPr>
                <w:rFonts w:ascii="Times New Roman" w:hAnsi="Times New Roman"/>
                <w:sz w:val="24"/>
              </w:rPr>
            </w:pPr>
            <w:r w:rsidRPr="009536FA">
              <w:rPr>
                <w:rFonts w:ascii="Times New Roman" w:hAnsi="Times New Roman"/>
                <w:b/>
                <w:bCs w:val="0"/>
                <w:sz w:val="24"/>
              </w:rPr>
              <w:t>Intended Major</w:t>
            </w:r>
            <w:r w:rsidRPr="009536FA">
              <w:rPr>
                <w:rFonts w:ascii="Times New Roman" w:hAnsi="Times New Roman"/>
                <w:sz w:val="24"/>
              </w:rPr>
              <w:t>:</w:t>
            </w:r>
          </w:p>
        </w:tc>
        <w:tc>
          <w:tcPr>
            <w:tcW w:w="8370" w:type="dxa"/>
            <w:tcBorders>
              <w:bottom w:val="single" w:sz="4" w:space="0" w:color="auto"/>
            </w:tcBorders>
          </w:tcPr>
          <w:p w14:paraId="4C51BC14" w14:textId="77777777" w:rsidR="004C6715" w:rsidRPr="009536FA" w:rsidRDefault="004C6715" w:rsidP="00ED030D">
            <w:pPr>
              <w:rPr>
                <w:rFonts w:ascii="Times New Roman" w:hAnsi="Times New Roman"/>
                <w:bCs w:val="0"/>
                <w:sz w:val="24"/>
              </w:rPr>
            </w:pPr>
          </w:p>
        </w:tc>
      </w:tr>
    </w:tbl>
    <w:p w14:paraId="718B5127" w14:textId="0DA93D94" w:rsidR="00FF3994" w:rsidRDefault="00FF3994">
      <w:pPr>
        <w:rPr>
          <w:rFonts w:ascii="Times New Roman" w:hAnsi="Times New Roman"/>
          <w:b/>
          <w:color w:val="FFFFFF" w:themeColor="background1"/>
          <w:sz w:val="28"/>
          <w:szCs w:val="32"/>
        </w:rPr>
      </w:pPr>
      <w:r>
        <w:rPr>
          <w:rFonts w:ascii="Times New Roman" w:hAnsi="Times New Roman"/>
          <w:sz w:val="28"/>
          <w:szCs w:val="32"/>
        </w:rPr>
        <w:br w:type="page"/>
      </w:r>
    </w:p>
    <w:p w14:paraId="4C0A17E8" w14:textId="06B52226" w:rsidR="00DA01D0" w:rsidRPr="009536FA" w:rsidRDefault="00DA01D0" w:rsidP="004C6715">
      <w:pPr>
        <w:pStyle w:val="Heading2"/>
        <w:shd w:val="clear" w:color="auto" w:fill="000000" w:themeFill="text1"/>
        <w:spacing w:before="240"/>
        <w:rPr>
          <w:rFonts w:ascii="Times New Roman" w:hAnsi="Times New Roman"/>
          <w:sz w:val="28"/>
          <w:szCs w:val="32"/>
        </w:rPr>
      </w:pPr>
      <w:r w:rsidRPr="009536FA">
        <w:rPr>
          <w:rFonts w:ascii="Times New Roman" w:hAnsi="Times New Roman"/>
          <w:sz w:val="28"/>
          <w:szCs w:val="32"/>
        </w:rPr>
        <w:lastRenderedPageBreak/>
        <w:t>Part I</w:t>
      </w:r>
      <w:r w:rsidR="004C6715">
        <w:rPr>
          <w:rFonts w:ascii="Times New Roman" w:hAnsi="Times New Roman"/>
          <w:sz w:val="28"/>
          <w:szCs w:val="32"/>
        </w:rPr>
        <w:t>V</w:t>
      </w:r>
      <w:r w:rsidRPr="009536FA">
        <w:rPr>
          <w:rFonts w:ascii="Times New Roman" w:hAnsi="Times New Roman"/>
          <w:sz w:val="28"/>
          <w:szCs w:val="32"/>
        </w:rPr>
        <w:t xml:space="preserve">: </w:t>
      </w:r>
      <w:r w:rsidR="004C6715">
        <w:rPr>
          <w:rFonts w:ascii="Times New Roman" w:hAnsi="Times New Roman"/>
          <w:sz w:val="28"/>
          <w:szCs w:val="32"/>
        </w:rPr>
        <w:t>School Activities, Honors or Awards</w:t>
      </w:r>
    </w:p>
    <w:p w14:paraId="7B74D486" w14:textId="409082FA" w:rsidR="00DA01D0" w:rsidRDefault="00DA01D0">
      <w:pPr>
        <w:rPr>
          <w:rFonts w:ascii="Times New Roman" w:hAnsi="Times New Roman"/>
        </w:rPr>
      </w:pPr>
    </w:p>
    <w:p w14:paraId="02FD8245" w14:textId="5EAFC0D0" w:rsidR="00DA01D0" w:rsidRPr="004C6715" w:rsidRDefault="00DA01D0">
      <w:pPr>
        <w:rPr>
          <w:rFonts w:ascii="Times New Roman" w:hAnsi="Times New Roman"/>
          <w:sz w:val="24"/>
        </w:rPr>
      </w:pPr>
      <w:r w:rsidRPr="004C6715">
        <w:rPr>
          <w:rFonts w:ascii="Times New Roman" w:hAnsi="Times New Roman"/>
          <w:sz w:val="24"/>
        </w:rPr>
        <w:t>Please list school activities, organizations, honors, awards, and summer educational experiences that you are involved in</w:t>
      </w:r>
      <w:r w:rsidR="004C6715">
        <w:rPr>
          <w:rFonts w:ascii="Times New Roman" w:hAnsi="Times New Roman"/>
          <w:sz w:val="24"/>
        </w:rPr>
        <w:t xml:space="preserve"> or have received. </w:t>
      </w:r>
    </w:p>
    <w:p w14:paraId="464D6798" w14:textId="228C1281" w:rsidR="006F3C28" w:rsidRPr="006F3C28" w:rsidRDefault="006F3C28">
      <w:pPr>
        <w:rPr>
          <w:rFonts w:ascii="Times New Roman" w:hAnsi="Times New Roman"/>
          <w:szCs w:val="19"/>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75"/>
      </w:tblGrid>
      <w:tr w:rsidR="006F3C28" w:rsidRPr="00BA6EFB" w14:paraId="23B71926" w14:textId="77777777" w:rsidTr="006D2242">
        <w:trPr>
          <w:trHeight w:val="2880"/>
        </w:trPr>
        <w:tc>
          <w:tcPr>
            <w:tcW w:w="10075" w:type="dxa"/>
            <w:tcMar>
              <w:left w:w="108" w:type="dxa"/>
              <w:right w:w="108" w:type="dxa"/>
            </w:tcMar>
          </w:tcPr>
          <w:p w14:paraId="2C6E6F78" w14:textId="50B95285" w:rsidR="006F3C28" w:rsidRPr="00BA6EFB" w:rsidRDefault="006F3C28" w:rsidP="00C97254">
            <w:pPr>
              <w:widowControl w:val="0"/>
              <w:rPr>
                <w:rFonts w:ascii="Times New Roman" w:eastAsia="Garamond" w:hAnsi="Times New Roman"/>
                <w:sz w:val="26"/>
                <w:szCs w:val="26"/>
              </w:rPr>
            </w:pPr>
            <w:bookmarkStart w:id="0" w:name="_Hlk188002498"/>
          </w:p>
        </w:tc>
      </w:tr>
    </w:tbl>
    <w:bookmarkEnd w:id="0"/>
    <w:p w14:paraId="4A6A8826" w14:textId="709F8DF5" w:rsidR="00BA6EFB" w:rsidRPr="009536FA" w:rsidRDefault="00BA6EFB" w:rsidP="004C6715">
      <w:pPr>
        <w:pStyle w:val="Heading2"/>
        <w:shd w:val="clear" w:color="auto" w:fill="000000" w:themeFill="text1"/>
        <w:spacing w:before="240"/>
        <w:rPr>
          <w:rFonts w:ascii="Times New Roman" w:hAnsi="Times New Roman"/>
          <w:sz w:val="28"/>
          <w:szCs w:val="32"/>
        </w:rPr>
      </w:pPr>
      <w:r w:rsidRPr="009536FA">
        <w:rPr>
          <w:rFonts w:ascii="Times New Roman" w:hAnsi="Times New Roman"/>
          <w:sz w:val="28"/>
          <w:szCs w:val="32"/>
        </w:rPr>
        <w:t>Part V: Community Service</w:t>
      </w:r>
    </w:p>
    <w:p w14:paraId="78A50B1B" w14:textId="77777777" w:rsidR="00DA01D0" w:rsidRPr="00DA01D0" w:rsidRDefault="00DA01D0">
      <w:pPr>
        <w:rPr>
          <w:rFonts w:ascii="Times New Roman" w:hAnsi="Times New Roman"/>
          <w:szCs w:val="19"/>
        </w:rPr>
      </w:pPr>
    </w:p>
    <w:p w14:paraId="778C1329" w14:textId="6908CA9D" w:rsidR="00DA01D0" w:rsidRPr="004C6715" w:rsidRDefault="00051BA3">
      <w:pPr>
        <w:rPr>
          <w:rFonts w:ascii="Times New Roman" w:hAnsi="Times New Roman"/>
          <w:sz w:val="24"/>
        </w:rPr>
      </w:pPr>
      <w:r w:rsidRPr="004C6715">
        <w:rPr>
          <w:rFonts w:ascii="Times New Roman" w:hAnsi="Times New Roman"/>
          <w:sz w:val="24"/>
        </w:rPr>
        <w:t xml:space="preserve">Please </w:t>
      </w:r>
      <w:r w:rsidR="00B83152" w:rsidRPr="004C6715">
        <w:rPr>
          <w:rFonts w:ascii="Times New Roman" w:hAnsi="Times New Roman"/>
          <w:sz w:val="24"/>
        </w:rPr>
        <w:t xml:space="preserve">summarize or attach </w:t>
      </w:r>
      <w:r w:rsidR="00BA6EFB" w:rsidRPr="004C6715">
        <w:rPr>
          <w:rFonts w:ascii="Times New Roman" w:hAnsi="Times New Roman"/>
          <w:sz w:val="24"/>
        </w:rPr>
        <w:t xml:space="preserve">the volunteer service activities in which you have </w:t>
      </w:r>
      <w:r w:rsidR="00B83152" w:rsidRPr="004C6715">
        <w:rPr>
          <w:rFonts w:ascii="Times New Roman" w:hAnsi="Times New Roman"/>
          <w:sz w:val="24"/>
        </w:rPr>
        <w:t xml:space="preserve">participated in </w:t>
      </w:r>
      <w:r w:rsidR="00BA6EFB" w:rsidRPr="004C6715">
        <w:rPr>
          <w:rFonts w:ascii="Times New Roman" w:hAnsi="Times New Roman"/>
          <w:sz w:val="24"/>
        </w:rPr>
        <w:t xml:space="preserve">from freshman to senior year. </w:t>
      </w:r>
      <w:r w:rsidR="004C6715">
        <w:rPr>
          <w:rFonts w:ascii="Times New Roman" w:hAnsi="Times New Roman"/>
          <w:sz w:val="24"/>
        </w:rPr>
        <w:t xml:space="preserve">A printout from your school portal is acceptable. </w:t>
      </w:r>
    </w:p>
    <w:p w14:paraId="1E1383C2" w14:textId="6DB258E7" w:rsidR="00BA6EFB" w:rsidRDefault="00BA6EFB">
      <w:pPr>
        <w:rPr>
          <w:rFonts w:ascii="Times New Roman" w:hAnsi="Times New Roman"/>
          <w:sz w:val="22"/>
          <w:szCs w:val="22"/>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75"/>
      </w:tblGrid>
      <w:tr w:rsidR="004C6715" w:rsidRPr="00BA6EFB" w14:paraId="5E145E13" w14:textId="77777777" w:rsidTr="006D2242">
        <w:trPr>
          <w:trHeight w:val="2880"/>
        </w:trPr>
        <w:tc>
          <w:tcPr>
            <w:tcW w:w="10075" w:type="dxa"/>
            <w:tcMar>
              <w:left w:w="108" w:type="dxa"/>
              <w:right w:w="108" w:type="dxa"/>
            </w:tcMar>
          </w:tcPr>
          <w:p w14:paraId="0EFEBFE5" w14:textId="77777777" w:rsidR="004C6715" w:rsidRPr="00BA6EFB" w:rsidRDefault="004C6715" w:rsidP="00ED030D">
            <w:pPr>
              <w:widowControl w:val="0"/>
              <w:rPr>
                <w:rFonts w:ascii="Times New Roman" w:eastAsia="Garamond" w:hAnsi="Times New Roman"/>
                <w:sz w:val="26"/>
                <w:szCs w:val="26"/>
              </w:rPr>
            </w:pPr>
            <w:bookmarkStart w:id="1" w:name="_Hlk188003027"/>
          </w:p>
        </w:tc>
      </w:tr>
    </w:tbl>
    <w:bookmarkEnd w:id="1"/>
    <w:p w14:paraId="38F25A93" w14:textId="26E282B3" w:rsidR="006F3C28" w:rsidRPr="008A554D" w:rsidRDefault="006F3C28" w:rsidP="004C6715">
      <w:pPr>
        <w:pStyle w:val="Heading2"/>
        <w:shd w:val="clear" w:color="auto" w:fill="000000" w:themeFill="text1"/>
        <w:spacing w:before="240"/>
        <w:rPr>
          <w:rFonts w:ascii="Times New Roman" w:hAnsi="Times New Roman"/>
          <w:sz w:val="28"/>
          <w:szCs w:val="32"/>
        </w:rPr>
      </w:pPr>
      <w:r w:rsidRPr="008A554D">
        <w:rPr>
          <w:rFonts w:ascii="Times New Roman" w:hAnsi="Times New Roman"/>
          <w:sz w:val="28"/>
          <w:szCs w:val="32"/>
        </w:rPr>
        <w:t>Part VI: Essay Question</w:t>
      </w:r>
    </w:p>
    <w:p w14:paraId="4489865B" w14:textId="52C8254A" w:rsidR="006F3C28" w:rsidRDefault="006F3C28" w:rsidP="006F3C28">
      <w:pPr>
        <w:rPr>
          <w:rFonts w:ascii="Times New Roman" w:hAnsi="Times New Roman"/>
          <w:szCs w:val="19"/>
        </w:rPr>
      </w:pPr>
    </w:p>
    <w:p w14:paraId="5CA07702" w14:textId="03B0CC72" w:rsidR="006F3C28" w:rsidRPr="008A554D" w:rsidRDefault="006F3C28" w:rsidP="006F3C28">
      <w:pPr>
        <w:widowControl w:val="0"/>
        <w:rPr>
          <w:rFonts w:ascii="Times New Roman" w:hAnsi="Times New Roman"/>
          <w:sz w:val="24"/>
        </w:rPr>
      </w:pPr>
      <w:r w:rsidRPr="008A554D">
        <w:rPr>
          <w:rFonts w:ascii="Times New Roman" w:hAnsi="Times New Roman"/>
          <w:sz w:val="24"/>
        </w:rPr>
        <w:t xml:space="preserve">Please answer </w:t>
      </w:r>
      <w:r w:rsidR="00B83152">
        <w:rPr>
          <w:rFonts w:ascii="Times New Roman" w:hAnsi="Times New Roman"/>
          <w:sz w:val="24"/>
          <w:u w:val="single"/>
        </w:rPr>
        <w:t>one</w:t>
      </w:r>
      <w:r w:rsidR="008A554D">
        <w:rPr>
          <w:rFonts w:ascii="Times New Roman" w:hAnsi="Times New Roman"/>
          <w:sz w:val="24"/>
        </w:rPr>
        <w:t xml:space="preserve"> </w:t>
      </w:r>
      <w:r w:rsidR="00B83152">
        <w:rPr>
          <w:rFonts w:ascii="Times New Roman" w:hAnsi="Times New Roman"/>
          <w:sz w:val="24"/>
        </w:rPr>
        <w:t xml:space="preserve">of </w:t>
      </w:r>
      <w:r w:rsidRPr="008A554D">
        <w:rPr>
          <w:rFonts w:ascii="Times New Roman" w:hAnsi="Times New Roman"/>
          <w:sz w:val="24"/>
        </w:rPr>
        <w:t xml:space="preserve">the following questions </w:t>
      </w:r>
      <w:r w:rsidR="00707C1B">
        <w:rPr>
          <w:rFonts w:ascii="Times New Roman" w:hAnsi="Times New Roman"/>
          <w:sz w:val="24"/>
        </w:rPr>
        <w:t>with a m</w:t>
      </w:r>
      <w:r w:rsidR="008A554D">
        <w:rPr>
          <w:rFonts w:ascii="Times New Roman" w:hAnsi="Times New Roman"/>
          <w:sz w:val="24"/>
        </w:rPr>
        <w:t xml:space="preserve">aximum </w:t>
      </w:r>
      <w:r w:rsidR="00707C1B">
        <w:rPr>
          <w:rFonts w:ascii="Times New Roman" w:hAnsi="Times New Roman"/>
          <w:sz w:val="24"/>
        </w:rPr>
        <w:t xml:space="preserve">of </w:t>
      </w:r>
      <w:r w:rsidR="00B83152">
        <w:rPr>
          <w:rFonts w:ascii="Times New Roman" w:hAnsi="Times New Roman"/>
          <w:sz w:val="24"/>
        </w:rPr>
        <w:t>250</w:t>
      </w:r>
      <w:r w:rsidR="008A554D">
        <w:rPr>
          <w:rFonts w:ascii="Times New Roman" w:hAnsi="Times New Roman"/>
          <w:sz w:val="24"/>
        </w:rPr>
        <w:t xml:space="preserve"> words. </w:t>
      </w:r>
      <w:r w:rsidRPr="008A554D">
        <w:rPr>
          <w:rFonts w:ascii="Times New Roman" w:hAnsi="Times New Roman"/>
          <w:sz w:val="24"/>
        </w:rPr>
        <w:t xml:space="preserve"> </w:t>
      </w:r>
    </w:p>
    <w:p w14:paraId="130276EC" w14:textId="77777777" w:rsidR="006F3C28" w:rsidRPr="006F3C28" w:rsidRDefault="006F3C28" w:rsidP="006F3C28">
      <w:pPr>
        <w:widowControl w:val="0"/>
        <w:rPr>
          <w:rFonts w:ascii="Times New Roman" w:hAnsi="Times New Roman"/>
          <w:sz w:val="22"/>
          <w:szCs w:val="22"/>
        </w:rPr>
      </w:pPr>
    </w:p>
    <w:p w14:paraId="694E178F" w14:textId="7B7DEA3E" w:rsidR="006F3C28" w:rsidRDefault="006F3C28" w:rsidP="006F3C28">
      <w:pPr>
        <w:widowControl w:val="0"/>
        <w:numPr>
          <w:ilvl w:val="0"/>
          <w:numId w:val="11"/>
        </w:numPr>
        <w:ind w:hanging="360"/>
        <w:contextualSpacing/>
        <w:rPr>
          <w:rFonts w:ascii="Times New Roman" w:hAnsi="Times New Roman"/>
          <w:sz w:val="24"/>
        </w:rPr>
      </w:pPr>
      <w:r w:rsidRPr="008A554D">
        <w:rPr>
          <w:rFonts w:ascii="Times New Roman" w:hAnsi="Times New Roman"/>
          <w:sz w:val="24"/>
        </w:rPr>
        <w:t>What is your motivation in doing community service?</w:t>
      </w:r>
    </w:p>
    <w:p w14:paraId="73EAB538" w14:textId="77777777" w:rsidR="006F3C28" w:rsidRPr="008A554D" w:rsidRDefault="006F3C28" w:rsidP="006F3C28">
      <w:pPr>
        <w:widowControl w:val="0"/>
        <w:numPr>
          <w:ilvl w:val="0"/>
          <w:numId w:val="11"/>
        </w:numPr>
        <w:ind w:hanging="360"/>
        <w:contextualSpacing/>
        <w:rPr>
          <w:rFonts w:ascii="Times New Roman" w:hAnsi="Times New Roman"/>
          <w:sz w:val="24"/>
        </w:rPr>
      </w:pPr>
      <w:r w:rsidRPr="008A554D">
        <w:rPr>
          <w:rFonts w:ascii="Times New Roman" w:hAnsi="Times New Roman"/>
          <w:sz w:val="24"/>
        </w:rPr>
        <w:t>How will you continue to serve your community after high school graduation?</w:t>
      </w:r>
    </w:p>
    <w:p w14:paraId="634B58F4" w14:textId="04E0DF0C" w:rsidR="006F3C28" w:rsidRDefault="006F3C28" w:rsidP="006F3C28">
      <w:pPr>
        <w:rPr>
          <w:rFonts w:ascii="Times New Roman" w:hAnsi="Times New Roman"/>
          <w:szCs w:val="19"/>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75"/>
      </w:tblGrid>
      <w:tr w:rsidR="006D2242" w:rsidRPr="00BA6EFB" w14:paraId="13E46F49" w14:textId="77777777" w:rsidTr="006D2242">
        <w:trPr>
          <w:trHeight w:val="2880"/>
        </w:trPr>
        <w:tc>
          <w:tcPr>
            <w:tcW w:w="10075" w:type="dxa"/>
            <w:tcMar>
              <w:left w:w="108" w:type="dxa"/>
              <w:right w:w="108" w:type="dxa"/>
            </w:tcMar>
          </w:tcPr>
          <w:p w14:paraId="5697AD69" w14:textId="77777777" w:rsidR="006D2242" w:rsidRPr="00BA6EFB" w:rsidRDefault="006D2242" w:rsidP="00ED030D">
            <w:pPr>
              <w:widowControl w:val="0"/>
              <w:rPr>
                <w:rFonts w:ascii="Times New Roman" w:eastAsia="Garamond" w:hAnsi="Times New Roman"/>
                <w:sz w:val="26"/>
                <w:szCs w:val="26"/>
              </w:rPr>
            </w:pPr>
          </w:p>
        </w:tc>
      </w:tr>
    </w:tbl>
    <w:p w14:paraId="41D9744D" w14:textId="4E4F7681" w:rsidR="008A554D" w:rsidRDefault="008A554D" w:rsidP="006F3C28">
      <w:pPr>
        <w:rPr>
          <w:rFonts w:ascii="Times New Roman" w:hAnsi="Times New Roman"/>
          <w:szCs w:val="19"/>
        </w:rPr>
      </w:pPr>
    </w:p>
    <w:p w14:paraId="3F8F684B" w14:textId="77777777" w:rsidR="006D2242" w:rsidRDefault="006D2242" w:rsidP="006F3C28">
      <w:pPr>
        <w:rPr>
          <w:rFonts w:ascii="Times New Roman" w:hAnsi="Times New Roman"/>
          <w:szCs w:val="19"/>
        </w:rPr>
      </w:pPr>
    </w:p>
    <w:p w14:paraId="30CE25E1" w14:textId="1328303A" w:rsidR="008A554D" w:rsidRPr="008A554D" w:rsidRDefault="008A554D" w:rsidP="008A554D">
      <w:pPr>
        <w:pStyle w:val="Heading2"/>
        <w:shd w:val="clear" w:color="auto" w:fill="000000" w:themeFill="text1"/>
        <w:rPr>
          <w:rFonts w:ascii="Times New Roman" w:hAnsi="Times New Roman"/>
          <w:sz w:val="28"/>
          <w:szCs w:val="32"/>
        </w:rPr>
      </w:pPr>
      <w:r w:rsidRPr="008A554D">
        <w:rPr>
          <w:rFonts w:ascii="Times New Roman" w:hAnsi="Times New Roman"/>
          <w:sz w:val="28"/>
          <w:szCs w:val="32"/>
        </w:rPr>
        <w:lastRenderedPageBreak/>
        <w:t xml:space="preserve">Part VII: </w:t>
      </w:r>
      <w:r w:rsidR="00FC4EDA">
        <w:rPr>
          <w:rFonts w:ascii="Times New Roman" w:hAnsi="Times New Roman"/>
          <w:sz w:val="28"/>
          <w:szCs w:val="32"/>
        </w:rPr>
        <w:t>Applicant Certification</w:t>
      </w:r>
    </w:p>
    <w:p w14:paraId="3ECBF36F" w14:textId="45CAD154" w:rsidR="008A554D" w:rsidRPr="008A554D" w:rsidRDefault="008A554D">
      <w:pPr>
        <w:rPr>
          <w:rFonts w:ascii="Times New Roman" w:hAnsi="Times New Roman"/>
          <w:iCs/>
          <w:sz w:val="24"/>
        </w:rPr>
      </w:pPr>
    </w:p>
    <w:p w14:paraId="272EC0F0" w14:textId="415396C6" w:rsidR="00871876" w:rsidRPr="008A554D" w:rsidRDefault="006F3C28" w:rsidP="00490804">
      <w:pPr>
        <w:pStyle w:val="Italic"/>
        <w:rPr>
          <w:rFonts w:ascii="Times New Roman" w:hAnsi="Times New Roman"/>
          <w:i w:val="0"/>
          <w:iCs/>
          <w:sz w:val="24"/>
          <w:szCs w:val="24"/>
        </w:rPr>
      </w:pPr>
      <w:r w:rsidRPr="008A554D">
        <w:rPr>
          <w:rFonts w:ascii="Times New Roman" w:hAnsi="Times New Roman"/>
          <w:sz w:val="24"/>
          <w:szCs w:val="24"/>
        </w:rPr>
        <w:t>I certify that the information provided is complete and accurate to the best of my knowledge. Falsification of any information will cause disqualification from the scholarship program. This application becomes the sole property of the Cedarburg Junior Woman’s Club (CJWC). If selected as a recipient, I authorize release of my name and/or likeness to the CJWC to be used for publicity purposes.</w:t>
      </w:r>
    </w:p>
    <w:p w14:paraId="0B0634F8" w14:textId="77777777" w:rsidR="00051BA3" w:rsidRPr="00051BA3" w:rsidRDefault="00051BA3" w:rsidP="00490804">
      <w:pPr>
        <w:pStyle w:val="Italic"/>
        <w:rPr>
          <w:rFonts w:ascii="Times New Roman" w:hAnsi="Times New Roman"/>
          <w:i w:val="0"/>
          <w:iCs/>
          <w:sz w:val="19"/>
          <w:szCs w:val="19"/>
        </w:rPr>
      </w:pPr>
    </w:p>
    <w:tbl>
      <w:tblPr>
        <w:tblStyle w:val="PlainTable3"/>
        <w:tblW w:w="5000" w:type="pct"/>
        <w:tblLayout w:type="fixed"/>
        <w:tblLook w:val="0620" w:firstRow="1" w:lastRow="0" w:firstColumn="0" w:lastColumn="0" w:noHBand="1" w:noVBand="1"/>
      </w:tblPr>
      <w:tblGrid>
        <w:gridCol w:w="2160"/>
        <w:gridCol w:w="5057"/>
        <w:gridCol w:w="613"/>
        <w:gridCol w:w="2250"/>
      </w:tblGrid>
      <w:tr w:rsidR="000D2539" w:rsidRPr="00F241BD" w14:paraId="709F1382" w14:textId="77777777" w:rsidTr="008A554D">
        <w:trPr>
          <w:cnfStyle w:val="100000000000" w:firstRow="1" w:lastRow="0" w:firstColumn="0" w:lastColumn="0" w:oddVBand="0" w:evenVBand="0" w:oddHBand="0" w:evenHBand="0" w:firstRowFirstColumn="0" w:firstRowLastColumn="0" w:lastRowFirstColumn="0" w:lastRowLastColumn="0"/>
          <w:trHeight w:val="432"/>
        </w:trPr>
        <w:tc>
          <w:tcPr>
            <w:tcW w:w="2160" w:type="dxa"/>
          </w:tcPr>
          <w:p w14:paraId="47AC7B86" w14:textId="4F4ACFFE" w:rsidR="000D2539" w:rsidRPr="008A554D" w:rsidRDefault="006F3C28" w:rsidP="00490804">
            <w:pPr>
              <w:rPr>
                <w:rFonts w:ascii="Times New Roman" w:hAnsi="Times New Roman"/>
                <w:sz w:val="24"/>
              </w:rPr>
            </w:pPr>
            <w:r w:rsidRPr="008A554D">
              <w:rPr>
                <w:rFonts w:ascii="Times New Roman" w:hAnsi="Times New Roman"/>
                <w:b/>
                <w:bCs w:val="0"/>
                <w:sz w:val="24"/>
              </w:rPr>
              <w:t>Applicant Signature</w:t>
            </w:r>
            <w:r w:rsidR="000D2539" w:rsidRPr="008A554D">
              <w:rPr>
                <w:rFonts w:ascii="Times New Roman" w:hAnsi="Times New Roman"/>
                <w:sz w:val="24"/>
              </w:rPr>
              <w:t>:</w:t>
            </w:r>
          </w:p>
        </w:tc>
        <w:tc>
          <w:tcPr>
            <w:tcW w:w="5057" w:type="dxa"/>
            <w:tcBorders>
              <w:bottom w:val="single" w:sz="4" w:space="0" w:color="auto"/>
            </w:tcBorders>
          </w:tcPr>
          <w:p w14:paraId="3F0B9055" w14:textId="77777777" w:rsidR="000D2539" w:rsidRPr="008A554D" w:rsidRDefault="000D2539" w:rsidP="00682C69">
            <w:pPr>
              <w:pStyle w:val="FieldText"/>
              <w:rPr>
                <w:rFonts w:ascii="Times New Roman" w:hAnsi="Times New Roman"/>
                <w:sz w:val="24"/>
                <w:szCs w:val="24"/>
              </w:rPr>
            </w:pPr>
          </w:p>
        </w:tc>
        <w:tc>
          <w:tcPr>
            <w:tcW w:w="613" w:type="dxa"/>
          </w:tcPr>
          <w:p w14:paraId="39ACDFC0" w14:textId="77777777" w:rsidR="000D2539" w:rsidRPr="008A554D" w:rsidRDefault="000D2539" w:rsidP="00C92A3C">
            <w:pPr>
              <w:pStyle w:val="Heading4"/>
              <w:rPr>
                <w:rFonts w:ascii="Times New Roman" w:hAnsi="Times New Roman"/>
                <w:sz w:val="24"/>
              </w:rPr>
            </w:pPr>
            <w:r w:rsidRPr="008A554D">
              <w:rPr>
                <w:rFonts w:ascii="Times New Roman" w:hAnsi="Times New Roman"/>
                <w:b/>
                <w:bCs w:val="0"/>
                <w:sz w:val="24"/>
              </w:rPr>
              <w:t>Date</w:t>
            </w:r>
            <w:r w:rsidRPr="008A554D">
              <w:rPr>
                <w:rFonts w:ascii="Times New Roman" w:hAnsi="Times New Roman"/>
                <w:sz w:val="24"/>
              </w:rPr>
              <w:t>:</w:t>
            </w:r>
          </w:p>
        </w:tc>
        <w:tc>
          <w:tcPr>
            <w:tcW w:w="2250" w:type="dxa"/>
            <w:tcBorders>
              <w:bottom w:val="single" w:sz="4" w:space="0" w:color="auto"/>
            </w:tcBorders>
          </w:tcPr>
          <w:p w14:paraId="38109E8B" w14:textId="77777777" w:rsidR="000D2539" w:rsidRPr="008A554D" w:rsidRDefault="000D2539" w:rsidP="00682C69">
            <w:pPr>
              <w:pStyle w:val="FieldText"/>
              <w:rPr>
                <w:rFonts w:ascii="Times New Roman" w:hAnsi="Times New Roman"/>
                <w:sz w:val="24"/>
                <w:szCs w:val="24"/>
              </w:rPr>
            </w:pPr>
          </w:p>
        </w:tc>
      </w:tr>
    </w:tbl>
    <w:p w14:paraId="21BC5A57" w14:textId="14560373" w:rsidR="005F6E87" w:rsidRDefault="005F6E87" w:rsidP="004E34C6">
      <w:pPr>
        <w:rPr>
          <w:rFonts w:ascii="Times New Roman" w:hAnsi="Times New Roman"/>
        </w:rPr>
      </w:pPr>
    </w:p>
    <w:tbl>
      <w:tblPr>
        <w:tblStyle w:val="PlainTable3"/>
        <w:tblW w:w="5000" w:type="pct"/>
        <w:tblLayout w:type="fixed"/>
        <w:tblLook w:val="0620" w:firstRow="1" w:lastRow="0" w:firstColumn="0" w:lastColumn="0" w:noHBand="1" w:noVBand="1"/>
      </w:tblPr>
      <w:tblGrid>
        <w:gridCol w:w="3960"/>
        <w:gridCol w:w="3257"/>
        <w:gridCol w:w="613"/>
        <w:gridCol w:w="2250"/>
      </w:tblGrid>
      <w:tr w:rsidR="006F3C28" w:rsidRPr="00F241BD" w14:paraId="7579E358" w14:textId="77777777" w:rsidTr="004C6715">
        <w:trPr>
          <w:cnfStyle w:val="100000000000" w:firstRow="1" w:lastRow="0" w:firstColumn="0" w:lastColumn="0" w:oddVBand="0" w:evenVBand="0" w:oddHBand="0" w:evenHBand="0" w:firstRowFirstColumn="0" w:firstRowLastColumn="0" w:lastRowFirstColumn="0" w:lastRowLastColumn="0"/>
          <w:trHeight w:val="432"/>
        </w:trPr>
        <w:tc>
          <w:tcPr>
            <w:tcW w:w="3960" w:type="dxa"/>
          </w:tcPr>
          <w:p w14:paraId="1D9121DF" w14:textId="79D39A74" w:rsidR="006F3C28" w:rsidRPr="008A554D" w:rsidRDefault="006F3C28" w:rsidP="00C97254">
            <w:pPr>
              <w:rPr>
                <w:rFonts w:ascii="Times New Roman" w:hAnsi="Times New Roman"/>
                <w:sz w:val="24"/>
              </w:rPr>
            </w:pPr>
            <w:r w:rsidRPr="008A554D">
              <w:rPr>
                <w:rFonts w:ascii="Times New Roman" w:hAnsi="Times New Roman"/>
                <w:b/>
                <w:bCs w:val="0"/>
                <w:sz w:val="24"/>
              </w:rPr>
              <w:t>Parent</w:t>
            </w:r>
            <w:r w:rsidR="004C6715">
              <w:rPr>
                <w:rFonts w:ascii="Times New Roman" w:hAnsi="Times New Roman"/>
                <w:b/>
                <w:bCs w:val="0"/>
                <w:sz w:val="24"/>
              </w:rPr>
              <w:t>/</w:t>
            </w:r>
            <w:r w:rsidRPr="008A554D">
              <w:rPr>
                <w:rFonts w:ascii="Times New Roman" w:hAnsi="Times New Roman"/>
                <w:b/>
                <w:bCs w:val="0"/>
                <w:sz w:val="24"/>
              </w:rPr>
              <w:t>Guardian Signature</w:t>
            </w:r>
            <w:r w:rsidR="00771FD2">
              <w:rPr>
                <w:rFonts w:ascii="Times New Roman" w:hAnsi="Times New Roman"/>
                <w:b/>
                <w:bCs w:val="0"/>
                <w:sz w:val="24"/>
              </w:rPr>
              <w:t xml:space="preserve"> (if minor)</w:t>
            </w:r>
            <w:r w:rsidRPr="008A554D">
              <w:rPr>
                <w:rFonts w:ascii="Times New Roman" w:hAnsi="Times New Roman"/>
                <w:sz w:val="24"/>
              </w:rPr>
              <w:t>:</w:t>
            </w:r>
          </w:p>
        </w:tc>
        <w:tc>
          <w:tcPr>
            <w:tcW w:w="3257" w:type="dxa"/>
            <w:tcBorders>
              <w:bottom w:val="single" w:sz="4" w:space="0" w:color="auto"/>
            </w:tcBorders>
          </w:tcPr>
          <w:p w14:paraId="63CD23BA" w14:textId="77777777" w:rsidR="006F3C28" w:rsidRPr="008A554D" w:rsidRDefault="006F3C28" w:rsidP="00C97254">
            <w:pPr>
              <w:pStyle w:val="FieldText"/>
              <w:rPr>
                <w:rFonts w:ascii="Times New Roman" w:hAnsi="Times New Roman"/>
                <w:sz w:val="24"/>
                <w:szCs w:val="24"/>
              </w:rPr>
            </w:pPr>
          </w:p>
        </w:tc>
        <w:tc>
          <w:tcPr>
            <w:tcW w:w="613" w:type="dxa"/>
          </w:tcPr>
          <w:p w14:paraId="4FE08DDB" w14:textId="77777777" w:rsidR="006F3C28" w:rsidRPr="008A554D" w:rsidRDefault="006F3C28" w:rsidP="00C97254">
            <w:pPr>
              <w:pStyle w:val="Heading4"/>
              <w:rPr>
                <w:rFonts w:ascii="Times New Roman" w:hAnsi="Times New Roman"/>
                <w:sz w:val="24"/>
              </w:rPr>
            </w:pPr>
            <w:r w:rsidRPr="008A554D">
              <w:rPr>
                <w:rFonts w:ascii="Times New Roman" w:hAnsi="Times New Roman"/>
                <w:b/>
                <w:bCs w:val="0"/>
                <w:sz w:val="24"/>
              </w:rPr>
              <w:t>Date</w:t>
            </w:r>
            <w:r w:rsidRPr="004C6715">
              <w:rPr>
                <w:rFonts w:ascii="Times New Roman" w:hAnsi="Times New Roman"/>
                <w:sz w:val="24"/>
              </w:rPr>
              <w:t>:</w:t>
            </w:r>
          </w:p>
        </w:tc>
        <w:tc>
          <w:tcPr>
            <w:tcW w:w="2250" w:type="dxa"/>
            <w:tcBorders>
              <w:bottom w:val="single" w:sz="4" w:space="0" w:color="auto"/>
            </w:tcBorders>
          </w:tcPr>
          <w:p w14:paraId="74AEEAFD" w14:textId="77777777" w:rsidR="006F3C28" w:rsidRPr="008A554D" w:rsidRDefault="006F3C28" w:rsidP="00C97254">
            <w:pPr>
              <w:pStyle w:val="FieldText"/>
              <w:rPr>
                <w:rFonts w:ascii="Times New Roman" w:hAnsi="Times New Roman"/>
                <w:sz w:val="24"/>
                <w:szCs w:val="24"/>
              </w:rPr>
            </w:pPr>
          </w:p>
        </w:tc>
      </w:tr>
    </w:tbl>
    <w:p w14:paraId="42CF1623" w14:textId="77777777" w:rsidR="006F3C28" w:rsidRPr="00F241BD" w:rsidRDefault="006F3C28" w:rsidP="004E34C6">
      <w:pPr>
        <w:rPr>
          <w:rFonts w:ascii="Times New Roman" w:hAnsi="Times New Roman"/>
        </w:rPr>
      </w:pPr>
    </w:p>
    <w:sectPr w:rsidR="006F3C28" w:rsidRPr="00F241BD" w:rsidSect="00697126">
      <w:headerReference w:type="default" r:id="rId13"/>
      <w:footerReference w:type="default" r:id="rId14"/>
      <w:pgSz w:w="12240" w:h="15840"/>
      <w:pgMar w:top="630" w:right="1080" w:bottom="108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27AB" w14:textId="77777777" w:rsidR="006B70D5" w:rsidRDefault="006B70D5" w:rsidP="00176E67">
      <w:r>
        <w:separator/>
      </w:r>
    </w:p>
  </w:endnote>
  <w:endnote w:type="continuationSeparator" w:id="0">
    <w:p w14:paraId="65B5B60C" w14:textId="77777777" w:rsidR="006B70D5" w:rsidRDefault="006B70D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rPr>
        <w:rFonts w:ascii="Times New Roman" w:hAnsi="Times New Roman"/>
      </w:rPr>
    </w:sdtEndPr>
    <w:sdtContent>
      <w:p w14:paraId="0C19155A" w14:textId="77777777" w:rsidR="00176E67" w:rsidRPr="009536FA" w:rsidRDefault="00C8155B">
        <w:pPr>
          <w:pStyle w:val="Footer"/>
          <w:jc w:val="center"/>
          <w:rPr>
            <w:rFonts w:ascii="Times New Roman" w:hAnsi="Times New Roman"/>
          </w:rPr>
        </w:pPr>
        <w:r w:rsidRPr="009536FA">
          <w:rPr>
            <w:rFonts w:ascii="Times New Roman" w:hAnsi="Times New Roman"/>
            <w:noProof/>
          </w:rPr>
          <w:fldChar w:fldCharType="begin"/>
        </w:r>
        <w:r w:rsidRPr="009536FA">
          <w:rPr>
            <w:rFonts w:ascii="Times New Roman" w:hAnsi="Times New Roman"/>
            <w:noProof/>
          </w:rPr>
          <w:instrText xml:space="preserve"> PAGE   \* MERGEFORMAT </w:instrText>
        </w:r>
        <w:r w:rsidRPr="009536FA">
          <w:rPr>
            <w:rFonts w:ascii="Times New Roman" w:hAnsi="Times New Roman"/>
            <w:noProof/>
          </w:rPr>
          <w:fldChar w:fldCharType="separate"/>
        </w:r>
        <w:r w:rsidR="00176E67" w:rsidRPr="009536FA">
          <w:rPr>
            <w:rFonts w:ascii="Times New Roman" w:hAnsi="Times New Roman"/>
            <w:noProof/>
          </w:rPr>
          <w:t>1</w:t>
        </w:r>
        <w:r w:rsidRPr="009536FA">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54D8F" w14:textId="77777777" w:rsidR="006B70D5" w:rsidRDefault="006B70D5" w:rsidP="00176E67">
      <w:r>
        <w:separator/>
      </w:r>
    </w:p>
  </w:footnote>
  <w:footnote w:type="continuationSeparator" w:id="0">
    <w:p w14:paraId="2D8AB9A5" w14:textId="77777777" w:rsidR="006B70D5" w:rsidRDefault="006B70D5"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E397" w14:textId="35BB8B3D" w:rsidR="00A27FFE" w:rsidRDefault="00A27FFE" w:rsidP="00A27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EC28F6"/>
    <w:multiLevelType w:val="multilevel"/>
    <w:tmpl w:val="6084347C"/>
    <w:lvl w:ilvl="0">
      <w:start w:val="1"/>
      <w:numFmt w:val="decimal"/>
      <w:lvlText w:val="%1."/>
      <w:lvlJc w:val="left"/>
      <w:pPr>
        <w:ind w:left="720" w:firstLine="360"/>
      </w:pPr>
      <w:rPr>
        <w:rFonts w:ascii="Times New Roman" w:eastAsia="Arial" w:hAnsi="Times New Roman" w:cs="Times New Roman" w:hint="default"/>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szCs w:val="22"/>
        <w:u w:val="none"/>
        <w:vertAlign w:val="baseline"/>
      </w:rPr>
    </w:lvl>
  </w:abstractNum>
  <w:num w:numId="1" w16cid:durableId="1235512952">
    <w:abstractNumId w:val="9"/>
  </w:num>
  <w:num w:numId="2" w16cid:durableId="1085301719">
    <w:abstractNumId w:val="7"/>
  </w:num>
  <w:num w:numId="3" w16cid:durableId="1799378765">
    <w:abstractNumId w:val="6"/>
  </w:num>
  <w:num w:numId="4" w16cid:durableId="1098481620">
    <w:abstractNumId w:val="5"/>
  </w:num>
  <w:num w:numId="5" w16cid:durableId="522091689">
    <w:abstractNumId w:val="4"/>
  </w:num>
  <w:num w:numId="6" w16cid:durableId="1109396326">
    <w:abstractNumId w:val="8"/>
  </w:num>
  <w:num w:numId="7" w16cid:durableId="450635703">
    <w:abstractNumId w:val="3"/>
  </w:num>
  <w:num w:numId="8" w16cid:durableId="215824196">
    <w:abstractNumId w:val="2"/>
  </w:num>
  <w:num w:numId="9" w16cid:durableId="1931238357">
    <w:abstractNumId w:val="1"/>
  </w:num>
  <w:num w:numId="10" w16cid:durableId="1686176508">
    <w:abstractNumId w:val="0"/>
  </w:num>
  <w:num w:numId="11" w16cid:durableId="1516000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9A"/>
    <w:rsid w:val="000071F7"/>
    <w:rsid w:val="00010B00"/>
    <w:rsid w:val="0002798A"/>
    <w:rsid w:val="00051BA3"/>
    <w:rsid w:val="00083002"/>
    <w:rsid w:val="00087B85"/>
    <w:rsid w:val="000A01F1"/>
    <w:rsid w:val="000C1163"/>
    <w:rsid w:val="000C797A"/>
    <w:rsid w:val="000D2539"/>
    <w:rsid w:val="000D2BB8"/>
    <w:rsid w:val="000F2DF4"/>
    <w:rsid w:val="000F6783"/>
    <w:rsid w:val="000F7257"/>
    <w:rsid w:val="00120C95"/>
    <w:rsid w:val="0014663E"/>
    <w:rsid w:val="00175000"/>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40006"/>
    <w:rsid w:val="003929F1"/>
    <w:rsid w:val="003A1B63"/>
    <w:rsid w:val="003A41A1"/>
    <w:rsid w:val="003B2326"/>
    <w:rsid w:val="003D4621"/>
    <w:rsid w:val="00400251"/>
    <w:rsid w:val="00437ED0"/>
    <w:rsid w:val="00440CD8"/>
    <w:rsid w:val="00443837"/>
    <w:rsid w:val="00447DAA"/>
    <w:rsid w:val="00450F66"/>
    <w:rsid w:val="00461739"/>
    <w:rsid w:val="00467865"/>
    <w:rsid w:val="0048685F"/>
    <w:rsid w:val="00490804"/>
    <w:rsid w:val="004A0F48"/>
    <w:rsid w:val="004A1437"/>
    <w:rsid w:val="004A20CE"/>
    <w:rsid w:val="004A4198"/>
    <w:rsid w:val="004A54EA"/>
    <w:rsid w:val="004B0578"/>
    <w:rsid w:val="004C6715"/>
    <w:rsid w:val="004E34C6"/>
    <w:rsid w:val="004F62AD"/>
    <w:rsid w:val="004F7C83"/>
    <w:rsid w:val="00501AE8"/>
    <w:rsid w:val="00504B65"/>
    <w:rsid w:val="005114CE"/>
    <w:rsid w:val="0052122B"/>
    <w:rsid w:val="005557F6"/>
    <w:rsid w:val="00563778"/>
    <w:rsid w:val="005B4AE2"/>
    <w:rsid w:val="005E63CC"/>
    <w:rsid w:val="005F31FD"/>
    <w:rsid w:val="005F6E87"/>
    <w:rsid w:val="00602863"/>
    <w:rsid w:val="00607FED"/>
    <w:rsid w:val="00613129"/>
    <w:rsid w:val="00617C65"/>
    <w:rsid w:val="0063459A"/>
    <w:rsid w:val="0066126B"/>
    <w:rsid w:val="00682C69"/>
    <w:rsid w:val="00697126"/>
    <w:rsid w:val="006B70D5"/>
    <w:rsid w:val="006D2242"/>
    <w:rsid w:val="006D2635"/>
    <w:rsid w:val="006D779C"/>
    <w:rsid w:val="006E4F63"/>
    <w:rsid w:val="006E729E"/>
    <w:rsid w:val="006F3C28"/>
    <w:rsid w:val="00707C1B"/>
    <w:rsid w:val="00722A00"/>
    <w:rsid w:val="00724FA4"/>
    <w:rsid w:val="007325A9"/>
    <w:rsid w:val="00751B95"/>
    <w:rsid w:val="0075451A"/>
    <w:rsid w:val="007602AC"/>
    <w:rsid w:val="00771FD2"/>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A554D"/>
    <w:rsid w:val="008B7081"/>
    <w:rsid w:val="008D7A67"/>
    <w:rsid w:val="008F2F8A"/>
    <w:rsid w:val="008F5BCD"/>
    <w:rsid w:val="00902964"/>
    <w:rsid w:val="00920507"/>
    <w:rsid w:val="00933455"/>
    <w:rsid w:val="00937038"/>
    <w:rsid w:val="0094790F"/>
    <w:rsid w:val="009536FA"/>
    <w:rsid w:val="00966B90"/>
    <w:rsid w:val="009737B7"/>
    <w:rsid w:val="009802C4"/>
    <w:rsid w:val="0098194F"/>
    <w:rsid w:val="009976D9"/>
    <w:rsid w:val="00997A3E"/>
    <w:rsid w:val="009A12D5"/>
    <w:rsid w:val="009A4EA3"/>
    <w:rsid w:val="009A55DC"/>
    <w:rsid w:val="009C220D"/>
    <w:rsid w:val="009D510A"/>
    <w:rsid w:val="00A211B2"/>
    <w:rsid w:val="00A2727E"/>
    <w:rsid w:val="00A27FFE"/>
    <w:rsid w:val="00A35524"/>
    <w:rsid w:val="00A60C9E"/>
    <w:rsid w:val="00A74F99"/>
    <w:rsid w:val="00A8249A"/>
    <w:rsid w:val="00A82BA3"/>
    <w:rsid w:val="00A94ACC"/>
    <w:rsid w:val="00AA2EA7"/>
    <w:rsid w:val="00AC7095"/>
    <w:rsid w:val="00AE6FA4"/>
    <w:rsid w:val="00AF7C59"/>
    <w:rsid w:val="00B03907"/>
    <w:rsid w:val="00B11811"/>
    <w:rsid w:val="00B25669"/>
    <w:rsid w:val="00B311E1"/>
    <w:rsid w:val="00B4735C"/>
    <w:rsid w:val="00B579DF"/>
    <w:rsid w:val="00B83152"/>
    <w:rsid w:val="00B90EC2"/>
    <w:rsid w:val="00BA268F"/>
    <w:rsid w:val="00BA6EFB"/>
    <w:rsid w:val="00BC07E3"/>
    <w:rsid w:val="00BD103E"/>
    <w:rsid w:val="00C079CA"/>
    <w:rsid w:val="00C33570"/>
    <w:rsid w:val="00C45FDA"/>
    <w:rsid w:val="00C67741"/>
    <w:rsid w:val="00C74647"/>
    <w:rsid w:val="00C76039"/>
    <w:rsid w:val="00C76480"/>
    <w:rsid w:val="00C80AD2"/>
    <w:rsid w:val="00C8155B"/>
    <w:rsid w:val="00C92A3C"/>
    <w:rsid w:val="00C92FD6"/>
    <w:rsid w:val="00CE5DC7"/>
    <w:rsid w:val="00CE7D54"/>
    <w:rsid w:val="00D14E73"/>
    <w:rsid w:val="00D55AFA"/>
    <w:rsid w:val="00D560DE"/>
    <w:rsid w:val="00D6155E"/>
    <w:rsid w:val="00D83A19"/>
    <w:rsid w:val="00D86A85"/>
    <w:rsid w:val="00D90A75"/>
    <w:rsid w:val="00DA01D0"/>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241BD"/>
    <w:rsid w:val="00F42C1A"/>
    <w:rsid w:val="00F83033"/>
    <w:rsid w:val="00F966AA"/>
    <w:rsid w:val="00FB538F"/>
    <w:rsid w:val="00FC3071"/>
    <w:rsid w:val="00FC4EDA"/>
    <w:rsid w:val="00FD5902"/>
    <w:rsid w:val="00FF1313"/>
    <w:rsid w:val="00FF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78287"/>
  <w15:docId w15:val="{213FBDDF-1FC2-4BE2-A8B2-213FCEDB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42"/>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F241BD"/>
    <w:rPr>
      <w:color w:val="0000FF" w:themeColor="hyperlink"/>
      <w:u w:val="single"/>
    </w:rPr>
  </w:style>
  <w:style w:type="paragraph" w:styleId="ListParagraph">
    <w:name w:val="List Paragraph"/>
    <w:basedOn w:val="Normal"/>
    <w:uiPriority w:val="34"/>
    <w:qFormat/>
    <w:rsid w:val="008A5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larship@cedarburgjunio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larship@cedarburgjunior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T017\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Metadata/LabelInfo.xml><?xml version="1.0" encoding="utf-8"?>
<clbl:labelList xmlns:clbl="http://schemas.microsoft.com/office/2020/mipLabelMetadata">
  <clbl:label id="{86cb77d9-abb9-4391-b661-af04a886e4bd}" enabled="1" method="Privileged" siteId="{b6b2f512-6fd0-42fe-9659-6c5ee67da460}" contentBits="0" removed="0"/>
</clbl:labelList>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3</Pages>
  <Words>351</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Kate Tretow</dc:creator>
  <cp:lastModifiedBy>Tretow, Kate</cp:lastModifiedBy>
  <cp:revision>2</cp:revision>
  <cp:lastPrinted>2002-05-23T18:14:00Z</cp:lastPrinted>
  <dcterms:created xsi:type="dcterms:W3CDTF">2025-01-21T14:55:00Z</dcterms:created>
  <dcterms:modified xsi:type="dcterms:W3CDTF">2025-01-21T14:55:00Z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