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536"/>
        <w:gridCol w:w="3272"/>
        <w:gridCol w:w="3272"/>
      </w:tblGrid>
      <w:tr w:rsidR="002C7E48" w14:paraId="59D6519B" w14:textId="77777777" w:rsidTr="002C7E48">
        <w:tc>
          <w:tcPr>
            <w:tcW w:w="3536" w:type="dxa"/>
          </w:tcPr>
          <w:p w14:paraId="6D225FF7" w14:textId="2D8D0570" w:rsidR="002C7E48" w:rsidRPr="008853FA" w:rsidRDefault="008853FA" w:rsidP="002C7E48">
            <w:pPr>
              <w:rPr>
                <w:rFonts w:ascii="Edwardian Script ITC" w:hAnsi="Edwardian Script ITC" w:cstheme="majorHAnsi"/>
                <w:color w:val="548DD4" w:themeColor="text2" w:themeTint="99"/>
              </w:rPr>
            </w:pPr>
            <w:r w:rsidRPr="008853FA">
              <w:rPr>
                <w:rFonts w:ascii="Edwardian Script ITC" w:hAnsi="Edwardian Script ITC" w:cstheme="majorHAnsi"/>
                <w:color w:val="0070C0"/>
                <w:sz w:val="72"/>
              </w:rPr>
              <w:t xml:space="preserve">        </w:t>
            </w:r>
            <w:r w:rsidR="002C7E48" w:rsidRPr="008853FA">
              <w:rPr>
                <w:rFonts w:ascii="Edwardian Script ITC" w:hAnsi="Edwardian Script ITC" w:cstheme="majorHAnsi"/>
                <w:color w:val="0F243E" w:themeColor="text2" w:themeShade="80"/>
                <w:sz w:val="72"/>
              </w:rPr>
              <w:t>DearOnes</w:t>
            </w:r>
            <w:r w:rsidRPr="008853FA">
              <w:rPr>
                <w:rFonts w:ascii="Edwardian Script ITC" w:hAnsi="Edwardian Script ITC" w:cstheme="majorHAnsi"/>
                <w:color w:val="0F243E" w:themeColor="text2" w:themeShade="80"/>
                <w:sz w:val="72"/>
              </w:rPr>
              <w:t xml:space="preserve"> </w:t>
            </w:r>
            <w:r w:rsidR="002C7E48" w:rsidRPr="008853FA">
              <w:rPr>
                <w:rFonts w:ascii="Edwardian Script ITC" w:hAnsi="Edwardian Script ITC" w:cstheme="majorHAnsi"/>
                <w:color w:val="0070C0"/>
                <w:sz w:val="72"/>
              </w:rPr>
              <w:t xml:space="preserve"> </w:t>
            </w:r>
          </w:p>
        </w:tc>
        <w:tc>
          <w:tcPr>
            <w:tcW w:w="3272" w:type="dxa"/>
          </w:tcPr>
          <w:p w14:paraId="463B25AA" w14:textId="23B6B00C" w:rsidR="002C7E48" w:rsidRDefault="00AB2CA6" w:rsidP="00AB2CA6">
            <w:pPr>
              <w:pStyle w:val="CompanyName"/>
              <w:jc w:val="center"/>
            </w:pPr>
            <w:r w:rsidRPr="002C7E48">
              <w:rPr>
                <w:rFonts w:ascii="Baskerville Old Face" w:hAnsi="Baskerville Old Face" w:cstheme="majorHAnsi"/>
                <w:b w:val="0"/>
                <w:noProof/>
                <w:color w:val="548DD4" w:themeColor="text2" w:themeTint="99"/>
              </w:rPr>
              <w:drawing>
                <wp:anchor distT="0" distB="0" distL="114300" distR="114300" simplePos="0" relativeHeight="251666944" behindDoc="1" locked="0" layoutInCell="1" allowOverlap="1" wp14:anchorId="7235E429" wp14:editId="624CF385">
                  <wp:simplePos x="0" y="0"/>
                  <wp:positionH relativeFrom="column">
                    <wp:posOffset>543458</wp:posOffset>
                  </wp:positionH>
                  <wp:positionV relativeFrom="paragraph">
                    <wp:posOffset>-189509</wp:posOffset>
                  </wp:positionV>
                  <wp:extent cx="811987" cy="811987"/>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987" cy="811987"/>
                          </a:xfrm>
                          <a:prstGeom prst="rect">
                            <a:avLst/>
                          </a:prstGeom>
                        </pic:spPr>
                      </pic:pic>
                    </a:graphicData>
                  </a:graphic>
                  <wp14:sizeRelH relativeFrom="page">
                    <wp14:pctWidth>0</wp14:pctWidth>
                  </wp14:sizeRelH>
                  <wp14:sizeRelV relativeFrom="page">
                    <wp14:pctHeight>0</wp14:pctHeight>
                  </wp14:sizeRelV>
                </wp:anchor>
              </w:drawing>
            </w:r>
          </w:p>
        </w:tc>
        <w:tc>
          <w:tcPr>
            <w:tcW w:w="3272" w:type="dxa"/>
          </w:tcPr>
          <w:p w14:paraId="23BD27B1" w14:textId="4696829E" w:rsidR="002C7E48" w:rsidRPr="008853FA" w:rsidRDefault="008853FA" w:rsidP="00AB2CA6">
            <w:pPr>
              <w:pStyle w:val="CompanyName"/>
              <w:jc w:val="both"/>
              <w:rPr>
                <w:b w:val="0"/>
                <w:color w:val="auto"/>
                <w:sz w:val="48"/>
              </w:rPr>
            </w:pPr>
            <w:r w:rsidRPr="008853FA">
              <w:rPr>
                <w:rFonts w:ascii="Edwardian Script ITC" w:hAnsi="Edwardian Script ITC" w:cstheme="majorHAnsi"/>
                <w:b w:val="0"/>
                <w:color w:val="auto"/>
                <w:sz w:val="72"/>
              </w:rPr>
              <w:t>Day Care</w:t>
            </w:r>
          </w:p>
          <w:p w14:paraId="5AC88655" w14:textId="53F61CD6" w:rsidR="002C7E48" w:rsidRDefault="002C7E48" w:rsidP="002C7E48">
            <w:pPr>
              <w:pStyle w:val="CompanyName"/>
              <w:jc w:val="left"/>
            </w:pPr>
          </w:p>
        </w:tc>
      </w:tr>
    </w:tbl>
    <w:p w14:paraId="0E058246" w14:textId="246809E1" w:rsidR="00467865" w:rsidRPr="008853FA" w:rsidRDefault="00856C35" w:rsidP="00AB2CA6">
      <w:pPr>
        <w:pStyle w:val="Heading1"/>
        <w:spacing w:after="0"/>
        <w:jc w:val="center"/>
        <w:rPr>
          <w:rFonts w:ascii="Bell MT" w:hAnsi="Bell MT"/>
          <w:b w:val="0"/>
          <w:sz w:val="32"/>
        </w:rPr>
      </w:pPr>
      <w:r w:rsidRPr="008853FA">
        <w:rPr>
          <w:rFonts w:ascii="Bell MT" w:hAnsi="Bell MT"/>
          <w:b w:val="0"/>
          <w:sz w:val="32"/>
        </w:rPr>
        <w:t>Employment Application</w:t>
      </w:r>
    </w:p>
    <w:p w14:paraId="47B60C71" w14:textId="561FBC7F" w:rsidR="008853FA" w:rsidRDefault="008853FA" w:rsidP="008853FA">
      <w:pPr>
        <w:pStyle w:val="CompanyName"/>
        <w:jc w:val="center"/>
      </w:pPr>
      <w:r>
        <w:rPr>
          <w:noProof/>
        </w:rPr>
        <mc:AlternateContent>
          <mc:Choice Requires="wps">
            <w:drawing>
              <wp:anchor distT="0" distB="0" distL="114300" distR="114300" simplePos="0" relativeHeight="251671040" behindDoc="1" locked="0" layoutInCell="1" allowOverlap="1" wp14:anchorId="4ED44A33" wp14:editId="5161A09D">
                <wp:simplePos x="0" y="0"/>
                <wp:positionH relativeFrom="margin">
                  <wp:align>right</wp:align>
                </wp:positionH>
                <wp:positionV relativeFrom="paragraph">
                  <wp:posOffset>267335</wp:posOffset>
                </wp:positionV>
                <wp:extent cx="6438900" cy="270662"/>
                <wp:effectExtent l="0" t="0" r="19050" b="15240"/>
                <wp:wrapNone/>
                <wp:docPr id="7" name="Rectangle 7"/>
                <wp:cNvGraphicFramePr/>
                <a:graphic xmlns:a="http://schemas.openxmlformats.org/drawingml/2006/main">
                  <a:graphicData uri="http://schemas.microsoft.com/office/word/2010/wordprocessingShape">
                    <wps:wsp>
                      <wps:cNvSpPr/>
                      <wps:spPr>
                        <a:xfrm>
                          <a:off x="0" y="0"/>
                          <a:ext cx="6438900" cy="27066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E350" id="Rectangle 7" o:spid="_x0000_s1026" style="position:absolute;margin-left:455.8pt;margin-top:21.05pt;width:507pt;height:21.3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" fillcolor="white [3212]" strokecolor="black [3213]" strokeweight=".25pt">
                <w10:wrap anchorx="margin"/>
              </v:rect>
            </w:pict>
          </mc:Fallback>
        </mc:AlternateContent>
      </w:r>
    </w:p>
    <w:p w14:paraId="04637E8A" w14:textId="2EF25A0D" w:rsidR="00856C35" w:rsidRPr="008853FA" w:rsidRDefault="00856C35" w:rsidP="008853FA">
      <w:pPr>
        <w:pStyle w:val="CompanyName"/>
        <w:jc w:val="center"/>
      </w:pPr>
      <w:r w:rsidRPr="008853FA">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8853FA" w:rsidRPr="008853FA" w14:paraId="354E2F71" w14:textId="77777777" w:rsidTr="00176E67">
        <w:trPr>
          <w:trHeight w:val="432"/>
        </w:trPr>
        <w:tc>
          <w:tcPr>
            <w:tcW w:w="1081" w:type="dxa"/>
            <w:vAlign w:val="bottom"/>
          </w:tcPr>
          <w:p w14:paraId="48AD0C3E" w14:textId="77777777" w:rsidR="00C250A3" w:rsidRDefault="00C250A3" w:rsidP="00490804">
            <w:pPr>
              <w:rPr>
                <w:color w:val="000000" w:themeColor="text1"/>
              </w:rPr>
            </w:pPr>
          </w:p>
          <w:p w14:paraId="7FE7F096" w14:textId="77777777" w:rsidR="00C250A3" w:rsidRDefault="00C250A3" w:rsidP="00490804">
            <w:pPr>
              <w:rPr>
                <w:color w:val="000000" w:themeColor="text1"/>
              </w:rPr>
            </w:pPr>
          </w:p>
          <w:p w14:paraId="77FA3611" w14:textId="31BB7799" w:rsidR="00A82BA3" w:rsidRPr="008853FA" w:rsidRDefault="00A82BA3" w:rsidP="00490804">
            <w:pPr>
              <w:rPr>
                <w:color w:val="000000" w:themeColor="text1"/>
              </w:rPr>
            </w:pPr>
            <w:r w:rsidRPr="008853FA">
              <w:rPr>
                <w:color w:val="000000" w:themeColor="text1"/>
              </w:rPr>
              <w:t>Full Name:</w:t>
            </w:r>
          </w:p>
        </w:tc>
        <w:tc>
          <w:tcPr>
            <w:tcW w:w="2940" w:type="dxa"/>
            <w:tcBorders>
              <w:bottom w:val="single" w:sz="4" w:space="0" w:color="auto"/>
            </w:tcBorders>
            <w:vAlign w:val="bottom"/>
          </w:tcPr>
          <w:p w14:paraId="54F92462" w14:textId="77777777" w:rsidR="00A82BA3" w:rsidRPr="008853FA" w:rsidRDefault="00A82BA3" w:rsidP="00440CD8">
            <w:pPr>
              <w:pStyle w:val="FieldText"/>
              <w:rPr>
                <w:color w:val="000000" w:themeColor="text1"/>
              </w:rPr>
            </w:pPr>
          </w:p>
        </w:tc>
        <w:tc>
          <w:tcPr>
            <w:tcW w:w="2865" w:type="dxa"/>
            <w:tcBorders>
              <w:bottom w:val="single" w:sz="4" w:space="0" w:color="auto"/>
            </w:tcBorders>
            <w:vAlign w:val="bottom"/>
          </w:tcPr>
          <w:p w14:paraId="74F5A754" w14:textId="77777777" w:rsidR="00A82BA3" w:rsidRPr="008853FA" w:rsidRDefault="00A82BA3" w:rsidP="00440CD8">
            <w:pPr>
              <w:pStyle w:val="FieldText"/>
              <w:rPr>
                <w:color w:val="000000" w:themeColor="text1"/>
              </w:rPr>
            </w:pPr>
          </w:p>
        </w:tc>
        <w:tc>
          <w:tcPr>
            <w:tcW w:w="668" w:type="dxa"/>
            <w:tcBorders>
              <w:bottom w:val="single" w:sz="4" w:space="0" w:color="auto"/>
            </w:tcBorders>
            <w:vAlign w:val="bottom"/>
          </w:tcPr>
          <w:p w14:paraId="0F2138A8" w14:textId="77777777" w:rsidR="00A82BA3" w:rsidRPr="008853FA" w:rsidRDefault="00A82BA3" w:rsidP="00440CD8">
            <w:pPr>
              <w:pStyle w:val="FieldText"/>
              <w:rPr>
                <w:color w:val="000000" w:themeColor="text1"/>
              </w:rPr>
            </w:pPr>
          </w:p>
        </w:tc>
        <w:tc>
          <w:tcPr>
            <w:tcW w:w="681" w:type="dxa"/>
            <w:vAlign w:val="bottom"/>
          </w:tcPr>
          <w:p w14:paraId="08873151" w14:textId="77777777" w:rsidR="00A82BA3" w:rsidRPr="008853FA" w:rsidRDefault="00A82BA3" w:rsidP="00490804">
            <w:pPr>
              <w:pStyle w:val="Heading4"/>
              <w:rPr>
                <w:color w:val="000000" w:themeColor="text1"/>
              </w:rPr>
            </w:pPr>
            <w:r w:rsidRPr="008853FA">
              <w:rPr>
                <w:color w:val="000000" w:themeColor="text1"/>
              </w:rPr>
              <w:t>Date:</w:t>
            </w:r>
          </w:p>
        </w:tc>
        <w:tc>
          <w:tcPr>
            <w:tcW w:w="1845" w:type="dxa"/>
            <w:tcBorders>
              <w:bottom w:val="single" w:sz="4" w:space="0" w:color="auto"/>
            </w:tcBorders>
            <w:vAlign w:val="bottom"/>
          </w:tcPr>
          <w:p w14:paraId="457BB150" w14:textId="77777777" w:rsidR="00A82BA3" w:rsidRPr="008853FA" w:rsidRDefault="00A82BA3" w:rsidP="00440CD8">
            <w:pPr>
              <w:pStyle w:val="FieldText"/>
              <w:rPr>
                <w:color w:val="000000" w:themeColor="text1"/>
              </w:rPr>
            </w:pPr>
          </w:p>
        </w:tc>
      </w:tr>
      <w:tr w:rsidR="00856C35" w:rsidRPr="008853FA" w14:paraId="705B6E83" w14:textId="77777777" w:rsidTr="00856C35">
        <w:tc>
          <w:tcPr>
            <w:tcW w:w="1081" w:type="dxa"/>
            <w:vAlign w:val="bottom"/>
          </w:tcPr>
          <w:p w14:paraId="137ED2AD" w14:textId="77777777" w:rsidR="00856C35" w:rsidRPr="008853FA" w:rsidRDefault="00856C35" w:rsidP="00440CD8">
            <w:pPr>
              <w:rPr>
                <w:color w:val="000000" w:themeColor="text1"/>
              </w:rPr>
            </w:pPr>
          </w:p>
        </w:tc>
        <w:tc>
          <w:tcPr>
            <w:tcW w:w="2940" w:type="dxa"/>
            <w:tcBorders>
              <w:top w:val="single" w:sz="4" w:space="0" w:color="auto"/>
            </w:tcBorders>
            <w:vAlign w:val="bottom"/>
          </w:tcPr>
          <w:p w14:paraId="0364FB69" w14:textId="77777777" w:rsidR="00856C35" w:rsidRPr="008853FA" w:rsidRDefault="00856C35" w:rsidP="00490804">
            <w:pPr>
              <w:pStyle w:val="Heading3"/>
              <w:rPr>
                <w:color w:val="000000" w:themeColor="text1"/>
              </w:rPr>
            </w:pPr>
            <w:r w:rsidRPr="008853FA">
              <w:rPr>
                <w:color w:val="000000" w:themeColor="text1"/>
              </w:rPr>
              <w:t>Last</w:t>
            </w:r>
          </w:p>
        </w:tc>
        <w:tc>
          <w:tcPr>
            <w:tcW w:w="2865" w:type="dxa"/>
            <w:tcBorders>
              <w:top w:val="single" w:sz="4" w:space="0" w:color="auto"/>
            </w:tcBorders>
            <w:vAlign w:val="bottom"/>
          </w:tcPr>
          <w:p w14:paraId="540DA656" w14:textId="77777777" w:rsidR="00856C35" w:rsidRPr="008853FA" w:rsidRDefault="00856C35" w:rsidP="00490804">
            <w:pPr>
              <w:pStyle w:val="Heading3"/>
              <w:rPr>
                <w:color w:val="000000" w:themeColor="text1"/>
              </w:rPr>
            </w:pPr>
            <w:r w:rsidRPr="008853FA">
              <w:rPr>
                <w:color w:val="000000" w:themeColor="text1"/>
              </w:rPr>
              <w:t>First</w:t>
            </w:r>
          </w:p>
        </w:tc>
        <w:tc>
          <w:tcPr>
            <w:tcW w:w="668" w:type="dxa"/>
            <w:tcBorders>
              <w:top w:val="single" w:sz="4" w:space="0" w:color="auto"/>
            </w:tcBorders>
            <w:vAlign w:val="bottom"/>
          </w:tcPr>
          <w:p w14:paraId="2AB31E1D" w14:textId="77777777" w:rsidR="00856C35" w:rsidRPr="008853FA" w:rsidRDefault="00856C35" w:rsidP="00490804">
            <w:pPr>
              <w:pStyle w:val="Heading3"/>
              <w:rPr>
                <w:color w:val="000000" w:themeColor="text1"/>
              </w:rPr>
            </w:pPr>
            <w:r w:rsidRPr="008853FA">
              <w:rPr>
                <w:color w:val="000000" w:themeColor="text1"/>
              </w:rPr>
              <w:t>M.I.</w:t>
            </w:r>
          </w:p>
        </w:tc>
        <w:tc>
          <w:tcPr>
            <w:tcW w:w="681" w:type="dxa"/>
            <w:vAlign w:val="bottom"/>
          </w:tcPr>
          <w:p w14:paraId="34971574" w14:textId="77777777" w:rsidR="00856C35" w:rsidRPr="008853FA" w:rsidRDefault="00856C35" w:rsidP="00856C35">
            <w:pPr>
              <w:rPr>
                <w:color w:val="000000" w:themeColor="text1"/>
              </w:rPr>
            </w:pPr>
          </w:p>
        </w:tc>
        <w:tc>
          <w:tcPr>
            <w:tcW w:w="1845" w:type="dxa"/>
            <w:tcBorders>
              <w:top w:val="single" w:sz="4" w:space="0" w:color="auto"/>
            </w:tcBorders>
            <w:vAlign w:val="bottom"/>
          </w:tcPr>
          <w:p w14:paraId="231ED198" w14:textId="77777777" w:rsidR="00856C35" w:rsidRPr="008853FA" w:rsidRDefault="00856C35" w:rsidP="00856C35">
            <w:pPr>
              <w:rPr>
                <w:color w:val="000000" w:themeColor="text1"/>
              </w:rPr>
            </w:pPr>
          </w:p>
        </w:tc>
      </w:tr>
    </w:tbl>
    <w:p w14:paraId="7EAB7D90" w14:textId="77777777" w:rsidR="00856C35" w:rsidRPr="008853FA" w:rsidRDefault="00856C35">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8853FA" w:rsidRPr="008853FA" w14:paraId="5D0A2F5F" w14:textId="77777777" w:rsidTr="00871876">
        <w:trPr>
          <w:trHeight w:val="288"/>
        </w:trPr>
        <w:tc>
          <w:tcPr>
            <w:tcW w:w="1081" w:type="dxa"/>
            <w:vAlign w:val="bottom"/>
          </w:tcPr>
          <w:p w14:paraId="13FD05C3" w14:textId="77777777" w:rsidR="00A82BA3" w:rsidRPr="008853FA" w:rsidRDefault="00A82BA3" w:rsidP="00490804">
            <w:pPr>
              <w:rPr>
                <w:color w:val="000000" w:themeColor="text1"/>
              </w:rPr>
            </w:pPr>
            <w:r w:rsidRPr="008853FA">
              <w:rPr>
                <w:color w:val="000000" w:themeColor="text1"/>
              </w:rPr>
              <w:t>Address:</w:t>
            </w:r>
          </w:p>
        </w:tc>
        <w:tc>
          <w:tcPr>
            <w:tcW w:w="7199" w:type="dxa"/>
            <w:tcBorders>
              <w:bottom w:val="single" w:sz="4" w:space="0" w:color="auto"/>
            </w:tcBorders>
            <w:vAlign w:val="bottom"/>
          </w:tcPr>
          <w:p w14:paraId="6CD2B479" w14:textId="77777777" w:rsidR="00A82BA3" w:rsidRPr="008853FA" w:rsidRDefault="00A82BA3" w:rsidP="00440CD8">
            <w:pPr>
              <w:pStyle w:val="FieldText"/>
              <w:rPr>
                <w:color w:val="000000" w:themeColor="text1"/>
              </w:rPr>
            </w:pPr>
          </w:p>
        </w:tc>
        <w:tc>
          <w:tcPr>
            <w:tcW w:w="1800" w:type="dxa"/>
            <w:tcBorders>
              <w:bottom w:val="single" w:sz="4" w:space="0" w:color="auto"/>
            </w:tcBorders>
            <w:vAlign w:val="bottom"/>
          </w:tcPr>
          <w:p w14:paraId="6A626D5B" w14:textId="77777777" w:rsidR="00A82BA3" w:rsidRPr="008853FA" w:rsidRDefault="00A82BA3" w:rsidP="00440CD8">
            <w:pPr>
              <w:pStyle w:val="FieldText"/>
              <w:rPr>
                <w:color w:val="000000" w:themeColor="text1"/>
              </w:rPr>
            </w:pPr>
          </w:p>
        </w:tc>
      </w:tr>
      <w:tr w:rsidR="00856C35" w:rsidRPr="008853FA" w14:paraId="31C0A2CD" w14:textId="77777777" w:rsidTr="00871876">
        <w:tc>
          <w:tcPr>
            <w:tcW w:w="1081" w:type="dxa"/>
            <w:vAlign w:val="bottom"/>
          </w:tcPr>
          <w:p w14:paraId="6AC83E41" w14:textId="77777777" w:rsidR="00856C35" w:rsidRPr="008853FA" w:rsidRDefault="00856C35" w:rsidP="00440CD8">
            <w:pPr>
              <w:rPr>
                <w:color w:val="000000" w:themeColor="text1"/>
              </w:rPr>
            </w:pPr>
          </w:p>
        </w:tc>
        <w:tc>
          <w:tcPr>
            <w:tcW w:w="7199" w:type="dxa"/>
            <w:tcBorders>
              <w:top w:val="single" w:sz="4" w:space="0" w:color="auto"/>
            </w:tcBorders>
            <w:vAlign w:val="bottom"/>
          </w:tcPr>
          <w:p w14:paraId="1F092F4A" w14:textId="77777777" w:rsidR="00856C35" w:rsidRPr="008853FA" w:rsidRDefault="00856C35" w:rsidP="00490804">
            <w:pPr>
              <w:pStyle w:val="Heading3"/>
              <w:rPr>
                <w:color w:val="000000" w:themeColor="text1"/>
              </w:rPr>
            </w:pPr>
            <w:r w:rsidRPr="008853FA">
              <w:rPr>
                <w:color w:val="000000" w:themeColor="text1"/>
              </w:rPr>
              <w:t>Street Address</w:t>
            </w:r>
          </w:p>
        </w:tc>
        <w:tc>
          <w:tcPr>
            <w:tcW w:w="1800" w:type="dxa"/>
            <w:tcBorders>
              <w:top w:val="single" w:sz="4" w:space="0" w:color="auto"/>
            </w:tcBorders>
            <w:vAlign w:val="bottom"/>
          </w:tcPr>
          <w:p w14:paraId="3E67DE1C" w14:textId="77777777" w:rsidR="00856C35" w:rsidRPr="008853FA" w:rsidRDefault="00856C35" w:rsidP="00490804">
            <w:pPr>
              <w:pStyle w:val="Heading3"/>
              <w:rPr>
                <w:color w:val="000000" w:themeColor="text1"/>
              </w:rPr>
            </w:pPr>
            <w:r w:rsidRPr="008853FA">
              <w:rPr>
                <w:color w:val="000000" w:themeColor="text1"/>
              </w:rPr>
              <w:t>Apartment/Unit #</w:t>
            </w:r>
          </w:p>
        </w:tc>
      </w:tr>
    </w:tbl>
    <w:p w14:paraId="46326904" w14:textId="77777777" w:rsidR="00856C35" w:rsidRPr="008853FA" w:rsidRDefault="00856C35">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8853FA" w:rsidRPr="008853FA" w14:paraId="5E617B2F" w14:textId="77777777" w:rsidTr="00856C35">
        <w:trPr>
          <w:trHeight w:val="288"/>
        </w:trPr>
        <w:tc>
          <w:tcPr>
            <w:tcW w:w="1081" w:type="dxa"/>
            <w:vAlign w:val="bottom"/>
          </w:tcPr>
          <w:p w14:paraId="16F3906D" w14:textId="77777777" w:rsidR="00C76039" w:rsidRPr="008853FA" w:rsidRDefault="00C76039">
            <w:pPr>
              <w:rPr>
                <w:color w:val="000000" w:themeColor="text1"/>
                <w:szCs w:val="19"/>
              </w:rPr>
            </w:pPr>
          </w:p>
        </w:tc>
        <w:tc>
          <w:tcPr>
            <w:tcW w:w="5805" w:type="dxa"/>
            <w:tcBorders>
              <w:bottom w:val="single" w:sz="4" w:space="0" w:color="auto"/>
            </w:tcBorders>
            <w:vAlign w:val="bottom"/>
          </w:tcPr>
          <w:p w14:paraId="18F87480" w14:textId="77777777" w:rsidR="00C76039" w:rsidRPr="008853FA" w:rsidRDefault="00C76039" w:rsidP="00440CD8">
            <w:pPr>
              <w:pStyle w:val="FieldText"/>
              <w:rPr>
                <w:color w:val="000000" w:themeColor="text1"/>
              </w:rPr>
            </w:pPr>
          </w:p>
        </w:tc>
        <w:tc>
          <w:tcPr>
            <w:tcW w:w="1394" w:type="dxa"/>
            <w:tcBorders>
              <w:bottom w:val="single" w:sz="4" w:space="0" w:color="auto"/>
            </w:tcBorders>
            <w:vAlign w:val="bottom"/>
          </w:tcPr>
          <w:p w14:paraId="0E9A103F" w14:textId="77777777" w:rsidR="00C76039" w:rsidRPr="008853FA" w:rsidRDefault="00C76039" w:rsidP="00440CD8">
            <w:pPr>
              <w:pStyle w:val="FieldText"/>
              <w:rPr>
                <w:color w:val="000000" w:themeColor="text1"/>
              </w:rPr>
            </w:pPr>
          </w:p>
        </w:tc>
        <w:tc>
          <w:tcPr>
            <w:tcW w:w="1800" w:type="dxa"/>
            <w:tcBorders>
              <w:bottom w:val="single" w:sz="4" w:space="0" w:color="auto"/>
            </w:tcBorders>
            <w:vAlign w:val="bottom"/>
          </w:tcPr>
          <w:p w14:paraId="476DE7C6" w14:textId="77777777" w:rsidR="00C76039" w:rsidRPr="008853FA" w:rsidRDefault="00C76039" w:rsidP="00440CD8">
            <w:pPr>
              <w:pStyle w:val="FieldText"/>
              <w:rPr>
                <w:color w:val="000000" w:themeColor="text1"/>
              </w:rPr>
            </w:pPr>
          </w:p>
        </w:tc>
      </w:tr>
      <w:tr w:rsidR="00856C35" w:rsidRPr="008853FA" w14:paraId="46CE5B61" w14:textId="77777777" w:rsidTr="00856C35">
        <w:trPr>
          <w:trHeight w:val="288"/>
        </w:trPr>
        <w:tc>
          <w:tcPr>
            <w:tcW w:w="1081" w:type="dxa"/>
            <w:vAlign w:val="bottom"/>
          </w:tcPr>
          <w:p w14:paraId="5CBF9543" w14:textId="77777777" w:rsidR="00856C35" w:rsidRPr="008853FA" w:rsidRDefault="00856C35">
            <w:pPr>
              <w:rPr>
                <w:color w:val="000000" w:themeColor="text1"/>
                <w:szCs w:val="19"/>
              </w:rPr>
            </w:pPr>
          </w:p>
        </w:tc>
        <w:tc>
          <w:tcPr>
            <w:tcW w:w="5805" w:type="dxa"/>
            <w:tcBorders>
              <w:top w:val="single" w:sz="4" w:space="0" w:color="auto"/>
            </w:tcBorders>
            <w:vAlign w:val="bottom"/>
          </w:tcPr>
          <w:p w14:paraId="3CCE075A" w14:textId="77777777" w:rsidR="00856C35" w:rsidRPr="008853FA" w:rsidRDefault="00856C35" w:rsidP="00490804">
            <w:pPr>
              <w:pStyle w:val="Heading3"/>
              <w:rPr>
                <w:color w:val="000000" w:themeColor="text1"/>
              </w:rPr>
            </w:pPr>
            <w:r w:rsidRPr="008853FA">
              <w:rPr>
                <w:color w:val="000000" w:themeColor="text1"/>
              </w:rPr>
              <w:t>City</w:t>
            </w:r>
          </w:p>
        </w:tc>
        <w:tc>
          <w:tcPr>
            <w:tcW w:w="1394" w:type="dxa"/>
            <w:tcBorders>
              <w:top w:val="single" w:sz="4" w:space="0" w:color="auto"/>
            </w:tcBorders>
            <w:vAlign w:val="bottom"/>
          </w:tcPr>
          <w:p w14:paraId="46FCE3A2" w14:textId="77777777" w:rsidR="00856C35" w:rsidRPr="008853FA" w:rsidRDefault="00856C35" w:rsidP="00490804">
            <w:pPr>
              <w:pStyle w:val="Heading3"/>
              <w:rPr>
                <w:color w:val="000000" w:themeColor="text1"/>
              </w:rPr>
            </w:pPr>
            <w:r w:rsidRPr="008853FA">
              <w:rPr>
                <w:color w:val="000000" w:themeColor="text1"/>
              </w:rPr>
              <w:t>State</w:t>
            </w:r>
          </w:p>
        </w:tc>
        <w:tc>
          <w:tcPr>
            <w:tcW w:w="1800" w:type="dxa"/>
            <w:tcBorders>
              <w:top w:val="single" w:sz="4" w:space="0" w:color="auto"/>
            </w:tcBorders>
            <w:vAlign w:val="bottom"/>
          </w:tcPr>
          <w:p w14:paraId="6EB592D1" w14:textId="77777777" w:rsidR="00856C35" w:rsidRPr="008853FA" w:rsidRDefault="00856C35" w:rsidP="00490804">
            <w:pPr>
              <w:pStyle w:val="Heading3"/>
              <w:rPr>
                <w:color w:val="000000" w:themeColor="text1"/>
              </w:rPr>
            </w:pPr>
            <w:r w:rsidRPr="008853FA">
              <w:rPr>
                <w:color w:val="000000" w:themeColor="text1"/>
              </w:rPr>
              <w:t>ZIP Code</w:t>
            </w:r>
          </w:p>
        </w:tc>
      </w:tr>
    </w:tbl>
    <w:p w14:paraId="75947106" w14:textId="77777777" w:rsidR="00856C35" w:rsidRPr="008853FA" w:rsidRDefault="00856C35">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8853FA" w14:paraId="639098D4" w14:textId="77777777" w:rsidTr="00871876">
        <w:trPr>
          <w:trHeight w:val="288"/>
        </w:trPr>
        <w:tc>
          <w:tcPr>
            <w:tcW w:w="1080" w:type="dxa"/>
            <w:vAlign w:val="bottom"/>
          </w:tcPr>
          <w:p w14:paraId="5AC0FCBF" w14:textId="77777777" w:rsidR="00841645" w:rsidRPr="008853FA" w:rsidRDefault="00841645" w:rsidP="00490804">
            <w:pPr>
              <w:rPr>
                <w:color w:val="000000" w:themeColor="text1"/>
              </w:rPr>
            </w:pPr>
            <w:r w:rsidRPr="008853FA">
              <w:rPr>
                <w:color w:val="000000" w:themeColor="text1"/>
              </w:rPr>
              <w:t>Phone:</w:t>
            </w:r>
          </w:p>
        </w:tc>
        <w:tc>
          <w:tcPr>
            <w:tcW w:w="3690" w:type="dxa"/>
            <w:tcBorders>
              <w:bottom w:val="single" w:sz="4" w:space="0" w:color="auto"/>
            </w:tcBorders>
            <w:vAlign w:val="bottom"/>
          </w:tcPr>
          <w:p w14:paraId="38AD181C" w14:textId="77777777" w:rsidR="00841645" w:rsidRPr="008853FA" w:rsidRDefault="00841645" w:rsidP="00856C35">
            <w:pPr>
              <w:pStyle w:val="FieldText"/>
              <w:rPr>
                <w:color w:val="000000" w:themeColor="text1"/>
              </w:rPr>
            </w:pPr>
          </w:p>
        </w:tc>
        <w:tc>
          <w:tcPr>
            <w:tcW w:w="720" w:type="dxa"/>
            <w:vAlign w:val="bottom"/>
          </w:tcPr>
          <w:p w14:paraId="6382B326" w14:textId="77777777" w:rsidR="00841645" w:rsidRPr="008853FA" w:rsidRDefault="00C92A3C" w:rsidP="00490804">
            <w:pPr>
              <w:pStyle w:val="Heading4"/>
              <w:rPr>
                <w:color w:val="000000" w:themeColor="text1"/>
              </w:rPr>
            </w:pPr>
            <w:r w:rsidRPr="008853FA">
              <w:rPr>
                <w:color w:val="000000" w:themeColor="text1"/>
              </w:rPr>
              <w:t>E</w:t>
            </w:r>
            <w:r w:rsidR="003A41A1" w:rsidRPr="008853FA">
              <w:rPr>
                <w:color w:val="000000" w:themeColor="text1"/>
              </w:rPr>
              <w:t>mail</w:t>
            </w:r>
          </w:p>
        </w:tc>
        <w:tc>
          <w:tcPr>
            <w:tcW w:w="4590" w:type="dxa"/>
            <w:tcBorders>
              <w:bottom w:val="single" w:sz="4" w:space="0" w:color="auto"/>
            </w:tcBorders>
            <w:vAlign w:val="bottom"/>
          </w:tcPr>
          <w:p w14:paraId="281FB5DD" w14:textId="77777777" w:rsidR="00841645" w:rsidRPr="008853FA" w:rsidRDefault="00841645" w:rsidP="00440CD8">
            <w:pPr>
              <w:pStyle w:val="FieldText"/>
              <w:rPr>
                <w:color w:val="000000" w:themeColor="text1"/>
              </w:rPr>
            </w:pPr>
          </w:p>
        </w:tc>
      </w:tr>
    </w:tbl>
    <w:p w14:paraId="3D43EA09" w14:textId="77777777" w:rsidR="00856C35" w:rsidRPr="008853FA" w:rsidRDefault="00856C35">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8853FA" w14:paraId="669C260D" w14:textId="77777777" w:rsidTr="00BC07E3">
        <w:trPr>
          <w:trHeight w:val="288"/>
        </w:trPr>
        <w:tc>
          <w:tcPr>
            <w:tcW w:w="1466" w:type="dxa"/>
            <w:vAlign w:val="bottom"/>
          </w:tcPr>
          <w:p w14:paraId="7176401F" w14:textId="77777777" w:rsidR="00613129" w:rsidRPr="008853FA" w:rsidRDefault="00613129" w:rsidP="00490804">
            <w:pPr>
              <w:rPr>
                <w:color w:val="000000" w:themeColor="text1"/>
              </w:rPr>
            </w:pPr>
            <w:r w:rsidRPr="008853FA">
              <w:rPr>
                <w:color w:val="000000" w:themeColor="text1"/>
              </w:rPr>
              <w:t>Date Available:</w:t>
            </w:r>
          </w:p>
        </w:tc>
        <w:tc>
          <w:tcPr>
            <w:tcW w:w="1414" w:type="dxa"/>
            <w:tcBorders>
              <w:bottom w:val="single" w:sz="4" w:space="0" w:color="auto"/>
            </w:tcBorders>
            <w:vAlign w:val="bottom"/>
          </w:tcPr>
          <w:p w14:paraId="6086D1D5" w14:textId="77777777" w:rsidR="00613129" w:rsidRPr="008853FA" w:rsidRDefault="00613129" w:rsidP="00440CD8">
            <w:pPr>
              <w:pStyle w:val="FieldText"/>
              <w:rPr>
                <w:color w:val="000000" w:themeColor="text1"/>
              </w:rPr>
            </w:pPr>
          </w:p>
        </w:tc>
        <w:tc>
          <w:tcPr>
            <w:tcW w:w="1890" w:type="dxa"/>
            <w:vAlign w:val="bottom"/>
          </w:tcPr>
          <w:p w14:paraId="2F2CB9DD" w14:textId="77777777" w:rsidR="00613129" w:rsidRPr="008853FA" w:rsidRDefault="00613129" w:rsidP="00490804">
            <w:pPr>
              <w:pStyle w:val="Heading4"/>
              <w:rPr>
                <w:color w:val="000000" w:themeColor="text1"/>
              </w:rPr>
            </w:pPr>
            <w:r w:rsidRPr="008853FA">
              <w:rPr>
                <w:color w:val="000000" w:themeColor="text1"/>
              </w:rPr>
              <w:t xml:space="preserve">Social Security </w:t>
            </w:r>
            <w:r w:rsidR="00B11811" w:rsidRPr="008853FA">
              <w:rPr>
                <w:color w:val="000000" w:themeColor="text1"/>
              </w:rPr>
              <w:t>No.</w:t>
            </w:r>
            <w:r w:rsidRPr="008853FA">
              <w:rPr>
                <w:color w:val="000000" w:themeColor="text1"/>
              </w:rPr>
              <w:t>:</w:t>
            </w:r>
          </w:p>
        </w:tc>
        <w:tc>
          <w:tcPr>
            <w:tcW w:w="1890" w:type="dxa"/>
            <w:tcBorders>
              <w:bottom w:val="single" w:sz="4" w:space="0" w:color="auto"/>
            </w:tcBorders>
            <w:vAlign w:val="bottom"/>
          </w:tcPr>
          <w:p w14:paraId="61E312D3" w14:textId="77777777" w:rsidR="00613129" w:rsidRPr="008853FA" w:rsidRDefault="00613129" w:rsidP="00440CD8">
            <w:pPr>
              <w:pStyle w:val="FieldText"/>
              <w:rPr>
                <w:color w:val="000000" w:themeColor="text1"/>
              </w:rPr>
            </w:pPr>
          </w:p>
        </w:tc>
        <w:tc>
          <w:tcPr>
            <w:tcW w:w="1620" w:type="dxa"/>
            <w:vAlign w:val="bottom"/>
          </w:tcPr>
          <w:p w14:paraId="5F5603B0" w14:textId="77777777" w:rsidR="00613129" w:rsidRPr="008853FA" w:rsidRDefault="00613129" w:rsidP="00490804">
            <w:pPr>
              <w:pStyle w:val="Heading4"/>
              <w:rPr>
                <w:color w:val="000000" w:themeColor="text1"/>
              </w:rPr>
            </w:pPr>
            <w:r w:rsidRPr="008853FA">
              <w:rPr>
                <w:color w:val="000000" w:themeColor="text1"/>
              </w:rPr>
              <w:t>Desired Salary:</w:t>
            </w:r>
          </w:p>
        </w:tc>
        <w:tc>
          <w:tcPr>
            <w:tcW w:w="1800" w:type="dxa"/>
            <w:tcBorders>
              <w:bottom w:val="single" w:sz="4" w:space="0" w:color="auto"/>
            </w:tcBorders>
            <w:vAlign w:val="bottom"/>
          </w:tcPr>
          <w:p w14:paraId="01D86B61" w14:textId="77777777" w:rsidR="00613129" w:rsidRPr="008853FA" w:rsidRDefault="00613129" w:rsidP="00856C35">
            <w:pPr>
              <w:pStyle w:val="FieldText"/>
              <w:rPr>
                <w:b w:val="0"/>
                <w:color w:val="000000" w:themeColor="text1"/>
              </w:rPr>
            </w:pPr>
            <w:r w:rsidRPr="008853FA">
              <w:rPr>
                <w:b w:val="0"/>
                <w:color w:val="000000" w:themeColor="text1"/>
              </w:rPr>
              <w:t>$</w:t>
            </w:r>
          </w:p>
        </w:tc>
      </w:tr>
    </w:tbl>
    <w:p w14:paraId="0F6CBB50" w14:textId="77777777" w:rsidR="00856C35" w:rsidRPr="008853FA" w:rsidRDefault="00856C35">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8853FA" w14:paraId="0072A576" w14:textId="77777777" w:rsidTr="00BC07E3">
        <w:trPr>
          <w:trHeight w:val="288"/>
        </w:trPr>
        <w:tc>
          <w:tcPr>
            <w:tcW w:w="1803" w:type="dxa"/>
            <w:vAlign w:val="bottom"/>
          </w:tcPr>
          <w:p w14:paraId="595A9678" w14:textId="7BD2A413" w:rsidR="00DE7FB7" w:rsidRPr="008853FA" w:rsidRDefault="00C76039" w:rsidP="00490804">
            <w:pPr>
              <w:rPr>
                <w:color w:val="000000" w:themeColor="text1"/>
              </w:rPr>
            </w:pPr>
            <w:r w:rsidRPr="008853FA">
              <w:rPr>
                <w:color w:val="000000" w:themeColor="text1"/>
              </w:rPr>
              <w:t>Position Appl</w:t>
            </w:r>
            <w:r w:rsidR="002C7E48" w:rsidRPr="008853FA">
              <w:rPr>
                <w:color w:val="000000" w:themeColor="text1"/>
              </w:rPr>
              <w:t>ying</w:t>
            </w:r>
            <w:r w:rsidRPr="008853FA">
              <w:rPr>
                <w:color w:val="000000" w:themeColor="text1"/>
              </w:rPr>
              <w:t xml:space="preserve"> for:</w:t>
            </w:r>
          </w:p>
        </w:tc>
        <w:tc>
          <w:tcPr>
            <w:tcW w:w="8277" w:type="dxa"/>
            <w:tcBorders>
              <w:bottom w:val="single" w:sz="4" w:space="0" w:color="auto"/>
            </w:tcBorders>
            <w:vAlign w:val="bottom"/>
          </w:tcPr>
          <w:p w14:paraId="034B7275" w14:textId="77777777" w:rsidR="00DE7FB7" w:rsidRPr="008853FA" w:rsidRDefault="00DE7FB7" w:rsidP="00083002">
            <w:pPr>
              <w:pStyle w:val="FieldText"/>
              <w:rPr>
                <w:color w:val="000000" w:themeColor="text1"/>
              </w:rPr>
            </w:pPr>
          </w:p>
        </w:tc>
      </w:tr>
    </w:tbl>
    <w:p w14:paraId="494240C3" w14:textId="77777777" w:rsidR="00856C35" w:rsidRPr="008853FA" w:rsidRDefault="00856C35">
      <w:pPr>
        <w:rPr>
          <w:color w:val="000000" w:themeColor="text1"/>
        </w:rPr>
      </w:pPr>
    </w:p>
    <w:tbl>
      <w:tblPr>
        <w:tblW w:w="7910" w:type="pct"/>
        <w:tblLayout w:type="fixed"/>
        <w:tblCellMar>
          <w:left w:w="0" w:type="dxa"/>
          <w:right w:w="0" w:type="dxa"/>
        </w:tblCellMar>
        <w:tblLook w:val="0000" w:firstRow="0" w:lastRow="0" w:firstColumn="0" w:lastColumn="0" w:noHBand="0" w:noVBand="0"/>
      </w:tblPr>
      <w:tblGrid>
        <w:gridCol w:w="3694"/>
        <w:gridCol w:w="446"/>
        <w:gridCol w:w="6940"/>
        <w:gridCol w:w="3693"/>
        <w:gridCol w:w="665"/>
        <w:gridCol w:w="509"/>
      </w:tblGrid>
      <w:tr w:rsidR="002C7E48" w:rsidRPr="008853FA" w14:paraId="77B4FCC9" w14:textId="77777777" w:rsidTr="002C7E48">
        <w:tc>
          <w:tcPr>
            <w:tcW w:w="3694" w:type="dxa"/>
            <w:vAlign w:val="bottom"/>
          </w:tcPr>
          <w:p w14:paraId="30E031A8" w14:textId="1FDF095D" w:rsidR="002C7E48" w:rsidRPr="008853FA" w:rsidRDefault="002C7E48" w:rsidP="002C7E48">
            <w:pPr>
              <w:rPr>
                <w:color w:val="000000" w:themeColor="text1"/>
              </w:rPr>
            </w:pPr>
            <w:r w:rsidRPr="008853FA">
              <w:rPr>
                <w:color w:val="000000" w:themeColor="text1"/>
              </w:rPr>
              <w:t>Are you authorized to work in the U.S.?</w:t>
            </w:r>
          </w:p>
        </w:tc>
        <w:tc>
          <w:tcPr>
            <w:tcW w:w="446" w:type="dxa"/>
            <w:vAlign w:val="bottom"/>
          </w:tcPr>
          <w:p w14:paraId="4A76E676" w14:textId="77777777" w:rsidR="002C7E48" w:rsidRPr="008853FA" w:rsidRDefault="002C7E48" w:rsidP="002C7E48">
            <w:pPr>
              <w:pStyle w:val="Checkbox"/>
              <w:jc w:val="left"/>
              <w:rPr>
                <w:color w:val="000000" w:themeColor="text1"/>
              </w:rPr>
            </w:pPr>
            <w:r w:rsidRPr="008853FA">
              <w:rPr>
                <w:color w:val="000000" w:themeColor="text1"/>
              </w:rPr>
              <w:t>YES</w:t>
            </w:r>
          </w:p>
          <w:p w14:paraId="23DDC483" w14:textId="4E74271D" w:rsidR="002C7E48" w:rsidRPr="008853FA" w:rsidRDefault="002C7E48" w:rsidP="002C7E48">
            <w:pPr>
              <w:rPr>
                <w:color w:val="000000" w:themeColor="text1"/>
              </w:rPr>
            </w:pPr>
            <w:r w:rsidRPr="008853FA">
              <w:rPr>
                <w:color w:val="000000" w:themeColor="text1"/>
              </w:rPr>
              <w:fldChar w:fldCharType="begin">
                <w:ffData>
                  <w:name w:val="Check3"/>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6940" w:type="dxa"/>
            <w:vAlign w:val="bottom"/>
          </w:tcPr>
          <w:p w14:paraId="590D731A" w14:textId="38A719FE" w:rsidR="002C7E48" w:rsidRPr="008853FA" w:rsidRDefault="004A4232" w:rsidP="002C7E48">
            <w:pPr>
              <w:pStyle w:val="Checkbox"/>
              <w:jc w:val="left"/>
              <w:rPr>
                <w:color w:val="000000" w:themeColor="text1"/>
              </w:rPr>
            </w:pPr>
            <w:bookmarkStart w:id="0" w:name="_GoBack"/>
            <w:r>
              <w:rPr>
                <w:noProof/>
                <w:color w:val="000000" w:themeColor="text1"/>
              </w:rPr>
              <mc:AlternateContent>
                <mc:Choice Requires="wps">
                  <w:drawing>
                    <wp:anchor distT="0" distB="0" distL="114300" distR="114300" simplePos="0" relativeHeight="251672064" behindDoc="0" locked="0" layoutInCell="1" allowOverlap="1" wp14:anchorId="7D9CF0B9" wp14:editId="11BC5600">
                      <wp:simplePos x="0" y="0"/>
                      <wp:positionH relativeFrom="column">
                        <wp:posOffset>1247775</wp:posOffset>
                      </wp:positionH>
                      <wp:positionV relativeFrom="paragraph">
                        <wp:posOffset>20320</wp:posOffset>
                      </wp:positionV>
                      <wp:extent cx="2305050" cy="352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305050" cy="3524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EA9A5" id="Rectangle 8" o:spid="_x0000_s1026" style="position:absolute;margin-left:98.25pt;margin-top:1.6pt;width:181.5pt;height:27.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" fillcolor="white [3212]" strokecolor="black [3213]" strokeweight=".5pt"/>
                  </w:pict>
                </mc:Fallback>
              </mc:AlternateContent>
            </w:r>
            <w:bookmarkEnd w:id="0"/>
            <w:r w:rsidR="002C7E48" w:rsidRPr="008853FA">
              <w:rPr>
                <w:color w:val="000000" w:themeColor="text1"/>
              </w:rPr>
              <w:t>NO</w:t>
            </w:r>
          </w:p>
          <w:p w14:paraId="0DC89E33" w14:textId="57E15BA1" w:rsidR="002C7E48" w:rsidRPr="008853FA" w:rsidRDefault="002C7E48" w:rsidP="002C7E48">
            <w:pPr>
              <w:rPr>
                <w:color w:val="000000" w:themeColor="text1"/>
              </w:rPr>
            </w:pPr>
            <w:r w:rsidRPr="008853FA">
              <w:rPr>
                <w:color w:val="000000" w:themeColor="text1"/>
              </w:rPr>
              <w:fldChar w:fldCharType="begin">
                <w:ffData>
                  <w:name w:val="Check4"/>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r w:rsidR="00D87087">
              <w:rPr>
                <w:color w:val="000000" w:themeColor="text1"/>
              </w:rPr>
              <w:t xml:space="preserve">        Date of Birth </w:t>
            </w:r>
            <w:r w:rsidR="004A4232">
              <w:rPr>
                <w:color w:val="000000" w:themeColor="text1"/>
              </w:rPr>
              <w:t>___</w:t>
            </w:r>
            <w:r w:rsidR="00D87087">
              <w:rPr>
                <w:color w:val="000000" w:themeColor="text1"/>
              </w:rPr>
              <w:t>______________________________________</w:t>
            </w:r>
          </w:p>
        </w:tc>
        <w:tc>
          <w:tcPr>
            <w:tcW w:w="3693" w:type="dxa"/>
            <w:vAlign w:val="bottom"/>
          </w:tcPr>
          <w:p w14:paraId="0DBB5FB7" w14:textId="18091E68" w:rsidR="002C7E48" w:rsidRPr="008853FA" w:rsidRDefault="002C7E48" w:rsidP="002C7E48">
            <w:pPr>
              <w:rPr>
                <w:color w:val="000000" w:themeColor="text1"/>
              </w:rPr>
            </w:pPr>
          </w:p>
        </w:tc>
        <w:tc>
          <w:tcPr>
            <w:tcW w:w="665" w:type="dxa"/>
            <w:vAlign w:val="bottom"/>
          </w:tcPr>
          <w:p w14:paraId="6B0429A8" w14:textId="09F2FA2E" w:rsidR="002C7E48" w:rsidRPr="008853FA" w:rsidRDefault="002C7E48" w:rsidP="002C7E48">
            <w:pPr>
              <w:pStyle w:val="Checkbox"/>
              <w:rPr>
                <w:color w:val="000000" w:themeColor="text1"/>
              </w:rPr>
            </w:pPr>
          </w:p>
        </w:tc>
        <w:tc>
          <w:tcPr>
            <w:tcW w:w="509" w:type="dxa"/>
            <w:vAlign w:val="bottom"/>
          </w:tcPr>
          <w:p w14:paraId="50F4E783" w14:textId="264D98FD" w:rsidR="002C7E48" w:rsidRPr="008853FA" w:rsidRDefault="002C7E48" w:rsidP="002C7E48">
            <w:pPr>
              <w:pStyle w:val="Checkbox"/>
              <w:rPr>
                <w:color w:val="000000" w:themeColor="text1"/>
              </w:rPr>
            </w:pPr>
          </w:p>
        </w:tc>
      </w:tr>
    </w:tbl>
    <w:p w14:paraId="755296EA"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8853FA" w14:paraId="4CBBB503" w14:textId="77777777" w:rsidTr="00BC07E3">
        <w:tc>
          <w:tcPr>
            <w:tcW w:w="3692" w:type="dxa"/>
            <w:vAlign w:val="bottom"/>
          </w:tcPr>
          <w:p w14:paraId="71CBB813" w14:textId="01780798" w:rsidR="007B08FB" w:rsidRPr="008853FA" w:rsidRDefault="00913C30" w:rsidP="00490804">
            <w:pPr>
              <w:rPr>
                <w:color w:val="000000" w:themeColor="text1"/>
              </w:rPr>
            </w:pPr>
            <w:r w:rsidRPr="008853FA">
              <w:rPr>
                <w:noProof/>
                <w:color w:val="000000" w:themeColor="text1"/>
              </w:rPr>
              <mc:AlternateContent>
                <mc:Choice Requires="wps">
                  <w:drawing>
                    <wp:anchor distT="0" distB="0" distL="114300" distR="114300" simplePos="0" relativeHeight="251661312" behindDoc="0" locked="0" layoutInCell="1" allowOverlap="1" wp14:anchorId="3FD56CB7" wp14:editId="388F6DD1">
                      <wp:simplePos x="0" y="0"/>
                      <wp:positionH relativeFrom="column">
                        <wp:posOffset>-635</wp:posOffset>
                      </wp:positionH>
                      <wp:positionV relativeFrom="paragraph">
                        <wp:posOffset>34925</wp:posOffset>
                      </wp:positionV>
                      <wp:extent cx="6410325" cy="619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19125"/>
                              </a:xfrm>
                              <a:prstGeom prst="rect">
                                <a:avLst/>
                              </a:prstGeom>
                              <a:solidFill>
                                <a:srgbClr val="FFFFFF"/>
                              </a:solidFill>
                              <a:ln w="9525">
                                <a:solidFill>
                                  <a:srgbClr val="000000"/>
                                </a:solidFill>
                                <a:miter lim="800000"/>
                                <a:headEnd/>
                                <a:tailEnd/>
                              </a:ln>
                            </wps:spPr>
                            <wps:txbx>
                              <w:txbxContent>
                                <w:p w14:paraId="3EBDF8F5" w14:textId="072008A9" w:rsidR="00913C30" w:rsidRDefault="007B08FB">
                                  <w:r w:rsidRPr="00C250A3">
                                    <w:rPr>
                                      <w:b/>
                                      <w:sz w:val="24"/>
                                    </w:rPr>
                                    <w:t>Note:</w:t>
                                  </w:r>
                                  <w:r>
                                    <w:t xml:space="preserve"> Should an offer of employment be extended, before you begin employment, you will be required to submit to this company certain documents for review which verify both your employment authorization and your identity</w:t>
                                  </w:r>
                                  <w:r w:rsidR="00913C30">
                                    <w:t>, along with Drug screen and Background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6CB7" id="_x0000_t202" coordsize="21600,21600" o:spt="202" path="m,l,21600r21600,l21600,xe">
                      <v:stroke joinstyle="miter"/>
                      <v:path gradientshapeok="t" o:connecttype="rect"/>
                    </v:shapetype>
                    <v:shape id="Text Box 2" o:spid="_x0000_s1026" type="#_x0000_t202" style="position:absolute;margin-left:-.05pt;margin-top:2.75pt;width:504.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">
                      <v:textbox>
                        <w:txbxContent>
                          <w:p w14:paraId="3EBDF8F5" w14:textId="072008A9" w:rsidR="00913C30" w:rsidRDefault="007B08FB">
                            <w:r w:rsidRPr="00C250A3">
                              <w:rPr>
                                <w:b/>
                                <w:sz w:val="24"/>
                              </w:rPr>
                              <w:t>Note:</w:t>
                            </w:r>
                            <w:r>
                              <w:t xml:space="preserve"> Should an offer of employment be extended, before you begin employment, you will be required to submit to this company certain documents for review which verify both your employment authorization and your identity</w:t>
                            </w:r>
                            <w:r w:rsidR="00913C30">
                              <w:t>, along with Drug screen and Background check.</w:t>
                            </w:r>
                          </w:p>
                        </w:txbxContent>
                      </v:textbox>
                    </v:shape>
                  </w:pict>
                </mc:Fallback>
              </mc:AlternateContent>
            </w:r>
          </w:p>
          <w:p w14:paraId="5121F293" w14:textId="77777777" w:rsidR="007B08FB" w:rsidRPr="008853FA" w:rsidRDefault="007B08FB" w:rsidP="00490804">
            <w:pPr>
              <w:rPr>
                <w:color w:val="000000" w:themeColor="text1"/>
              </w:rPr>
            </w:pPr>
          </w:p>
          <w:p w14:paraId="747EC672" w14:textId="77777777" w:rsidR="007B08FB" w:rsidRPr="008853FA" w:rsidRDefault="007B08FB" w:rsidP="00490804">
            <w:pPr>
              <w:rPr>
                <w:color w:val="000000" w:themeColor="text1"/>
              </w:rPr>
            </w:pPr>
          </w:p>
          <w:p w14:paraId="32136252" w14:textId="77777777" w:rsidR="007B08FB" w:rsidRPr="008853FA" w:rsidRDefault="007B08FB" w:rsidP="00490804">
            <w:pPr>
              <w:rPr>
                <w:color w:val="000000" w:themeColor="text1"/>
              </w:rPr>
            </w:pPr>
          </w:p>
          <w:p w14:paraId="6CF0BC52" w14:textId="77777777" w:rsidR="007B08FB" w:rsidRPr="008853FA" w:rsidRDefault="007B08FB" w:rsidP="00490804">
            <w:pPr>
              <w:rPr>
                <w:color w:val="000000" w:themeColor="text1"/>
              </w:rPr>
            </w:pPr>
          </w:p>
          <w:p w14:paraId="3BC5E5EC" w14:textId="77777777" w:rsidR="007B08FB" w:rsidRPr="008853FA" w:rsidRDefault="007B08FB" w:rsidP="00490804">
            <w:pPr>
              <w:rPr>
                <w:color w:val="000000" w:themeColor="text1"/>
              </w:rPr>
            </w:pPr>
          </w:p>
          <w:p w14:paraId="62B8B363" w14:textId="77777777" w:rsidR="00C250A3" w:rsidRDefault="00C250A3" w:rsidP="00490804">
            <w:pPr>
              <w:rPr>
                <w:color w:val="000000" w:themeColor="text1"/>
              </w:rPr>
            </w:pPr>
          </w:p>
          <w:p w14:paraId="7C747E6C" w14:textId="40E9C1B2" w:rsidR="009C220D" w:rsidRPr="008853FA" w:rsidRDefault="009C220D" w:rsidP="00490804">
            <w:pPr>
              <w:rPr>
                <w:color w:val="000000" w:themeColor="text1"/>
              </w:rPr>
            </w:pPr>
            <w:r w:rsidRPr="008853FA">
              <w:rPr>
                <w:color w:val="000000" w:themeColor="text1"/>
              </w:rPr>
              <w:t>Have you ever worked for this company?</w:t>
            </w:r>
          </w:p>
        </w:tc>
        <w:tc>
          <w:tcPr>
            <w:tcW w:w="665" w:type="dxa"/>
            <w:vAlign w:val="bottom"/>
          </w:tcPr>
          <w:p w14:paraId="1C22F956" w14:textId="77777777" w:rsidR="009C220D" w:rsidRPr="008853FA" w:rsidRDefault="009C220D" w:rsidP="00490804">
            <w:pPr>
              <w:pStyle w:val="Checkbox"/>
              <w:rPr>
                <w:color w:val="000000" w:themeColor="text1"/>
              </w:rPr>
            </w:pPr>
            <w:r w:rsidRPr="008853FA">
              <w:rPr>
                <w:color w:val="000000" w:themeColor="text1"/>
              </w:rPr>
              <w:t>YES</w:t>
            </w:r>
          </w:p>
          <w:p w14:paraId="04C414B7" w14:textId="77777777" w:rsidR="009C220D" w:rsidRPr="008853FA" w:rsidRDefault="00724FA4" w:rsidP="00D6155E">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9C220D"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509" w:type="dxa"/>
            <w:vAlign w:val="bottom"/>
          </w:tcPr>
          <w:p w14:paraId="715B53FE" w14:textId="77777777" w:rsidR="009C220D" w:rsidRPr="008853FA" w:rsidRDefault="009C220D" w:rsidP="00490804">
            <w:pPr>
              <w:pStyle w:val="Checkbox"/>
              <w:rPr>
                <w:color w:val="000000" w:themeColor="text1"/>
              </w:rPr>
            </w:pPr>
            <w:r w:rsidRPr="008853FA">
              <w:rPr>
                <w:color w:val="000000" w:themeColor="text1"/>
              </w:rPr>
              <w:t>NO</w:t>
            </w:r>
          </w:p>
          <w:p w14:paraId="57B23B39" w14:textId="77777777" w:rsidR="009C220D" w:rsidRPr="008853FA" w:rsidRDefault="00724FA4" w:rsidP="00D6155E">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9C220D"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1359" w:type="dxa"/>
            <w:vAlign w:val="bottom"/>
          </w:tcPr>
          <w:p w14:paraId="6B96CE99" w14:textId="77777777" w:rsidR="009C220D" w:rsidRPr="008853FA" w:rsidRDefault="009C220D" w:rsidP="00490804">
            <w:pPr>
              <w:pStyle w:val="Heading4"/>
              <w:rPr>
                <w:color w:val="000000" w:themeColor="text1"/>
              </w:rPr>
            </w:pPr>
            <w:r w:rsidRPr="008853FA">
              <w:rPr>
                <w:color w:val="000000" w:themeColor="text1"/>
              </w:rPr>
              <w:t xml:space="preserve">If </w:t>
            </w:r>
            <w:r w:rsidR="00E106E2" w:rsidRPr="008853FA">
              <w:rPr>
                <w:color w:val="000000" w:themeColor="text1"/>
              </w:rPr>
              <w:t>yes</w:t>
            </w:r>
            <w:r w:rsidRPr="008853FA">
              <w:rPr>
                <w:color w:val="000000" w:themeColor="text1"/>
              </w:rPr>
              <w:t>, when?</w:t>
            </w:r>
          </w:p>
        </w:tc>
        <w:tc>
          <w:tcPr>
            <w:tcW w:w="3855" w:type="dxa"/>
            <w:tcBorders>
              <w:bottom w:val="single" w:sz="4" w:space="0" w:color="auto"/>
            </w:tcBorders>
            <w:vAlign w:val="bottom"/>
          </w:tcPr>
          <w:p w14:paraId="1380BC12" w14:textId="77777777" w:rsidR="009C220D" w:rsidRPr="008853FA" w:rsidRDefault="009C220D" w:rsidP="00617C65">
            <w:pPr>
              <w:pStyle w:val="FieldText"/>
              <w:rPr>
                <w:color w:val="000000" w:themeColor="text1"/>
              </w:rPr>
            </w:pPr>
          </w:p>
        </w:tc>
      </w:tr>
    </w:tbl>
    <w:p w14:paraId="581C0FF3"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3692"/>
        <w:gridCol w:w="898"/>
        <w:gridCol w:w="276"/>
        <w:gridCol w:w="5214"/>
      </w:tblGrid>
      <w:tr w:rsidR="009C220D" w:rsidRPr="008853FA" w14:paraId="18BDD4A3" w14:textId="77777777" w:rsidTr="00AB2CA6">
        <w:tc>
          <w:tcPr>
            <w:tcW w:w="3692" w:type="dxa"/>
            <w:vAlign w:val="bottom"/>
          </w:tcPr>
          <w:p w14:paraId="479CD1A4" w14:textId="4E76CB67" w:rsidR="009C220D" w:rsidRPr="008853FA" w:rsidRDefault="009C220D" w:rsidP="007B08FB">
            <w:pPr>
              <w:jc w:val="both"/>
              <w:rPr>
                <w:color w:val="000000" w:themeColor="text1"/>
              </w:rPr>
            </w:pPr>
            <w:r w:rsidRPr="008853FA">
              <w:rPr>
                <w:color w:val="000000" w:themeColor="text1"/>
              </w:rPr>
              <w:t xml:space="preserve">Have you ever been convicted of a </w:t>
            </w:r>
            <w:r w:rsidR="007B08FB" w:rsidRPr="008853FA">
              <w:rPr>
                <w:color w:val="000000" w:themeColor="text1"/>
              </w:rPr>
              <w:t xml:space="preserve">crime or pled guilty or nolo contendere to a crime or received deferred adjudication for a criminal offense? (Minor traffic violations are not considered criminal offenses.) </w:t>
            </w:r>
            <w:r w:rsidRPr="008853FA">
              <w:rPr>
                <w:color w:val="000000" w:themeColor="text1"/>
              </w:rPr>
              <w:t>felony?</w:t>
            </w:r>
          </w:p>
        </w:tc>
        <w:tc>
          <w:tcPr>
            <w:tcW w:w="898" w:type="dxa"/>
            <w:shd w:val="clear" w:color="auto" w:fill="auto"/>
            <w:vAlign w:val="bottom"/>
          </w:tcPr>
          <w:p w14:paraId="66235DC9" w14:textId="77777777" w:rsidR="009C220D" w:rsidRPr="008853FA" w:rsidRDefault="009C220D" w:rsidP="00490804">
            <w:pPr>
              <w:pStyle w:val="Checkbox"/>
              <w:rPr>
                <w:color w:val="000000" w:themeColor="text1"/>
              </w:rPr>
            </w:pPr>
            <w:r w:rsidRPr="008853FA">
              <w:rPr>
                <w:color w:val="000000" w:themeColor="text1"/>
              </w:rPr>
              <w:t>YES</w:t>
            </w:r>
          </w:p>
          <w:p w14:paraId="75D1E6B8" w14:textId="77777777" w:rsidR="009C220D" w:rsidRPr="008853FA" w:rsidRDefault="00724FA4" w:rsidP="00D6155E">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9C220D"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276" w:type="dxa"/>
            <w:shd w:val="clear" w:color="auto" w:fill="auto"/>
            <w:vAlign w:val="bottom"/>
          </w:tcPr>
          <w:p w14:paraId="108D26F8" w14:textId="77777777" w:rsidR="009C220D" w:rsidRPr="008853FA" w:rsidRDefault="009C220D" w:rsidP="00490804">
            <w:pPr>
              <w:pStyle w:val="Checkbox"/>
              <w:rPr>
                <w:color w:val="000000" w:themeColor="text1"/>
              </w:rPr>
            </w:pPr>
            <w:r w:rsidRPr="008853FA">
              <w:rPr>
                <w:color w:val="000000" w:themeColor="text1"/>
              </w:rPr>
              <w:t>NO</w:t>
            </w:r>
          </w:p>
          <w:p w14:paraId="121CB0F8" w14:textId="77777777" w:rsidR="009C220D" w:rsidRPr="008853FA" w:rsidRDefault="00724FA4" w:rsidP="00D6155E">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9C220D"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5214" w:type="dxa"/>
            <w:vAlign w:val="bottom"/>
          </w:tcPr>
          <w:p w14:paraId="71BDC866" w14:textId="77777777" w:rsidR="009C220D" w:rsidRPr="008853FA" w:rsidRDefault="009C220D" w:rsidP="00682C69">
            <w:pPr>
              <w:rPr>
                <w:color w:val="000000" w:themeColor="text1"/>
              </w:rPr>
            </w:pPr>
          </w:p>
        </w:tc>
      </w:tr>
    </w:tbl>
    <w:p w14:paraId="45933420"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8853FA" w:rsidRPr="008853FA" w14:paraId="5802C4D3" w14:textId="77777777" w:rsidTr="007B08FB">
        <w:trPr>
          <w:trHeight w:val="288"/>
        </w:trPr>
        <w:tc>
          <w:tcPr>
            <w:tcW w:w="1332" w:type="dxa"/>
            <w:vAlign w:val="bottom"/>
          </w:tcPr>
          <w:p w14:paraId="7E11DAFA" w14:textId="77777777" w:rsidR="00C250A3" w:rsidRPr="00AB2CA6" w:rsidRDefault="00C250A3" w:rsidP="00490804">
            <w:pPr>
              <w:rPr>
                <w:color w:val="000000" w:themeColor="text1"/>
              </w:rPr>
            </w:pPr>
          </w:p>
          <w:p w14:paraId="3B439155" w14:textId="62C6C21E" w:rsidR="000F2DF4" w:rsidRPr="00AB2CA6" w:rsidRDefault="000F2DF4" w:rsidP="00490804">
            <w:pPr>
              <w:rPr>
                <w:color w:val="000000" w:themeColor="text1"/>
              </w:rPr>
            </w:pPr>
            <w:r w:rsidRPr="00AB2CA6">
              <w:rPr>
                <w:color w:val="000000" w:themeColor="text1"/>
              </w:rPr>
              <w:t xml:space="preserve">If yes, </w:t>
            </w:r>
            <w:r w:rsidR="007B08FB" w:rsidRPr="00AB2CA6">
              <w:rPr>
                <w:color w:val="000000" w:themeColor="text1"/>
              </w:rPr>
              <w:t>describe in Detail</w:t>
            </w:r>
            <w:r w:rsidRPr="00AB2CA6">
              <w:rPr>
                <w:color w:val="000000" w:themeColor="text1"/>
              </w:rPr>
              <w:t>:</w:t>
            </w:r>
          </w:p>
        </w:tc>
        <w:tc>
          <w:tcPr>
            <w:tcW w:w="8748" w:type="dxa"/>
            <w:vAlign w:val="bottom"/>
          </w:tcPr>
          <w:p w14:paraId="2A2B3E53" w14:textId="50E9B4A9" w:rsidR="000F2DF4" w:rsidRPr="00AB2CA6" w:rsidRDefault="007B08FB" w:rsidP="007B08FB">
            <w:pPr>
              <w:pStyle w:val="FieldText"/>
              <w:spacing w:line="360" w:lineRule="auto"/>
              <w:rPr>
                <w:b w:val="0"/>
                <w:color w:val="000000" w:themeColor="text1"/>
              </w:rPr>
            </w:pPr>
            <w:r w:rsidRPr="00AB2CA6">
              <w:rPr>
                <w:b w:val="0"/>
                <w:color w:val="000000" w:themeColor="text1"/>
              </w:rPr>
              <w:t>__________________________________________________________________________________</w:t>
            </w:r>
          </w:p>
        </w:tc>
      </w:tr>
      <w:tr w:rsidR="008853FA" w:rsidRPr="008853FA" w14:paraId="25AB10BB" w14:textId="77777777" w:rsidTr="007B08FB">
        <w:trPr>
          <w:trHeight w:val="288"/>
        </w:trPr>
        <w:tc>
          <w:tcPr>
            <w:tcW w:w="1332" w:type="dxa"/>
            <w:vAlign w:val="bottom"/>
          </w:tcPr>
          <w:p w14:paraId="6606691C" w14:textId="77777777" w:rsidR="007B08FB" w:rsidRPr="00AB2CA6" w:rsidRDefault="007B08FB" w:rsidP="00490804">
            <w:pPr>
              <w:rPr>
                <w:color w:val="000000" w:themeColor="text1"/>
              </w:rPr>
            </w:pPr>
          </w:p>
        </w:tc>
        <w:tc>
          <w:tcPr>
            <w:tcW w:w="8748" w:type="dxa"/>
            <w:vAlign w:val="bottom"/>
          </w:tcPr>
          <w:p w14:paraId="1EFB319D" w14:textId="0C0745B8" w:rsidR="007B08FB" w:rsidRPr="00AB2CA6" w:rsidRDefault="007B08FB" w:rsidP="007B08FB">
            <w:pPr>
              <w:pStyle w:val="FieldText"/>
              <w:spacing w:line="360" w:lineRule="auto"/>
              <w:rPr>
                <w:b w:val="0"/>
                <w:color w:val="000000" w:themeColor="text1"/>
              </w:rPr>
            </w:pPr>
            <w:r w:rsidRPr="00AB2CA6">
              <w:rPr>
                <w:b w:val="0"/>
                <w:color w:val="000000" w:themeColor="text1"/>
              </w:rPr>
              <w:t>____________________________________________________________________________________________________________________________________________________________________</w:t>
            </w:r>
          </w:p>
        </w:tc>
      </w:tr>
      <w:tr w:rsidR="008853FA" w:rsidRPr="008853FA" w14:paraId="449AFEA9" w14:textId="77777777" w:rsidTr="00BC07E3">
        <w:trPr>
          <w:trHeight w:val="288"/>
        </w:trPr>
        <w:tc>
          <w:tcPr>
            <w:tcW w:w="1332" w:type="dxa"/>
            <w:vAlign w:val="bottom"/>
          </w:tcPr>
          <w:p w14:paraId="25B7BD4A" w14:textId="2E7F32C1" w:rsidR="008853FA" w:rsidRPr="00AB2CA6" w:rsidRDefault="008853FA" w:rsidP="00490804">
            <w:pPr>
              <w:rPr>
                <w:color w:val="000000" w:themeColor="text1"/>
              </w:rPr>
            </w:pPr>
          </w:p>
        </w:tc>
        <w:tc>
          <w:tcPr>
            <w:tcW w:w="8748" w:type="dxa"/>
            <w:tcBorders>
              <w:bottom w:val="single" w:sz="4" w:space="0" w:color="auto"/>
            </w:tcBorders>
            <w:vAlign w:val="bottom"/>
          </w:tcPr>
          <w:p w14:paraId="14E587E4" w14:textId="77777777" w:rsidR="007B08FB" w:rsidRPr="00AB2CA6" w:rsidRDefault="007B08FB" w:rsidP="007B08FB">
            <w:pPr>
              <w:pStyle w:val="FieldText"/>
              <w:spacing w:line="276" w:lineRule="auto"/>
              <w:rPr>
                <w:b w:val="0"/>
                <w:color w:val="000000" w:themeColor="text1"/>
              </w:rPr>
            </w:pPr>
          </w:p>
        </w:tc>
      </w:tr>
    </w:tbl>
    <w:p w14:paraId="00F79145" w14:textId="32C439AA" w:rsidR="008853FA" w:rsidRDefault="008853FA" w:rsidP="008853FA">
      <w:pPr>
        <w:pStyle w:val="CompanyName"/>
        <w:jc w:val="left"/>
      </w:pPr>
      <w:r>
        <w:t xml:space="preserve">             </w:t>
      </w:r>
    </w:p>
    <w:p w14:paraId="3ECB6D64" w14:textId="77777777" w:rsidR="008853FA" w:rsidRDefault="008853FA" w:rsidP="008853FA">
      <w:pPr>
        <w:pStyle w:val="CompanyName"/>
        <w:jc w:val="center"/>
      </w:pPr>
    </w:p>
    <w:p w14:paraId="635CB65D" w14:textId="77777777" w:rsidR="008853FA" w:rsidRDefault="008853FA" w:rsidP="008853FA">
      <w:pPr>
        <w:pStyle w:val="CompanyName"/>
        <w:jc w:val="center"/>
      </w:pPr>
    </w:p>
    <w:p w14:paraId="7D45C836" w14:textId="1D305C96" w:rsidR="00330050" w:rsidRDefault="008853FA" w:rsidP="008853FA">
      <w:pPr>
        <w:pStyle w:val="CompanyName"/>
        <w:jc w:val="center"/>
      </w:pPr>
      <w:r>
        <w:rPr>
          <w:noProof/>
        </w:rPr>
        <w:lastRenderedPageBreak/>
        <mc:AlternateContent>
          <mc:Choice Requires="wps">
            <w:drawing>
              <wp:anchor distT="0" distB="0" distL="114300" distR="114300" simplePos="0" relativeHeight="251670016" behindDoc="1" locked="0" layoutInCell="1" allowOverlap="1" wp14:anchorId="5CC6569B" wp14:editId="4D00B07B">
                <wp:simplePos x="0" y="0"/>
                <wp:positionH relativeFrom="column">
                  <wp:posOffset>0</wp:posOffset>
                </wp:positionH>
                <wp:positionV relativeFrom="paragraph">
                  <wp:posOffset>27940</wp:posOffset>
                </wp:positionV>
                <wp:extent cx="641032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410325" cy="2381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5DE62" id="Rectangle 6" o:spid="_x0000_s1026" style="position:absolute;margin-left:0;margin-top:2.2pt;width:504.75pt;height:1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" fillcolor="white [3212]" strokecolor="black [3213]" strokeweight=".25pt"/>
            </w:pict>
          </mc:Fallback>
        </mc:AlternateContent>
      </w:r>
      <w:r w:rsidR="00330050" w:rsidRPr="008853FA">
        <w:t>Education</w:t>
      </w:r>
    </w:p>
    <w:p w14:paraId="034FE69C" w14:textId="77777777" w:rsidR="008853FA" w:rsidRPr="008853FA" w:rsidRDefault="008853FA" w:rsidP="008853FA">
      <w:pPr>
        <w:pStyle w:val="CompanyName"/>
        <w:jc w:val="left"/>
      </w:pP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8853FA" w14:paraId="4F404AED" w14:textId="77777777" w:rsidTr="00176E67">
        <w:trPr>
          <w:trHeight w:val="432"/>
        </w:trPr>
        <w:tc>
          <w:tcPr>
            <w:tcW w:w="1332" w:type="dxa"/>
            <w:vAlign w:val="bottom"/>
          </w:tcPr>
          <w:p w14:paraId="791EBF97" w14:textId="77777777" w:rsidR="000F2DF4" w:rsidRPr="008853FA" w:rsidRDefault="000F2DF4" w:rsidP="00490804">
            <w:pPr>
              <w:rPr>
                <w:color w:val="000000" w:themeColor="text1"/>
              </w:rPr>
            </w:pPr>
            <w:r w:rsidRPr="008853FA">
              <w:rPr>
                <w:color w:val="000000" w:themeColor="text1"/>
              </w:rPr>
              <w:t>High School:</w:t>
            </w:r>
          </w:p>
        </w:tc>
        <w:tc>
          <w:tcPr>
            <w:tcW w:w="2782" w:type="dxa"/>
            <w:tcBorders>
              <w:bottom w:val="single" w:sz="4" w:space="0" w:color="auto"/>
            </w:tcBorders>
            <w:vAlign w:val="bottom"/>
          </w:tcPr>
          <w:p w14:paraId="2BA90D5A" w14:textId="77777777" w:rsidR="000F2DF4" w:rsidRPr="008853FA" w:rsidRDefault="000F2DF4" w:rsidP="00617C65">
            <w:pPr>
              <w:pStyle w:val="FieldText"/>
              <w:rPr>
                <w:color w:val="000000" w:themeColor="text1"/>
              </w:rPr>
            </w:pPr>
          </w:p>
        </w:tc>
        <w:tc>
          <w:tcPr>
            <w:tcW w:w="920" w:type="dxa"/>
            <w:vAlign w:val="bottom"/>
          </w:tcPr>
          <w:p w14:paraId="0F71F52A" w14:textId="77777777" w:rsidR="000F2DF4" w:rsidRPr="008853FA" w:rsidRDefault="000F2DF4" w:rsidP="00490804">
            <w:pPr>
              <w:pStyle w:val="Heading4"/>
              <w:rPr>
                <w:color w:val="000000" w:themeColor="text1"/>
              </w:rPr>
            </w:pPr>
            <w:r w:rsidRPr="008853FA">
              <w:rPr>
                <w:color w:val="000000" w:themeColor="text1"/>
              </w:rPr>
              <w:t>Address:</w:t>
            </w:r>
          </w:p>
        </w:tc>
        <w:tc>
          <w:tcPr>
            <w:tcW w:w="5046" w:type="dxa"/>
            <w:tcBorders>
              <w:bottom w:val="single" w:sz="4" w:space="0" w:color="auto"/>
            </w:tcBorders>
            <w:vAlign w:val="bottom"/>
          </w:tcPr>
          <w:p w14:paraId="21D6F9F7" w14:textId="77777777" w:rsidR="000F2DF4" w:rsidRPr="008853FA" w:rsidRDefault="000F2DF4" w:rsidP="00617C65">
            <w:pPr>
              <w:pStyle w:val="FieldText"/>
              <w:rPr>
                <w:color w:val="000000" w:themeColor="text1"/>
              </w:rPr>
            </w:pPr>
          </w:p>
        </w:tc>
      </w:tr>
    </w:tbl>
    <w:p w14:paraId="708749E6" w14:textId="77777777" w:rsidR="00330050" w:rsidRPr="008853FA" w:rsidRDefault="00330050">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8853FA" w14:paraId="7ADFCD43" w14:textId="77777777" w:rsidTr="00BC07E3">
        <w:tc>
          <w:tcPr>
            <w:tcW w:w="797" w:type="dxa"/>
            <w:vAlign w:val="bottom"/>
          </w:tcPr>
          <w:p w14:paraId="112AFAAA" w14:textId="77777777" w:rsidR="00250014" w:rsidRPr="008853FA" w:rsidRDefault="00250014" w:rsidP="00490804">
            <w:pPr>
              <w:rPr>
                <w:color w:val="000000" w:themeColor="text1"/>
              </w:rPr>
            </w:pPr>
            <w:r w:rsidRPr="008853FA">
              <w:rPr>
                <w:color w:val="000000" w:themeColor="text1"/>
              </w:rPr>
              <w:t>From:</w:t>
            </w:r>
          </w:p>
        </w:tc>
        <w:tc>
          <w:tcPr>
            <w:tcW w:w="962" w:type="dxa"/>
            <w:tcBorders>
              <w:bottom w:val="single" w:sz="4" w:space="0" w:color="auto"/>
            </w:tcBorders>
            <w:vAlign w:val="bottom"/>
          </w:tcPr>
          <w:p w14:paraId="38DEF3D8" w14:textId="77777777" w:rsidR="00250014" w:rsidRPr="008853FA" w:rsidRDefault="00250014" w:rsidP="00617C65">
            <w:pPr>
              <w:pStyle w:val="FieldText"/>
              <w:rPr>
                <w:color w:val="000000" w:themeColor="text1"/>
              </w:rPr>
            </w:pPr>
          </w:p>
        </w:tc>
        <w:tc>
          <w:tcPr>
            <w:tcW w:w="512" w:type="dxa"/>
            <w:vAlign w:val="bottom"/>
          </w:tcPr>
          <w:p w14:paraId="5C3D8620" w14:textId="77777777" w:rsidR="00250014" w:rsidRPr="008853FA" w:rsidRDefault="00250014" w:rsidP="00490804">
            <w:pPr>
              <w:pStyle w:val="Heading4"/>
              <w:rPr>
                <w:color w:val="000000" w:themeColor="text1"/>
              </w:rPr>
            </w:pPr>
            <w:r w:rsidRPr="008853FA">
              <w:rPr>
                <w:color w:val="000000" w:themeColor="text1"/>
              </w:rPr>
              <w:t>To:</w:t>
            </w:r>
          </w:p>
        </w:tc>
        <w:tc>
          <w:tcPr>
            <w:tcW w:w="1006" w:type="dxa"/>
            <w:tcBorders>
              <w:bottom w:val="single" w:sz="4" w:space="0" w:color="auto"/>
            </w:tcBorders>
            <w:vAlign w:val="bottom"/>
          </w:tcPr>
          <w:p w14:paraId="3F4F5F9A" w14:textId="77777777" w:rsidR="00250014" w:rsidRPr="008853FA" w:rsidRDefault="00250014" w:rsidP="00617C65">
            <w:pPr>
              <w:pStyle w:val="FieldText"/>
              <w:rPr>
                <w:color w:val="000000" w:themeColor="text1"/>
              </w:rPr>
            </w:pPr>
          </w:p>
        </w:tc>
        <w:tc>
          <w:tcPr>
            <w:tcW w:w="1757" w:type="dxa"/>
            <w:vAlign w:val="bottom"/>
          </w:tcPr>
          <w:p w14:paraId="631378F3" w14:textId="77777777" w:rsidR="00250014" w:rsidRPr="008853FA" w:rsidRDefault="00250014" w:rsidP="00490804">
            <w:pPr>
              <w:pStyle w:val="Heading4"/>
              <w:rPr>
                <w:color w:val="000000" w:themeColor="text1"/>
              </w:rPr>
            </w:pPr>
            <w:r w:rsidRPr="008853FA">
              <w:rPr>
                <w:color w:val="000000" w:themeColor="text1"/>
              </w:rPr>
              <w:t>Did you graduate?</w:t>
            </w:r>
          </w:p>
        </w:tc>
        <w:tc>
          <w:tcPr>
            <w:tcW w:w="674" w:type="dxa"/>
            <w:vAlign w:val="bottom"/>
          </w:tcPr>
          <w:p w14:paraId="7D13F297" w14:textId="77777777" w:rsidR="00250014" w:rsidRPr="008853FA" w:rsidRDefault="00250014" w:rsidP="00490804">
            <w:pPr>
              <w:pStyle w:val="Checkbox"/>
              <w:rPr>
                <w:color w:val="000000" w:themeColor="text1"/>
              </w:rPr>
            </w:pPr>
            <w:r w:rsidRPr="008853FA">
              <w:rPr>
                <w:color w:val="000000" w:themeColor="text1"/>
              </w:rPr>
              <w:t>YES</w:t>
            </w:r>
          </w:p>
          <w:p w14:paraId="014E95C7" w14:textId="77777777" w:rsidR="00250014" w:rsidRPr="008853FA" w:rsidRDefault="00724FA4" w:rsidP="00617C65">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602" w:type="dxa"/>
            <w:vAlign w:val="bottom"/>
          </w:tcPr>
          <w:p w14:paraId="3ED49DC7" w14:textId="77777777" w:rsidR="00250014" w:rsidRPr="008853FA" w:rsidRDefault="00250014" w:rsidP="00490804">
            <w:pPr>
              <w:pStyle w:val="Checkbox"/>
              <w:rPr>
                <w:color w:val="000000" w:themeColor="text1"/>
              </w:rPr>
            </w:pPr>
            <w:r w:rsidRPr="008853FA">
              <w:rPr>
                <w:color w:val="000000" w:themeColor="text1"/>
              </w:rPr>
              <w:t>NO</w:t>
            </w:r>
          </w:p>
          <w:p w14:paraId="7DB5B4C1" w14:textId="77777777" w:rsidR="00250014" w:rsidRPr="008853FA" w:rsidRDefault="00724FA4" w:rsidP="00617C65">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17" w:type="dxa"/>
            <w:vAlign w:val="bottom"/>
          </w:tcPr>
          <w:p w14:paraId="3EE45722" w14:textId="71D983D1" w:rsidR="00250014" w:rsidRPr="008853FA" w:rsidRDefault="002C7E48" w:rsidP="00490804">
            <w:pPr>
              <w:pStyle w:val="Heading4"/>
              <w:rPr>
                <w:color w:val="000000" w:themeColor="text1"/>
              </w:rPr>
            </w:pPr>
            <w:r w:rsidRPr="008853FA">
              <w:rPr>
                <w:color w:val="000000" w:themeColor="text1"/>
              </w:rPr>
              <w:t>Diploma:</w:t>
            </w:r>
          </w:p>
        </w:tc>
        <w:tc>
          <w:tcPr>
            <w:tcW w:w="2853" w:type="dxa"/>
            <w:tcBorders>
              <w:bottom w:val="single" w:sz="4" w:space="0" w:color="auto"/>
            </w:tcBorders>
            <w:vAlign w:val="bottom"/>
          </w:tcPr>
          <w:p w14:paraId="58EF997A" w14:textId="77777777" w:rsidR="00250014" w:rsidRPr="008853FA" w:rsidRDefault="00250014" w:rsidP="00617C65">
            <w:pPr>
              <w:pStyle w:val="FieldText"/>
              <w:rPr>
                <w:color w:val="000000" w:themeColor="text1"/>
              </w:rPr>
            </w:pPr>
          </w:p>
        </w:tc>
      </w:tr>
    </w:tbl>
    <w:p w14:paraId="76D26B6A" w14:textId="77777777" w:rsidR="00330050" w:rsidRPr="008853FA" w:rsidRDefault="00330050">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8853FA" w14:paraId="255A0C93" w14:textId="77777777" w:rsidTr="00BC07E3">
        <w:trPr>
          <w:trHeight w:val="288"/>
        </w:trPr>
        <w:tc>
          <w:tcPr>
            <w:tcW w:w="810" w:type="dxa"/>
            <w:vAlign w:val="bottom"/>
          </w:tcPr>
          <w:p w14:paraId="016FA6E4" w14:textId="77777777" w:rsidR="000F2DF4" w:rsidRPr="008853FA" w:rsidRDefault="000F2DF4" w:rsidP="00490804">
            <w:pPr>
              <w:rPr>
                <w:color w:val="000000" w:themeColor="text1"/>
              </w:rPr>
            </w:pPr>
            <w:r w:rsidRPr="008853FA">
              <w:rPr>
                <w:color w:val="000000" w:themeColor="text1"/>
              </w:rPr>
              <w:t>College:</w:t>
            </w:r>
          </w:p>
        </w:tc>
        <w:tc>
          <w:tcPr>
            <w:tcW w:w="3304" w:type="dxa"/>
            <w:tcBorders>
              <w:bottom w:val="single" w:sz="4" w:space="0" w:color="auto"/>
            </w:tcBorders>
            <w:vAlign w:val="bottom"/>
          </w:tcPr>
          <w:p w14:paraId="3362232A" w14:textId="77777777" w:rsidR="000F2DF4" w:rsidRPr="008853FA" w:rsidRDefault="000F2DF4" w:rsidP="00617C65">
            <w:pPr>
              <w:pStyle w:val="FieldText"/>
              <w:rPr>
                <w:color w:val="000000" w:themeColor="text1"/>
              </w:rPr>
            </w:pPr>
          </w:p>
        </w:tc>
        <w:tc>
          <w:tcPr>
            <w:tcW w:w="920" w:type="dxa"/>
            <w:vAlign w:val="bottom"/>
          </w:tcPr>
          <w:p w14:paraId="56EBCDC9" w14:textId="77777777" w:rsidR="000F2DF4" w:rsidRPr="008853FA" w:rsidRDefault="000F2DF4" w:rsidP="00490804">
            <w:pPr>
              <w:pStyle w:val="Heading4"/>
              <w:rPr>
                <w:color w:val="000000" w:themeColor="text1"/>
              </w:rPr>
            </w:pPr>
            <w:r w:rsidRPr="008853FA">
              <w:rPr>
                <w:color w:val="000000" w:themeColor="text1"/>
              </w:rPr>
              <w:t>Address:</w:t>
            </w:r>
          </w:p>
        </w:tc>
        <w:tc>
          <w:tcPr>
            <w:tcW w:w="5046" w:type="dxa"/>
            <w:tcBorders>
              <w:bottom w:val="single" w:sz="4" w:space="0" w:color="auto"/>
            </w:tcBorders>
            <w:vAlign w:val="bottom"/>
          </w:tcPr>
          <w:p w14:paraId="2F4280F5" w14:textId="77777777" w:rsidR="000F2DF4" w:rsidRPr="008853FA" w:rsidRDefault="000F2DF4" w:rsidP="00617C65">
            <w:pPr>
              <w:pStyle w:val="FieldText"/>
              <w:rPr>
                <w:color w:val="000000" w:themeColor="text1"/>
              </w:rPr>
            </w:pPr>
          </w:p>
        </w:tc>
      </w:tr>
    </w:tbl>
    <w:p w14:paraId="0AA12784" w14:textId="77777777" w:rsidR="00330050" w:rsidRPr="008853FA" w:rsidRDefault="00330050">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8853FA" w14:paraId="30A76D32" w14:textId="77777777" w:rsidTr="00BC07E3">
        <w:trPr>
          <w:trHeight w:val="288"/>
        </w:trPr>
        <w:tc>
          <w:tcPr>
            <w:tcW w:w="797" w:type="dxa"/>
            <w:vAlign w:val="bottom"/>
          </w:tcPr>
          <w:p w14:paraId="6375AAB3" w14:textId="77777777" w:rsidR="00250014" w:rsidRPr="008853FA" w:rsidRDefault="00250014" w:rsidP="00490804">
            <w:pPr>
              <w:rPr>
                <w:color w:val="000000" w:themeColor="text1"/>
              </w:rPr>
            </w:pPr>
            <w:r w:rsidRPr="008853FA">
              <w:rPr>
                <w:color w:val="000000" w:themeColor="text1"/>
              </w:rPr>
              <w:t>From:</w:t>
            </w:r>
          </w:p>
        </w:tc>
        <w:tc>
          <w:tcPr>
            <w:tcW w:w="962" w:type="dxa"/>
            <w:tcBorders>
              <w:bottom w:val="single" w:sz="4" w:space="0" w:color="auto"/>
            </w:tcBorders>
            <w:vAlign w:val="bottom"/>
          </w:tcPr>
          <w:p w14:paraId="34227443" w14:textId="77777777" w:rsidR="00250014" w:rsidRPr="008853FA" w:rsidRDefault="00250014" w:rsidP="00617C65">
            <w:pPr>
              <w:pStyle w:val="FieldText"/>
              <w:rPr>
                <w:color w:val="000000" w:themeColor="text1"/>
              </w:rPr>
            </w:pPr>
          </w:p>
        </w:tc>
        <w:tc>
          <w:tcPr>
            <w:tcW w:w="512" w:type="dxa"/>
            <w:vAlign w:val="bottom"/>
          </w:tcPr>
          <w:p w14:paraId="28D30303" w14:textId="77777777" w:rsidR="00250014" w:rsidRPr="008853FA" w:rsidRDefault="00250014" w:rsidP="00490804">
            <w:pPr>
              <w:pStyle w:val="Heading4"/>
              <w:rPr>
                <w:color w:val="000000" w:themeColor="text1"/>
              </w:rPr>
            </w:pPr>
            <w:r w:rsidRPr="008853FA">
              <w:rPr>
                <w:color w:val="000000" w:themeColor="text1"/>
              </w:rPr>
              <w:t>To:</w:t>
            </w:r>
          </w:p>
        </w:tc>
        <w:tc>
          <w:tcPr>
            <w:tcW w:w="1006" w:type="dxa"/>
            <w:tcBorders>
              <w:bottom w:val="single" w:sz="4" w:space="0" w:color="auto"/>
            </w:tcBorders>
            <w:vAlign w:val="bottom"/>
          </w:tcPr>
          <w:p w14:paraId="4227474E" w14:textId="77777777" w:rsidR="00250014" w:rsidRPr="008853FA" w:rsidRDefault="00250014" w:rsidP="00617C65">
            <w:pPr>
              <w:pStyle w:val="FieldText"/>
              <w:rPr>
                <w:color w:val="000000" w:themeColor="text1"/>
              </w:rPr>
            </w:pPr>
          </w:p>
        </w:tc>
        <w:tc>
          <w:tcPr>
            <w:tcW w:w="1757" w:type="dxa"/>
            <w:vAlign w:val="bottom"/>
          </w:tcPr>
          <w:p w14:paraId="77E76488" w14:textId="77777777" w:rsidR="00250014" w:rsidRPr="008853FA" w:rsidRDefault="00250014" w:rsidP="00490804">
            <w:pPr>
              <w:pStyle w:val="Heading4"/>
              <w:rPr>
                <w:color w:val="000000" w:themeColor="text1"/>
              </w:rPr>
            </w:pPr>
            <w:r w:rsidRPr="008853FA">
              <w:rPr>
                <w:color w:val="000000" w:themeColor="text1"/>
              </w:rPr>
              <w:t>Did you graduate?</w:t>
            </w:r>
          </w:p>
        </w:tc>
        <w:tc>
          <w:tcPr>
            <w:tcW w:w="674" w:type="dxa"/>
            <w:vAlign w:val="bottom"/>
          </w:tcPr>
          <w:p w14:paraId="0308B683" w14:textId="77777777" w:rsidR="00250014" w:rsidRPr="008853FA" w:rsidRDefault="00250014" w:rsidP="00490804">
            <w:pPr>
              <w:pStyle w:val="Checkbox"/>
              <w:rPr>
                <w:color w:val="000000" w:themeColor="text1"/>
              </w:rPr>
            </w:pPr>
            <w:r w:rsidRPr="008853FA">
              <w:rPr>
                <w:color w:val="000000" w:themeColor="text1"/>
              </w:rPr>
              <w:t>YES</w:t>
            </w:r>
          </w:p>
          <w:p w14:paraId="004E71DF" w14:textId="77777777" w:rsidR="00250014" w:rsidRPr="008853FA" w:rsidRDefault="00724FA4" w:rsidP="00617C65">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602" w:type="dxa"/>
            <w:vAlign w:val="bottom"/>
          </w:tcPr>
          <w:p w14:paraId="5C7326EB" w14:textId="77777777" w:rsidR="00250014" w:rsidRPr="008853FA" w:rsidRDefault="00250014" w:rsidP="00490804">
            <w:pPr>
              <w:pStyle w:val="Checkbox"/>
              <w:rPr>
                <w:color w:val="000000" w:themeColor="text1"/>
              </w:rPr>
            </w:pPr>
            <w:r w:rsidRPr="008853FA">
              <w:rPr>
                <w:color w:val="000000" w:themeColor="text1"/>
              </w:rPr>
              <w:t>NO</w:t>
            </w:r>
          </w:p>
          <w:p w14:paraId="48A8EAF8" w14:textId="77777777" w:rsidR="00250014" w:rsidRPr="008853FA" w:rsidRDefault="00724FA4" w:rsidP="00617C65">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17" w:type="dxa"/>
            <w:vAlign w:val="bottom"/>
          </w:tcPr>
          <w:p w14:paraId="134B015D" w14:textId="77777777" w:rsidR="00250014" w:rsidRPr="008853FA" w:rsidRDefault="00250014" w:rsidP="00490804">
            <w:pPr>
              <w:pStyle w:val="Heading4"/>
              <w:rPr>
                <w:color w:val="000000" w:themeColor="text1"/>
              </w:rPr>
            </w:pPr>
            <w:r w:rsidRPr="008853FA">
              <w:rPr>
                <w:color w:val="000000" w:themeColor="text1"/>
              </w:rPr>
              <w:t>Degree:</w:t>
            </w:r>
          </w:p>
        </w:tc>
        <w:tc>
          <w:tcPr>
            <w:tcW w:w="2853" w:type="dxa"/>
            <w:tcBorders>
              <w:bottom w:val="single" w:sz="4" w:space="0" w:color="auto"/>
            </w:tcBorders>
            <w:vAlign w:val="bottom"/>
          </w:tcPr>
          <w:p w14:paraId="3F801B63" w14:textId="77777777" w:rsidR="00250014" w:rsidRPr="008853FA" w:rsidRDefault="00250014" w:rsidP="00617C65">
            <w:pPr>
              <w:pStyle w:val="FieldText"/>
              <w:rPr>
                <w:color w:val="000000" w:themeColor="text1"/>
              </w:rPr>
            </w:pPr>
          </w:p>
        </w:tc>
      </w:tr>
    </w:tbl>
    <w:p w14:paraId="2214F4E7" w14:textId="77777777" w:rsidR="00330050" w:rsidRPr="008853FA" w:rsidRDefault="00330050">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8853FA" w14:paraId="102F6612" w14:textId="77777777" w:rsidTr="00BC07E3">
        <w:trPr>
          <w:trHeight w:val="288"/>
        </w:trPr>
        <w:tc>
          <w:tcPr>
            <w:tcW w:w="810" w:type="dxa"/>
            <w:vAlign w:val="bottom"/>
          </w:tcPr>
          <w:p w14:paraId="1903FE50" w14:textId="77777777" w:rsidR="002A2510" w:rsidRPr="008853FA" w:rsidRDefault="002A2510" w:rsidP="00490804">
            <w:pPr>
              <w:rPr>
                <w:color w:val="000000" w:themeColor="text1"/>
              </w:rPr>
            </w:pPr>
            <w:r w:rsidRPr="008853FA">
              <w:rPr>
                <w:color w:val="000000" w:themeColor="text1"/>
              </w:rPr>
              <w:t>Other:</w:t>
            </w:r>
          </w:p>
        </w:tc>
        <w:tc>
          <w:tcPr>
            <w:tcW w:w="3304" w:type="dxa"/>
            <w:tcBorders>
              <w:bottom w:val="single" w:sz="4" w:space="0" w:color="auto"/>
            </w:tcBorders>
            <w:vAlign w:val="bottom"/>
          </w:tcPr>
          <w:p w14:paraId="494005F9" w14:textId="77777777" w:rsidR="002A2510" w:rsidRPr="008853FA" w:rsidRDefault="002A2510" w:rsidP="00617C65">
            <w:pPr>
              <w:pStyle w:val="FieldText"/>
              <w:rPr>
                <w:color w:val="000000" w:themeColor="text1"/>
              </w:rPr>
            </w:pPr>
          </w:p>
        </w:tc>
        <w:tc>
          <w:tcPr>
            <w:tcW w:w="920" w:type="dxa"/>
            <w:vAlign w:val="bottom"/>
          </w:tcPr>
          <w:p w14:paraId="3832032A" w14:textId="77777777" w:rsidR="002A2510" w:rsidRPr="008853FA" w:rsidRDefault="002A2510" w:rsidP="00490804">
            <w:pPr>
              <w:pStyle w:val="Heading4"/>
              <w:rPr>
                <w:color w:val="000000" w:themeColor="text1"/>
              </w:rPr>
            </w:pPr>
            <w:r w:rsidRPr="008853FA">
              <w:rPr>
                <w:color w:val="000000" w:themeColor="text1"/>
              </w:rPr>
              <w:t>Address:</w:t>
            </w:r>
          </w:p>
        </w:tc>
        <w:tc>
          <w:tcPr>
            <w:tcW w:w="5046" w:type="dxa"/>
            <w:tcBorders>
              <w:bottom w:val="single" w:sz="4" w:space="0" w:color="auto"/>
            </w:tcBorders>
            <w:vAlign w:val="bottom"/>
          </w:tcPr>
          <w:p w14:paraId="71B036B3" w14:textId="77777777" w:rsidR="002A2510" w:rsidRPr="008853FA" w:rsidRDefault="002A2510" w:rsidP="00617C65">
            <w:pPr>
              <w:pStyle w:val="FieldText"/>
              <w:rPr>
                <w:color w:val="000000" w:themeColor="text1"/>
              </w:rPr>
            </w:pPr>
          </w:p>
        </w:tc>
      </w:tr>
    </w:tbl>
    <w:p w14:paraId="056B6987" w14:textId="77777777" w:rsidR="00330050" w:rsidRPr="008853FA" w:rsidRDefault="00330050">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8853FA" w:rsidRPr="008853FA" w14:paraId="324DE96A" w14:textId="77777777" w:rsidTr="00BC07E3">
        <w:trPr>
          <w:trHeight w:val="288"/>
        </w:trPr>
        <w:tc>
          <w:tcPr>
            <w:tcW w:w="792" w:type="dxa"/>
            <w:vAlign w:val="bottom"/>
          </w:tcPr>
          <w:p w14:paraId="04BC213C" w14:textId="77777777" w:rsidR="00250014" w:rsidRPr="008853FA" w:rsidRDefault="00250014" w:rsidP="00490804">
            <w:pPr>
              <w:rPr>
                <w:color w:val="000000" w:themeColor="text1"/>
              </w:rPr>
            </w:pPr>
            <w:r w:rsidRPr="008853FA">
              <w:rPr>
                <w:color w:val="000000" w:themeColor="text1"/>
              </w:rPr>
              <w:t>From:</w:t>
            </w:r>
          </w:p>
        </w:tc>
        <w:tc>
          <w:tcPr>
            <w:tcW w:w="958" w:type="dxa"/>
            <w:tcBorders>
              <w:bottom w:val="single" w:sz="4" w:space="0" w:color="auto"/>
            </w:tcBorders>
            <w:vAlign w:val="bottom"/>
          </w:tcPr>
          <w:p w14:paraId="4053AF52" w14:textId="77777777" w:rsidR="00250014" w:rsidRPr="008853FA" w:rsidRDefault="00250014" w:rsidP="00617C65">
            <w:pPr>
              <w:pStyle w:val="FieldText"/>
              <w:rPr>
                <w:color w:val="000000" w:themeColor="text1"/>
              </w:rPr>
            </w:pPr>
          </w:p>
        </w:tc>
        <w:tc>
          <w:tcPr>
            <w:tcW w:w="512" w:type="dxa"/>
            <w:vAlign w:val="bottom"/>
          </w:tcPr>
          <w:p w14:paraId="6579C34A" w14:textId="77777777" w:rsidR="00250014" w:rsidRPr="008853FA" w:rsidRDefault="00250014" w:rsidP="00490804">
            <w:pPr>
              <w:pStyle w:val="Heading4"/>
              <w:rPr>
                <w:color w:val="000000" w:themeColor="text1"/>
              </w:rPr>
            </w:pPr>
            <w:r w:rsidRPr="008853FA">
              <w:rPr>
                <w:color w:val="000000" w:themeColor="text1"/>
              </w:rPr>
              <w:t>To:</w:t>
            </w:r>
          </w:p>
        </w:tc>
        <w:tc>
          <w:tcPr>
            <w:tcW w:w="1006" w:type="dxa"/>
            <w:tcBorders>
              <w:bottom w:val="single" w:sz="4" w:space="0" w:color="auto"/>
            </w:tcBorders>
            <w:vAlign w:val="bottom"/>
          </w:tcPr>
          <w:p w14:paraId="0B45DA4F" w14:textId="77777777" w:rsidR="00250014" w:rsidRPr="008853FA" w:rsidRDefault="00250014" w:rsidP="00617C65">
            <w:pPr>
              <w:pStyle w:val="FieldText"/>
              <w:rPr>
                <w:color w:val="000000" w:themeColor="text1"/>
              </w:rPr>
            </w:pPr>
          </w:p>
        </w:tc>
        <w:tc>
          <w:tcPr>
            <w:tcW w:w="1756" w:type="dxa"/>
            <w:vAlign w:val="bottom"/>
          </w:tcPr>
          <w:p w14:paraId="11D4B5CF" w14:textId="77777777" w:rsidR="00250014" w:rsidRPr="008853FA" w:rsidRDefault="00250014" w:rsidP="00490804">
            <w:pPr>
              <w:pStyle w:val="Heading4"/>
              <w:rPr>
                <w:color w:val="000000" w:themeColor="text1"/>
              </w:rPr>
            </w:pPr>
            <w:r w:rsidRPr="008853FA">
              <w:rPr>
                <w:color w:val="000000" w:themeColor="text1"/>
              </w:rPr>
              <w:t>Did you graduate?</w:t>
            </w:r>
          </w:p>
        </w:tc>
        <w:tc>
          <w:tcPr>
            <w:tcW w:w="674" w:type="dxa"/>
            <w:vAlign w:val="bottom"/>
          </w:tcPr>
          <w:p w14:paraId="284F8704" w14:textId="77777777" w:rsidR="00250014" w:rsidRPr="008853FA" w:rsidRDefault="00250014" w:rsidP="00490804">
            <w:pPr>
              <w:pStyle w:val="Checkbox"/>
              <w:rPr>
                <w:color w:val="000000" w:themeColor="text1"/>
              </w:rPr>
            </w:pPr>
            <w:r w:rsidRPr="008853FA">
              <w:rPr>
                <w:color w:val="000000" w:themeColor="text1"/>
              </w:rPr>
              <w:t>YES</w:t>
            </w:r>
          </w:p>
          <w:p w14:paraId="0DFB5C81" w14:textId="77777777" w:rsidR="00250014" w:rsidRPr="008853FA" w:rsidRDefault="00724FA4" w:rsidP="00617C65">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602" w:type="dxa"/>
            <w:vAlign w:val="bottom"/>
          </w:tcPr>
          <w:p w14:paraId="7F186F3E" w14:textId="77777777" w:rsidR="00250014" w:rsidRPr="008853FA" w:rsidRDefault="00250014" w:rsidP="00490804">
            <w:pPr>
              <w:pStyle w:val="Checkbox"/>
              <w:rPr>
                <w:color w:val="000000" w:themeColor="text1"/>
              </w:rPr>
            </w:pPr>
            <w:r w:rsidRPr="008853FA">
              <w:rPr>
                <w:color w:val="000000" w:themeColor="text1"/>
              </w:rPr>
              <w:t>NO</w:t>
            </w:r>
          </w:p>
          <w:p w14:paraId="67708812" w14:textId="77777777" w:rsidR="00250014" w:rsidRPr="008853FA" w:rsidRDefault="00724FA4" w:rsidP="00617C65">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250014"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17" w:type="dxa"/>
            <w:vAlign w:val="bottom"/>
          </w:tcPr>
          <w:p w14:paraId="6320FFC4" w14:textId="77777777" w:rsidR="00250014" w:rsidRPr="008853FA" w:rsidRDefault="00250014" w:rsidP="00490804">
            <w:pPr>
              <w:pStyle w:val="Heading4"/>
              <w:rPr>
                <w:color w:val="000000" w:themeColor="text1"/>
              </w:rPr>
            </w:pPr>
            <w:r w:rsidRPr="008853FA">
              <w:rPr>
                <w:color w:val="000000" w:themeColor="text1"/>
              </w:rPr>
              <w:t>Degree:</w:t>
            </w:r>
          </w:p>
        </w:tc>
        <w:tc>
          <w:tcPr>
            <w:tcW w:w="2863" w:type="dxa"/>
            <w:tcBorders>
              <w:bottom w:val="single" w:sz="4" w:space="0" w:color="auto"/>
            </w:tcBorders>
            <w:vAlign w:val="bottom"/>
          </w:tcPr>
          <w:p w14:paraId="0400EB42" w14:textId="77777777" w:rsidR="00250014" w:rsidRPr="008853FA" w:rsidRDefault="00250014" w:rsidP="00617C65">
            <w:pPr>
              <w:pStyle w:val="FieldText"/>
              <w:rPr>
                <w:color w:val="000000" w:themeColor="text1"/>
              </w:rPr>
            </w:pPr>
          </w:p>
        </w:tc>
      </w:tr>
    </w:tbl>
    <w:p w14:paraId="043FFF63" w14:textId="07020B25" w:rsidR="008853FA" w:rsidRDefault="008853FA" w:rsidP="008853FA">
      <w:pPr>
        <w:pStyle w:val="CompanyName"/>
        <w:jc w:val="center"/>
      </w:pPr>
      <w:r>
        <w:rPr>
          <w:noProof/>
        </w:rPr>
        <mc:AlternateContent>
          <mc:Choice Requires="wps">
            <w:drawing>
              <wp:anchor distT="0" distB="0" distL="114300" distR="114300" simplePos="0" relativeHeight="251668992" behindDoc="1" locked="0" layoutInCell="1" allowOverlap="1" wp14:anchorId="4BE5017E" wp14:editId="3934555A">
                <wp:simplePos x="0" y="0"/>
                <wp:positionH relativeFrom="column">
                  <wp:posOffset>9525</wp:posOffset>
                </wp:positionH>
                <wp:positionV relativeFrom="paragraph">
                  <wp:posOffset>252730</wp:posOffset>
                </wp:positionV>
                <wp:extent cx="6524625" cy="276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24625" cy="2762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484E4" id="Rectangle 5" o:spid="_x0000_s1026" style="position:absolute;margin-left:.75pt;margin-top:19.9pt;width:513.75pt;height:21.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" fillcolor="white [3212]" strokecolor="black [3213]" strokeweight=".25pt"/>
            </w:pict>
          </mc:Fallback>
        </mc:AlternateContent>
      </w:r>
    </w:p>
    <w:p w14:paraId="72006850" w14:textId="26352746" w:rsidR="00330050" w:rsidRPr="008853FA" w:rsidRDefault="00330050" w:rsidP="008853FA">
      <w:pPr>
        <w:pStyle w:val="CompanyName"/>
        <w:jc w:val="center"/>
      </w:pPr>
      <w:r w:rsidRPr="008853FA">
        <w:t>References</w:t>
      </w:r>
    </w:p>
    <w:p w14:paraId="2705BBA8" w14:textId="0465F2D3" w:rsidR="007B08FB" w:rsidRPr="008853FA" w:rsidRDefault="00330050" w:rsidP="00490804">
      <w:pPr>
        <w:pStyle w:val="Italic"/>
        <w:rPr>
          <w:color w:val="000000" w:themeColor="text1"/>
        </w:rPr>
      </w:pPr>
      <w:r w:rsidRPr="008853FA">
        <w:rPr>
          <w:color w:val="000000" w:themeColor="text1"/>
        </w:rPr>
        <w:t xml:space="preserve">Please list three professional </w:t>
      </w:r>
      <w:r w:rsidR="008853FA" w:rsidRPr="008853FA">
        <w:rPr>
          <w:color w:val="000000" w:themeColor="text1"/>
        </w:rPr>
        <w:t>references.</w:t>
      </w:r>
    </w:p>
    <w:p w14:paraId="14AEB8FB" w14:textId="02558CC3" w:rsidR="00330050" w:rsidRPr="008853FA" w:rsidRDefault="007B08FB" w:rsidP="00490804">
      <w:pPr>
        <w:pStyle w:val="Italic"/>
        <w:rPr>
          <w:color w:val="000000" w:themeColor="text1"/>
        </w:rPr>
      </w:pPr>
      <w:r w:rsidRPr="008853FA">
        <w:rPr>
          <w:color w:val="000000" w:themeColor="text1"/>
        </w:rPr>
        <w:t>(who</w:t>
      </w:r>
      <w:r w:rsidR="002C7E48" w:rsidRPr="008853FA">
        <w:rPr>
          <w:color w:val="000000" w:themeColor="text1"/>
        </w:rPr>
        <w:t xml:space="preserve"> are not related to you)</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8853FA" w:rsidRPr="008853FA" w14:paraId="595F5F8A" w14:textId="77777777" w:rsidTr="00176E67">
        <w:trPr>
          <w:trHeight w:val="360"/>
        </w:trPr>
        <w:tc>
          <w:tcPr>
            <w:tcW w:w="1072" w:type="dxa"/>
            <w:vAlign w:val="bottom"/>
          </w:tcPr>
          <w:p w14:paraId="0DFB28AA" w14:textId="77777777" w:rsidR="000F2DF4" w:rsidRPr="008853FA" w:rsidRDefault="000F2DF4" w:rsidP="00490804">
            <w:pPr>
              <w:rPr>
                <w:color w:val="000000" w:themeColor="text1"/>
              </w:rPr>
            </w:pPr>
            <w:r w:rsidRPr="008853FA">
              <w:rPr>
                <w:color w:val="000000" w:themeColor="text1"/>
              </w:rPr>
              <w:t>Full Name:</w:t>
            </w:r>
          </w:p>
        </w:tc>
        <w:tc>
          <w:tcPr>
            <w:tcW w:w="5588" w:type="dxa"/>
            <w:gridSpan w:val="2"/>
            <w:tcBorders>
              <w:bottom w:val="single" w:sz="4" w:space="0" w:color="auto"/>
            </w:tcBorders>
            <w:vAlign w:val="bottom"/>
          </w:tcPr>
          <w:p w14:paraId="7753AD10" w14:textId="77777777" w:rsidR="000F2DF4" w:rsidRPr="008853FA" w:rsidRDefault="000F2DF4" w:rsidP="00A211B2">
            <w:pPr>
              <w:pStyle w:val="FieldText"/>
              <w:rPr>
                <w:color w:val="000000" w:themeColor="text1"/>
              </w:rPr>
            </w:pPr>
          </w:p>
        </w:tc>
        <w:tc>
          <w:tcPr>
            <w:tcW w:w="1350" w:type="dxa"/>
            <w:vAlign w:val="bottom"/>
          </w:tcPr>
          <w:p w14:paraId="60233E90" w14:textId="77777777" w:rsidR="000F2DF4" w:rsidRPr="008853FA" w:rsidRDefault="000D2539" w:rsidP="00490804">
            <w:pPr>
              <w:pStyle w:val="Heading4"/>
              <w:rPr>
                <w:color w:val="000000" w:themeColor="text1"/>
              </w:rPr>
            </w:pPr>
            <w:r w:rsidRPr="008853FA">
              <w:rPr>
                <w:color w:val="000000" w:themeColor="text1"/>
              </w:rPr>
              <w:t>Relationship</w:t>
            </w:r>
            <w:r w:rsidR="000F2DF4" w:rsidRPr="008853FA">
              <w:rPr>
                <w:color w:val="000000" w:themeColor="text1"/>
              </w:rPr>
              <w:t>:</w:t>
            </w:r>
          </w:p>
        </w:tc>
        <w:tc>
          <w:tcPr>
            <w:tcW w:w="2070" w:type="dxa"/>
            <w:tcBorders>
              <w:bottom w:val="single" w:sz="4" w:space="0" w:color="auto"/>
            </w:tcBorders>
            <w:vAlign w:val="bottom"/>
          </w:tcPr>
          <w:p w14:paraId="43240EFA" w14:textId="77777777" w:rsidR="000F2DF4" w:rsidRPr="008853FA" w:rsidRDefault="000F2DF4" w:rsidP="00A211B2">
            <w:pPr>
              <w:pStyle w:val="FieldText"/>
              <w:rPr>
                <w:color w:val="000000" w:themeColor="text1"/>
              </w:rPr>
            </w:pPr>
          </w:p>
        </w:tc>
      </w:tr>
      <w:tr w:rsidR="008853FA" w:rsidRPr="008853FA" w14:paraId="7BFD4759" w14:textId="77777777" w:rsidTr="00176E67">
        <w:trPr>
          <w:trHeight w:val="360"/>
        </w:trPr>
        <w:tc>
          <w:tcPr>
            <w:tcW w:w="1072" w:type="dxa"/>
            <w:vAlign w:val="bottom"/>
          </w:tcPr>
          <w:p w14:paraId="3AE11F5A" w14:textId="77777777" w:rsidR="000F2DF4" w:rsidRPr="008853FA" w:rsidRDefault="000D2539" w:rsidP="00490804">
            <w:pPr>
              <w:rPr>
                <w:color w:val="000000" w:themeColor="text1"/>
              </w:rPr>
            </w:pPr>
            <w:r w:rsidRPr="008853FA">
              <w:rPr>
                <w:color w:val="000000" w:themeColor="text1"/>
              </w:rPr>
              <w:t>Company</w:t>
            </w:r>
            <w:r w:rsidR="004A4198" w:rsidRPr="008853FA">
              <w:rPr>
                <w:color w:val="000000" w:themeColor="text1"/>
              </w:rPr>
              <w:t>:</w:t>
            </w:r>
          </w:p>
        </w:tc>
        <w:tc>
          <w:tcPr>
            <w:tcW w:w="5588" w:type="dxa"/>
            <w:gridSpan w:val="2"/>
            <w:tcBorders>
              <w:top w:val="single" w:sz="4" w:space="0" w:color="auto"/>
              <w:bottom w:val="single" w:sz="4" w:space="0" w:color="auto"/>
            </w:tcBorders>
            <w:vAlign w:val="bottom"/>
          </w:tcPr>
          <w:p w14:paraId="697CA0F3" w14:textId="77777777" w:rsidR="000F2DF4" w:rsidRPr="008853FA" w:rsidRDefault="000F2DF4" w:rsidP="00A211B2">
            <w:pPr>
              <w:pStyle w:val="FieldText"/>
              <w:rPr>
                <w:color w:val="000000" w:themeColor="text1"/>
              </w:rPr>
            </w:pPr>
          </w:p>
        </w:tc>
        <w:tc>
          <w:tcPr>
            <w:tcW w:w="1350" w:type="dxa"/>
            <w:vAlign w:val="bottom"/>
          </w:tcPr>
          <w:p w14:paraId="6D3781A3" w14:textId="77777777" w:rsidR="000F2DF4" w:rsidRPr="008853FA" w:rsidRDefault="000F2DF4" w:rsidP="00490804">
            <w:pPr>
              <w:pStyle w:val="Heading4"/>
              <w:rPr>
                <w:color w:val="000000" w:themeColor="text1"/>
              </w:rPr>
            </w:pPr>
            <w:r w:rsidRPr="008853FA">
              <w:rPr>
                <w:color w:val="000000" w:themeColor="text1"/>
              </w:rPr>
              <w:t>Phone:</w:t>
            </w:r>
          </w:p>
        </w:tc>
        <w:tc>
          <w:tcPr>
            <w:tcW w:w="2070" w:type="dxa"/>
            <w:tcBorders>
              <w:top w:val="single" w:sz="4" w:space="0" w:color="auto"/>
              <w:bottom w:val="single" w:sz="4" w:space="0" w:color="auto"/>
            </w:tcBorders>
            <w:vAlign w:val="bottom"/>
          </w:tcPr>
          <w:p w14:paraId="0575319F" w14:textId="77777777" w:rsidR="000F2DF4" w:rsidRPr="008853FA" w:rsidRDefault="000F2DF4" w:rsidP="00682C69">
            <w:pPr>
              <w:pStyle w:val="FieldText"/>
              <w:rPr>
                <w:color w:val="000000" w:themeColor="text1"/>
              </w:rPr>
            </w:pPr>
          </w:p>
        </w:tc>
      </w:tr>
      <w:tr w:rsidR="008853FA" w:rsidRPr="008853FA" w14:paraId="3EF665A8" w14:textId="77777777" w:rsidTr="00AB2CA6">
        <w:trPr>
          <w:trHeight w:val="360"/>
        </w:trPr>
        <w:tc>
          <w:tcPr>
            <w:tcW w:w="1072" w:type="dxa"/>
            <w:tcBorders>
              <w:bottom w:val="single" w:sz="4" w:space="0" w:color="auto"/>
            </w:tcBorders>
            <w:shd w:val="clear" w:color="auto" w:fill="auto"/>
            <w:vAlign w:val="bottom"/>
          </w:tcPr>
          <w:p w14:paraId="3EA71014" w14:textId="77777777" w:rsidR="000D2539" w:rsidRPr="008853FA" w:rsidRDefault="000D2539" w:rsidP="00490804">
            <w:pPr>
              <w:rPr>
                <w:color w:val="000000" w:themeColor="text1"/>
              </w:rPr>
            </w:pPr>
            <w:r w:rsidRPr="008853FA">
              <w:rPr>
                <w:color w:val="000000" w:themeColor="text1"/>
              </w:rPr>
              <w:t>Address:</w:t>
            </w:r>
          </w:p>
        </w:tc>
        <w:tc>
          <w:tcPr>
            <w:tcW w:w="9008" w:type="dxa"/>
            <w:gridSpan w:val="4"/>
            <w:tcBorders>
              <w:bottom w:val="single" w:sz="4" w:space="0" w:color="auto"/>
            </w:tcBorders>
            <w:shd w:val="clear" w:color="auto" w:fill="auto"/>
            <w:vAlign w:val="bottom"/>
          </w:tcPr>
          <w:p w14:paraId="2A2094BA" w14:textId="77777777" w:rsidR="000D2539" w:rsidRPr="008853FA" w:rsidRDefault="000D2539" w:rsidP="00D55AFA">
            <w:pPr>
              <w:pStyle w:val="FieldText"/>
              <w:rPr>
                <w:color w:val="000000" w:themeColor="text1"/>
              </w:rPr>
            </w:pPr>
          </w:p>
        </w:tc>
      </w:tr>
      <w:tr w:rsidR="008853FA" w:rsidRPr="008853FA" w14:paraId="6B6451DE" w14:textId="77777777" w:rsidTr="00AB2CA6">
        <w:trPr>
          <w:trHeight w:hRule="exact" w:val="144"/>
        </w:trPr>
        <w:tc>
          <w:tcPr>
            <w:tcW w:w="1072" w:type="dxa"/>
            <w:tcBorders>
              <w:top w:val="single" w:sz="4" w:space="0" w:color="auto"/>
              <w:bottom w:val="single" w:sz="4" w:space="0" w:color="auto"/>
            </w:tcBorders>
            <w:shd w:val="clear" w:color="auto" w:fill="auto"/>
            <w:vAlign w:val="bottom"/>
          </w:tcPr>
          <w:p w14:paraId="0DA6BFD1" w14:textId="77777777" w:rsidR="00D55AFA" w:rsidRPr="008853FA" w:rsidRDefault="00D55AFA" w:rsidP="00330050">
            <w:pPr>
              <w:rPr>
                <w:color w:val="000000" w:themeColor="text1"/>
              </w:rPr>
            </w:pPr>
          </w:p>
        </w:tc>
        <w:tc>
          <w:tcPr>
            <w:tcW w:w="5588" w:type="dxa"/>
            <w:gridSpan w:val="2"/>
            <w:tcBorders>
              <w:top w:val="single" w:sz="4" w:space="0" w:color="auto"/>
              <w:bottom w:val="single" w:sz="4" w:space="0" w:color="auto"/>
            </w:tcBorders>
            <w:shd w:val="clear" w:color="auto" w:fill="auto"/>
            <w:vAlign w:val="bottom"/>
          </w:tcPr>
          <w:p w14:paraId="511969F9" w14:textId="77777777" w:rsidR="00D55AFA" w:rsidRPr="008853FA" w:rsidRDefault="00D55AFA" w:rsidP="00330050">
            <w:pPr>
              <w:rPr>
                <w:color w:val="000000" w:themeColor="text1"/>
              </w:rPr>
            </w:pPr>
          </w:p>
        </w:tc>
        <w:tc>
          <w:tcPr>
            <w:tcW w:w="1350" w:type="dxa"/>
            <w:tcBorders>
              <w:top w:val="single" w:sz="4" w:space="0" w:color="auto"/>
              <w:bottom w:val="single" w:sz="4" w:space="0" w:color="auto"/>
            </w:tcBorders>
            <w:shd w:val="clear" w:color="auto" w:fill="auto"/>
            <w:vAlign w:val="bottom"/>
          </w:tcPr>
          <w:p w14:paraId="5703665F" w14:textId="77777777" w:rsidR="00D55AFA" w:rsidRPr="008853FA" w:rsidRDefault="00D55AFA" w:rsidP="00330050">
            <w:pPr>
              <w:rPr>
                <w:color w:val="000000" w:themeColor="text1"/>
              </w:rPr>
            </w:pPr>
          </w:p>
        </w:tc>
        <w:tc>
          <w:tcPr>
            <w:tcW w:w="2070" w:type="dxa"/>
            <w:tcBorders>
              <w:top w:val="single" w:sz="4" w:space="0" w:color="auto"/>
              <w:bottom w:val="single" w:sz="4" w:space="0" w:color="auto"/>
            </w:tcBorders>
            <w:shd w:val="clear" w:color="auto" w:fill="auto"/>
            <w:vAlign w:val="bottom"/>
          </w:tcPr>
          <w:p w14:paraId="387B4073" w14:textId="77777777" w:rsidR="00D55AFA" w:rsidRPr="008853FA" w:rsidRDefault="00D55AFA" w:rsidP="00330050">
            <w:pPr>
              <w:rPr>
                <w:color w:val="000000" w:themeColor="text1"/>
              </w:rPr>
            </w:pPr>
          </w:p>
        </w:tc>
      </w:tr>
      <w:tr w:rsidR="008853FA" w:rsidRPr="008853FA" w14:paraId="26FCA741" w14:textId="77777777" w:rsidTr="00AB2CA6">
        <w:trPr>
          <w:trHeight w:val="360"/>
        </w:trPr>
        <w:tc>
          <w:tcPr>
            <w:tcW w:w="1072" w:type="dxa"/>
            <w:tcBorders>
              <w:top w:val="single" w:sz="4" w:space="0" w:color="auto"/>
            </w:tcBorders>
            <w:shd w:val="clear" w:color="auto" w:fill="auto"/>
            <w:vAlign w:val="bottom"/>
          </w:tcPr>
          <w:p w14:paraId="02A5A68A" w14:textId="77777777" w:rsidR="000F2DF4" w:rsidRPr="008853FA" w:rsidRDefault="000F2DF4" w:rsidP="00490804">
            <w:pPr>
              <w:rPr>
                <w:color w:val="000000" w:themeColor="text1"/>
              </w:rPr>
            </w:pPr>
            <w:r w:rsidRPr="008853FA">
              <w:rPr>
                <w:color w:val="000000" w:themeColor="text1"/>
              </w:rPr>
              <w:t>Full Name</w:t>
            </w:r>
            <w:r w:rsidR="004A4198" w:rsidRPr="008853FA">
              <w:rPr>
                <w:color w:val="000000" w:themeColor="text1"/>
              </w:rPr>
              <w:t>:</w:t>
            </w:r>
          </w:p>
        </w:tc>
        <w:tc>
          <w:tcPr>
            <w:tcW w:w="5588" w:type="dxa"/>
            <w:gridSpan w:val="2"/>
            <w:tcBorders>
              <w:top w:val="single" w:sz="4" w:space="0" w:color="auto"/>
              <w:bottom w:val="single" w:sz="4" w:space="0" w:color="auto"/>
            </w:tcBorders>
            <w:shd w:val="clear" w:color="auto" w:fill="auto"/>
            <w:vAlign w:val="bottom"/>
          </w:tcPr>
          <w:p w14:paraId="27F2BD66" w14:textId="77777777" w:rsidR="000F2DF4" w:rsidRPr="008853FA" w:rsidRDefault="000F2DF4" w:rsidP="00A211B2">
            <w:pPr>
              <w:pStyle w:val="FieldText"/>
              <w:rPr>
                <w:color w:val="000000" w:themeColor="text1"/>
              </w:rPr>
            </w:pPr>
          </w:p>
        </w:tc>
        <w:tc>
          <w:tcPr>
            <w:tcW w:w="1350" w:type="dxa"/>
            <w:tcBorders>
              <w:top w:val="single" w:sz="4" w:space="0" w:color="auto"/>
            </w:tcBorders>
            <w:shd w:val="clear" w:color="auto" w:fill="auto"/>
            <w:vAlign w:val="bottom"/>
          </w:tcPr>
          <w:p w14:paraId="2658AD8D" w14:textId="77777777" w:rsidR="000F2DF4" w:rsidRPr="008853FA" w:rsidRDefault="000D2539" w:rsidP="00490804">
            <w:pPr>
              <w:pStyle w:val="Heading4"/>
              <w:rPr>
                <w:color w:val="000000" w:themeColor="text1"/>
              </w:rPr>
            </w:pPr>
            <w:r w:rsidRPr="008853FA">
              <w:rPr>
                <w:color w:val="000000" w:themeColor="text1"/>
              </w:rPr>
              <w:t>Relationship</w:t>
            </w:r>
            <w:r w:rsidR="000F2DF4" w:rsidRPr="008853FA">
              <w:rPr>
                <w:color w:val="000000" w:themeColor="text1"/>
              </w:rPr>
              <w:t>:</w:t>
            </w:r>
          </w:p>
        </w:tc>
        <w:tc>
          <w:tcPr>
            <w:tcW w:w="2070" w:type="dxa"/>
            <w:tcBorders>
              <w:top w:val="single" w:sz="4" w:space="0" w:color="auto"/>
              <w:bottom w:val="single" w:sz="4" w:space="0" w:color="auto"/>
            </w:tcBorders>
            <w:shd w:val="clear" w:color="auto" w:fill="auto"/>
            <w:vAlign w:val="bottom"/>
          </w:tcPr>
          <w:p w14:paraId="3306CD3F" w14:textId="77777777" w:rsidR="000F2DF4" w:rsidRPr="008853FA" w:rsidRDefault="000F2DF4" w:rsidP="00A211B2">
            <w:pPr>
              <w:pStyle w:val="FieldText"/>
              <w:rPr>
                <w:color w:val="000000" w:themeColor="text1"/>
              </w:rPr>
            </w:pPr>
          </w:p>
        </w:tc>
      </w:tr>
      <w:tr w:rsidR="008853FA" w:rsidRPr="008853FA" w14:paraId="5FBA6FC0" w14:textId="77777777" w:rsidTr="00AB2CA6">
        <w:trPr>
          <w:trHeight w:val="360"/>
        </w:trPr>
        <w:tc>
          <w:tcPr>
            <w:tcW w:w="1072" w:type="dxa"/>
            <w:shd w:val="clear" w:color="auto" w:fill="auto"/>
            <w:vAlign w:val="bottom"/>
          </w:tcPr>
          <w:p w14:paraId="45A93963" w14:textId="77777777" w:rsidR="000D2539" w:rsidRPr="008853FA" w:rsidRDefault="000D2539" w:rsidP="00490804">
            <w:pPr>
              <w:rPr>
                <w:color w:val="000000" w:themeColor="text1"/>
              </w:rPr>
            </w:pPr>
            <w:r w:rsidRPr="008853FA">
              <w:rPr>
                <w:color w:val="000000" w:themeColor="text1"/>
              </w:rPr>
              <w:t>Company:</w:t>
            </w:r>
          </w:p>
        </w:tc>
        <w:tc>
          <w:tcPr>
            <w:tcW w:w="5588" w:type="dxa"/>
            <w:gridSpan w:val="2"/>
            <w:tcBorders>
              <w:top w:val="single" w:sz="4" w:space="0" w:color="auto"/>
              <w:bottom w:val="single" w:sz="4" w:space="0" w:color="auto"/>
            </w:tcBorders>
            <w:shd w:val="clear" w:color="auto" w:fill="auto"/>
            <w:vAlign w:val="bottom"/>
          </w:tcPr>
          <w:p w14:paraId="080B5D77" w14:textId="77777777" w:rsidR="000D2539" w:rsidRPr="008853FA" w:rsidRDefault="000D2539" w:rsidP="00A211B2">
            <w:pPr>
              <w:pStyle w:val="FieldText"/>
              <w:rPr>
                <w:color w:val="000000" w:themeColor="text1"/>
              </w:rPr>
            </w:pPr>
          </w:p>
        </w:tc>
        <w:tc>
          <w:tcPr>
            <w:tcW w:w="1350" w:type="dxa"/>
            <w:shd w:val="clear" w:color="auto" w:fill="auto"/>
            <w:vAlign w:val="bottom"/>
          </w:tcPr>
          <w:p w14:paraId="370D512F" w14:textId="77777777" w:rsidR="000D2539" w:rsidRPr="008853FA" w:rsidRDefault="000D2539" w:rsidP="00490804">
            <w:pPr>
              <w:pStyle w:val="Heading4"/>
              <w:rPr>
                <w:color w:val="000000" w:themeColor="text1"/>
              </w:rPr>
            </w:pPr>
            <w:r w:rsidRPr="008853FA">
              <w:rPr>
                <w:color w:val="000000" w:themeColor="text1"/>
              </w:rPr>
              <w:t>Phone:</w:t>
            </w:r>
          </w:p>
        </w:tc>
        <w:tc>
          <w:tcPr>
            <w:tcW w:w="2070" w:type="dxa"/>
            <w:tcBorders>
              <w:top w:val="single" w:sz="4" w:space="0" w:color="auto"/>
              <w:bottom w:val="single" w:sz="4" w:space="0" w:color="auto"/>
            </w:tcBorders>
            <w:shd w:val="clear" w:color="auto" w:fill="auto"/>
            <w:vAlign w:val="bottom"/>
          </w:tcPr>
          <w:p w14:paraId="14F03F55" w14:textId="77777777" w:rsidR="000D2539" w:rsidRPr="008853FA" w:rsidRDefault="000D2539" w:rsidP="00682C69">
            <w:pPr>
              <w:pStyle w:val="FieldText"/>
              <w:rPr>
                <w:color w:val="000000" w:themeColor="text1"/>
              </w:rPr>
            </w:pPr>
          </w:p>
        </w:tc>
      </w:tr>
      <w:tr w:rsidR="008853FA" w:rsidRPr="008853FA" w14:paraId="1FEBB13A" w14:textId="77777777" w:rsidTr="00AB2CA6">
        <w:trPr>
          <w:trHeight w:val="360"/>
        </w:trPr>
        <w:tc>
          <w:tcPr>
            <w:tcW w:w="1080" w:type="dxa"/>
            <w:gridSpan w:val="2"/>
            <w:tcBorders>
              <w:bottom w:val="single" w:sz="4" w:space="0" w:color="auto"/>
            </w:tcBorders>
            <w:shd w:val="clear" w:color="auto" w:fill="auto"/>
            <w:vAlign w:val="bottom"/>
          </w:tcPr>
          <w:p w14:paraId="0E5E0AB8" w14:textId="77777777" w:rsidR="000D2539" w:rsidRPr="008853FA" w:rsidRDefault="000D2539" w:rsidP="00490804">
            <w:pPr>
              <w:rPr>
                <w:color w:val="000000" w:themeColor="text1"/>
              </w:rPr>
            </w:pPr>
            <w:r w:rsidRPr="008853FA">
              <w:rPr>
                <w:color w:val="000000" w:themeColor="text1"/>
              </w:rPr>
              <w:t>Address:</w:t>
            </w:r>
          </w:p>
        </w:tc>
        <w:tc>
          <w:tcPr>
            <w:tcW w:w="9000" w:type="dxa"/>
            <w:gridSpan w:val="3"/>
            <w:tcBorders>
              <w:bottom w:val="single" w:sz="4" w:space="0" w:color="auto"/>
            </w:tcBorders>
            <w:shd w:val="clear" w:color="auto" w:fill="auto"/>
            <w:vAlign w:val="bottom"/>
          </w:tcPr>
          <w:p w14:paraId="48CDF2E2" w14:textId="77777777" w:rsidR="000D2539" w:rsidRPr="008853FA" w:rsidRDefault="000D2539" w:rsidP="00D55AFA">
            <w:pPr>
              <w:pStyle w:val="FieldText"/>
              <w:rPr>
                <w:color w:val="000000" w:themeColor="text1"/>
              </w:rPr>
            </w:pPr>
          </w:p>
        </w:tc>
      </w:tr>
      <w:tr w:rsidR="008853FA" w:rsidRPr="008853FA" w14:paraId="69B92E1B" w14:textId="77777777" w:rsidTr="00AB2CA6">
        <w:trPr>
          <w:trHeight w:hRule="exact" w:val="144"/>
        </w:trPr>
        <w:tc>
          <w:tcPr>
            <w:tcW w:w="1072" w:type="dxa"/>
            <w:tcBorders>
              <w:top w:val="single" w:sz="4" w:space="0" w:color="auto"/>
              <w:bottom w:val="single" w:sz="4" w:space="0" w:color="auto"/>
            </w:tcBorders>
            <w:shd w:val="clear" w:color="auto" w:fill="auto"/>
            <w:vAlign w:val="bottom"/>
          </w:tcPr>
          <w:p w14:paraId="2FFAD1D7" w14:textId="77777777" w:rsidR="00D55AFA" w:rsidRPr="008853FA" w:rsidRDefault="00D55AFA" w:rsidP="00330050">
            <w:pPr>
              <w:rPr>
                <w:color w:val="000000" w:themeColor="text1"/>
              </w:rPr>
            </w:pPr>
          </w:p>
        </w:tc>
        <w:tc>
          <w:tcPr>
            <w:tcW w:w="5588" w:type="dxa"/>
            <w:gridSpan w:val="2"/>
            <w:tcBorders>
              <w:top w:val="single" w:sz="4" w:space="0" w:color="auto"/>
              <w:bottom w:val="single" w:sz="4" w:space="0" w:color="auto"/>
            </w:tcBorders>
            <w:shd w:val="clear" w:color="auto" w:fill="auto"/>
            <w:vAlign w:val="bottom"/>
          </w:tcPr>
          <w:p w14:paraId="445101CB" w14:textId="77777777" w:rsidR="00D55AFA" w:rsidRPr="008853FA" w:rsidRDefault="00D55AFA" w:rsidP="00330050">
            <w:pPr>
              <w:rPr>
                <w:color w:val="000000" w:themeColor="text1"/>
              </w:rPr>
            </w:pPr>
          </w:p>
        </w:tc>
        <w:tc>
          <w:tcPr>
            <w:tcW w:w="1350" w:type="dxa"/>
            <w:tcBorders>
              <w:top w:val="single" w:sz="4" w:space="0" w:color="auto"/>
              <w:bottom w:val="single" w:sz="4" w:space="0" w:color="auto"/>
            </w:tcBorders>
            <w:shd w:val="clear" w:color="auto" w:fill="auto"/>
            <w:vAlign w:val="bottom"/>
          </w:tcPr>
          <w:p w14:paraId="72BE96AB" w14:textId="77777777" w:rsidR="00D55AFA" w:rsidRPr="008853FA" w:rsidRDefault="00D55AFA" w:rsidP="00330050">
            <w:pPr>
              <w:rPr>
                <w:color w:val="000000" w:themeColor="text1"/>
              </w:rPr>
            </w:pPr>
          </w:p>
        </w:tc>
        <w:tc>
          <w:tcPr>
            <w:tcW w:w="2070" w:type="dxa"/>
            <w:tcBorders>
              <w:top w:val="single" w:sz="4" w:space="0" w:color="auto"/>
              <w:bottom w:val="single" w:sz="4" w:space="0" w:color="auto"/>
            </w:tcBorders>
            <w:shd w:val="clear" w:color="auto" w:fill="auto"/>
            <w:vAlign w:val="bottom"/>
          </w:tcPr>
          <w:p w14:paraId="14A71ABB" w14:textId="77777777" w:rsidR="00D55AFA" w:rsidRPr="008853FA" w:rsidRDefault="00D55AFA" w:rsidP="00AB2CA6">
            <w:pPr>
              <w:pStyle w:val="CompanyName"/>
            </w:pPr>
          </w:p>
        </w:tc>
      </w:tr>
      <w:tr w:rsidR="008853FA" w:rsidRPr="008853FA" w14:paraId="14919104" w14:textId="77777777" w:rsidTr="00AB2CA6">
        <w:trPr>
          <w:trHeight w:val="360"/>
        </w:trPr>
        <w:tc>
          <w:tcPr>
            <w:tcW w:w="1072" w:type="dxa"/>
            <w:tcBorders>
              <w:top w:val="single" w:sz="4" w:space="0" w:color="auto"/>
            </w:tcBorders>
            <w:shd w:val="clear" w:color="auto" w:fill="auto"/>
            <w:vAlign w:val="bottom"/>
          </w:tcPr>
          <w:p w14:paraId="002AA82A" w14:textId="77777777" w:rsidR="000D2539" w:rsidRPr="008853FA" w:rsidRDefault="000D2539" w:rsidP="00490804">
            <w:pPr>
              <w:rPr>
                <w:color w:val="000000" w:themeColor="text1"/>
              </w:rPr>
            </w:pPr>
            <w:r w:rsidRPr="008853FA">
              <w:rPr>
                <w:color w:val="000000" w:themeColor="text1"/>
              </w:rPr>
              <w:t>Full Name:</w:t>
            </w:r>
          </w:p>
        </w:tc>
        <w:tc>
          <w:tcPr>
            <w:tcW w:w="5588" w:type="dxa"/>
            <w:gridSpan w:val="2"/>
            <w:tcBorders>
              <w:top w:val="single" w:sz="4" w:space="0" w:color="auto"/>
              <w:bottom w:val="single" w:sz="4" w:space="0" w:color="auto"/>
            </w:tcBorders>
            <w:shd w:val="clear" w:color="auto" w:fill="auto"/>
            <w:vAlign w:val="bottom"/>
          </w:tcPr>
          <w:p w14:paraId="7F820B60" w14:textId="77777777" w:rsidR="000D2539" w:rsidRPr="008853FA" w:rsidRDefault="000D2539" w:rsidP="00607FED">
            <w:pPr>
              <w:pStyle w:val="FieldText"/>
              <w:keepLines/>
              <w:rPr>
                <w:color w:val="000000" w:themeColor="text1"/>
              </w:rPr>
            </w:pPr>
          </w:p>
        </w:tc>
        <w:tc>
          <w:tcPr>
            <w:tcW w:w="1350" w:type="dxa"/>
            <w:tcBorders>
              <w:top w:val="single" w:sz="4" w:space="0" w:color="auto"/>
            </w:tcBorders>
            <w:shd w:val="clear" w:color="auto" w:fill="auto"/>
            <w:vAlign w:val="bottom"/>
          </w:tcPr>
          <w:p w14:paraId="3AFB63F4" w14:textId="77777777" w:rsidR="000D2539" w:rsidRPr="008853FA" w:rsidRDefault="000D2539" w:rsidP="00490804">
            <w:pPr>
              <w:pStyle w:val="Heading4"/>
              <w:rPr>
                <w:color w:val="000000" w:themeColor="text1"/>
              </w:rPr>
            </w:pPr>
            <w:r w:rsidRPr="008853FA">
              <w:rPr>
                <w:color w:val="000000" w:themeColor="text1"/>
              </w:rPr>
              <w:t>Relationship:</w:t>
            </w:r>
          </w:p>
        </w:tc>
        <w:tc>
          <w:tcPr>
            <w:tcW w:w="2070" w:type="dxa"/>
            <w:tcBorders>
              <w:top w:val="single" w:sz="4" w:space="0" w:color="auto"/>
              <w:bottom w:val="single" w:sz="4" w:space="0" w:color="auto"/>
            </w:tcBorders>
            <w:shd w:val="clear" w:color="auto" w:fill="auto"/>
            <w:vAlign w:val="bottom"/>
          </w:tcPr>
          <w:p w14:paraId="59365617" w14:textId="77777777" w:rsidR="000D2539" w:rsidRPr="008853FA" w:rsidRDefault="000D2539" w:rsidP="00607FED">
            <w:pPr>
              <w:pStyle w:val="FieldText"/>
              <w:keepLines/>
              <w:rPr>
                <w:color w:val="000000" w:themeColor="text1"/>
              </w:rPr>
            </w:pPr>
          </w:p>
        </w:tc>
      </w:tr>
      <w:tr w:rsidR="008853FA" w:rsidRPr="008853FA" w14:paraId="25EB65C8" w14:textId="77777777" w:rsidTr="00176E67">
        <w:trPr>
          <w:trHeight w:val="360"/>
        </w:trPr>
        <w:tc>
          <w:tcPr>
            <w:tcW w:w="1072" w:type="dxa"/>
            <w:vAlign w:val="bottom"/>
          </w:tcPr>
          <w:p w14:paraId="2F750612" w14:textId="77777777" w:rsidR="000D2539" w:rsidRPr="008853FA" w:rsidRDefault="000D2539" w:rsidP="00490804">
            <w:pPr>
              <w:rPr>
                <w:color w:val="000000" w:themeColor="text1"/>
              </w:rPr>
            </w:pPr>
            <w:r w:rsidRPr="008853FA">
              <w:rPr>
                <w:color w:val="000000" w:themeColor="text1"/>
              </w:rPr>
              <w:t>Company:</w:t>
            </w:r>
          </w:p>
        </w:tc>
        <w:tc>
          <w:tcPr>
            <w:tcW w:w="5588" w:type="dxa"/>
            <w:gridSpan w:val="2"/>
            <w:tcBorders>
              <w:top w:val="single" w:sz="4" w:space="0" w:color="auto"/>
              <w:bottom w:val="single" w:sz="4" w:space="0" w:color="auto"/>
            </w:tcBorders>
            <w:vAlign w:val="bottom"/>
          </w:tcPr>
          <w:p w14:paraId="37769C2F" w14:textId="77777777" w:rsidR="000D2539" w:rsidRPr="008853FA" w:rsidRDefault="000D2539" w:rsidP="00607FED">
            <w:pPr>
              <w:pStyle w:val="FieldText"/>
              <w:keepLines/>
              <w:rPr>
                <w:color w:val="000000" w:themeColor="text1"/>
              </w:rPr>
            </w:pPr>
          </w:p>
        </w:tc>
        <w:tc>
          <w:tcPr>
            <w:tcW w:w="1350" w:type="dxa"/>
            <w:vAlign w:val="bottom"/>
          </w:tcPr>
          <w:p w14:paraId="5C528107" w14:textId="77777777" w:rsidR="000D2539" w:rsidRPr="008853FA" w:rsidRDefault="000D2539" w:rsidP="00490804">
            <w:pPr>
              <w:pStyle w:val="Heading4"/>
              <w:rPr>
                <w:color w:val="000000" w:themeColor="text1"/>
              </w:rPr>
            </w:pPr>
            <w:r w:rsidRPr="008853FA">
              <w:rPr>
                <w:color w:val="000000" w:themeColor="text1"/>
              </w:rPr>
              <w:t>Phone:</w:t>
            </w:r>
          </w:p>
        </w:tc>
        <w:tc>
          <w:tcPr>
            <w:tcW w:w="2070" w:type="dxa"/>
            <w:tcBorders>
              <w:top w:val="single" w:sz="4" w:space="0" w:color="auto"/>
              <w:bottom w:val="single" w:sz="4" w:space="0" w:color="auto"/>
            </w:tcBorders>
            <w:vAlign w:val="bottom"/>
          </w:tcPr>
          <w:p w14:paraId="642CCE18" w14:textId="77777777" w:rsidR="000D2539" w:rsidRPr="008853FA" w:rsidRDefault="000D2539" w:rsidP="00607FED">
            <w:pPr>
              <w:pStyle w:val="FieldText"/>
              <w:keepLines/>
              <w:rPr>
                <w:color w:val="000000" w:themeColor="text1"/>
              </w:rPr>
            </w:pPr>
          </w:p>
        </w:tc>
      </w:tr>
      <w:tr w:rsidR="008853FA" w:rsidRPr="008853FA" w14:paraId="6C948D78" w14:textId="77777777" w:rsidTr="00176E67">
        <w:trPr>
          <w:trHeight w:val="360"/>
        </w:trPr>
        <w:tc>
          <w:tcPr>
            <w:tcW w:w="1072" w:type="dxa"/>
            <w:vAlign w:val="bottom"/>
          </w:tcPr>
          <w:p w14:paraId="52AC752F" w14:textId="77777777" w:rsidR="000D2539" w:rsidRPr="008853FA" w:rsidRDefault="000D2539" w:rsidP="00490804">
            <w:pPr>
              <w:rPr>
                <w:color w:val="000000" w:themeColor="text1"/>
              </w:rPr>
            </w:pPr>
            <w:r w:rsidRPr="008853FA">
              <w:rPr>
                <w:color w:val="000000" w:themeColor="text1"/>
              </w:rPr>
              <w:t>Address:</w:t>
            </w:r>
          </w:p>
        </w:tc>
        <w:tc>
          <w:tcPr>
            <w:tcW w:w="9008" w:type="dxa"/>
            <w:gridSpan w:val="4"/>
            <w:tcBorders>
              <w:bottom w:val="single" w:sz="4" w:space="0" w:color="auto"/>
            </w:tcBorders>
            <w:vAlign w:val="bottom"/>
          </w:tcPr>
          <w:p w14:paraId="3D186983" w14:textId="77777777" w:rsidR="000D2539" w:rsidRPr="008853FA" w:rsidRDefault="000D2539" w:rsidP="00607FED">
            <w:pPr>
              <w:pStyle w:val="FieldText"/>
              <w:keepLines/>
              <w:rPr>
                <w:color w:val="000000" w:themeColor="text1"/>
              </w:rPr>
            </w:pPr>
          </w:p>
        </w:tc>
      </w:tr>
    </w:tbl>
    <w:p w14:paraId="5034E897" w14:textId="37AF2C61" w:rsidR="008853FA" w:rsidRDefault="008853FA" w:rsidP="008853FA">
      <w:pPr>
        <w:pStyle w:val="CompanyName"/>
        <w:jc w:val="center"/>
      </w:pPr>
      <w:r>
        <w:rPr>
          <w:noProof/>
        </w:rPr>
        <mc:AlternateContent>
          <mc:Choice Requires="wps">
            <w:drawing>
              <wp:anchor distT="0" distB="0" distL="114300" distR="114300" simplePos="0" relativeHeight="251667968" behindDoc="1" locked="0" layoutInCell="1" allowOverlap="1" wp14:anchorId="3868629A" wp14:editId="1356DD1C">
                <wp:simplePos x="0" y="0"/>
                <wp:positionH relativeFrom="column">
                  <wp:posOffset>19050</wp:posOffset>
                </wp:positionH>
                <wp:positionV relativeFrom="paragraph">
                  <wp:posOffset>261620</wp:posOffset>
                </wp:positionV>
                <wp:extent cx="63817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381750" cy="2762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4AF646" id="Rectangle 4" o:spid="_x0000_s1026" style="position:absolute;margin-left:1.5pt;margin-top:20.6pt;width:502.5pt;height:21.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" fillcolor="white [3212]" strokecolor="black [3213]" strokeweight=".25pt"/>
            </w:pict>
          </mc:Fallback>
        </mc:AlternateContent>
      </w:r>
    </w:p>
    <w:p w14:paraId="1A042E5B" w14:textId="2ABA82B3" w:rsidR="00871876" w:rsidRPr="008853FA" w:rsidRDefault="00871876" w:rsidP="008853FA">
      <w:pPr>
        <w:pStyle w:val="CompanyName"/>
        <w:jc w:val="center"/>
      </w:pPr>
      <w:r w:rsidRPr="008853FA">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8853FA" w:rsidRPr="008853FA" w14:paraId="6CF50347" w14:textId="77777777" w:rsidTr="00176E67">
        <w:trPr>
          <w:trHeight w:val="432"/>
        </w:trPr>
        <w:tc>
          <w:tcPr>
            <w:tcW w:w="1072" w:type="dxa"/>
            <w:vAlign w:val="bottom"/>
          </w:tcPr>
          <w:p w14:paraId="2D7312FB" w14:textId="77777777" w:rsidR="000D2539" w:rsidRPr="008853FA" w:rsidRDefault="000D2539" w:rsidP="00490804">
            <w:pPr>
              <w:rPr>
                <w:color w:val="000000" w:themeColor="text1"/>
              </w:rPr>
            </w:pPr>
            <w:r w:rsidRPr="008853FA">
              <w:rPr>
                <w:color w:val="000000" w:themeColor="text1"/>
              </w:rPr>
              <w:t>Company:</w:t>
            </w:r>
          </w:p>
        </w:tc>
        <w:tc>
          <w:tcPr>
            <w:tcW w:w="5768" w:type="dxa"/>
            <w:tcBorders>
              <w:bottom w:val="single" w:sz="4" w:space="0" w:color="auto"/>
            </w:tcBorders>
            <w:vAlign w:val="bottom"/>
          </w:tcPr>
          <w:p w14:paraId="32ABEA52" w14:textId="77777777" w:rsidR="000D2539" w:rsidRPr="008853FA" w:rsidRDefault="000D2539" w:rsidP="0014663E">
            <w:pPr>
              <w:pStyle w:val="FieldText"/>
              <w:rPr>
                <w:color w:val="000000" w:themeColor="text1"/>
              </w:rPr>
            </w:pPr>
          </w:p>
        </w:tc>
        <w:tc>
          <w:tcPr>
            <w:tcW w:w="1170" w:type="dxa"/>
            <w:vAlign w:val="bottom"/>
          </w:tcPr>
          <w:p w14:paraId="08491C0A" w14:textId="77777777" w:rsidR="000D2539" w:rsidRPr="008853FA" w:rsidRDefault="000D2539" w:rsidP="00490804">
            <w:pPr>
              <w:pStyle w:val="Heading4"/>
              <w:rPr>
                <w:color w:val="000000" w:themeColor="text1"/>
              </w:rPr>
            </w:pPr>
            <w:r w:rsidRPr="008853FA">
              <w:rPr>
                <w:color w:val="000000" w:themeColor="text1"/>
              </w:rPr>
              <w:t>Phone:</w:t>
            </w:r>
          </w:p>
        </w:tc>
        <w:tc>
          <w:tcPr>
            <w:tcW w:w="2070" w:type="dxa"/>
            <w:tcBorders>
              <w:bottom w:val="single" w:sz="4" w:space="0" w:color="auto"/>
            </w:tcBorders>
            <w:vAlign w:val="bottom"/>
          </w:tcPr>
          <w:p w14:paraId="77C573B6" w14:textId="77777777" w:rsidR="000D2539" w:rsidRPr="008853FA" w:rsidRDefault="000D2539" w:rsidP="00682C69">
            <w:pPr>
              <w:pStyle w:val="FieldText"/>
              <w:rPr>
                <w:color w:val="000000" w:themeColor="text1"/>
              </w:rPr>
            </w:pPr>
          </w:p>
        </w:tc>
      </w:tr>
      <w:tr w:rsidR="000D2539" w:rsidRPr="008853FA" w14:paraId="3623A41A" w14:textId="77777777" w:rsidTr="00176E67">
        <w:trPr>
          <w:trHeight w:val="360"/>
        </w:trPr>
        <w:tc>
          <w:tcPr>
            <w:tcW w:w="1072" w:type="dxa"/>
            <w:vAlign w:val="bottom"/>
          </w:tcPr>
          <w:p w14:paraId="0E8BA5DE" w14:textId="77777777" w:rsidR="000D2539" w:rsidRPr="008853FA" w:rsidRDefault="000D2539" w:rsidP="00490804">
            <w:pPr>
              <w:rPr>
                <w:color w:val="000000" w:themeColor="text1"/>
              </w:rPr>
            </w:pPr>
            <w:r w:rsidRPr="008853FA">
              <w:rPr>
                <w:color w:val="000000" w:themeColor="text1"/>
              </w:rPr>
              <w:t>Address:</w:t>
            </w:r>
          </w:p>
        </w:tc>
        <w:tc>
          <w:tcPr>
            <w:tcW w:w="5768" w:type="dxa"/>
            <w:tcBorders>
              <w:top w:val="single" w:sz="4" w:space="0" w:color="auto"/>
              <w:bottom w:val="single" w:sz="4" w:space="0" w:color="auto"/>
            </w:tcBorders>
            <w:vAlign w:val="bottom"/>
          </w:tcPr>
          <w:p w14:paraId="1E66FEDB" w14:textId="77777777" w:rsidR="000D2539" w:rsidRPr="008853FA" w:rsidRDefault="000D2539" w:rsidP="0014663E">
            <w:pPr>
              <w:pStyle w:val="FieldText"/>
              <w:rPr>
                <w:color w:val="000000" w:themeColor="text1"/>
              </w:rPr>
            </w:pPr>
          </w:p>
        </w:tc>
        <w:tc>
          <w:tcPr>
            <w:tcW w:w="1170" w:type="dxa"/>
            <w:vAlign w:val="bottom"/>
          </w:tcPr>
          <w:p w14:paraId="704BDCCA" w14:textId="77777777" w:rsidR="000D2539" w:rsidRPr="008853FA" w:rsidRDefault="000D2539" w:rsidP="00490804">
            <w:pPr>
              <w:pStyle w:val="Heading4"/>
              <w:rPr>
                <w:color w:val="000000" w:themeColor="text1"/>
              </w:rPr>
            </w:pPr>
            <w:r w:rsidRPr="008853FA">
              <w:rPr>
                <w:color w:val="000000" w:themeColor="text1"/>
              </w:rPr>
              <w:t>Supervisor:</w:t>
            </w:r>
          </w:p>
        </w:tc>
        <w:tc>
          <w:tcPr>
            <w:tcW w:w="2070" w:type="dxa"/>
            <w:tcBorders>
              <w:top w:val="single" w:sz="4" w:space="0" w:color="auto"/>
              <w:bottom w:val="single" w:sz="4" w:space="0" w:color="auto"/>
            </w:tcBorders>
            <w:vAlign w:val="bottom"/>
          </w:tcPr>
          <w:p w14:paraId="29622B4B" w14:textId="77777777" w:rsidR="000D2539" w:rsidRPr="008853FA" w:rsidRDefault="000D2539" w:rsidP="0014663E">
            <w:pPr>
              <w:pStyle w:val="FieldText"/>
              <w:rPr>
                <w:color w:val="000000" w:themeColor="text1"/>
              </w:rPr>
            </w:pPr>
          </w:p>
        </w:tc>
      </w:tr>
    </w:tbl>
    <w:p w14:paraId="105B5AB5"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8853FA" w14:paraId="3CB168C8" w14:textId="77777777" w:rsidTr="00BC07E3">
        <w:trPr>
          <w:trHeight w:val="288"/>
        </w:trPr>
        <w:tc>
          <w:tcPr>
            <w:tcW w:w="1072" w:type="dxa"/>
            <w:vAlign w:val="bottom"/>
          </w:tcPr>
          <w:p w14:paraId="1BB37C64" w14:textId="77777777" w:rsidR="008F5BCD" w:rsidRPr="008853FA" w:rsidRDefault="008F5BCD" w:rsidP="00490804">
            <w:pPr>
              <w:rPr>
                <w:color w:val="000000" w:themeColor="text1"/>
              </w:rPr>
            </w:pPr>
            <w:r w:rsidRPr="008853FA">
              <w:rPr>
                <w:color w:val="000000" w:themeColor="text1"/>
              </w:rPr>
              <w:t>Job Title:</w:t>
            </w:r>
          </w:p>
        </w:tc>
        <w:tc>
          <w:tcPr>
            <w:tcW w:w="2888" w:type="dxa"/>
            <w:tcBorders>
              <w:bottom w:val="single" w:sz="4" w:space="0" w:color="auto"/>
            </w:tcBorders>
            <w:vAlign w:val="bottom"/>
          </w:tcPr>
          <w:p w14:paraId="4FB7C95E" w14:textId="77777777" w:rsidR="008F5BCD" w:rsidRPr="008853FA" w:rsidRDefault="008F5BCD" w:rsidP="0014663E">
            <w:pPr>
              <w:pStyle w:val="FieldText"/>
              <w:rPr>
                <w:color w:val="000000" w:themeColor="text1"/>
              </w:rPr>
            </w:pPr>
          </w:p>
        </w:tc>
        <w:tc>
          <w:tcPr>
            <w:tcW w:w="1530" w:type="dxa"/>
            <w:vAlign w:val="bottom"/>
          </w:tcPr>
          <w:p w14:paraId="58B4E819" w14:textId="77777777" w:rsidR="008F5BCD" w:rsidRPr="008853FA" w:rsidRDefault="008F5BCD" w:rsidP="00490804">
            <w:pPr>
              <w:pStyle w:val="Heading4"/>
              <w:rPr>
                <w:color w:val="000000" w:themeColor="text1"/>
              </w:rPr>
            </w:pPr>
            <w:r w:rsidRPr="008853FA">
              <w:rPr>
                <w:color w:val="000000" w:themeColor="text1"/>
              </w:rPr>
              <w:t>Starting Salary:</w:t>
            </w:r>
          </w:p>
        </w:tc>
        <w:tc>
          <w:tcPr>
            <w:tcW w:w="1350" w:type="dxa"/>
            <w:tcBorders>
              <w:bottom w:val="single" w:sz="4" w:space="0" w:color="auto"/>
            </w:tcBorders>
            <w:vAlign w:val="bottom"/>
          </w:tcPr>
          <w:p w14:paraId="2F38F5D4" w14:textId="77777777" w:rsidR="008F5BCD" w:rsidRPr="008853FA" w:rsidRDefault="008F5BCD" w:rsidP="00856C35">
            <w:pPr>
              <w:pStyle w:val="FieldText"/>
              <w:rPr>
                <w:b w:val="0"/>
                <w:color w:val="000000" w:themeColor="text1"/>
              </w:rPr>
            </w:pPr>
            <w:r w:rsidRPr="008853FA">
              <w:rPr>
                <w:b w:val="0"/>
                <w:color w:val="000000" w:themeColor="text1"/>
              </w:rPr>
              <w:t>$</w:t>
            </w:r>
          </w:p>
        </w:tc>
        <w:tc>
          <w:tcPr>
            <w:tcW w:w="1620" w:type="dxa"/>
            <w:vAlign w:val="bottom"/>
          </w:tcPr>
          <w:p w14:paraId="373B8B53" w14:textId="77777777" w:rsidR="008F5BCD" w:rsidRPr="008853FA" w:rsidRDefault="008F5BCD" w:rsidP="00490804">
            <w:pPr>
              <w:pStyle w:val="Heading4"/>
              <w:rPr>
                <w:color w:val="000000" w:themeColor="text1"/>
              </w:rPr>
            </w:pPr>
            <w:r w:rsidRPr="008853FA">
              <w:rPr>
                <w:color w:val="000000" w:themeColor="text1"/>
              </w:rPr>
              <w:t>Ending Salary:</w:t>
            </w:r>
          </w:p>
        </w:tc>
        <w:tc>
          <w:tcPr>
            <w:tcW w:w="1620" w:type="dxa"/>
            <w:tcBorders>
              <w:bottom w:val="single" w:sz="4" w:space="0" w:color="auto"/>
            </w:tcBorders>
            <w:vAlign w:val="bottom"/>
          </w:tcPr>
          <w:p w14:paraId="025CC9AB" w14:textId="77777777" w:rsidR="008F5BCD" w:rsidRPr="008853FA" w:rsidRDefault="008F5BCD" w:rsidP="00856C35">
            <w:pPr>
              <w:pStyle w:val="FieldText"/>
              <w:rPr>
                <w:b w:val="0"/>
                <w:color w:val="000000" w:themeColor="text1"/>
              </w:rPr>
            </w:pPr>
            <w:r w:rsidRPr="008853FA">
              <w:rPr>
                <w:b w:val="0"/>
                <w:color w:val="000000" w:themeColor="text1"/>
              </w:rPr>
              <w:t>$</w:t>
            </w:r>
          </w:p>
        </w:tc>
      </w:tr>
    </w:tbl>
    <w:p w14:paraId="7D0D9B52"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8853FA" w14:paraId="1589E6BF" w14:textId="77777777" w:rsidTr="00BC07E3">
        <w:trPr>
          <w:trHeight w:val="288"/>
        </w:trPr>
        <w:tc>
          <w:tcPr>
            <w:tcW w:w="1491" w:type="dxa"/>
            <w:vAlign w:val="bottom"/>
          </w:tcPr>
          <w:p w14:paraId="0E0C8164" w14:textId="77777777" w:rsidR="000D2539" w:rsidRPr="008853FA" w:rsidRDefault="000D2539" w:rsidP="00490804">
            <w:pPr>
              <w:rPr>
                <w:color w:val="000000" w:themeColor="text1"/>
              </w:rPr>
            </w:pPr>
            <w:r w:rsidRPr="008853FA">
              <w:rPr>
                <w:color w:val="000000" w:themeColor="text1"/>
              </w:rPr>
              <w:t>Responsibilities:</w:t>
            </w:r>
          </w:p>
        </w:tc>
        <w:tc>
          <w:tcPr>
            <w:tcW w:w="8589" w:type="dxa"/>
            <w:tcBorders>
              <w:bottom w:val="single" w:sz="4" w:space="0" w:color="auto"/>
            </w:tcBorders>
            <w:vAlign w:val="bottom"/>
          </w:tcPr>
          <w:p w14:paraId="10CCA2B0" w14:textId="77777777" w:rsidR="000D2539" w:rsidRPr="008853FA" w:rsidRDefault="000D2539" w:rsidP="0014663E">
            <w:pPr>
              <w:pStyle w:val="FieldText"/>
              <w:rPr>
                <w:color w:val="000000" w:themeColor="text1"/>
              </w:rPr>
            </w:pPr>
          </w:p>
        </w:tc>
      </w:tr>
    </w:tbl>
    <w:p w14:paraId="6665F8B0" w14:textId="77777777" w:rsidR="00C92A3C" w:rsidRPr="008853FA" w:rsidRDefault="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8853FA" w14:paraId="48497773" w14:textId="77777777" w:rsidTr="00BC07E3">
        <w:trPr>
          <w:trHeight w:val="288"/>
        </w:trPr>
        <w:tc>
          <w:tcPr>
            <w:tcW w:w="1080" w:type="dxa"/>
            <w:vAlign w:val="bottom"/>
          </w:tcPr>
          <w:p w14:paraId="710266D4" w14:textId="77777777" w:rsidR="000D2539" w:rsidRPr="008853FA" w:rsidRDefault="000D2539" w:rsidP="00490804">
            <w:pPr>
              <w:rPr>
                <w:color w:val="000000" w:themeColor="text1"/>
              </w:rPr>
            </w:pPr>
            <w:r w:rsidRPr="008853FA">
              <w:rPr>
                <w:color w:val="000000" w:themeColor="text1"/>
              </w:rPr>
              <w:t>From:</w:t>
            </w:r>
          </w:p>
        </w:tc>
        <w:tc>
          <w:tcPr>
            <w:tcW w:w="1440" w:type="dxa"/>
            <w:tcBorders>
              <w:bottom w:val="single" w:sz="4" w:space="0" w:color="auto"/>
            </w:tcBorders>
            <w:vAlign w:val="bottom"/>
          </w:tcPr>
          <w:p w14:paraId="042FCCA1" w14:textId="77777777" w:rsidR="000D2539" w:rsidRPr="008853FA" w:rsidRDefault="000D2539" w:rsidP="0014663E">
            <w:pPr>
              <w:pStyle w:val="FieldText"/>
              <w:rPr>
                <w:color w:val="000000" w:themeColor="text1"/>
              </w:rPr>
            </w:pPr>
          </w:p>
        </w:tc>
        <w:tc>
          <w:tcPr>
            <w:tcW w:w="450" w:type="dxa"/>
            <w:vAlign w:val="bottom"/>
          </w:tcPr>
          <w:p w14:paraId="38C9E879" w14:textId="77777777" w:rsidR="000D2539" w:rsidRPr="008853FA" w:rsidRDefault="000D2539" w:rsidP="00490804">
            <w:pPr>
              <w:pStyle w:val="Heading4"/>
              <w:rPr>
                <w:color w:val="000000" w:themeColor="text1"/>
              </w:rPr>
            </w:pPr>
            <w:r w:rsidRPr="008853FA">
              <w:rPr>
                <w:color w:val="000000" w:themeColor="text1"/>
              </w:rPr>
              <w:t>To:</w:t>
            </w:r>
          </w:p>
        </w:tc>
        <w:tc>
          <w:tcPr>
            <w:tcW w:w="1800" w:type="dxa"/>
            <w:tcBorders>
              <w:bottom w:val="single" w:sz="4" w:space="0" w:color="auto"/>
            </w:tcBorders>
            <w:vAlign w:val="bottom"/>
          </w:tcPr>
          <w:p w14:paraId="34E83556" w14:textId="77777777" w:rsidR="000D2539" w:rsidRPr="008853FA" w:rsidRDefault="000D2539" w:rsidP="0014663E">
            <w:pPr>
              <w:pStyle w:val="FieldText"/>
              <w:rPr>
                <w:color w:val="000000" w:themeColor="text1"/>
              </w:rPr>
            </w:pPr>
          </w:p>
        </w:tc>
        <w:tc>
          <w:tcPr>
            <w:tcW w:w="2070" w:type="dxa"/>
            <w:vAlign w:val="bottom"/>
          </w:tcPr>
          <w:p w14:paraId="4B52F3BE" w14:textId="77777777" w:rsidR="000D2539" w:rsidRPr="008853FA" w:rsidRDefault="007E56C4" w:rsidP="00490804">
            <w:pPr>
              <w:pStyle w:val="Heading4"/>
              <w:rPr>
                <w:color w:val="000000" w:themeColor="text1"/>
              </w:rPr>
            </w:pPr>
            <w:r w:rsidRPr="008853FA">
              <w:rPr>
                <w:color w:val="000000" w:themeColor="text1"/>
              </w:rPr>
              <w:t>Reason for L</w:t>
            </w:r>
            <w:r w:rsidR="000D2539" w:rsidRPr="008853FA">
              <w:rPr>
                <w:color w:val="000000" w:themeColor="text1"/>
              </w:rPr>
              <w:t>eaving:</w:t>
            </w:r>
          </w:p>
        </w:tc>
        <w:tc>
          <w:tcPr>
            <w:tcW w:w="3240" w:type="dxa"/>
            <w:tcBorders>
              <w:bottom w:val="single" w:sz="4" w:space="0" w:color="auto"/>
            </w:tcBorders>
            <w:vAlign w:val="bottom"/>
          </w:tcPr>
          <w:p w14:paraId="485D8F26" w14:textId="77777777" w:rsidR="000D2539" w:rsidRPr="008853FA" w:rsidRDefault="000D2539" w:rsidP="0014663E">
            <w:pPr>
              <w:pStyle w:val="FieldText"/>
              <w:rPr>
                <w:color w:val="000000" w:themeColor="text1"/>
              </w:rPr>
            </w:pPr>
          </w:p>
        </w:tc>
      </w:tr>
    </w:tbl>
    <w:p w14:paraId="45785E07" w14:textId="77777777" w:rsidR="00BC07E3" w:rsidRPr="008853FA" w:rsidRDefault="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8853FA" w:rsidRPr="008853FA" w14:paraId="46A5759A" w14:textId="77777777" w:rsidTr="00176E67">
        <w:tc>
          <w:tcPr>
            <w:tcW w:w="5040" w:type="dxa"/>
            <w:vAlign w:val="bottom"/>
          </w:tcPr>
          <w:p w14:paraId="35BC17EC" w14:textId="77777777" w:rsidR="000D2539" w:rsidRPr="008853FA" w:rsidRDefault="000D2539" w:rsidP="00490804">
            <w:pPr>
              <w:rPr>
                <w:color w:val="000000" w:themeColor="text1"/>
              </w:rPr>
            </w:pPr>
            <w:r w:rsidRPr="008853FA">
              <w:rPr>
                <w:color w:val="000000" w:themeColor="text1"/>
              </w:rPr>
              <w:t>May we contact your previous supervisor for a reference?</w:t>
            </w:r>
          </w:p>
        </w:tc>
        <w:tc>
          <w:tcPr>
            <w:tcW w:w="900" w:type="dxa"/>
            <w:vAlign w:val="bottom"/>
          </w:tcPr>
          <w:p w14:paraId="0BEE895C" w14:textId="77777777" w:rsidR="000D2539" w:rsidRPr="008853FA" w:rsidRDefault="000D2539" w:rsidP="00490804">
            <w:pPr>
              <w:pStyle w:val="Checkbox"/>
              <w:rPr>
                <w:color w:val="000000" w:themeColor="text1"/>
              </w:rPr>
            </w:pPr>
            <w:r w:rsidRPr="008853FA">
              <w:rPr>
                <w:color w:val="000000" w:themeColor="text1"/>
              </w:rPr>
              <w:t>YES</w:t>
            </w:r>
          </w:p>
          <w:p w14:paraId="591852FB" w14:textId="77777777" w:rsidR="000D2539" w:rsidRPr="008853FA" w:rsidRDefault="00724FA4" w:rsidP="0014663E">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000D2539"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00" w:type="dxa"/>
            <w:vAlign w:val="bottom"/>
          </w:tcPr>
          <w:p w14:paraId="153448BE" w14:textId="77777777" w:rsidR="000D2539" w:rsidRPr="008853FA" w:rsidRDefault="000D2539" w:rsidP="00490804">
            <w:pPr>
              <w:pStyle w:val="Checkbox"/>
              <w:rPr>
                <w:color w:val="000000" w:themeColor="text1"/>
              </w:rPr>
            </w:pPr>
            <w:r w:rsidRPr="008853FA">
              <w:rPr>
                <w:color w:val="000000" w:themeColor="text1"/>
              </w:rPr>
              <w:t>NO</w:t>
            </w:r>
          </w:p>
          <w:p w14:paraId="11D76789" w14:textId="77777777" w:rsidR="000D2539" w:rsidRPr="008853FA" w:rsidRDefault="00724FA4" w:rsidP="0014663E">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000D2539"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3240" w:type="dxa"/>
            <w:vAlign w:val="bottom"/>
          </w:tcPr>
          <w:p w14:paraId="0FABA354" w14:textId="77777777" w:rsidR="000D2539" w:rsidRPr="008853FA" w:rsidRDefault="000D2539" w:rsidP="005557F6">
            <w:pPr>
              <w:rPr>
                <w:color w:val="000000" w:themeColor="text1"/>
                <w:szCs w:val="19"/>
              </w:rPr>
            </w:pPr>
          </w:p>
        </w:tc>
      </w:tr>
      <w:tr w:rsidR="008853FA" w:rsidRPr="008853FA" w14:paraId="7D3B2E5F" w14:textId="77777777" w:rsidTr="00176E67">
        <w:tc>
          <w:tcPr>
            <w:tcW w:w="5040" w:type="dxa"/>
            <w:tcBorders>
              <w:bottom w:val="single" w:sz="4" w:space="0" w:color="auto"/>
            </w:tcBorders>
            <w:vAlign w:val="bottom"/>
          </w:tcPr>
          <w:p w14:paraId="549D759A" w14:textId="77777777" w:rsidR="00176E67" w:rsidRPr="008853FA" w:rsidRDefault="00176E67" w:rsidP="00490804">
            <w:pPr>
              <w:rPr>
                <w:color w:val="000000" w:themeColor="text1"/>
              </w:rPr>
            </w:pPr>
          </w:p>
        </w:tc>
        <w:tc>
          <w:tcPr>
            <w:tcW w:w="900" w:type="dxa"/>
            <w:tcBorders>
              <w:bottom w:val="single" w:sz="4" w:space="0" w:color="auto"/>
            </w:tcBorders>
            <w:vAlign w:val="bottom"/>
          </w:tcPr>
          <w:p w14:paraId="37B57AEC" w14:textId="77777777" w:rsidR="00176E67" w:rsidRPr="008853FA" w:rsidRDefault="00176E67" w:rsidP="00490804">
            <w:pPr>
              <w:pStyle w:val="Checkbox"/>
              <w:rPr>
                <w:color w:val="000000" w:themeColor="text1"/>
              </w:rPr>
            </w:pPr>
          </w:p>
        </w:tc>
        <w:tc>
          <w:tcPr>
            <w:tcW w:w="900" w:type="dxa"/>
            <w:tcBorders>
              <w:bottom w:val="single" w:sz="4" w:space="0" w:color="auto"/>
            </w:tcBorders>
            <w:vAlign w:val="bottom"/>
          </w:tcPr>
          <w:p w14:paraId="483991BE" w14:textId="77777777" w:rsidR="00176E67" w:rsidRPr="008853FA" w:rsidRDefault="00176E67" w:rsidP="00490804">
            <w:pPr>
              <w:pStyle w:val="Checkbox"/>
              <w:rPr>
                <w:color w:val="000000" w:themeColor="text1"/>
              </w:rPr>
            </w:pPr>
          </w:p>
        </w:tc>
        <w:tc>
          <w:tcPr>
            <w:tcW w:w="3240" w:type="dxa"/>
            <w:tcBorders>
              <w:bottom w:val="single" w:sz="4" w:space="0" w:color="auto"/>
            </w:tcBorders>
            <w:vAlign w:val="bottom"/>
          </w:tcPr>
          <w:p w14:paraId="6398EFFA" w14:textId="77777777" w:rsidR="00176E67" w:rsidRPr="008853FA" w:rsidRDefault="00176E67" w:rsidP="005557F6">
            <w:pPr>
              <w:rPr>
                <w:color w:val="000000" w:themeColor="text1"/>
                <w:szCs w:val="19"/>
              </w:rPr>
            </w:pPr>
          </w:p>
        </w:tc>
      </w:tr>
      <w:tr w:rsidR="008853FA" w:rsidRPr="008853FA" w14:paraId="5595C449" w14:textId="77777777" w:rsidTr="00AB2CA6">
        <w:tc>
          <w:tcPr>
            <w:tcW w:w="5040" w:type="dxa"/>
            <w:tcBorders>
              <w:top w:val="single" w:sz="4" w:space="0" w:color="auto"/>
              <w:bottom w:val="single" w:sz="4" w:space="0" w:color="auto"/>
            </w:tcBorders>
            <w:shd w:val="clear" w:color="auto" w:fill="auto"/>
            <w:vAlign w:val="bottom"/>
          </w:tcPr>
          <w:p w14:paraId="626EE992" w14:textId="77777777" w:rsidR="00BC07E3" w:rsidRPr="008853FA" w:rsidRDefault="00BC07E3" w:rsidP="00490804">
            <w:pPr>
              <w:rPr>
                <w:color w:val="000000" w:themeColor="text1"/>
              </w:rPr>
            </w:pPr>
          </w:p>
        </w:tc>
        <w:tc>
          <w:tcPr>
            <w:tcW w:w="900" w:type="dxa"/>
            <w:tcBorders>
              <w:top w:val="single" w:sz="4" w:space="0" w:color="auto"/>
              <w:bottom w:val="single" w:sz="4" w:space="0" w:color="auto"/>
            </w:tcBorders>
            <w:shd w:val="clear" w:color="auto" w:fill="auto"/>
            <w:vAlign w:val="bottom"/>
          </w:tcPr>
          <w:p w14:paraId="54037801" w14:textId="77777777" w:rsidR="00BC07E3" w:rsidRPr="008853FA" w:rsidRDefault="00BC07E3" w:rsidP="00490804">
            <w:pPr>
              <w:pStyle w:val="Checkbox"/>
              <w:rPr>
                <w:color w:val="000000" w:themeColor="text1"/>
              </w:rPr>
            </w:pPr>
          </w:p>
        </w:tc>
        <w:tc>
          <w:tcPr>
            <w:tcW w:w="900" w:type="dxa"/>
            <w:tcBorders>
              <w:top w:val="single" w:sz="4" w:space="0" w:color="auto"/>
              <w:bottom w:val="single" w:sz="4" w:space="0" w:color="auto"/>
            </w:tcBorders>
            <w:shd w:val="clear" w:color="auto" w:fill="auto"/>
            <w:vAlign w:val="bottom"/>
          </w:tcPr>
          <w:p w14:paraId="241FA2C5" w14:textId="77777777" w:rsidR="00BC07E3" w:rsidRPr="008853FA" w:rsidRDefault="00BC07E3" w:rsidP="00490804">
            <w:pPr>
              <w:pStyle w:val="Checkbox"/>
              <w:rPr>
                <w:color w:val="000000" w:themeColor="text1"/>
              </w:rPr>
            </w:pPr>
          </w:p>
        </w:tc>
        <w:tc>
          <w:tcPr>
            <w:tcW w:w="3240" w:type="dxa"/>
            <w:tcBorders>
              <w:top w:val="single" w:sz="4" w:space="0" w:color="auto"/>
              <w:bottom w:val="single" w:sz="4" w:space="0" w:color="auto"/>
            </w:tcBorders>
            <w:shd w:val="clear" w:color="auto" w:fill="auto"/>
            <w:vAlign w:val="bottom"/>
          </w:tcPr>
          <w:p w14:paraId="6CB42253" w14:textId="77777777" w:rsidR="00BC07E3" w:rsidRPr="008853FA" w:rsidRDefault="00BC07E3" w:rsidP="005557F6">
            <w:pPr>
              <w:rPr>
                <w:color w:val="000000" w:themeColor="text1"/>
                <w:szCs w:val="19"/>
              </w:rPr>
            </w:pPr>
          </w:p>
        </w:tc>
      </w:tr>
    </w:tbl>
    <w:p w14:paraId="6D98015A" w14:textId="77777777" w:rsidR="00C92A3C" w:rsidRPr="008853FA" w:rsidRDefault="00C92A3C" w:rsidP="00C92A3C">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8853FA" w:rsidRPr="008853FA" w14:paraId="753F7EBA" w14:textId="77777777" w:rsidTr="00176E67">
        <w:trPr>
          <w:trHeight w:val="360"/>
        </w:trPr>
        <w:tc>
          <w:tcPr>
            <w:tcW w:w="1072" w:type="dxa"/>
            <w:vAlign w:val="bottom"/>
          </w:tcPr>
          <w:p w14:paraId="7B78DBEB" w14:textId="77777777" w:rsidR="00BC07E3" w:rsidRPr="008853FA" w:rsidRDefault="00BC07E3" w:rsidP="00BC07E3">
            <w:pPr>
              <w:rPr>
                <w:color w:val="000000" w:themeColor="text1"/>
              </w:rPr>
            </w:pPr>
            <w:r w:rsidRPr="008853FA">
              <w:rPr>
                <w:color w:val="000000" w:themeColor="text1"/>
              </w:rPr>
              <w:t>Company:</w:t>
            </w:r>
          </w:p>
        </w:tc>
        <w:tc>
          <w:tcPr>
            <w:tcW w:w="5768" w:type="dxa"/>
            <w:tcBorders>
              <w:bottom w:val="single" w:sz="4" w:space="0" w:color="auto"/>
            </w:tcBorders>
            <w:vAlign w:val="bottom"/>
          </w:tcPr>
          <w:p w14:paraId="6699BAE2" w14:textId="77777777" w:rsidR="00BC07E3" w:rsidRPr="008853FA" w:rsidRDefault="00BC07E3" w:rsidP="00BC07E3">
            <w:pPr>
              <w:pStyle w:val="FieldText"/>
              <w:rPr>
                <w:color w:val="000000" w:themeColor="text1"/>
              </w:rPr>
            </w:pPr>
          </w:p>
        </w:tc>
        <w:tc>
          <w:tcPr>
            <w:tcW w:w="1170" w:type="dxa"/>
            <w:vAlign w:val="bottom"/>
          </w:tcPr>
          <w:p w14:paraId="32A35B53" w14:textId="77777777" w:rsidR="00BC07E3" w:rsidRPr="008853FA" w:rsidRDefault="00BC07E3" w:rsidP="00BC07E3">
            <w:pPr>
              <w:pStyle w:val="Heading4"/>
              <w:rPr>
                <w:color w:val="000000" w:themeColor="text1"/>
              </w:rPr>
            </w:pPr>
            <w:r w:rsidRPr="008853FA">
              <w:rPr>
                <w:color w:val="000000" w:themeColor="text1"/>
              </w:rPr>
              <w:t>Phone:</w:t>
            </w:r>
          </w:p>
        </w:tc>
        <w:tc>
          <w:tcPr>
            <w:tcW w:w="2070" w:type="dxa"/>
            <w:tcBorders>
              <w:bottom w:val="single" w:sz="4" w:space="0" w:color="auto"/>
            </w:tcBorders>
            <w:vAlign w:val="bottom"/>
          </w:tcPr>
          <w:p w14:paraId="3FF35638" w14:textId="77777777" w:rsidR="00BC07E3" w:rsidRPr="008853FA" w:rsidRDefault="00BC07E3" w:rsidP="00BC07E3">
            <w:pPr>
              <w:pStyle w:val="FieldText"/>
              <w:rPr>
                <w:color w:val="000000" w:themeColor="text1"/>
              </w:rPr>
            </w:pPr>
          </w:p>
        </w:tc>
      </w:tr>
      <w:tr w:rsidR="00BC07E3" w:rsidRPr="008853FA" w14:paraId="7CE11313" w14:textId="77777777" w:rsidTr="00176E67">
        <w:trPr>
          <w:trHeight w:val="360"/>
        </w:trPr>
        <w:tc>
          <w:tcPr>
            <w:tcW w:w="1072" w:type="dxa"/>
            <w:vAlign w:val="bottom"/>
          </w:tcPr>
          <w:p w14:paraId="1FEDA45A" w14:textId="77777777" w:rsidR="00BC07E3" w:rsidRPr="008853FA" w:rsidRDefault="00BC07E3" w:rsidP="00BC07E3">
            <w:pPr>
              <w:rPr>
                <w:color w:val="000000" w:themeColor="text1"/>
              </w:rPr>
            </w:pPr>
            <w:r w:rsidRPr="008853FA">
              <w:rPr>
                <w:color w:val="000000" w:themeColor="text1"/>
              </w:rPr>
              <w:t>Address:</w:t>
            </w:r>
          </w:p>
        </w:tc>
        <w:tc>
          <w:tcPr>
            <w:tcW w:w="5768" w:type="dxa"/>
            <w:tcBorders>
              <w:top w:val="single" w:sz="4" w:space="0" w:color="auto"/>
              <w:bottom w:val="single" w:sz="4" w:space="0" w:color="auto"/>
            </w:tcBorders>
            <w:vAlign w:val="bottom"/>
          </w:tcPr>
          <w:p w14:paraId="7AC6D10E" w14:textId="77777777" w:rsidR="00BC07E3" w:rsidRPr="008853FA" w:rsidRDefault="00BC07E3" w:rsidP="00BC07E3">
            <w:pPr>
              <w:pStyle w:val="FieldText"/>
              <w:rPr>
                <w:color w:val="000000" w:themeColor="text1"/>
              </w:rPr>
            </w:pPr>
          </w:p>
        </w:tc>
        <w:tc>
          <w:tcPr>
            <w:tcW w:w="1170" w:type="dxa"/>
            <w:vAlign w:val="bottom"/>
          </w:tcPr>
          <w:p w14:paraId="384F076A" w14:textId="77777777" w:rsidR="00BC07E3" w:rsidRPr="008853FA" w:rsidRDefault="00BC07E3" w:rsidP="00BC07E3">
            <w:pPr>
              <w:pStyle w:val="Heading4"/>
              <w:rPr>
                <w:color w:val="000000" w:themeColor="text1"/>
              </w:rPr>
            </w:pPr>
            <w:r w:rsidRPr="008853FA">
              <w:rPr>
                <w:color w:val="000000" w:themeColor="text1"/>
              </w:rPr>
              <w:t>Supervisor:</w:t>
            </w:r>
          </w:p>
        </w:tc>
        <w:tc>
          <w:tcPr>
            <w:tcW w:w="2070" w:type="dxa"/>
            <w:tcBorders>
              <w:top w:val="single" w:sz="4" w:space="0" w:color="auto"/>
              <w:bottom w:val="single" w:sz="4" w:space="0" w:color="auto"/>
            </w:tcBorders>
            <w:vAlign w:val="bottom"/>
          </w:tcPr>
          <w:p w14:paraId="4ADC34C4" w14:textId="77777777" w:rsidR="00BC07E3" w:rsidRPr="008853FA" w:rsidRDefault="00BC07E3" w:rsidP="00BC07E3">
            <w:pPr>
              <w:pStyle w:val="FieldText"/>
              <w:rPr>
                <w:color w:val="000000" w:themeColor="text1"/>
              </w:rPr>
            </w:pPr>
          </w:p>
        </w:tc>
      </w:tr>
    </w:tbl>
    <w:p w14:paraId="61A5B1DE"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8853FA" w14:paraId="28C3AD63" w14:textId="77777777" w:rsidTr="00BC07E3">
        <w:trPr>
          <w:trHeight w:val="288"/>
        </w:trPr>
        <w:tc>
          <w:tcPr>
            <w:tcW w:w="1072" w:type="dxa"/>
            <w:vAlign w:val="bottom"/>
          </w:tcPr>
          <w:p w14:paraId="2CA57621" w14:textId="77777777" w:rsidR="00BC07E3" w:rsidRPr="008853FA" w:rsidRDefault="00BC07E3" w:rsidP="00BC07E3">
            <w:pPr>
              <w:rPr>
                <w:color w:val="000000" w:themeColor="text1"/>
              </w:rPr>
            </w:pPr>
            <w:r w:rsidRPr="008853FA">
              <w:rPr>
                <w:color w:val="000000" w:themeColor="text1"/>
              </w:rPr>
              <w:t>Job Title:</w:t>
            </w:r>
          </w:p>
        </w:tc>
        <w:tc>
          <w:tcPr>
            <w:tcW w:w="2888" w:type="dxa"/>
            <w:tcBorders>
              <w:bottom w:val="single" w:sz="4" w:space="0" w:color="auto"/>
            </w:tcBorders>
            <w:vAlign w:val="bottom"/>
          </w:tcPr>
          <w:p w14:paraId="62B199B7" w14:textId="77777777" w:rsidR="00BC07E3" w:rsidRPr="008853FA" w:rsidRDefault="00BC07E3" w:rsidP="00BC07E3">
            <w:pPr>
              <w:pStyle w:val="FieldText"/>
              <w:rPr>
                <w:color w:val="000000" w:themeColor="text1"/>
              </w:rPr>
            </w:pPr>
          </w:p>
        </w:tc>
        <w:tc>
          <w:tcPr>
            <w:tcW w:w="1530" w:type="dxa"/>
            <w:vAlign w:val="bottom"/>
          </w:tcPr>
          <w:p w14:paraId="5262F77E" w14:textId="77777777" w:rsidR="00BC07E3" w:rsidRPr="008853FA" w:rsidRDefault="00BC07E3" w:rsidP="00BC07E3">
            <w:pPr>
              <w:pStyle w:val="Heading4"/>
              <w:rPr>
                <w:color w:val="000000" w:themeColor="text1"/>
              </w:rPr>
            </w:pPr>
            <w:r w:rsidRPr="008853FA">
              <w:rPr>
                <w:color w:val="000000" w:themeColor="text1"/>
              </w:rPr>
              <w:t>Starting Salary:</w:t>
            </w:r>
          </w:p>
        </w:tc>
        <w:tc>
          <w:tcPr>
            <w:tcW w:w="1350" w:type="dxa"/>
            <w:tcBorders>
              <w:bottom w:val="single" w:sz="4" w:space="0" w:color="auto"/>
            </w:tcBorders>
            <w:vAlign w:val="bottom"/>
          </w:tcPr>
          <w:p w14:paraId="39BD79D6" w14:textId="77777777" w:rsidR="00BC07E3" w:rsidRPr="008853FA" w:rsidRDefault="00BC07E3" w:rsidP="00BC07E3">
            <w:pPr>
              <w:pStyle w:val="FieldText"/>
              <w:rPr>
                <w:b w:val="0"/>
                <w:color w:val="000000" w:themeColor="text1"/>
              </w:rPr>
            </w:pPr>
            <w:r w:rsidRPr="008853FA">
              <w:rPr>
                <w:b w:val="0"/>
                <w:color w:val="000000" w:themeColor="text1"/>
              </w:rPr>
              <w:t>$</w:t>
            </w:r>
          </w:p>
        </w:tc>
        <w:tc>
          <w:tcPr>
            <w:tcW w:w="1620" w:type="dxa"/>
            <w:vAlign w:val="bottom"/>
          </w:tcPr>
          <w:p w14:paraId="34F7D126" w14:textId="77777777" w:rsidR="00BC07E3" w:rsidRPr="008853FA" w:rsidRDefault="00BC07E3" w:rsidP="00BC07E3">
            <w:pPr>
              <w:pStyle w:val="Heading4"/>
              <w:rPr>
                <w:color w:val="000000" w:themeColor="text1"/>
              </w:rPr>
            </w:pPr>
            <w:r w:rsidRPr="008853FA">
              <w:rPr>
                <w:color w:val="000000" w:themeColor="text1"/>
              </w:rPr>
              <w:t>Ending Salary:</w:t>
            </w:r>
          </w:p>
        </w:tc>
        <w:tc>
          <w:tcPr>
            <w:tcW w:w="1620" w:type="dxa"/>
            <w:tcBorders>
              <w:bottom w:val="single" w:sz="4" w:space="0" w:color="auto"/>
            </w:tcBorders>
            <w:vAlign w:val="bottom"/>
          </w:tcPr>
          <w:p w14:paraId="221F6072" w14:textId="77777777" w:rsidR="00BC07E3" w:rsidRPr="008853FA" w:rsidRDefault="00BC07E3" w:rsidP="00BC07E3">
            <w:pPr>
              <w:pStyle w:val="FieldText"/>
              <w:rPr>
                <w:b w:val="0"/>
                <w:color w:val="000000" w:themeColor="text1"/>
              </w:rPr>
            </w:pPr>
            <w:r w:rsidRPr="008853FA">
              <w:rPr>
                <w:b w:val="0"/>
                <w:color w:val="000000" w:themeColor="text1"/>
              </w:rPr>
              <w:t>$</w:t>
            </w:r>
          </w:p>
        </w:tc>
      </w:tr>
    </w:tbl>
    <w:p w14:paraId="75DF7CBD"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8853FA" w14:paraId="1D3A46DA" w14:textId="77777777" w:rsidTr="00BC07E3">
        <w:trPr>
          <w:trHeight w:val="288"/>
        </w:trPr>
        <w:tc>
          <w:tcPr>
            <w:tcW w:w="1491" w:type="dxa"/>
            <w:vAlign w:val="bottom"/>
          </w:tcPr>
          <w:p w14:paraId="19C14D55" w14:textId="77777777" w:rsidR="00BC07E3" w:rsidRPr="008853FA" w:rsidRDefault="00BC07E3" w:rsidP="00BC07E3">
            <w:pPr>
              <w:rPr>
                <w:color w:val="000000" w:themeColor="text1"/>
              </w:rPr>
            </w:pPr>
            <w:r w:rsidRPr="008853FA">
              <w:rPr>
                <w:color w:val="000000" w:themeColor="text1"/>
              </w:rPr>
              <w:t>Responsibilities:</w:t>
            </w:r>
          </w:p>
        </w:tc>
        <w:tc>
          <w:tcPr>
            <w:tcW w:w="8589" w:type="dxa"/>
            <w:tcBorders>
              <w:bottom w:val="single" w:sz="4" w:space="0" w:color="auto"/>
            </w:tcBorders>
            <w:vAlign w:val="bottom"/>
          </w:tcPr>
          <w:p w14:paraId="27C0744C" w14:textId="77777777" w:rsidR="00BC07E3" w:rsidRPr="008853FA" w:rsidRDefault="00BC07E3" w:rsidP="00BC07E3">
            <w:pPr>
              <w:pStyle w:val="FieldText"/>
              <w:rPr>
                <w:color w:val="000000" w:themeColor="text1"/>
              </w:rPr>
            </w:pPr>
          </w:p>
        </w:tc>
      </w:tr>
    </w:tbl>
    <w:p w14:paraId="5FBCD85C"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8853FA" w14:paraId="1DC4430A" w14:textId="77777777" w:rsidTr="00BC07E3">
        <w:trPr>
          <w:trHeight w:val="288"/>
        </w:trPr>
        <w:tc>
          <w:tcPr>
            <w:tcW w:w="1080" w:type="dxa"/>
            <w:vAlign w:val="bottom"/>
          </w:tcPr>
          <w:p w14:paraId="6AC51FFB" w14:textId="77777777" w:rsidR="00BC07E3" w:rsidRPr="008853FA" w:rsidRDefault="00BC07E3" w:rsidP="00BC07E3">
            <w:pPr>
              <w:rPr>
                <w:color w:val="000000" w:themeColor="text1"/>
              </w:rPr>
            </w:pPr>
            <w:r w:rsidRPr="008853FA">
              <w:rPr>
                <w:color w:val="000000" w:themeColor="text1"/>
              </w:rPr>
              <w:t>From:</w:t>
            </w:r>
          </w:p>
        </w:tc>
        <w:tc>
          <w:tcPr>
            <w:tcW w:w="1440" w:type="dxa"/>
            <w:tcBorders>
              <w:bottom w:val="single" w:sz="4" w:space="0" w:color="auto"/>
            </w:tcBorders>
            <w:vAlign w:val="bottom"/>
          </w:tcPr>
          <w:p w14:paraId="2768C2DE" w14:textId="77777777" w:rsidR="00BC07E3" w:rsidRPr="008853FA" w:rsidRDefault="00BC07E3" w:rsidP="00BC07E3">
            <w:pPr>
              <w:pStyle w:val="FieldText"/>
              <w:rPr>
                <w:color w:val="000000" w:themeColor="text1"/>
              </w:rPr>
            </w:pPr>
          </w:p>
        </w:tc>
        <w:tc>
          <w:tcPr>
            <w:tcW w:w="450" w:type="dxa"/>
            <w:vAlign w:val="bottom"/>
          </w:tcPr>
          <w:p w14:paraId="79087AAA" w14:textId="77777777" w:rsidR="00BC07E3" w:rsidRPr="008853FA" w:rsidRDefault="00BC07E3" w:rsidP="00BC07E3">
            <w:pPr>
              <w:pStyle w:val="Heading4"/>
              <w:rPr>
                <w:color w:val="000000" w:themeColor="text1"/>
              </w:rPr>
            </w:pPr>
            <w:r w:rsidRPr="008853FA">
              <w:rPr>
                <w:color w:val="000000" w:themeColor="text1"/>
              </w:rPr>
              <w:t>To:</w:t>
            </w:r>
          </w:p>
        </w:tc>
        <w:tc>
          <w:tcPr>
            <w:tcW w:w="1800" w:type="dxa"/>
            <w:tcBorders>
              <w:bottom w:val="single" w:sz="4" w:space="0" w:color="auto"/>
            </w:tcBorders>
            <w:vAlign w:val="bottom"/>
          </w:tcPr>
          <w:p w14:paraId="5556B88D" w14:textId="77777777" w:rsidR="00BC07E3" w:rsidRPr="008853FA" w:rsidRDefault="00BC07E3" w:rsidP="00BC07E3">
            <w:pPr>
              <w:pStyle w:val="FieldText"/>
              <w:rPr>
                <w:color w:val="000000" w:themeColor="text1"/>
              </w:rPr>
            </w:pPr>
          </w:p>
        </w:tc>
        <w:tc>
          <w:tcPr>
            <w:tcW w:w="2070" w:type="dxa"/>
            <w:vAlign w:val="bottom"/>
          </w:tcPr>
          <w:p w14:paraId="7AF2EF88" w14:textId="77777777" w:rsidR="00BC07E3" w:rsidRPr="008853FA" w:rsidRDefault="00BC07E3" w:rsidP="00BC07E3">
            <w:pPr>
              <w:pStyle w:val="Heading4"/>
              <w:rPr>
                <w:color w:val="000000" w:themeColor="text1"/>
              </w:rPr>
            </w:pPr>
            <w:r w:rsidRPr="008853FA">
              <w:rPr>
                <w:color w:val="000000" w:themeColor="text1"/>
              </w:rPr>
              <w:t>Reason for Leaving:</w:t>
            </w:r>
          </w:p>
        </w:tc>
        <w:tc>
          <w:tcPr>
            <w:tcW w:w="3240" w:type="dxa"/>
            <w:tcBorders>
              <w:bottom w:val="single" w:sz="4" w:space="0" w:color="auto"/>
            </w:tcBorders>
            <w:vAlign w:val="bottom"/>
          </w:tcPr>
          <w:p w14:paraId="54DC2D57" w14:textId="77777777" w:rsidR="00BC07E3" w:rsidRPr="008853FA" w:rsidRDefault="00BC07E3" w:rsidP="00BC07E3">
            <w:pPr>
              <w:pStyle w:val="FieldText"/>
              <w:rPr>
                <w:color w:val="000000" w:themeColor="text1"/>
              </w:rPr>
            </w:pPr>
          </w:p>
        </w:tc>
      </w:tr>
    </w:tbl>
    <w:p w14:paraId="0D4CA7B5"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8853FA" w:rsidRPr="008853FA" w14:paraId="6B08D632" w14:textId="77777777" w:rsidTr="00176E67">
        <w:tc>
          <w:tcPr>
            <w:tcW w:w="5040" w:type="dxa"/>
            <w:vAlign w:val="bottom"/>
          </w:tcPr>
          <w:p w14:paraId="50CA92C2" w14:textId="77777777" w:rsidR="00BC07E3" w:rsidRPr="008853FA" w:rsidRDefault="00BC07E3" w:rsidP="00BC07E3">
            <w:pPr>
              <w:rPr>
                <w:color w:val="000000" w:themeColor="text1"/>
              </w:rPr>
            </w:pPr>
            <w:r w:rsidRPr="008853FA">
              <w:rPr>
                <w:color w:val="000000" w:themeColor="text1"/>
              </w:rPr>
              <w:t>May we contact your previous supervisor for a reference?</w:t>
            </w:r>
          </w:p>
        </w:tc>
        <w:tc>
          <w:tcPr>
            <w:tcW w:w="900" w:type="dxa"/>
            <w:vAlign w:val="bottom"/>
          </w:tcPr>
          <w:p w14:paraId="066D0BAD" w14:textId="77777777" w:rsidR="00BC07E3" w:rsidRPr="008853FA" w:rsidRDefault="00BC07E3" w:rsidP="00BC07E3">
            <w:pPr>
              <w:pStyle w:val="Checkbox"/>
              <w:rPr>
                <w:color w:val="000000" w:themeColor="text1"/>
              </w:rPr>
            </w:pPr>
            <w:r w:rsidRPr="008853FA">
              <w:rPr>
                <w:color w:val="000000" w:themeColor="text1"/>
              </w:rPr>
              <w:t>YES</w:t>
            </w:r>
          </w:p>
          <w:p w14:paraId="20658E3E" w14:textId="77777777" w:rsidR="00BC07E3" w:rsidRPr="008853FA" w:rsidRDefault="00BC07E3" w:rsidP="00BC07E3">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00" w:type="dxa"/>
            <w:vAlign w:val="bottom"/>
          </w:tcPr>
          <w:p w14:paraId="730EA24F" w14:textId="77777777" w:rsidR="00BC07E3" w:rsidRPr="008853FA" w:rsidRDefault="00BC07E3" w:rsidP="00BC07E3">
            <w:pPr>
              <w:pStyle w:val="Checkbox"/>
              <w:rPr>
                <w:color w:val="000000" w:themeColor="text1"/>
              </w:rPr>
            </w:pPr>
            <w:r w:rsidRPr="008853FA">
              <w:rPr>
                <w:color w:val="000000" w:themeColor="text1"/>
              </w:rPr>
              <w:t>NO</w:t>
            </w:r>
          </w:p>
          <w:p w14:paraId="13759CF9" w14:textId="77777777" w:rsidR="00BC07E3" w:rsidRPr="008853FA" w:rsidRDefault="00BC07E3" w:rsidP="00BC07E3">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3240" w:type="dxa"/>
            <w:vAlign w:val="bottom"/>
          </w:tcPr>
          <w:p w14:paraId="2213C211" w14:textId="77777777" w:rsidR="00BC07E3" w:rsidRPr="008853FA" w:rsidRDefault="00BC07E3" w:rsidP="00BC07E3">
            <w:pPr>
              <w:rPr>
                <w:color w:val="000000" w:themeColor="text1"/>
                <w:szCs w:val="19"/>
              </w:rPr>
            </w:pPr>
          </w:p>
        </w:tc>
      </w:tr>
      <w:tr w:rsidR="008853FA" w:rsidRPr="008853FA" w14:paraId="36C65C3E" w14:textId="77777777" w:rsidTr="00AB2CA6">
        <w:tc>
          <w:tcPr>
            <w:tcW w:w="5040" w:type="dxa"/>
            <w:tcBorders>
              <w:bottom w:val="single" w:sz="4" w:space="0" w:color="auto"/>
            </w:tcBorders>
            <w:shd w:val="clear" w:color="auto" w:fill="auto"/>
            <w:vAlign w:val="bottom"/>
          </w:tcPr>
          <w:p w14:paraId="4D0E3C11" w14:textId="77777777" w:rsidR="00176E67" w:rsidRPr="008853FA" w:rsidRDefault="00176E67" w:rsidP="00BC07E3">
            <w:pPr>
              <w:rPr>
                <w:color w:val="000000" w:themeColor="text1"/>
              </w:rPr>
            </w:pPr>
          </w:p>
        </w:tc>
        <w:tc>
          <w:tcPr>
            <w:tcW w:w="900" w:type="dxa"/>
            <w:tcBorders>
              <w:bottom w:val="single" w:sz="4" w:space="0" w:color="auto"/>
            </w:tcBorders>
            <w:shd w:val="clear" w:color="auto" w:fill="auto"/>
            <w:vAlign w:val="bottom"/>
          </w:tcPr>
          <w:p w14:paraId="3623346A" w14:textId="77777777" w:rsidR="00176E67" w:rsidRPr="008853FA" w:rsidRDefault="00176E67" w:rsidP="00BC07E3">
            <w:pPr>
              <w:pStyle w:val="Checkbox"/>
              <w:rPr>
                <w:color w:val="000000" w:themeColor="text1"/>
              </w:rPr>
            </w:pPr>
          </w:p>
        </w:tc>
        <w:tc>
          <w:tcPr>
            <w:tcW w:w="900" w:type="dxa"/>
            <w:tcBorders>
              <w:bottom w:val="single" w:sz="4" w:space="0" w:color="auto"/>
            </w:tcBorders>
            <w:shd w:val="clear" w:color="auto" w:fill="auto"/>
            <w:vAlign w:val="bottom"/>
          </w:tcPr>
          <w:p w14:paraId="7F9E90FC" w14:textId="77777777" w:rsidR="00176E67" w:rsidRPr="008853FA" w:rsidRDefault="00176E67" w:rsidP="00BC07E3">
            <w:pPr>
              <w:pStyle w:val="Checkbox"/>
              <w:rPr>
                <w:color w:val="000000" w:themeColor="text1"/>
              </w:rPr>
            </w:pPr>
          </w:p>
        </w:tc>
        <w:tc>
          <w:tcPr>
            <w:tcW w:w="3240" w:type="dxa"/>
            <w:tcBorders>
              <w:bottom w:val="single" w:sz="4" w:space="0" w:color="auto"/>
            </w:tcBorders>
            <w:shd w:val="clear" w:color="auto" w:fill="auto"/>
            <w:vAlign w:val="bottom"/>
          </w:tcPr>
          <w:p w14:paraId="012D0285" w14:textId="77777777" w:rsidR="00176E67" w:rsidRPr="008853FA" w:rsidRDefault="00176E67" w:rsidP="00BC07E3">
            <w:pPr>
              <w:rPr>
                <w:color w:val="000000" w:themeColor="text1"/>
                <w:szCs w:val="19"/>
              </w:rPr>
            </w:pPr>
          </w:p>
        </w:tc>
      </w:tr>
      <w:tr w:rsidR="008853FA" w:rsidRPr="008853FA" w14:paraId="58638466" w14:textId="77777777" w:rsidTr="00AB2CA6">
        <w:tc>
          <w:tcPr>
            <w:tcW w:w="5040" w:type="dxa"/>
            <w:tcBorders>
              <w:top w:val="single" w:sz="4" w:space="0" w:color="auto"/>
              <w:bottom w:val="single" w:sz="4" w:space="0" w:color="auto"/>
            </w:tcBorders>
            <w:shd w:val="clear" w:color="auto" w:fill="auto"/>
            <w:vAlign w:val="bottom"/>
          </w:tcPr>
          <w:p w14:paraId="72CD8BA4" w14:textId="77777777" w:rsidR="00176E67" w:rsidRPr="008853FA" w:rsidRDefault="00176E67" w:rsidP="00BC07E3">
            <w:pPr>
              <w:rPr>
                <w:color w:val="000000" w:themeColor="text1"/>
              </w:rPr>
            </w:pPr>
          </w:p>
        </w:tc>
        <w:tc>
          <w:tcPr>
            <w:tcW w:w="900" w:type="dxa"/>
            <w:tcBorders>
              <w:top w:val="single" w:sz="4" w:space="0" w:color="auto"/>
              <w:bottom w:val="single" w:sz="4" w:space="0" w:color="auto"/>
            </w:tcBorders>
            <w:shd w:val="clear" w:color="auto" w:fill="auto"/>
            <w:vAlign w:val="bottom"/>
          </w:tcPr>
          <w:p w14:paraId="52730511" w14:textId="77777777" w:rsidR="00176E67" w:rsidRPr="008853FA" w:rsidRDefault="00176E67" w:rsidP="00BC07E3">
            <w:pPr>
              <w:pStyle w:val="Checkbox"/>
              <w:rPr>
                <w:color w:val="000000" w:themeColor="text1"/>
              </w:rPr>
            </w:pPr>
          </w:p>
        </w:tc>
        <w:tc>
          <w:tcPr>
            <w:tcW w:w="900" w:type="dxa"/>
            <w:tcBorders>
              <w:top w:val="single" w:sz="4" w:space="0" w:color="auto"/>
              <w:bottom w:val="single" w:sz="4" w:space="0" w:color="auto"/>
            </w:tcBorders>
            <w:shd w:val="clear" w:color="auto" w:fill="auto"/>
            <w:vAlign w:val="bottom"/>
          </w:tcPr>
          <w:p w14:paraId="21964BFF" w14:textId="77777777" w:rsidR="00176E67" w:rsidRPr="008853FA" w:rsidRDefault="00176E67" w:rsidP="00BC07E3">
            <w:pPr>
              <w:pStyle w:val="Checkbox"/>
              <w:rPr>
                <w:color w:val="000000" w:themeColor="text1"/>
              </w:rPr>
            </w:pPr>
          </w:p>
        </w:tc>
        <w:tc>
          <w:tcPr>
            <w:tcW w:w="3240" w:type="dxa"/>
            <w:tcBorders>
              <w:top w:val="single" w:sz="4" w:space="0" w:color="auto"/>
              <w:bottom w:val="single" w:sz="4" w:space="0" w:color="auto"/>
            </w:tcBorders>
            <w:shd w:val="clear" w:color="auto" w:fill="auto"/>
            <w:vAlign w:val="bottom"/>
          </w:tcPr>
          <w:p w14:paraId="1DEE41EB" w14:textId="77777777" w:rsidR="00176E67" w:rsidRPr="008853FA" w:rsidRDefault="00176E67" w:rsidP="00BC07E3">
            <w:pPr>
              <w:rPr>
                <w:color w:val="000000" w:themeColor="text1"/>
                <w:szCs w:val="19"/>
              </w:rPr>
            </w:pPr>
          </w:p>
        </w:tc>
      </w:tr>
    </w:tbl>
    <w:p w14:paraId="7CDB2773"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8853FA" w:rsidRPr="008853FA" w14:paraId="7F80CF6C" w14:textId="77777777" w:rsidTr="00176E67">
        <w:trPr>
          <w:trHeight w:val="360"/>
        </w:trPr>
        <w:tc>
          <w:tcPr>
            <w:tcW w:w="1072" w:type="dxa"/>
            <w:vAlign w:val="bottom"/>
          </w:tcPr>
          <w:p w14:paraId="7E856447" w14:textId="77777777" w:rsidR="00BC07E3" w:rsidRPr="008853FA" w:rsidRDefault="00BC07E3" w:rsidP="00BC07E3">
            <w:pPr>
              <w:rPr>
                <w:color w:val="000000" w:themeColor="text1"/>
              </w:rPr>
            </w:pPr>
            <w:r w:rsidRPr="008853FA">
              <w:rPr>
                <w:color w:val="000000" w:themeColor="text1"/>
              </w:rPr>
              <w:t>Company:</w:t>
            </w:r>
          </w:p>
        </w:tc>
        <w:tc>
          <w:tcPr>
            <w:tcW w:w="5768" w:type="dxa"/>
            <w:tcBorders>
              <w:bottom w:val="single" w:sz="4" w:space="0" w:color="auto"/>
            </w:tcBorders>
            <w:vAlign w:val="bottom"/>
          </w:tcPr>
          <w:p w14:paraId="5E650196" w14:textId="77777777" w:rsidR="00BC07E3" w:rsidRPr="008853FA" w:rsidRDefault="00BC07E3" w:rsidP="00BC07E3">
            <w:pPr>
              <w:pStyle w:val="FieldText"/>
              <w:rPr>
                <w:color w:val="000000" w:themeColor="text1"/>
              </w:rPr>
            </w:pPr>
          </w:p>
        </w:tc>
        <w:tc>
          <w:tcPr>
            <w:tcW w:w="1170" w:type="dxa"/>
            <w:vAlign w:val="bottom"/>
          </w:tcPr>
          <w:p w14:paraId="63FAB2D4" w14:textId="77777777" w:rsidR="00BC07E3" w:rsidRPr="008853FA" w:rsidRDefault="00BC07E3" w:rsidP="00BC07E3">
            <w:pPr>
              <w:pStyle w:val="Heading4"/>
              <w:rPr>
                <w:color w:val="000000" w:themeColor="text1"/>
              </w:rPr>
            </w:pPr>
            <w:r w:rsidRPr="008853FA">
              <w:rPr>
                <w:color w:val="000000" w:themeColor="text1"/>
              </w:rPr>
              <w:t>Phone:</w:t>
            </w:r>
          </w:p>
        </w:tc>
        <w:tc>
          <w:tcPr>
            <w:tcW w:w="2070" w:type="dxa"/>
            <w:tcBorders>
              <w:bottom w:val="single" w:sz="4" w:space="0" w:color="auto"/>
            </w:tcBorders>
            <w:vAlign w:val="bottom"/>
          </w:tcPr>
          <w:p w14:paraId="23AB58F7" w14:textId="77777777" w:rsidR="00BC07E3" w:rsidRPr="008853FA" w:rsidRDefault="00BC07E3" w:rsidP="00BC07E3">
            <w:pPr>
              <w:pStyle w:val="FieldText"/>
              <w:rPr>
                <w:color w:val="000000" w:themeColor="text1"/>
              </w:rPr>
            </w:pPr>
          </w:p>
        </w:tc>
      </w:tr>
      <w:tr w:rsidR="00BC07E3" w:rsidRPr="008853FA" w14:paraId="0EF93696" w14:textId="77777777" w:rsidTr="00176E67">
        <w:trPr>
          <w:trHeight w:val="360"/>
        </w:trPr>
        <w:tc>
          <w:tcPr>
            <w:tcW w:w="1072" w:type="dxa"/>
            <w:vAlign w:val="bottom"/>
          </w:tcPr>
          <w:p w14:paraId="0BA25E52" w14:textId="77777777" w:rsidR="00BC07E3" w:rsidRPr="008853FA" w:rsidRDefault="00BC07E3" w:rsidP="00BC07E3">
            <w:pPr>
              <w:rPr>
                <w:color w:val="000000" w:themeColor="text1"/>
              </w:rPr>
            </w:pPr>
            <w:r w:rsidRPr="008853FA">
              <w:rPr>
                <w:color w:val="000000" w:themeColor="text1"/>
              </w:rPr>
              <w:t>Address:</w:t>
            </w:r>
          </w:p>
        </w:tc>
        <w:tc>
          <w:tcPr>
            <w:tcW w:w="5768" w:type="dxa"/>
            <w:tcBorders>
              <w:top w:val="single" w:sz="4" w:space="0" w:color="auto"/>
              <w:bottom w:val="single" w:sz="4" w:space="0" w:color="auto"/>
            </w:tcBorders>
            <w:vAlign w:val="bottom"/>
          </w:tcPr>
          <w:p w14:paraId="6F091B78" w14:textId="77777777" w:rsidR="00BC07E3" w:rsidRPr="008853FA" w:rsidRDefault="00BC07E3" w:rsidP="00BC07E3">
            <w:pPr>
              <w:pStyle w:val="FieldText"/>
              <w:rPr>
                <w:color w:val="000000" w:themeColor="text1"/>
              </w:rPr>
            </w:pPr>
          </w:p>
        </w:tc>
        <w:tc>
          <w:tcPr>
            <w:tcW w:w="1170" w:type="dxa"/>
            <w:vAlign w:val="bottom"/>
          </w:tcPr>
          <w:p w14:paraId="4B6FC6D3" w14:textId="77777777" w:rsidR="00BC07E3" w:rsidRPr="008853FA" w:rsidRDefault="00BC07E3" w:rsidP="00BC07E3">
            <w:pPr>
              <w:pStyle w:val="Heading4"/>
              <w:rPr>
                <w:color w:val="000000" w:themeColor="text1"/>
              </w:rPr>
            </w:pPr>
            <w:r w:rsidRPr="008853FA">
              <w:rPr>
                <w:color w:val="000000" w:themeColor="text1"/>
              </w:rPr>
              <w:t>Supervisor:</w:t>
            </w:r>
          </w:p>
        </w:tc>
        <w:tc>
          <w:tcPr>
            <w:tcW w:w="2070" w:type="dxa"/>
            <w:tcBorders>
              <w:top w:val="single" w:sz="4" w:space="0" w:color="auto"/>
              <w:bottom w:val="single" w:sz="4" w:space="0" w:color="auto"/>
            </w:tcBorders>
            <w:vAlign w:val="bottom"/>
          </w:tcPr>
          <w:p w14:paraId="1A2B6CCA" w14:textId="77777777" w:rsidR="00BC07E3" w:rsidRPr="008853FA" w:rsidRDefault="00BC07E3" w:rsidP="00BC07E3">
            <w:pPr>
              <w:pStyle w:val="FieldText"/>
              <w:rPr>
                <w:color w:val="000000" w:themeColor="text1"/>
              </w:rPr>
            </w:pPr>
          </w:p>
        </w:tc>
      </w:tr>
    </w:tbl>
    <w:p w14:paraId="09AFCA9F"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8853FA" w14:paraId="58CBE89D" w14:textId="77777777" w:rsidTr="00BC07E3">
        <w:trPr>
          <w:trHeight w:val="288"/>
        </w:trPr>
        <w:tc>
          <w:tcPr>
            <w:tcW w:w="1072" w:type="dxa"/>
            <w:vAlign w:val="bottom"/>
          </w:tcPr>
          <w:p w14:paraId="37FCFD18" w14:textId="77777777" w:rsidR="00BC07E3" w:rsidRPr="008853FA" w:rsidRDefault="00BC07E3" w:rsidP="00BC07E3">
            <w:pPr>
              <w:rPr>
                <w:color w:val="000000" w:themeColor="text1"/>
              </w:rPr>
            </w:pPr>
            <w:r w:rsidRPr="008853FA">
              <w:rPr>
                <w:color w:val="000000" w:themeColor="text1"/>
              </w:rPr>
              <w:t>Job Title:</w:t>
            </w:r>
          </w:p>
        </w:tc>
        <w:tc>
          <w:tcPr>
            <w:tcW w:w="2888" w:type="dxa"/>
            <w:tcBorders>
              <w:bottom w:val="single" w:sz="4" w:space="0" w:color="auto"/>
            </w:tcBorders>
            <w:vAlign w:val="bottom"/>
          </w:tcPr>
          <w:p w14:paraId="7F86588F" w14:textId="77777777" w:rsidR="00BC07E3" w:rsidRPr="008853FA" w:rsidRDefault="00BC07E3" w:rsidP="00BC07E3">
            <w:pPr>
              <w:pStyle w:val="FieldText"/>
              <w:rPr>
                <w:color w:val="000000" w:themeColor="text1"/>
              </w:rPr>
            </w:pPr>
          </w:p>
        </w:tc>
        <w:tc>
          <w:tcPr>
            <w:tcW w:w="1530" w:type="dxa"/>
            <w:vAlign w:val="bottom"/>
          </w:tcPr>
          <w:p w14:paraId="600053CB" w14:textId="77777777" w:rsidR="00BC07E3" w:rsidRPr="008853FA" w:rsidRDefault="00BC07E3" w:rsidP="00BC07E3">
            <w:pPr>
              <w:pStyle w:val="Heading4"/>
              <w:rPr>
                <w:color w:val="000000" w:themeColor="text1"/>
              </w:rPr>
            </w:pPr>
            <w:r w:rsidRPr="008853FA">
              <w:rPr>
                <w:color w:val="000000" w:themeColor="text1"/>
              </w:rPr>
              <w:t>Starting Salary:</w:t>
            </w:r>
          </w:p>
        </w:tc>
        <w:tc>
          <w:tcPr>
            <w:tcW w:w="1350" w:type="dxa"/>
            <w:tcBorders>
              <w:bottom w:val="single" w:sz="4" w:space="0" w:color="auto"/>
            </w:tcBorders>
            <w:vAlign w:val="bottom"/>
          </w:tcPr>
          <w:p w14:paraId="079B77AE" w14:textId="77777777" w:rsidR="00BC07E3" w:rsidRPr="008853FA" w:rsidRDefault="00BC07E3" w:rsidP="00BC07E3">
            <w:pPr>
              <w:pStyle w:val="FieldText"/>
              <w:rPr>
                <w:b w:val="0"/>
                <w:color w:val="000000" w:themeColor="text1"/>
              </w:rPr>
            </w:pPr>
            <w:r w:rsidRPr="008853FA">
              <w:rPr>
                <w:b w:val="0"/>
                <w:color w:val="000000" w:themeColor="text1"/>
              </w:rPr>
              <w:t>$</w:t>
            </w:r>
          </w:p>
        </w:tc>
        <w:tc>
          <w:tcPr>
            <w:tcW w:w="1620" w:type="dxa"/>
            <w:vAlign w:val="bottom"/>
          </w:tcPr>
          <w:p w14:paraId="724AF505" w14:textId="77777777" w:rsidR="00BC07E3" w:rsidRPr="008853FA" w:rsidRDefault="00BC07E3" w:rsidP="00BC07E3">
            <w:pPr>
              <w:pStyle w:val="Heading4"/>
              <w:rPr>
                <w:color w:val="000000" w:themeColor="text1"/>
              </w:rPr>
            </w:pPr>
            <w:r w:rsidRPr="008853FA">
              <w:rPr>
                <w:color w:val="000000" w:themeColor="text1"/>
              </w:rPr>
              <w:t>Ending Salary:</w:t>
            </w:r>
          </w:p>
        </w:tc>
        <w:tc>
          <w:tcPr>
            <w:tcW w:w="1620" w:type="dxa"/>
            <w:tcBorders>
              <w:bottom w:val="single" w:sz="4" w:space="0" w:color="auto"/>
            </w:tcBorders>
            <w:vAlign w:val="bottom"/>
          </w:tcPr>
          <w:p w14:paraId="40A6C477" w14:textId="77777777" w:rsidR="00BC07E3" w:rsidRPr="008853FA" w:rsidRDefault="00BC07E3" w:rsidP="00BC07E3">
            <w:pPr>
              <w:pStyle w:val="FieldText"/>
              <w:rPr>
                <w:b w:val="0"/>
                <w:color w:val="000000" w:themeColor="text1"/>
              </w:rPr>
            </w:pPr>
            <w:r w:rsidRPr="008853FA">
              <w:rPr>
                <w:b w:val="0"/>
                <w:color w:val="000000" w:themeColor="text1"/>
              </w:rPr>
              <w:t>$</w:t>
            </w:r>
          </w:p>
        </w:tc>
      </w:tr>
    </w:tbl>
    <w:p w14:paraId="21A7B1A5"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8853FA" w14:paraId="2CE32FB3" w14:textId="77777777" w:rsidTr="00BC07E3">
        <w:trPr>
          <w:trHeight w:val="288"/>
        </w:trPr>
        <w:tc>
          <w:tcPr>
            <w:tcW w:w="1491" w:type="dxa"/>
            <w:vAlign w:val="bottom"/>
          </w:tcPr>
          <w:p w14:paraId="3956BBEB" w14:textId="77777777" w:rsidR="00BC07E3" w:rsidRPr="008853FA" w:rsidRDefault="00BC07E3" w:rsidP="00BC07E3">
            <w:pPr>
              <w:rPr>
                <w:color w:val="000000" w:themeColor="text1"/>
              </w:rPr>
            </w:pPr>
            <w:r w:rsidRPr="008853FA">
              <w:rPr>
                <w:color w:val="000000" w:themeColor="text1"/>
              </w:rPr>
              <w:t>Responsibilities:</w:t>
            </w:r>
          </w:p>
        </w:tc>
        <w:tc>
          <w:tcPr>
            <w:tcW w:w="8589" w:type="dxa"/>
            <w:tcBorders>
              <w:bottom w:val="single" w:sz="4" w:space="0" w:color="auto"/>
            </w:tcBorders>
            <w:vAlign w:val="bottom"/>
          </w:tcPr>
          <w:p w14:paraId="4F73E9F5" w14:textId="77777777" w:rsidR="00BC07E3" w:rsidRPr="008853FA" w:rsidRDefault="00BC07E3" w:rsidP="00BC07E3">
            <w:pPr>
              <w:pStyle w:val="FieldText"/>
              <w:rPr>
                <w:color w:val="000000" w:themeColor="text1"/>
              </w:rPr>
            </w:pPr>
          </w:p>
        </w:tc>
      </w:tr>
    </w:tbl>
    <w:p w14:paraId="22A9BBBF"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8853FA" w14:paraId="70B445D8" w14:textId="77777777" w:rsidTr="00BC07E3">
        <w:trPr>
          <w:trHeight w:val="288"/>
        </w:trPr>
        <w:tc>
          <w:tcPr>
            <w:tcW w:w="1080" w:type="dxa"/>
            <w:vAlign w:val="bottom"/>
          </w:tcPr>
          <w:p w14:paraId="6494606E" w14:textId="77777777" w:rsidR="00BC07E3" w:rsidRPr="008853FA" w:rsidRDefault="00BC07E3" w:rsidP="00BC07E3">
            <w:pPr>
              <w:rPr>
                <w:color w:val="000000" w:themeColor="text1"/>
              </w:rPr>
            </w:pPr>
            <w:r w:rsidRPr="008853FA">
              <w:rPr>
                <w:color w:val="000000" w:themeColor="text1"/>
              </w:rPr>
              <w:t>From:</w:t>
            </w:r>
          </w:p>
        </w:tc>
        <w:tc>
          <w:tcPr>
            <w:tcW w:w="1440" w:type="dxa"/>
            <w:tcBorders>
              <w:bottom w:val="single" w:sz="4" w:space="0" w:color="auto"/>
            </w:tcBorders>
            <w:vAlign w:val="bottom"/>
          </w:tcPr>
          <w:p w14:paraId="2B445832" w14:textId="77777777" w:rsidR="00BC07E3" w:rsidRPr="008853FA" w:rsidRDefault="00BC07E3" w:rsidP="00BC07E3">
            <w:pPr>
              <w:pStyle w:val="FieldText"/>
              <w:rPr>
                <w:color w:val="000000" w:themeColor="text1"/>
              </w:rPr>
            </w:pPr>
          </w:p>
        </w:tc>
        <w:tc>
          <w:tcPr>
            <w:tcW w:w="450" w:type="dxa"/>
            <w:vAlign w:val="bottom"/>
          </w:tcPr>
          <w:p w14:paraId="77F82FC8" w14:textId="77777777" w:rsidR="00BC07E3" w:rsidRPr="008853FA" w:rsidRDefault="00BC07E3" w:rsidP="00BC07E3">
            <w:pPr>
              <w:pStyle w:val="Heading4"/>
              <w:rPr>
                <w:color w:val="000000" w:themeColor="text1"/>
              </w:rPr>
            </w:pPr>
            <w:r w:rsidRPr="008853FA">
              <w:rPr>
                <w:color w:val="000000" w:themeColor="text1"/>
              </w:rPr>
              <w:t>To:</w:t>
            </w:r>
          </w:p>
        </w:tc>
        <w:tc>
          <w:tcPr>
            <w:tcW w:w="1800" w:type="dxa"/>
            <w:tcBorders>
              <w:bottom w:val="single" w:sz="4" w:space="0" w:color="auto"/>
            </w:tcBorders>
            <w:vAlign w:val="bottom"/>
          </w:tcPr>
          <w:p w14:paraId="074DFFA6" w14:textId="77777777" w:rsidR="00BC07E3" w:rsidRPr="008853FA" w:rsidRDefault="00BC07E3" w:rsidP="00BC07E3">
            <w:pPr>
              <w:pStyle w:val="FieldText"/>
              <w:rPr>
                <w:color w:val="000000" w:themeColor="text1"/>
              </w:rPr>
            </w:pPr>
          </w:p>
        </w:tc>
        <w:tc>
          <w:tcPr>
            <w:tcW w:w="2070" w:type="dxa"/>
            <w:vAlign w:val="bottom"/>
          </w:tcPr>
          <w:p w14:paraId="56553DAC" w14:textId="77777777" w:rsidR="00BC07E3" w:rsidRPr="008853FA" w:rsidRDefault="00BC07E3" w:rsidP="00BC07E3">
            <w:pPr>
              <w:pStyle w:val="Heading4"/>
              <w:rPr>
                <w:color w:val="000000" w:themeColor="text1"/>
              </w:rPr>
            </w:pPr>
            <w:r w:rsidRPr="008853FA">
              <w:rPr>
                <w:color w:val="000000" w:themeColor="text1"/>
              </w:rPr>
              <w:t>Reason for Leaving:</w:t>
            </w:r>
          </w:p>
        </w:tc>
        <w:tc>
          <w:tcPr>
            <w:tcW w:w="3240" w:type="dxa"/>
            <w:tcBorders>
              <w:bottom w:val="single" w:sz="4" w:space="0" w:color="auto"/>
            </w:tcBorders>
            <w:vAlign w:val="bottom"/>
          </w:tcPr>
          <w:p w14:paraId="1F2BDC6F" w14:textId="77777777" w:rsidR="00BC07E3" w:rsidRPr="008853FA" w:rsidRDefault="00BC07E3" w:rsidP="00BC07E3">
            <w:pPr>
              <w:pStyle w:val="FieldText"/>
              <w:rPr>
                <w:color w:val="000000" w:themeColor="text1"/>
              </w:rPr>
            </w:pPr>
          </w:p>
        </w:tc>
      </w:tr>
    </w:tbl>
    <w:p w14:paraId="4EE86029" w14:textId="77777777" w:rsidR="00BC07E3" w:rsidRPr="008853FA" w:rsidRDefault="00BC07E3" w:rsidP="00BC07E3">
      <w:pPr>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8853FA" w:rsidRPr="008853FA" w14:paraId="3DCA976F" w14:textId="77777777" w:rsidTr="00176E67">
        <w:tc>
          <w:tcPr>
            <w:tcW w:w="5040" w:type="dxa"/>
            <w:vAlign w:val="bottom"/>
          </w:tcPr>
          <w:p w14:paraId="43BDE5ED" w14:textId="77777777" w:rsidR="00BC07E3" w:rsidRPr="008853FA" w:rsidRDefault="00BC07E3" w:rsidP="00BC07E3">
            <w:pPr>
              <w:rPr>
                <w:color w:val="000000" w:themeColor="text1"/>
              </w:rPr>
            </w:pPr>
            <w:r w:rsidRPr="008853FA">
              <w:rPr>
                <w:color w:val="000000" w:themeColor="text1"/>
              </w:rPr>
              <w:t>May we contact your previous supervisor for a reference?</w:t>
            </w:r>
          </w:p>
        </w:tc>
        <w:tc>
          <w:tcPr>
            <w:tcW w:w="900" w:type="dxa"/>
            <w:vAlign w:val="bottom"/>
          </w:tcPr>
          <w:p w14:paraId="672A978D" w14:textId="77777777" w:rsidR="00BC07E3" w:rsidRPr="008853FA" w:rsidRDefault="00BC07E3" w:rsidP="00BC07E3">
            <w:pPr>
              <w:pStyle w:val="Checkbox"/>
              <w:rPr>
                <w:color w:val="000000" w:themeColor="text1"/>
              </w:rPr>
            </w:pPr>
            <w:r w:rsidRPr="008853FA">
              <w:rPr>
                <w:color w:val="000000" w:themeColor="text1"/>
              </w:rPr>
              <w:t>YES</w:t>
            </w:r>
          </w:p>
          <w:p w14:paraId="6804EFFC" w14:textId="77777777" w:rsidR="00BC07E3" w:rsidRPr="008853FA" w:rsidRDefault="00BC07E3" w:rsidP="00BC07E3">
            <w:pPr>
              <w:pStyle w:val="Checkbox"/>
              <w:rPr>
                <w:color w:val="000000" w:themeColor="text1"/>
              </w:rPr>
            </w:pPr>
            <w:r w:rsidRPr="008853FA">
              <w:rPr>
                <w:color w:val="000000" w:themeColor="text1"/>
              </w:rPr>
              <w:fldChar w:fldCharType="begin">
                <w:ffData>
                  <w:name w:val="Check3"/>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900" w:type="dxa"/>
            <w:vAlign w:val="bottom"/>
          </w:tcPr>
          <w:p w14:paraId="207788BD" w14:textId="77777777" w:rsidR="00BC07E3" w:rsidRPr="008853FA" w:rsidRDefault="00BC07E3" w:rsidP="00BC07E3">
            <w:pPr>
              <w:pStyle w:val="Checkbox"/>
              <w:rPr>
                <w:color w:val="000000" w:themeColor="text1"/>
              </w:rPr>
            </w:pPr>
            <w:r w:rsidRPr="008853FA">
              <w:rPr>
                <w:color w:val="000000" w:themeColor="text1"/>
              </w:rPr>
              <w:t>NO</w:t>
            </w:r>
          </w:p>
          <w:p w14:paraId="24C58D9C" w14:textId="77777777" w:rsidR="00BC07E3" w:rsidRPr="008853FA" w:rsidRDefault="00BC07E3" w:rsidP="00BC07E3">
            <w:pPr>
              <w:pStyle w:val="Checkbox"/>
              <w:rPr>
                <w:color w:val="000000" w:themeColor="text1"/>
              </w:rPr>
            </w:pPr>
            <w:r w:rsidRPr="008853FA">
              <w:rPr>
                <w:color w:val="000000" w:themeColor="text1"/>
              </w:rPr>
              <w:fldChar w:fldCharType="begin">
                <w:ffData>
                  <w:name w:val="Check4"/>
                  <w:enabled/>
                  <w:calcOnExit w:val="0"/>
                  <w:checkBox>
                    <w:sizeAuto/>
                    <w:default w:val="0"/>
                  </w:checkBox>
                </w:ffData>
              </w:fldChar>
            </w:r>
            <w:r w:rsidRPr="008853FA">
              <w:rPr>
                <w:color w:val="000000" w:themeColor="text1"/>
              </w:rPr>
              <w:instrText xml:space="preserve"> FORMCHECKBOX </w:instrText>
            </w:r>
            <w:r w:rsidR="008A6276">
              <w:rPr>
                <w:color w:val="000000" w:themeColor="text1"/>
              </w:rPr>
            </w:r>
            <w:r w:rsidR="008A6276">
              <w:rPr>
                <w:color w:val="000000" w:themeColor="text1"/>
              </w:rPr>
              <w:fldChar w:fldCharType="separate"/>
            </w:r>
            <w:r w:rsidRPr="008853FA">
              <w:rPr>
                <w:color w:val="000000" w:themeColor="text1"/>
              </w:rPr>
              <w:fldChar w:fldCharType="end"/>
            </w:r>
          </w:p>
        </w:tc>
        <w:tc>
          <w:tcPr>
            <w:tcW w:w="3240" w:type="dxa"/>
            <w:vAlign w:val="bottom"/>
          </w:tcPr>
          <w:p w14:paraId="49D65012" w14:textId="77777777" w:rsidR="00BC07E3" w:rsidRPr="008853FA" w:rsidRDefault="00BC07E3" w:rsidP="00BC07E3">
            <w:pPr>
              <w:rPr>
                <w:color w:val="000000" w:themeColor="text1"/>
                <w:szCs w:val="19"/>
              </w:rPr>
            </w:pPr>
          </w:p>
        </w:tc>
      </w:tr>
    </w:tbl>
    <w:p w14:paraId="7F4B2C07" w14:textId="77777777" w:rsidR="008853FA" w:rsidRDefault="008853FA" w:rsidP="008853FA">
      <w:pPr>
        <w:pStyle w:val="CompanyName"/>
        <w:jc w:val="center"/>
      </w:pPr>
    </w:p>
    <w:p w14:paraId="4A56BB84" w14:textId="06632667" w:rsidR="008853FA" w:rsidRDefault="008853FA" w:rsidP="008853FA">
      <w:pPr>
        <w:pStyle w:val="CompanyName"/>
        <w:jc w:val="center"/>
      </w:pPr>
      <w:r>
        <w:rPr>
          <w:noProof/>
        </w:rPr>
        <mc:AlternateContent>
          <mc:Choice Requires="wps">
            <w:drawing>
              <wp:anchor distT="0" distB="0" distL="114300" distR="114300" simplePos="0" relativeHeight="251660287" behindDoc="1" locked="0" layoutInCell="1" allowOverlap="1" wp14:anchorId="37B7C7EB" wp14:editId="42F96924">
                <wp:simplePos x="0" y="0"/>
                <wp:positionH relativeFrom="column">
                  <wp:posOffset>38100</wp:posOffset>
                </wp:positionH>
                <wp:positionV relativeFrom="paragraph">
                  <wp:posOffset>215900</wp:posOffset>
                </wp:positionV>
                <wp:extent cx="646747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467475" cy="3524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080FB" id="Rectangle 3" o:spid="_x0000_s1026" style="position:absolute;margin-left:3pt;margin-top:17pt;width:509.25pt;height:27.75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" fillcolor="white [3212]" strokecolor="black [3213]" strokeweight=".25pt"/>
            </w:pict>
          </mc:Fallback>
        </mc:AlternateContent>
      </w:r>
    </w:p>
    <w:p w14:paraId="1878892C" w14:textId="01E50753" w:rsidR="00871876" w:rsidRPr="008853FA" w:rsidRDefault="00871876" w:rsidP="008853FA">
      <w:pPr>
        <w:pStyle w:val="CompanyName"/>
        <w:jc w:val="center"/>
      </w:pPr>
      <w:r w:rsidRPr="008853FA">
        <w:t>Disclaimer and Signature</w:t>
      </w:r>
    </w:p>
    <w:p w14:paraId="51AB2B14" w14:textId="77777777" w:rsidR="008853FA" w:rsidRPr="008853FA" w:rsidRDefault="008853FA" w:rsidP="00490804">
      <w:pPr>
        <w:pStyle w:val="Italic"/>
        <w:rPr>
          <w:color w:val="000000" w:themeColor="text1"/>
        </w:rPr>
      </w:pPr>
    </w:p>
    <w:p w14:paraId="633318DA" w14:textId="56212C3E" w:rsidR="00871876" w:rsidRPr="008853FA" w:rsidRDefault="00871876" w:rsidP="00490804">
      <w:pPr>
        <w:pStyle w:val="Italic"/>
        <w:rPr>
          <w:color w:val="000000" w:themeColor="text1"/>
        </w:rPr>
      </w:pPr>
      <w:r w:rsidRPr="008853FA">
        <w:rPr>
          <w:color w:val="000000" w:themeColor="text1"/>
        </w:rPr>
        <w:t xml:space="preserve">I certify that my answers are true and complete to the best of my knowledge. </w:t>
      </w:r>
    </w:p>
    <w:p w14:paraId="5BCDC542" w14:textId="77777777" w:rsidR="008853FA" w:rsidRPr="008853FA" w:rsidRDefault="008853FA" w:rsidP="00490804">
      <w:pPr>
        <w:pStyle w:val="Italic"/>
        <w:rPr>
          <w:color w:val="000000" w:themeColor="text1"/>
        </w:rPr>
      </w:pPr>
    </w:p>
    <w:p w14:paraId="5CBD250D" w14:textId="77777777" w:rsidR="008853FA" w:rsidRPr="008853FA" w:rsidRDefault="00913C30" w:rsidP="008853FA">
      <w:pPr>
        <w:pStyle w:val="Italic"/>
        <w:jc w:val="both"/>
        <w:rPr>
          <w:color w:val="000000" w:themeColor="text1"/>
        </w:rPr>
      </w:pPr>
      <w:r w:rsidRPr="008853FA">
        <w:rPr>
          <w:color w:val="000000" w:themeColor="text1"/>
        </w:rPr>
        <w:t xml:space="preserve">I authorize investigation of all statements contained in this application for employment as may be necessary in arriving at an employment decision. I understand that this application is not and is not intended to be a contract of employment. In the event of employment, I understand that false or misleading information given on m application or interview(s) may result in my discharge. Furthermore, I agree that is I am employed, the terms and conditions of my employment may be modified at any time at the discretions of Executive Director. </w:t>
      </w:r>
    </w:p>
    <w:p w14:paraId="4D077364" w14:textId="31E296BA" w:rsidR="008853FA" w:rsidRPr="008853FA" w:rsidRDefault="00913C30" w:rsidP="008853FA">
      <w:pPr>
        <w:pStyle w:val="Italic"/>
        <w:jc w:val="both"/>
        <w:rPr>
          <w:color w:val="000000" w:themeColor="text1"/>
        </w:rPr>
      </w:pPr>
      <w:r w:rsidRPr="008853FA">
        <w:rPr>
          <w:color w:val="000000" w:themeColor="text1"/>
        </w:rPr>
        <w:t>I understand that if I am employed, my employment is conditional until the results of my criminal history record, reference checks, and other documents required by law are completed, and until information given by me has been verified.</w:t>
      </w:r>
    </w:p>
    <w:p w14:paraId="3A4D420E" w14:textId="0015526B" w:rsidR="00871876" w:rsidRPr="008853FA" w:rsidRDefault="00913C30" w:rsidP="008853FA">
      <w:pPr>
        <w:pStyle w:val="Italic"/>
        <w:jc w:val="both"/>
        <w:rPr>
          <w:color w:val="000000" w:themeColor="text1"/>
        </w:rPr>
      </w:pPr>
      <w:r w:rsidRPr="008853FA">
        <w:rPr>
          <w:color w:val="000000" w:themeColor="text1"/>
        </w:rPr>
        <w:t xml:space="preserve"> In the event of my employment, I will comply with all rules and regulations a set forth in the Employee handbook, States Minimum Standards, Daycare Policies or other communications distributed to employees.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450555" w14:paraId="47919511" w14:textId="77777777" w:rsidTr="00330050">
        <w:trPr>
          <w:trHeight w:val="432"/>
        </w:trPr>
        <w:tc>
          <w:tcPr>
            <w:tcW w:w="1072" w:type="dxa"/>
            <w:vAlign w:val="bottom"/>
          </w:tcPr>
          <w:p w14:paraId="50B4AC6B" w14:textId="77777777" w:rsidR="00913C30" w:rsidRPr="00450555" w:rsidRDefault="00913C30" w:rsidP="00490804">
            <w:pPr>
              <w:rPr>
                <w:color w:val="000000" w:themeColor="text1"/>
                <w:sz w:val="18"/>
              </w:rPr>
            </w:pPr>
          </w:p>
          <w:p w14:paraId="33413C1B" w14:textId="4ABCE723" w:rsidR="008853FA" w:rsidRPr="00450555" w:rsidRDefault="008853FA" w:rsidP="00490804">
            <w:pPr>
              <w:rPr>
                <w:color w:val="000000" w:themeColor="text1"/>
                <w:sz w:val="18"/>
              </w:rPr>
            </w:pPr>
          </w:p>
          <w:p w14:paraId="4BFBFAB6" w14:textId="77777777" w:rsidR="008853FA" w:rsidRPr="00450555" w:rsidRDefault="008853FA" w:rsidP="00490804">
            <w:pPr>
              <w:rPr>
                <w:color w:val="000000" w:themeColor="text1"/>
                <w:sz w:val="18"/>
              </w:rPr>
            </w:pPr>
          </w:p>
          <w:p w14:paraId="40EBEB47" w14:textId="5F434880" w:rsidR="000D2539" w:rsidRPr="00450555" w:rsidRDefault="000D2539" w:rsidP="00490804">
            <w:pPr>
              <w:rPr>
                <w:color w:val="000000" w:themeColor="text1"/>
                <w:sz w:val="18"/>
              </w:rPr>
            </w:pPr>
            <w:r w:rsidRPr="00450555">
              <w:rPr>
                <w:color w:val="000000" w:themeColor="text1"/>
                <w:sz w:val="18"/>
              </w:rPr>
              <w:t>Signature:</w:t>
            </w:r>
          </w:p>
        </w:tc>
        <w:tc>
          <w:tcPr>
            <w:tcW w:w="6145" w:type="dxa"/>
            <w:tcBorders>
              <w:bottom w:val="single" w:sz="4" w:space="0" w:color="auto"/>
            </w:tcBorders>
            <w:vAlign w:val="bottom"/>
          </w:tcPr>
          <w:p w14:paraId="35ADD49E" w14:textId="77777777" w:rsidR="000D2539" w:rsidRPr="00450555" w:rsidRDefault="000D2539" w:rsidP="00682C69">
            <w:pPr>
              <w:pStyle w:val="FieldText"/>
              <w:rPr>
                <w:color w:val="000000" w:themeColor="text1"/>
                <w:sz w:val="18"/>
              </w:rPr>
            </w:pPr>
          </w:p>
        </w:tc>
        <w:tc>
          <w:tcPr>
            <w:tcW w:w="674" w:type="dxa"/>
            <w:vAlign w:val="bottom"/>
          </w:tcPr>
          <w:p w14:paraId="68C2725C" w14:textId="77777777" w:rsidR="000D2539" w:rsidRPr="00450555" w:rsidRDefault="000D2539" w:rsidP="00C92A3C">
            <w:pPr>
              <w:pStyle w:val="Heading4"/>
              <w:rPr>
                <w:color w:val="000000" w:themeColor="text1"/>
                <w:sz w:val="18"/>
              </w:rPr>
            </w:pPr>
            <w:r w:rsidRPr="00450555">
              <w:rPr>
                <w:color w:val="000000" w:themeColor="text1"/>
                <w:sz w:val="18"/>
              </w:rPr>
              <w:t>Date:</w:t>
            </w:r>
          </w:p>
        </w:tc>
        <w:tc>
          <w:tcPr>
            <w:tcW w:w="2189" w:type="dxa"/>
            <w:tcBorders>
              <w:bottom w:val="single" w:sz="4" w:space="0" w:color="auto"/>
            </w:tcBorders>
            <w:vAlign w:val="bottom"/>
          </w:tcPr>
          <w:p w14:paraId="06AA1FC6" w14:textId="77777777" w:rsidR="000D2539" w:rsidRPr="00450555" w:rsidRDefault="000D2539" w:rsidP="00682C69">
            <w:pPr>
              <w:pStyle w:val="FieldText"/>
              <w:rPr>
                <w:color w:val="000000" w:themeColor="text1"/>
                <w:sz w:val="18"/>
              </w:rPr>
            </w:pPr>
          </w:p>
        </w:tc>
      </w:tr>
    </w:tbl>
    <w:p w14:paraId="37109879" w14:textId="77777777" w:rsidR="005F6E87" w:rsidRPr="00450555" w:rsidRDefault="005F6E87" w:rsidP="004E34C6">
      <w:pPr>
        <w:rPr>
          <w:color w:val="000000" w:themeColor="text1"/>
          <w:sz w:val="18"/>
        </w:rPr>
      </w:pPr>
    </w:p>
    <w:sectPr w:rsidR="005F6E87" w:rsidRPr="00450555"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F9EAC" w14:textId="77777777" w:rsidR="008A6276" w:rsidRDefault="008A6276" w:rsidP="00176E67">
      <w:r>
        <w:separator/>
      </w:r>
    </w:p>
  </w:endnote>
  <w:endnote w:type="continuationSeparator" w:id="0">
    <w:p w14:paraId="6EFFA8C8" w14:textId="77777777" w:rsidR="008A6276" w:rsidRDefault="008A627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5E3ABCAA" w14:textId="77777777" w:rsidR="00176E67" w:rsidRDefault="001B3A75">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C8A0" w14:textId="77777777" w:rsidR="008A6276" w:rsidRDefault="008A6276" w:rsidP="00176E67">
      <w:r>
        <w:separator/>
      </w:r>
    </w:p>
  </w:footnote>
  <w:footnote w:type="continuationSeparator" w:id="0">
    <w:p w14:paraId="71509800" w14:textId="77777777" w:rsidR="008A6276" w:rsidRDefault="008A627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48"/>
    <w:rsid w:val="000071F7"/>
    <w:rsid w:val="00010B00"/>
    <w:rsid w:val="0002798A"/>
    <w:rsid w:val="00083002"/>
    <w:rsid w:val="00087B85"/>
    <w:rsid w:val="000A01F1"/>
    <w:rsid w:val="000C1163"/>
    <w:rsid w:val="000C797A"/>
    <w:rsid w:val="000D2539"/>
    <w:rsid w:val="000D2BB8"/>
    <w:rsid w:val="000F2DF4"/>
    <w:rsid w:val="000F6783"/>
    <w:rsid w:val="00120C95"/>
    <w:rsid w:val="00144493"/>
    <w:rsid w:val="0014663E"/>
    <w:rsid w:val="00176E67"/>
    <w:rsid w:val="00180664"/>
    <w:rsid w:val="001903F7"/>
    <w:rsid w:val="0019395E"/>
    <w:rsid w:val="001B3A75"/>
    <w:rsid w:val="001D6B76"/>
    <w:rsid w:val="00211828"/>
    <w:rsid w:val="00250014"/>
    <w:rsid w:val="00275BB5"/>
    <w:rsid w:val="00286F6A"/>
    <w:rsid w:val="00291C8C"/>
    <w:rsid w:val="002A1ECE"/>
    <w:rsid w:val="002A2510"/>
    <w:rsid w:val="002A6FA9"/>
    <w:rsid w:val="002B4D1D"/>
    <w:rsid w:val="002C10B1"/>
    <w:rsid w:val="002C7E48"/>
    <w:rsid w:val="002D222A"/>
    <w:rsid w:val="003076FD"/>
    <w:rsid w:val="00317005"/>
    <w:rsid w:val="00330050"/>
    <w:rsid w:val="00335259"/>
    <w:rsid w:val="003929F1"/>
    <w:rsid w:val="0039730F"/>
    <w:rsid w:val="003A1B63"/>
    <w:rsid w:val="003A41A1"/>
    <w:rsid w:val="003B2326"/>
    <w:rsid w:val="00400251"/>
    <w:rsid w:val="00437ED0"/>
    <w:rsid w:val="00440CD8"/>
    <w:rsid w:val="00443837"/>
    <w:rsid w:val="00447DAA"/>
    <w:rsid w:val="00450555"/>
    <w:rsid w:val="00450F66"/>
    <w:rsid w:val="00461739"/>
    <w:rsid w:val="00467865"/>
    <w:rsid w:val="0048685F"/>
    <w:rsid w:val="00490804"/>
    <w:rsid w:val="004A1437"/>
    <w:rsid w:val="004A4198"/>
    <w:rsid w:val="004A4232"/>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57A78"/>
    <w:rsid w:val="007602AC"/>
    <w:rsid w:val="00774B67"/>
    <w:rsid w:val="00786E50"/>
    <w:rsid w:val="00793AC6"/>
    <w:rsid w:val="007A71DE"/>
    <w:rsid w:val="007B08FB"/>
    <w:rsid w:val="007B199B"/>
    <w:rsid w:val="007B6119"/>
    <w:rsid w:val="007C1DA0"/>
    <w:rsid w:val="007C71B8"/>
    <w:rsid w:val="007E2A15"/>
    <w:rsid w:val="007E56C4"/>
    <w:rsid w:val="007F3D5B"/>
    <w:rsid w:val="008107D6"/>
    <w:rsid w:val="00841645"/>
    <w:rsid w:val="00852EC6"/>
    <w:rsid w:val="00856C35"/>
    <w:rsid w:val="00871876"/>
    <w:rsid w:val="008753A7"/>
    <w:rsid w:val="008853FA"/>
    <w:rsid w:val="0088782D"/>
    <w:rsid w:val="008A6276"/>
    <w:rsid w:val="008B7081"/>
    <w:rsid w:val="008D7A67"/>
    <w:rsid w:val="008F2F8A"/>
    <w:rsid w:val="008F5BCD"/>
    <w:rsid w:val="00902964"/>
    <w:rsid w:val="00913C30"/>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B2CA6"/>
    <w:rsid w:val="00AE6FA4"/>
    <w:rsid w:val="00B03907"/>
    <w:rsid w:val="00B11811"/>
    <w:rsid w:val="00B311E1"/>
    <w:rsid w:val="00B4735C"/>
    <w:rsid w:val="00B579DF"/>
    <w:rsid w:val="00B90EC2"/>
    <w:rsid w:val="00BA268F"/>
    <w:rsid w:val="00BC07E3"/>
    <w:rsid w:val="00C079CA"/>
    <w:rsid w:val="00C250A3"/>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87087"/>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A5467"/>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687BA"/>
  <w15:docId w15:val="{04762160-9A8D-4C80-8FDC-6FF4C76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ronesdaycar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70</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Dearonesdaycare</dc:creator>
  <cp:keywords/>
  <cp:lastModifiedBy>Ratti Chauhan</cp:lastModifiedBy>
  <cp:revision>6</cp:revision>
  <cp:lastPrinted>2002-05-23T18:14:00Z</cp:lastPrinted>
  <dcterms:created xsi:type="dcterms:W3CDTF">2018-07-10T20:56:00Z</dcterms:created>
  <dcterms:modified xsi:type="dcterms:W3CDTF">2018-08-06T15:50:00Z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