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7F76" w14:textId="24A10A0B" w:rsidR="004D11A9" w:rsidRDefault="003E3622" w:rsidP="005657BD">
      <w:r>
        <w:t>Chair Kurt Johnson called the monthly Board of Supervisors Meeting to order at 7:00 PM</w:t>
      </w:r>
      <w:r w:rsidR="00762564">
        <w:t>.</w:t>
      </w:r>
      <w:r>
        <w:t xml:space="preserve">  Kurt noted that all officers were present for the meeting:</w:t>
      </w:r>
    </w:p>
    <w:p w14:paraId="174F2F5A" w14:textId="1420491A" w:rsidR="005657BD" w:rsidRDefault="005657BD" w:rsidP="005657BD">
      <w:pPr>
        <w:sectPr w:rsidR="005657BD" w:rsidSect="00495147">
          <w:headerReference w:type="default" r:id="rId8"/>
          <w:footerReference w:type="default" r:id="rId9"/>
          <w:headerReference w:type="first" r:id="rId10"/>
          <w:type w:val="continuous"/>
          <w:pgSz w:w="12240" w:h="15840" w:code="1"/>
          <w:pgMar w:top="1440" w:right="1440" w:bottom="720" w:left="1440" w:header="720" w:footer="720" w:gutter="0"/>
          <w:cols w:space="720"/>
          <w:titlePg/>
          <w:docGrid w:linePitch="360"/>
        </w:sectPr>
      </w:pPr>
    </w:p>
    <w:p w14:paraId="162B7F9F" w14:textId="119EF1E4" w:rsidR="005657BD" w:rsidRPr="0063539D" w:rsidRDefault="005657BD" w:rsidP="005657BD">
      <w:pPr>
        <w:ind w:left="720" w:hanging="360"/>
        <w:rPr>
          <w:b/>
          <w:sz w:val="20"/>
          <w:szCs w:val="20"/>
        </w:rPr>
      </w:pPr>
      <w:r w:rsidRPr="0063539D">
        <w:rPr>
          <w:b/>
          <w:sz w:val="20"/>
          <w:szCs w:val="20"/>
        </w:rPr>
        <w:t>Supervisors</w:t>
      </w:r>
    </w:p>
    <w:p w14:paraId="71856C9F" w14:textId="19B27B91" w:rsidR="005657BD" w:rsidRPr="005657BD" w:rsidRDefault="005657BD" w:rsidP="00B6676C">
      <w:pPr>
        <w:pStyle w:val="ListParagraph"/>
        <w:numPr>
          <w:ilvl w:val="0"/>
          <w:numId w:val="3"/>
        </w:numPr>
        <w:rPr>
          <w:sz w:val="20"/>
          <w:szCs w:val="20"/>
        </w:rPr>
      </w:pPr>
      <w:r w:rsidRPr="005657BD">
        <w:rPr>
          <w:sz w:val="20"/>
          <w:szCs w:val="20"/>
        </w:rPr>
        <w:t>Kurt Johnson</w:t>
      </w:r>
    </w:p>
    <w:p w14:paraId="6F3B24F1" w14:textId="664C3911" w:rsidR="005657BD" w:rsidRPr="005657BD" w:rsidRDefault="005657BD" w:rsidP="00B6676C">
      <w:pPr>
        <w:pStyle w:val="ListParagraph"/>
        <w:numPr>
          <w:ilvl w:val="0"/>
          <w:numId w:val="3"/>
        </w:numPr>
        <w:rPr>
          <w:sz w:val="20"/>
          <w:szCs w:val="20"/>
        </w:rPr>
      </w:pPr>
      <w:r w:rsidRPr="005657BD">
        <w:rPr>
          <w:sz w:val="20"/>
          <w:szCs w:val="20"/>
        </w:rPr>
        <w:t>Jon Olson</w:t>
      </w:r>
    </w:p>
    <w:p w14:paraId="153620F0" w14:textId="023798E2" w:rsidR="005657BD" w:rsidRPr="0063539D" w:rsidRDefault="005657BD" w:rsidP="00B6676C">
      <w:pPr>
        <w:pStyle w:val="ListParagraph"/>
        <w:numPr>
          <w:ilvl w:val="0"/>
          <w:numId w:val="3"/>
        </w:numPr>
        <w:ind w:left="360" w:firstLine="0"/>
        <w:rPr>
          <w:b/>
          <w:sz w:val="20"/>
          <w:szCs w:val="20"/>
        </w:rPr>
      </w:pPr>
      <w:r w:rsidRPr="005657BD">
        <w:rPr>
          <w:sz w:val="20"/>
          <w:szCs w:val="20"/>
        </w:rPr>
        <w:t>Mike Ruhland</w:t>
      </w:r>
      <w:r w:rsidRPr="005657BD">
        <w:rPr>
          <w:sz w:val="20"/>
          <w:szCs w:val="20"/>
        </w:rPr>
        <w:br w:type="column"/>
      </w:r>
      <w:r w:rsidRPr="0063539D">
        <w:rPr>
          <w:b/>
          <w:sz w:val="20"/>
          <w:szCs w:val="20"/>
        </w:rPr>
        <w:t>Treasurer</w:t>
      </w:r>
    </w:p>
    <w:p w14:paraId="4D11CEE3" w14:textId="5C3A2942" w:rsidR="005657BD" w:rsidRPr="0063539D" w:rsidRDefault="005657BD" w:rsidP="00B6676C">
      <w:pPr>
        <w:pStyle w:val="ListParagraph"/>
        <w:numPr>
          <w:ilvl w:val="0"/>
          <w:numId w:val="3"/>
        </w:numPr>
        <w:ind w:left="360" w:firstLine="0"/>
        <w:rPr>
          <w:b/>
          <w:sz w:val="20"/>
          <w:szCs w:val="20"/>
        </w:rPr>
      </w:pPr>
      <w:r w:rsidRPr="005657BD">
        <w:rPr>
          <w:sz w:val="20"/>
          <w:szCs w:val="20"/>
        </w:rPr>
        <w:t>Peter Olson</w:t>
      </w:r>
      <w:r w:rsidRPr="005657BD">
        <w:rPr>
          <w:sz w:val="20"/>
          <w:szCs w:val="20"/>
        </w:rPr>
        <w:br w:type="column"/>
      </w:r>
      <w:r w:rsidRPr="0063539D">
        <w:rPr>
          <w:b/>
          <w:sz w:val="20"/>
          <w:szCs w:val="20"/>
        </w:rPr>
        <w:t>Clerk</w:t>
      </w:r>
      <w:r w:rsidR="0063539D">
        <w:rPr>
          <w:b/>
          <w:sz w:val="20"/>
          <w:szCs w:val="20"/>
        </w:rPr>
        <w:t>/Deputy Clerk</w:t>
      </w:r>
    </w:p>
    <w:p w14:paraId="49EF644F" w14:textId="77777777" w:rsidR="0063539D" w:rsidRDefault="0063539D" w:rsidP="00B6676C">
      <w:pPr>
        <w:pStyle w:val="ListParagraph"/>
        <w:numPr>
          <w:ilvl w:val="0"/>
          <w:numId w:val="3"/>
        </w:numPr>
        <w:rPr>
          <w:sz w:val="20"/>
          <w:szCs w:val="20"/>
        </w:rPr>
      </w:pPr>
      <w:r>
        <w:rPr>
          <w:sz w:val="20"/>
          <w:szCs w:val="20"/>
        </w:rPr>
        <w:t>Kate Laine</w:t>
      </w:r>
    </w:p>
    <w:p w14:paraId="6B30EEC9" w14:textId="54D9FDEE" w:rsidR="005657BD" w:rsidRPr="005657BD" w:rsidRDefault="005657BD" w:rsidP="00B6676C">
      <w:pPr>
        <w:pStyle w:val="ListParagraph"/>
        <w:numPr>
          <w:ilvl w:val="0"/>
          <w:numId w:val="3"/>
        </w:numPr>
        <w:rPr>
          <w:sz w:val="20"/>
          <w:szCs w:val="20"/>
        </w:rPr>
      </w:pPr>
      <w:r w:rsidRPr="005657BD">
        <w:rPr>
          <w:sz w:val="20"/>
          <w:szCs w:val="20"/>
        </w:rPr>
        <w:t>Sandra Lee Olson</w:t>
      </w:r>
    </w:p>
    <w:p w14:paraId="18888A5F" w14:textId="77777777" w:rsidR="008C3BE5" w:rsidRPr="005657BD" w:rsidRDefault="008C3BE5" w:rsidP="00F82762">
      <w:pPr>
        <w:rPr>
          <w:sz w:val="20"/>
          <w:szCs w:val="20"/>
        </w:rPr>
      </w:pPr>
    </w:p>
    <w:p w14:paraId="2DD47B48" w14:textId="77777777" w:rsidR="005657BD" w:rsidRPr="005657BD" w:rsidRDefault="005657BD" w:rsidP="005657BD">
      <w:pPr>
        <w:ind w:left="720" w:hanging="360"/>
        <w:rPr>
          <w:sz w:val="20"/>
          <w:szCs w:val="20"/>
        </w:rPr>
        <w:sectPr w:rsidR="005657BD" w:rsidRPr="005657BD" w:rsidSect="005657BD">
          <w:type w:val="continuous"/>
          <w:pgSz w:w="12240" w:h="15840" w:code="1"/>
          <w:pgMar w:top="1440" w:right="1440" w:bottom="720" w:left="1440" w:header="720" w:footer="720" w:gutter="0"/>
          <w:cols w:num="3" w:space="720"/>
          <w:titlePg/>
          <w:docGrid w:linePitch="360"/>
        </w:sectPr>
      </w:pPr>
    </w:p>
    <w:p w14:paraId="2DFCFB43" w14:textId="77777777" w:rsidR="005657BD" w:rsidRPr="005657BD" w:rsidRDefault="005657BD" w:rsidP="005657BD">
      <w:pPr>
        <w:ind w:left="720" w:hanging="360"/>
        <w:rPr>
          <w:sz w:val="20"/>
          <w:szCs w:val="20"/>
        </w:rPr>
      </w:pPr>
    </w:p>
    <w:p w14:paraId="49310EFD" w14:textId="4268F36A" w:rsidR="00C26AFB" w:rsidRDefault="003E3622" w:rsidP="00C26AFB">
      <w:r>
        <w:t xml:space="preserve">Following the </w:t>
      </w:r>
      <w:r w:rsidR="00C26AFB">
        <w:t>Pledge of Allegiance</w:t>
      </w:r>
      <w:r>
        <w:t>, Jon Olson mad a motion to accept the order of the agenda as printed.  Mike Ruhland seconded the motion, which was passed through a unanimous vote in favor of the motion.</w:t>
      </w:r>
    </w:p>
    <w:p w14:paraId="7FF3E3D2" w14:textId="77777777" w:rsidR="00C63AA8" w:rsidRDefault="00C63AA8" w:rsidP="006D7A73">
      <w:pPr>
        <w:tabs>
          <w:tab w:val="left" w:pos="8385"/>
        </w:tabs>
      </w:pPr>
    </w:p>
    <w:p w14:paraId="094D63C9" w14:textId="745FD061" w:rsidR="008C3BE5" w:rsidRDefault="009921DA" w:rsidP="006D7A73">
      <w:pPr>
        <w:tabs>
          <w:tab w:val="left" w:pos="8385"/>
        </w:tabs>
      </w:pPr>
      <w:r>
        <w:t>Minutes</w:t>
      </w:r>
      <w:r w:rsidR="004D11A9">
        <w:t xml:space="preserve"> from </w:t>
      </w:r>
      <w:r w:rsidR="003E3622">
        <w:t>October Board of Supervi</w:t>
      </w:r>
      <w:r w:rsidR="001F5073">
        <w:t>s</w:t>
      </w:r>
      <w:r w:rsidR="003E3622">
        <w:t>ors’ Meeting were read by Clerk Sandra Lee Olson.  Upon completion of the reading, Kurt Johnson made a motion to accept the minutes.  A second to the motion was offered by Jon Olson, and the motion was passed through a unanimous vote from the Supervisors.  The minutes were placed on file with other documents from the meeting.</w:t>
      </w:r>
    </w:p>
    <w:p w14:paraId="78F9CF90" w14:textId="77777777" w:rsidR="00AA26FA" w:rsidRDefault="00AA26FA" w:rsidP="00E30320">
      <w:pPr>
        <w:tabs>
          <w:tab w:val="left" w:pos="990"/>
        </w:tabs>
      </w:pPr>
    </w:p>
    <w:p w14:paraId="229CB456" w14:textId="1A835343" w:rsidR="000303CE" w:rsidRDefault="001F5073" w:rsidP="00E30320">
      <w:pPr>
        <w:tabs>
          <w:tab w:val="left" w:pos="990"/>
        </w:tabs>
      </w:pPr>
      <w:r>
        <w:t xml:space="preserve">After Peter Olson read the </w:t>
      </w:r>
      <w:r w:rsidR="00DD6DDB">
        <w:t>Treasurer’s Report</w:t>
      </w:r>
      <w:r>
        <w:t xml:space="preserve"> into the record, Mike Ruhland made a motion to accept the report, subject to audit.  The motion was seconded by Jon Olson, and passed through a unanimous vote in favor of accepting the report.  The first page of his report is reproduced below.  Other pages of his report included:  Cash Control Statement (CTAS), Outstanding Checks and Deposits in Transit Report, and Schedule 8—Investment Activity CTAS).  The entire report was placed on file with other documents from the meeting. </w:t>
      </w:r>
    </w:p>
    <w:p w14:paraId="2694F8D6" w14:textId="42BFD701" w:rsidR="007016FB" w:rsidRDefault="001F5073" w:rsidP="00E30320">
      <w:pPr>
        <w:tabs>
          <w:tab w:val="left" w:pos="990"/>
        </w:tabs>
      </w:pPr>
      <w:r>
        <w:rPr>
          <w:noProof/>
        </w:rPr>
        <w:drawing>
          <wp:inline distT="0" distB="0" distL="0" distR="0" wp14:anchorId="54A81EB9" wp14:editId="57850E14">
            <wp:extent cx="3148635" cy="6078220"/>
            <wp:effectExtent l="190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asurer for December.jpeg"/>
                    <pic:cNvPicPr/>
                  </pic:nvPicPr>
                  <pic:blipFill>
                    <a:blip r:embed="rId11"/>
                    <a:stretch>
                      <a:fillRect/>
                    </a:stretch>
                  </pic:blipFill>
                  <pic:spPr>
                    <a:xfrm rot="5400000">
                      <a:off x="0" y="0"/>
                      <a:ext cx="3182730" cy="6144039"/>
                    </a:xfrm>
                    <a:prstGeom prst="rect">
                      <a:avLst/>
                    </a:prstGeom>
                  </pic:spPr>
                </pic:pic>
              </a:graphicData>
            </a:graphic>
          </wp:inline>
        </w:drawing>
      </w:r>
    </w:p>
    <w:p w14:paraId="41BC5D32" w14:textId="77777777" w:rsidR="0093507F" w:rsidRDefault="001F5073" w:rsidP="004D11A9">
      <w:r>
        <w:lastRenderedPageBreak/>
        <w:t xml:space="preserve">Upon completion of the reading of the </w:t>
      </w:r>
      <w:r w:rsidR="004D11A9">
        <w:t>Clerk’s Report</w:t>
      </w:r>
      <w:r>
        <w:t xml:space="preserve"> by Sandra Lee Olson, Mike Ruhland made a motion to accept the report subject to audit.  Jon Olson offered a second to the motion, which was subsequently accepted through a unanimous vote in favor of the motion.  </w:t>
      </w:r>
      <w:r w:rsidR="0093507F">
        <w:t>The first page of her report is shown below.  Other pages in the report included:  Outstanding Checks and Deposits in Transit Report (CTAS), Cash Balance Statement (CTAS), and Current Investments with Accrued Interest (CTAS)   The entire report was placed on file with other documents from the meeting.</w:t>
      </w:r>
    </w:p>
    <w:p w14:paraId="07681108" w14:textId="77777777" w:rsidR="0093507F" w:rsidRDefault="0093507F" w:rsidP="004D11A9"/>
    <w:p w14:paraId="5537DC35" w14:textId="072D4632" w:rsidR="003550FE" w:rsidRDefault="001F5073" w:rsidP="0035612B">
      <w:r>
        <w:rPr>
          <w:noProof/>
        </w:rPr>
        <w:drawing>
          <wp:inline distT="0" distB="0" distL="0" distR="0" wp14:anchorId="6EEAB13F" wp14:editId="1EA9D512">
            <wp:extent cx="2520950" cy="5952985"/>
            <wp:effectExtent l="0" t="127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erk December.jpeg"/>
                    <pic:cNvPicPr/>
                  </pic:nvPicPr>
                  <pic:blipFill>
                    <a:blip r:embed="rId12"/>
                    <a:stretch>
                      <a:fillRect/>
                    </a:stretch>
                  </pic:blipFill>
                  <pic:spPr>
                    <a:xfrm rot="5400000">
                      <a:off x="0" y="0"/>
                      <a:ext cx="2542894" cy="6004803"/>
                    </a:xfrm>
                    <a:prstGeom prst="rect">
                      <a:avLst/>
                    </a:prstGeom>
                  </pic:spPr>
                </pic:pic>
              </a:graphicData>
            </a:graphic>
          </wp:inline>
        </w:drawing>
      </w:r>
    </w:p>
    <w:p w14:paraId="0123A93D" w14:textId="77777777" w:rsidR="0093507F" w:rsidRDefault="0093507F" w:rsidP="0093507F">
      <w:r>
        <w:t xml:space="preserve">Sandra Lee questioned what the Board how much money should be transferred from the Savings to the Checking to cover the checks.  Jon Olson made a motion to bring the Savings down to 20,000 by transferring money to the Checking account.  This will cover any checks written until the Tax Apportionment payment is received.  Mike Ruhland seconded the motion, which was passed through a unanimous vote.   </w:t>
      </w:r>
    </w:p>
    <w:p w14:paraId="7D7E6502" w14:textId="77777777" w:rsidR="0093507F" w:rsidRDefault="0093507F" w:rsidP="004D11A9"/>
    <w:p w14:paraId="485EC9C0" w14:textId="44AB6AE3" w:rsidR="004D11A9" w:rsidRDefault="0093507F" w:rsidP="004D11A9">
      <w:r>
        <w:t xml:space="preserve">The following items of </w:t>
      </w:r>
      <w:r w:rsidR="004D11A9">
        <w:t>Incoming Correspondence</w:t>
      </w:r>
      <w:r>
        <w:t xml:space="preserve"> were presented to the Board.</w:t>
      </w:r>
    </w:p>
    <w:p w14:paraId="799AFB06" w14:textId="33DE3562" w:rsidR="008838D9" w:rsidRDefault="00AA6E38" w:rsidP="00293212">
      <w:pPr>
        <w:pStyle w:val="ListParagraph"/>
        <w:numPr>
          <w:ilvl w:val="0"/>
          <w:numId w:val="14"/>
        </w:numPr>
      </w:pPr>
      <w:r>
        <w:t>Lake Country Power…</w:t>
      </w:r>
      <w:r w:rsidR="00281513">
        <w:t>credit of $</w:t>
      </w:r>
      <w:r w:rsidR="0095598A">
        <w:t>109.40</w:t>
      </w:r>
    </w:p>
    <w:p w14:paraId="6EB2D022" w14:textId="232DF1B9" w:rsidR="0095598A" w:rsidRDefault="0095598A" w:rsidP="00293212">
      <w:pPr>
        <w:pStyle w:val="ListParagraph"/>
        <w:numPr>
          <w:ilvl w:val="0"/>
          <w:numId w:val="14"/>
        </w:numPr>
      </w:pPr>
      <w:r>
        <w:t>St. Louis County/Planning and Community Development…proposed revi</w:t>
      </w:r>
      <w:r w:rsidR="00293212">
        <w:t>si</w:t>
      </w:r>
      <w:r>
        <w:t>ons to St. Louis County Zoning Ordinance 62</w:t>
      </w:r>
    </w:p>
    <w:p w14:paraId="759EAE22" w14:textId="2D209CF6" w:rsidR="0095598A" w:rsidRDefault="0095598A" w:rsidP="00293212">
      <w:pPr>
        <w:pStyle w:val="ListParagraph"/>
        <w:numPr>
          <w:ilvl w:val="0"/>
          <w:numId w:val="14"/>
        </w:numPr>
      </w:pPr>
      <w:r>
        <w:t>Guardian Pest Control…invoice for spraying for cluster flies ($161.08)</w:t>
      </w:r>
    </w:p>
    <w:p w14:paraId="70816740" w14:textId="77777777" w:rsidR="00293212" w:rsidRDefault="0095598A" w:rsidP="00293212">
      <w:pPr>
        <w:pStyle w:val="ListParagraph"/>
        <w:numPr>
          <w:ilvl w:val="0"/>
          <w:numId w:val="14"/>
        </w:numPr>
      </w:pPr>
      <w:r>
        <w:t>Federated Co-op</w:t>
      </w:r>
      <w:r w:rsidR="00293212">
        <w:t>, Inc</w:t>
      </w:r>
    </w:p>
    <w:p w14:paraId="573255F1" w14:textId="7EB2238C" w:rsidR="0095598A" w:rsidRDefault="00293212" w:rsidP="00293212">
      <w:pPr>
        <w:pStyle w:val="ListParagraph"/>
        <w:numPr>
          <w:ilvl w:val="0"/>
          <w:numId w:val="16"/>
        </w:numPr>
        <w:tabs>
          <w:tab w:val="num" w:pos="1440"/>
        </w:tabs>
        <w:ind w:left="1440"/>
      </w:pPr>
      <w:r>
        <w:t>C</w:t>
      </w:r>
      <w:r w:rsidR="0095598A">
        <w:t>redit as of September 30, 2019 ($316.88)</w:t>
      </w:r>
    </w:p>
    <w:p w14:paraId="130AAF5E" w14:textId="2CE5F080" w:rsidR="00293212" w:rsidRDefault="00293212" w:rsidP="00293212">
      <w:pPr>
        <w:pStyle w:val="ListParagraph"/>
        <w:numPr>
          <w:ilvl w:val="0"/>
          <w:numId w:val="16"/>
        </w:numPr>
        <w:tabs>
          <w:tab w:val="num" w:pos="1440"/>
        </w:tabs>
        <w:ind w:left="1440"/>
      </w:pPr>
      <w:r>
        <w:t>Propane safety information</w:t>
      </w:r>
    </w:p>
    <w:p w14:paraId="4CE9BAD6" w14:textId="0B886AE3" w:rsidR="0095598A" w:rsidRDefault="00293212" w:rsidP="00293212">
      <w:pPr>
        <w:pStyle w:val="ListParagraph"/>
        <w:numPr>
          <w:ilvl w:val="0"/>
          <w:numId w:val="14"/>
        </w:numPr>
      </w:pPr>
      <w:r>
        <w:t>Arrowhead Water Conditioning…delivery of salt on 9/11/2019 ($38.85)</w:t>
      </w:r>
    </w:p>
    <w:p w14:paraId="0B793347" w14:textId="06428555" w:rsidR="00293212" w:rsidRDefault="00293212" w:rsidP="00293212">
      <w:pPr>
        <w:pStyle w:val="ListParagraph"/>
        <w:numPr>
          <w:ilvl w:val="0"/>
          <w:numId w:val="14"/>
        </w:numPr>
      </w:pPr>
      <w:r>
        <w:t>Rodda Grading &amp; Excavating…invoice for work completed in October 2019 ($1920.00)</w:t>
      </w:r>
    </w:p>
    <w:p w14:paraId="4101D00A" w14:textId="511B13EA" w:rsidR="00293212" w:rsidRDefault="00293212" w:rsidP="00293212">
      <w:pPr>
        <w:pStyle w:val="ListParagraph"/>
        <w:numPr>
          <w:ilvl w:val="0"/>
          <w:numId w:val="14"/>
        </w:numPr>
      </w:pPr>
      <w:r>
        <w:t>St. Louis County Elections…certification for Sandra Lee Olson to oversee elections</w:t>
      </w:r>
    </w:p>
    <w:p w14:paraId="7F1858C3" w14:textId="25C95742" w:rsidR="00DE0962" w:rsidRDefault="00DE0962" w:rsidP="00DE0962">
      <w:pPr>
        <w:tabs>
          <w:tab w:val="left" w:pos="1440"/>
          <w:tab w:val="right" w:leader="hyphen" w:pos="7920"/>
        </w:tabs>
        <w:suppressAutoHyphens/>
      </w:pPr>
      <w:r>
        <w:t>Emails</w:t>
      </w:r>
    </w:p>
    <w:p w14:paraId="63E401ED" w14:textId="28ED3002" w:rsidR="00786628" w:rsidRDefault="00786628" w:rsidP="00786628">
      <w:pPr>
        <w:pStyle w:val="ListParagraph"/>
        <w:numPr>
          <w:ilvl w:val="0"/>
          <w:numId w:val="6"/>
        </w:numPr>
        <w:tabs>
          <w:tab w:val="left" w:pos="1440"/>
          <w:tab w:val="right" w:leader="hyphen" w:pos="7920"/>
        </w:tabs>
        <w:suppressAutoHyphens/>
      </w:pPr>
      <w:r>
        <w:t>Jay Tremblay…quote for snowplowing ($35/plowing)</w:t>
      </w:r>
    </w:p>
    <w:p w14:paraId="5484E66A" w14:textId="77777777" w:rsidR="00786628" w:rsidRDefault="00AA6E38" w:rsidP="00CE5AEB">
      <w:pPr>
        <w:pStyle w:val="ListParagraph"/>
        <w:numPr>
          <w:ilvl w:val="0"/>
          <w:numId w:val="6"/>
        </w:numPr>
        <w:tabs>
          <w:tab w:val="left" w:pos="1440"/>
          <w:tab w:val="right" w:leader="hyphen" w:pos="7920"/>
        </w:tabs>
        <w:suppressAutoHyphens/>
      </w:pPr>
      <w:r>
        <w:t>Election</w:t>
      </w:r>
      <w:r w:rsidR="00786628">
        <w:t>s</w:t>
      </w:r>
    </w:p>
    <w:p w14:paraId="3CE684F0" w14:textId="3464973E" w:rsidR="00786628" w:rsidRDefault="00786628" w:rsidP="00786628">
      <w:pPr>
        <w:pStyle w:val="ListParagraph"/>
        <w:numPr>
          <w:ilvl w:val="1"/>
          <w:numId w:val="18"/>
        </w:numPr>
        <w:tabs>
          <w:tab w:val="left" w:pos="1440"/>
          <w:tab w:val="right" w:leader="hyphen" w:pos="7920"/>
        </w:tabs>
        <w:suppressAutoHyphens/>
      </w:pPr>
      <w:r>
        <w:t>Phil Chapman…official notice of 2020 Presidential Nomination Primary to be held on Tuesday, March 3, 2020</w:t>
      </w:r>
    </w:p>
    <w:p w14:paraId="53E14612" w14:textId="67D19665" w:rsidR="00D00920" w:rsidRDefault="00AA6E38" w:rsidP="00786628">
      <w:pPr>
        <w:pStyle w:val="ListParagraph"/>
        <w:numPr>
          <w:ilvl w:val="1"/>
          <w:numId w:val="18"/>
        </w:numPr>
        <w:tabs>
          <w:tab w:val="left" w:pos="1440"/>
          <w:tab w:val="right" w:leader="hyphen" w:pos="7920"/>
        </w:tabs>
        <w:suppressAutoHyphens/>
      </w:pPr>
      <w:r>
        <w:lastRenderedPageBreak/>
        <w:t>Phil Chapman</w:t>
      </w:r>
      <w:r w:rsidR="00786628">
        <w:t>…</w:t>
      </w:r>
      <w:r w:rsidR="00B87D14">
        <w:t>notice of an upcoming training for clerk or other official overseeing the election</w:t>
      </w:r>
    </w:p>
    <w:p w14:paraId="332C5A10" w14:textId="16C6B5F8" w:rsidR="00786628" w:rsidRDefault="00786628" w:rsidP="00786628">
      <w:pPr>
        <w:pStyle w:val="ListParagraph"/>
        <w:numPr>
          <w:ilvl w:val="1"/>
          <w:numId w:val="18"/>
        </w:numPr>
        <w:tabs>
          <w:tab w:val="left" w:pos="1440"/>
          <w:tab w:val="right" w:leader="hyphen" w:pos="7920"/>
        </w:tabs>
        <w:suppressAutoHyphens/>
      </w:pPr>
      <w:r>
        <w:t>Jonathan Blevins…registration for upcoming training for the 2020 Presidential Nomination Primary</w:t>
      </w:r>
    </w:p>
    <w:p w14:paraId="33525A7F" w14:textId="57A41D16" w:rsidR="00786628" w:rsidRDefault="00786628" w:rsidP="00786628">
      <w:pPr>
        <w:pStyle w:val="ListParagraph"/>
        <w:numPr>
          <w:ilvl w:val="2"/>
          <w:numId w:val="18"/>
        </w:numPr>
        <w:tabs>
          <w:tab w:val="right" w:leader="hyphen" w:pos="7920"/>
        </w:tabs>
        <w:suppressAutoHyphens/>
      </w:pPr>
      <w:r>
        <w:t>Tuesday, December 1</w:t>
      </w:r>
      <w:r w:rsidR="00C36EA7">
        <w:t>0</w:t>
      </w:r>
      <w:r>
        <w:t xml:space="preserve">, 2019 at </w:t>
      </w:r>
      <w:r w:rsidR="00C36EA7">
        <w:t>Virginia, MN, at 9:30 AM</w:t>
      </w:r>
    </w:p>
    <w:p w14:paraId="61029433" w14:textId="0E0CBE18" w:rsidR="00C36EA7" w:rsidRDefault="00C36EA7" w:rsidP="00C36EA7">
      <w:pPr>
        <w:pStyle w:val="ListParagraph"/>
        <w:numPr>
          <w:ilvl w:val="2"/>
          <w:numId w:val="18"/>
        </w:numPr>
        <w:tabs>
          <w:tab w:val="right" w:leader="hyphen" w:pos="7920"/>
        </w:tabs>
        <w:suppressAutoHyphens/>
      </w:pPr>
      <w:r>
        <w:t>Tuesday, December 10, 2019 at Virginia, MN, at 2:00 PM</w:t>
      </w:r>
    </w:p>
    <w:p w14:paraId="4A46B44C" w14:textId="77777777" w:rsidR="00C36EA7" w:rsidRDefault="00C36EA7" w:rsidP="00C36EA7">
      <w:pPr>
        <w:pStyle w:val="ListParagraph"/>
        <w:numPr>
          <w:ilvl w:val="2"/>
          <w:numId w:val="18"/>
        </w:numPr>
        <w:tabs>
          <w:tab w:val="right" w:leader="hyphen" w:pos="7920"/>
        </w:tabs>
        <w:suppressAutoHyphens/>
      </w:pPr>
      <w:r>
        <w:t>Friday, December 13, 2019 at St, Louis County Courthouse at 10:00 AM</w:t>
      </w:r>
    </w:p>
    <w:p w14:paraId="5A4FDDF6" w14:textId="77777777" w:rsidR="00C36EA7" w:rsidRDefault="00C36EA7" w:rsidP="00C36EA7">
      <w:pPr>
        <w:pStyle w:val="ListParagraph"/>
        <w:numPr>
          <w:ilvl w:val="2"/>
          <w:numId w:val="18"/>
        </w:numPr>
        <w:tabs>
          <w:tab w:val="right" w:leader="hyphen" w:pos="7920"/>
        </w:tabs>
        <w:suppressAutoHyphens/>
      </w:pPr>
      <w:r>
        <w:t>Friday, December 13, 2019 at St, Louis County Courthouse at 2:00 PM</w:t>
      </w:r>
    </w:p>
    <w:p w14:paraId="65C0818E" w14:textId="64F87DC1" w:rsidR="00B87D14" w:rsidRDefault="00C36EA7" w:rsidP="00C36EA7">
      <w:pPr>
        <w:pStyle w:val="ListParagraph"/>
        <w:numPr>
          <w:ilvl w:val="0"/>
          <w:numId w:val="19"/>
        </w:numPr>
        <w:tabs>
          <w:tab w:val="right" w:leader="hyphen" w:pos="7920"/>
        </w:tabs>
        <w:suppressAutoHyphens/>
      </w:pPr>
      <w:r>
        <w:t>Cathy Rouleau</w:t>
      </w:r>
    </w:p>
    <w:p w14:paraId="2BFD522C" w14:textId="4169C28C" w:rsidR="00C36EA7" w:rsidRDefault="00C36EA7" w:rsidP="00C36EA7">
      <w:pPr>
        <w:pStyle w:val="ListParagraph"/>
        <w:numPr>
          <w:ilvl w:val="1"/>
          <w:numId w:val="19"/>
        </w:numPr>
        <w:tabs>
          <w:tab w:val="right" w:leader="hyphen" w:pos="7920"/>
        </w:tabs>
        <w:suppressAutoHyphens/>
      </w:pPr>
      <w:r>
        <w:t>Bus reservation for State Conference in Mankato</w:t>
      </w:r>
    </w:p>
    <w:p w14:paraId="11593F91" w14:textId="6F734650" w:rsidR="00C36EA7" w:rsidRDefault="00C36EA7" w:rsidP="00C36EA7">
      <w:pPr>
        <w:pStyle w:val="ListParagraph"/>
        <w:numPr>
          <w:ilvl w:val="1"/>
          <w:numId w:val="19"/>
        </w:numPr>
        <w:tabs>
          <w:tab w:val="right" w:leader="hyphen" w:pos="7920"/>
        </w:tabs>
        <w:suppressAutoHyphens/>
      </w:pPr>
      <w:r>
        <w:t>SLCAT meeting dates</w:t>
      </w:r>
    </w:p>
    <w:p w14:paraId="345D4B32" w14:textId="0CC0891B" w:rsidR="00C36EA7" w:rsidRDefault="00C36EA7" w:rsidP="00C36EA7">
      <w:pPr>
        <w:pStyle w:val="ListParagraph"/>
        <w:numPr>
          <w:ilvl w:val="0"/>
          <w:numId w:val="21"/>
        </w:numPr>
        <w:tabs>
          <w:tab w:val="right" w:leader="hyphen" w:pos="7920"/>
        </w:tabs>
        <w:suppressAutoHyphens/>
      </w:pPr>
      <w:r>
        <w:t xml:space="preserve">State of Minnesota…notice of deposit or MV-Agriculture ($118.42) </w:t>
      </w:r>
    </w:p>
    <w:p w14:paraId="17E2AE88" w14:textId="77777777" w:rsidR="00DE665C" w:rsidRDefault="00DE665C" w:rsidP="00520290">
      <w:pPr>
        <w:ind w:left="360"/>
      </w:pPr>
    </w:p>
    <w:p w14:paraId="733DADBA" w14:textId="773EEE5B" w:rsidR="00DE0962" w:rsidRDefault="0093507F" w:rsidP="00520290">
      <w:pPr>
        <w:ind w:left="360"/>
      </w:pPr>
      <w:r>
        <w:t xml:space="preserve">The following </w:t>
      </w:r>
      <w:r w:rsidR="004D11A9">
        <w:t>Payroll</w:t>
      </w:r>
      <w:r>
        <w:t xml:space="preserve"> claims were read into the record by Chair Kurt Johnson.  Following the reading, Mike Ruhland made a motion to </w:t>
      </w:r>
      <w:r w:rsidR="006B1A25">
        <w:t>submit the claims to the Treasurer for payment; Jon Olson seconded the motion, and a unanimous vote in favor of the motion followed.</w:t>
      </w:r>
    </w:p>
    <w:p w14:paraId="0F1F0A95" w14:textId="77777777" w:rsidR="00520290" w:rsidRDefault="00520290" w:rsidP="00520290">
      <w:pPr>
        <w:numPr>
          <w:ilvl w:val="1"/>
          <w:numId w:val="13"/>
        </w:numPr>
        <w:tabs>
          <w:tab w:val="left" w:pos="1440"/>
          <w:tab w:val="right" w:leader="hyphen" w:pos="7920"/>
        </w:tabs>
        <w:suppressAutoHyphens/>
      </w:pPr>
      <w:r>
        <w:t>Payroll</w:t>
      </w:r>
      <w:r>
        <w:tab/>
        <w:t>$163.71</w:t>
      </w:r>
    </w:p>
    <w:p w14:paraId="5BF39829" w14:textId="789534FF" w:rsidR="00DE0962" w:rsidRDefault="004D11A9" w:rsidP="00520290">
      <w:pPr>
        <w:numPr>
          <w:ilvl w:val="1"/>
          <w:numId w:val="13"/>
        </w:numPr>
        <w:tabs>
          <w:tab w:val="left" w:pos="1440"/>
          <w:tab w:val="right" w:leader="hyphen" w:pos="7920"/>
        </w:tabs>
        <w:suppressAutoHyphens/>
      </w:pPr>
      <w:r w:rsidRPr="009F00A6">
        <w:t>Payroll</w:t>
      </w:r>
      <w:r w:rsidRPr="009F00A6">
        <w:tab/>
        <w:t>$</w:t>
      </w:r>
      <w:r w:rsidR="00DF4482">
        <w:t>228.19</w:t>
      </w:r>
    </w:p>
    <w:p w14:paraId="51D05738" w14:textId="40F250C8" w:rsidR="00DE0962" w:rsidRDefault="004D11A9" w:rsidP="00996D5A">
      <w:pPr>
        <w:numPr>
          <w:ilvl w:val="1"/>
          <w:numId w:val="13"/>
        </w:numPr>
        <w:tabs>
          <w:tab w:val="left" w:pos="1440"/>
          <w:tab w:val="right" w:leader="hyphen" w:pos="7920"/>
        </w:tabs>
        <w:suppressAutoHyphens/>
      </w:pPr>
      <w:r w:rsidRPr="009F00A6">
        <w:t>Payroll</w:t>
      </w:r>
      <w:r w:rsidRPr="009F00A6">
        <w:tab/>
      </w:r>
      <w:r w:rsidR="005745F2">
        <w:t>$</w:t>
      </w:r>
      <w:r w:rsidR="00DF4482">
        <w:t>93.55</w:t>
      </w:r>
    </w:p>
    <w:p w14:paraId="516D5CDA" w14:textId="7DAD1F64" w:rsidR="00DE0962" w:rsidRDefault="004D11A9" w:rsidP="00996D5A">
      <w:pPr>
        <w:numPr>
          <w:ilvl w:val="1"/>
          <w:numId w:val="13"/>
        </w:numPr>
        <w:tabs>
          <w:tab w:val="left" w:pos="1440"/>
          <w:tab w:val="right" w:leader="hyphen" w:pos="7920"/>
        </w:tabs>
        <w:suppressAutoHyphens/>
      </w:pPr>
      <w:r>
        <w:t>Payroll</w:t>
      </w:r>
      <w:r>
        <w:tab/>
      </w:r>
      <w:r w:rsidR="005745F2">
        <w:t>$</w:t>
      </w:r>
      <w:r w:rsidR="00DF4482">
        <w:t>318.75</w:t>
      </w:r>
    </w:p>
    <w:p w14:paraId="016A8785" w14:textId="3B467574" w:rsidR="00DE0962" w:rsidRDefault="004D11A9" w:rsidP="00996D5A">
      <w:pPr>
        <w:numPr>
          <w:ilvl w:val="1"/>
          <w:numId w:val="13"/>
        </w:numPr>
        <w:tabs>
          <w:tab w:val="left" w:pos="1440"/>
          <w:tab w:val="right" w:leader="hyphen" w:pos="7920"/>
        </w:tabs>
        <w:suppressAutoHyphens/>
      </w:pPr>
      <w:r w:rsidRPr="009F00A6">
        <w:t>Payroll</w:t>
      </w:r>
      <w:r w:rsidRPr="009F00A6">
        <w:tab/>
      </w:r>
      <w:r>
        <w:t>$</w:t>
      </w:r>
      <w:r w:rsidR="00DF4482">
        <w:t>46.17</w:t>
      </w:r>
    </w:p>
    <w:p w14:paraId="5532653A" w14:textId="6678C6BC" w:rsidR="00DE0962" w:rsidRDefault="004D11A9" w:rsidP="00996D5A">
      <w:pPr>
        <w:numPr>
          <w:ilvl w:val="1"/>
          <w:numId w:val="13"/>
        </w:numPr>
        <w:tabs>
          <w:tab w:val="left" w:pos="1440"/>
          <w:tab w:val="right" w:leader="hyphen" w:pos="7920"/>
        </w:tabs>
        <w:suppressAutoHyphens/>
      </w:pPr>
      <w:r w:rsidRPr="009F00A6">
        <w:t>Payroll</w:t>
      </w:r>
      <w:r w:rsidRPr="009F00A6">
        <w:tab/>
      </w:r>
      <w:r>
        <w:t>$</w:t>
      </w:r>
      <w:r w:rsidR="00DF4482">
        <w:t>399.86</w:t>
      </w:r>
    </w:p>
    <w:p w14:paraId="4EE3DC68" w14:textId="37897444" w:rsidR="00383748" w:rsidRDefault="00383748" w:rsidP="00996D5A">
      <w:pPr>
        <w:numPr>
          <w:ilvl w:val="1"/>
          <w:numId w:val="13"/>
        </w:numPr>
        <w:tabs>
          <w:tab w:val="left" w:pos="1440"/>
          <w:tab w:val="right" w:leader="hyphen" w:pos="7920"/>
        </w:tabs>
        <w:suppressAutoHyphens/>
      </w:pPr>
      <w:r>
        <w:t>Payroll</w:t>
      </w:r>
      <w:r>
        <w:tab/>
        <w:t>$</w:t>
      </w:r>
      <w:r w:rsidR="00DF4482">
        <w:t>187.10</w:t>
      </w:r>
    </w:p>
    <w:p w14:paraId="5B3619DB" w14:textId="458AD035" w:rsidR="00561AAC" w:rsidRDefault="00561AAC" w:rsidP="00561AAC">
      <w:pPr>
        <w:tabs>
          <w:tab w:val="left" w:pos="1440"/>
          <w:tab w:val="right" w:leader="hyphen" w:pos="7920"/>
        </w:tabs>
        <w:suppressAutoHyphens/>
      </w:pPr>
    </w:p>
    <w:p w14:paraId="79625F70" w14:textId="6AE99363" w:rsidR="00561AAC" w:rsidRDefault="006B1A25" w:rsidP="00561AAC">
      <w:pPr>
        <w:tabs>
          <w:tab w:val="left" w:pos="1440"/>
          <w:tab w:val="right" w:leader="hyphen" w:pos="7920"/>
        </w:tabs>
        <w:suppressAutoHyphens/>
        <w:ind w:left="360"/>
      </w:pPr>
      <w:r>
        <w:t xml:space="preserve">The following </w:t>
      </w:r>
      <w:r w:rsidR="00561AAC">
        <w:t>Claims</w:t>
      </w:r>
      <w:r>
        <w:t xml:space="preserve"> were submitted to the Treasurer for payment after they were read into the record by Chair Kurt Johnson, a motion to pay the claims by Jon Olson, a second offered by Mike Ruhland, and a unanimous vote in favor of paying the claims.</w:t>
      </w:r>
    </w:p>
    <w:p w14:paraId="7FF608E6" w14:textId="7BA9B52B" w:rsidR="00AA7ACC" w:rsidRDefault="00AA7ACC" w:rsidP="00996D5A">
      <w:pPr>
        <w:numPr>
          <w:ilvl w:val="1"/>
          <w:numId w:val="13"/>
        </w:numPr>
        <w:tabs>
          <w:tab w:val="left" w:pos="1440"/>
          <w:tab w:val="right" w:leader="hyphen" w:pos="7920"/>
        </w:tabs>
        <w:suppressAutoHyphens/>
      </w:pPr>
      <w:r>
        <w:t>Public Employees Retirement Association</w:t>
      </w:r>
      <w:r>
        <w:tab/>
        <w:t>$</w:t>
      </w:r>
      <w:r w:rsidR="00DE665C">
        <w:t>152.50</w:t>
      </w:r>
    </w:p>
    <w:p w14:paraId="389833A6" w14:textId="19C91F2C" w:rsidR="00DE665C" w:rsidRDefault="00DE665C" w:rsidP="00996D5A">
      <w:pPr>
        <w:numPr>
          <w:ilvl w:val="1"/>
          <w:numId w:val="13"/>
        </w:numPr>
        <w:tabs>
          <w:tab w:val="left" w:pos="1440"/>
          <w:tab w:val="right" w:leader="hyphen" w:pos="7920"/>
        </w:tabs>
        <w:suppressAutoHyphens/>
      </w:pPr>
      <w:r>
        <w:t>Town of Alborn</w:t>
      </w:r>
      <w:r>
        <w:tab/>
        <w:t>$115.03</w:t>
      </w:r>
    </w:p>
    <w:p w14:paraId="210ABE6A" w14:textId="29322FE4" w:rsidR="00DE665C" w:rsidRDefault="00DE665C" w:rsidP="00996D5A">
      <w:pPr>
        <w:numPr>
          <w:ilvl w:val="1"/>
          <w:numId w:val="13"/>
        </w:numPr>
        <w:tabs>
          <w:tab w:val="left" w:pos="1440"/>
          <w:tab w:val="right" w:leader="hyphen" w:pos="7920"/>
        </w:tabs>
        <w:suppressAutoHyphens/>
      </w:pPr>
      <w:r>
        <w:t>Alborn Fire Department Petty Cash</w:t>
      </w:r>
      <w:r>
        <w:tab/>
        <w:t>$148.33</w:t>
      </w:r>
    </w:p>
    <w:p w14:paraId="0563FF18" w14:textId="60D081A3" w:rsidR="00DE665C" w:rsidRDefault="00DE665C" w:rsidP="00996D5A">
      <w:pPr>
        <w:numPr>
          <w:ilvl w:val="1"/>
          <w:numId w:val="13"/>
        </w:numPr>
        <w:tabs>
          <w:tab w:val="left" w:pos="1440"/>
          <w:tab w:val="right" w:leader="hyphen" w:pos="7920"/>
        </w:tabs>
        <w:suppressAutoHyphens/>
      </w:pPr>
      <w:r>
        <w:t>Alborn Fire Department Relief Association</w:t>
      </w:r>
      <w:r>
        <w:tab/>
        <w:t>$191.76</w:t>
      </w:r>
    </w:p>
    <w:p w14:paraId="3A0A343D" w14:textId="034755B4" w:rsidR="00DE665C" w:rsidRDefault="00DE665C" w:rsidP="00996D5A">
      <w:pPr>
        <w:numPr>
          <w:ilvl w:val="1"/>
          <w:numId w:val="13"/>
        </w:numPr>
        <w:tabs>
          <w:tab w:val="left" w:pos="1440"/>
          <w:tab w:val="right" w:leader="hyphen" w:pos="7920"/>
        </w:tabs>
        <w:suppressAutoHyphens/>
      </w:pPr>
      <w:r>
        <w:t>Guardian Pest Solutions</w:t>
      </w:r>
      <w:r>
        <w:tab/>
        <w:t>$161.06</w:t>
      </w:r>
    </w:p>
    <w:p w14:paraId="62AF7C7B" w14:textId="5522767B" w:rsidR="00DE665C" w:rsidRDefault="00DE665C" w:rsidP="00996D5A">
      <w:pPr>
        <w:numPr>
          <w:ilvl w:val="1"/>
          <w:numId w:val="13"/>
        </w:numPr>
        <w:tabs>
          <w:tab w:val="left" w:pos="1440"/>
          <w:tab w:val="right" w:leader="hyphen" w:pos="7920"/>
        </w:tabs>
        <w:suppressAutoHyphens/>
      </w:pPr>
      <w:r>
        <w:t>Frontier Communications</w:t>
      </w:r>
      <w:r>
        <w:tab/>
        <w:t>$80.00</w:t>
      </w:r>
    </w:p>
    <w:p w14:paraId="262821BB" w14:textId="691B5270" w:rsidR="00DE665C" w:rsidRDefault="00DE665C" w:rsidP="00996D5A">
      <w:pPr>
        <w:numPr>
          <w:ilvl w:val="1"/>
          <w:numId w:val="13"/>
        </w:numPr>
        <w:tabs>
          <w:tab w:val="left" w:pos="1440"/>
          <w:tab w:val="right" w:leader="hyphen" w:pos="7920"/>
        </w:tabs>
        <w:suppressAutoHyphens/>
      </w:pPr>
      <w:r>
        <w:t>Town of Alborn</w:t>
      </w:r>
      <w:r>
        <w:tab/>
        <w:t>$9670.00</w:t>
      </w:r>
    </w:p>
    <w:p w14:paraId="58367657" w14:textId="68252D95" w:rsidR="00DE665C" w:rsidRDefault="00DE665C" w:rsidP="00996D5A">
      <w:pPr>
        <w:numPr>
          <w:ilvl w:val="1"/>
          <w:numId w:val="13"/>
        </w:numPr>
        <w:tabs>
          <w:tab w:val="left" w:pos="1440"/>
          <w:tab w:val="right" w:leader="hyphen" w:pos="7920"/>
        </w:tabs>
        <w:suppressAutoHyphens/>
      </w:pPr>
      <w:r>
        <w:t>Stacy Kleiner</w:t>
      </w:r>
      <w:r>
        <w:tab/>
        <w:t>$23.40</w:t>
      </w:r>
    </w:p>
    <w:p w14:paraId="7552A0BE" w14:textId="6BE3D6E5" w:rsidR="00DE665C" w:rsidRDefault="00F50D53" w:rsidP="00996D5A">
      <w:pPr>
        <w:numPr>
          <w:ilvl w:val="1"/>
          <w:numId w:val="13"/>
        </w:numPr>
        <w:tabs>
          <w:tab w:val="left" w:pos="1440"/>
          <w:tab w:val="right" w:leader="hyphen" w:pos="7920"/>
        </w:tabs>
        <w:suppressAutoHyphens/>
      </w:pPr>
      <w:r>
        <w:t>Peter Olson</w:t>
      </w:r>
      <w:r>
        <w:tab/>
        <w:t>$15.08</w:t>
      </w:r>
    </w:p>
    <w:p w14:paraId="1EB80DBF" w14:textId="13AC2BDC" w:rsidR="00F50D53" w:rsidRDefault="00F50D53" w:rsidP="00996D5A">
      <w:pPr>
        <w:numPr>
          <w:ilvl w:val="1"/>
          <w:numId w:val="13"/>
        </w:numPr>
        <w:tabs>
          <w:tab w:val="left" w:pos="1440"/>
          <w:tab w:val="right" w:leader="hyphen" w:pos="7920"/>
        </w:tabs>
        <w:suppressAutoHyphens/>
      </w:pPr>
      <w:r>
        <w:t>Sandra Lee Olson</w:t>
      </w:r>
      <w:r>
        <w:tab/>
        <w:t>$16.38</w:t>
      </w:r>
    </w:p>
    <w:p w14:paraId="4F1B59FB" w14:textId="469258F9" w:rsidR="00F50D53" w:rsidRDefault="00F50D53" w:rsidP="00996D5A">
      <w:pPr>
        <w:numPr>
          <w:ilvl w:val="1"/>
          <w:numId w:val="13"/>
        </w:numPr>
        <w:tabs>
          <w:tab w:val="left" w:pos="1440"/>
          <w:tab w:val="right" w:leader="hyphen" w:pos="7920"/>
        </w:tabs>
        <w:suppressAutoHyphens/>
      </w:pPr>
      <w:r>
        <w:t>Lake Country Power</w:t>
      </w:r>
      <w:r>
        <w:tab/>
        <w:t>$200.00</w:t>
      </w:r>
    </w:p>
    <w:p w14:paraId="776C1FF8" w14:textId="039B6388" w:rsidR="00F50D53" w:rsidRDefault="00F50D53" w:rsidP="00996D5A">
      <w:pPr>
        <w:numPr>
          <w:ilvl w:val="1"/>
          <w:numId w:val="13"/>
        </w:numPr>
        <w:tabs>
          <w:tab w:val="left" w:pos="1440"/>
          <w:tab w:val="right" w:leader="hyphen" w:pos="7920"/>
        </w:tabs>
        <w:suppressAutoHyphens/>
      </w:pPr>
      <w:r>
        <w:t>Arrowhead Water Conditioning</w:t>
      </w:r>
      <w:r>
        <w:tab/>
        <w:t>$38.85</w:t>
      </w:r>
    </w:p>
    <w:p w14:paraId="785C9F09" w14:textId="62DF9507" w:rsidR="00E775ED" w:rsidRDefault="00281513" w:rsidP="00852803">
      <w:pPr>
        <w:numPr>
          <w:ilvl w:val="1"/>
          <w:numId w:val="8"/>
        </w:numPr>
        <w:tabs>
          <w:tab w:val="left" w:pos="1440"/>
          <w:tab w:val="right" w:leader="hyphen" w:pos="7920"/>
        </w:tabs>
        <w:suppressAutoHyphens/>
      </w:pPr>
      <w:r>
        <w:t>Rodda Grading &amp; Excavating</w:t>
      </w:r>
      <w:r>
        <w:tab/>
        <w:t>$</w:t>
      </w:r>
      <w:r w:rsidR="00F50D53">
        <w:t>1920.00</w:t>
      </w:r>
    </w:p>
    <w:p w14:paraId="3088A5CD" w14:textId="77777777" w:rsidR="005745F2" w:rsidRDefault="005745F2" w:rsidP="00852803">
      <w:pPr>
        <w:tabs>
          <w:tab w:val="left" w:pos="1440"/>
          <w:tab w:val="right" w:leader="hyphen" w:pos="7920"/>
        </w:tabs>
        <w:suppressAutoHyphens/>
        <w:ind w:left="1080"/>
      </w:pPr>
    </w:p>
    <w:p w14:paraId="142E6B41" w14:textId="77777777" w:rsidR="00BF6DC0" w:rsidRDefault="00BF6DC0">
      <w:r>
        <w:br w:type="page"/>
      </w:r>
    </w:p>
    <w:p w14:paraId="51D127D9" w14:textId="579F4532" w:rsidR="004D11A9" w:rsidRDefault="006B1A25" w:rsidP="004D11A9">
      <w:pPr>
        <w:tabs>
          <w:tab w:val="left" w:pos="1440"/>
          <w:tab w:val="right" w:leader="hyphen" w:pos="7920"/>
        </w:tabs>
        <w:suppressAutoHyphens/>
      </w:pPr>
      <w:r>
        <w:lastRenderedPageBreak/>
        <w:t xml:space="preserve">The following items were discussed by the Board as </w:t>
      </w:r>
      <w:r w:rsidR="004D11A9">
        <w:t>Unfinished Business</w:t>
      </w:r>
      <w:r>
        <w:t>:</w:t>
      </w:r>
    </w:p>
    <w:p w14:paraId="6D8370E4" w14:textId="31CC2E72" w:rsidR="006B1A25" w:rsidRDefault="004D11A9" w:rsidP="006B1A25">
      <w:pPr>
        <w:pStyle w:val="ListParagraph"/>
        <w:numPr>
          <w:ilvl w:val="0"/>
          <w:numId w:val="1"/>
        </w:numPr>
        <w:tabs>
          <w:tab w:val="left" w:pos="1440"/>
          <w:tab w:val="right" w:leader="hyphen" w:pos="7920"/>
        </w:tabs>
        <w:suppressAutoHyphens/>
      </w:pPr>
      <w:r w:rsidRPr="00C608A5">
        <w:t>Cemetery</w:t>
      </w:r>
    </w:p>
    <w:p w14:paraId="4F7A7B62" w14:textId="77777777" w:rsidR="006B1A25" w:rsidRDefault="006B1A25" w:rsidP="00786628">
      <w:pPr>
        <w:pStyle w:val="ListParagraph"/>
        <w:numPr>
          <w:ilvl w:val="1"/>
          <w:numId w:val="1"/>
        </w:numPr>
        <w:tabs>
          <w:tab w:val="left" w:pos="1440"/>
          <w:tab w:val="right" w:leader="hyphen" w:pos="7920"/>
        </w:tabs>
        <w:suppressAutoHyphens/>
      </w:pPr>
      <w:r>
        <w:t>Kurt reported that he remapped the cemetery</w:t>
      </w:r>
    </w:p>
    <w:p w14:paraId="7EB73B4C" w14:textId="24CB9503" w:rsidR="00786628" w:rsidRDefault="00786628" w:rsidP="00786628">
      <w:pPr>
        <w:pStyle w:val="ListParagraph"/>
        <w:numPr>
          <w:ilvl w:val="1"/>
          <w:numId w:val="1"/>
        </w:numPr>
        <w:tabs>
          <w:tab w:val="left" w:pos="1440"/>
          <w:tab w:val="right" w:leader="hyphen" w:pos="7920"/>
        </w:tabs>
        <w:suppressAutoHyphens/>
      </w:pPr>
      <w:r>
        <w:t>Snowplowing at cemetery and town hall</w:t>
      </w:r>
      <w:r w:rsidR="006B1A25">
        <w:t xml:space="preserve"> was discussed after a quote was received by Jay Tremblay.  Jay has plowed the town hall and cemetery for a number of years.  In the past the township has accepted him as a contractor.  </w:t>
      </w:r>
      <w:r w:rsidR="004250B5">
        <w:t xml:space="preserve">When the workmen’s comp was completed last year, the secretary from MATIT suggested that the snowplowing position be listed as an employee.  The discussion about the status for this position was discussed among the supervisors who decided it would be best to hire Jay Tremblay as an employee.  As an employee he would have the standard deductions withheld—FICA, Medicare, and taxes.  In </w:t>
      </w:r>
      <w:r w:rsidR="00762564">
        <w:t>addition,</w:t>
      </w:r>
      <w:r w:rsidR="004250B5">
        <w:t xml:space="preserve"> he would be covered by workmen’s comp insurance.  Jon Olson made a motion to hire Jay Tremblay as an employee for the snowplowing position.  Mike Ruhland seconded the motion, which was passed through a unanimous vote of approval.  The clerk will contact Jay and discuss the option with him.</w:t>
      </w:r>
    </w:p>
    <w:p w14:paraId="4448FEB9" w14:textId="799AD22F" w:rsidR="004250B5" w:rsidRDefault="004D11A9" w:rsidP="004250B5">
      <w:pPr>
        <w:pStyle w:val="ListParagraph"/>
        <w:numPr>
          <w:ilvl w:val="0"/>
          <w:numId w:val="1"/>
        </w:numPr>
        <w:tabs>
          <w:tab w:val="left" w:pos="1440"/>
          <w:tab w:val="right" w:leader="hyphen" w:pos="7920"/>
        </w:tabs>
        <w:suppressAutoHyphens/>
      </w:pPr>
      <w:r w:rsidRPr="00C608A5">
        <w:t>Town Hall</w:t>
      </w:r>
      <w:r w:rsidR="004250B5">
        <w:t xml:space="preserve"> discussions addressed the following issues: </w:t>
      </w:r>
    </w:p>
    <w:p w14:paraId="23E1C327" w14:textId="7371EB26" w:rsidR="004250B5" w:rsidRDefault="004250B5" w:rsidP="004250B5">
      <w:pPr>
        <w:pStyle w:val="ListParagraph"/>
        <w:numPr>
          <w:ilvl w:val="1"/>
          <w:numId w:val="1"/>
        </w:numPr>
        <w:tabs>
          <w:tab w:val="left" w:pos="1440"/>
          <w:tab w:val="right" w:leader="hyphen" w:pos="7920"/>
        </w:tabs>
        <w:suppressAutoHyphens/>
      </w:pPr>
      <w:r>
        <w:t>Jon made arrangements for Randall Heating to be at the Town Hall on Friday to do an annual maintenance on the furnace.</w:t>
      </w:r>
    </w:p>
    <w:p w14:paraId="7FB8F056" w14:textId="2ECE2618" w:rsidR="004250B5" w:rsidRDefault="004250B5" w:rsidP="004250B5">
      <w:pPr>
        <w:pStyle w:val="ListParagraph"/>
        <w:numPr>
          <w:ilvl w:val="1"/>
          <w:numId w:val="1"/>
        </w:numPr>
        <w:tabs>
          <w:tab w:val="left" w:pos="1440"/>
          <w:tab w:val="right" w:leader="hyphen" w:pos="7920"/>
        </w:tabs>
        <w:suppressAutoHyphens/>
      </w:pPr>
      <w:r>
        <w:t>Kurt obtained a chair for the deputy clerk.</w:t>
      </w:r>
    </w:p>
    <w:p w14:paraId="35982ECD" w14:textId="17DC8EF2" w:rsidR="004250B5" w:rsidRDefault="004250B5" w:rsidP="004250B5">
      <w:pPr>
        <w:pStyle w:val="ListParagraph"/>
        <w:numPr>
          <w:ilvl w:val="1"/>
          <w:numId w:val="1"/>
        </w:numPr>
        <w:tabs>
          <w:tab w:val="left" w:pos="1440"/>
          <w:tab w:val="right" w:leader="hyphen" w:pos="7920"/>
        </w:tabs>
        <w:suppressAutoHyphens/>
      </w:pPr>
      <w:r>
        <w:t>Jon will pick up stakes to mark the well by the Town Hall to ensure it is visible for plowing.</w:t>
      </w:r>
    </w:p>
    <w:p w14:paraId="57676453" w14:textId="3120488A" w:rsidR="00CD1D9A" w:rsidRDefault="00CD1D9A" w:rsidP="00B6676C">
      <w:pPr>
        <w:pStyle w:val="ListParagraph"/>
        <w:numPr>
          <w:ilvl w:val="0"/>
          <w:numId w:val="1"/>
        </w:numPr>
        <w:tabs>
          <w:tab w:val="left" w:pos="1440"/>
          <w:tab w:val="right" w:leader="hyphen" w:pos="7920"/>
        </w:tabs>
        <w:suppressAutoHyphens/>
      </w:pPr>
      <w:r>
        <w:t xml:space="preserve">Township </w:t>
      </w:r>
      <w:r w:rsidR="00AA6E38" w:rsidRPr="00C608A5">
        <w:t>Roads</w:t>
      </w:r>
    </w:p>
    <w:p w14:paraId="3083C0A8" w14:textId="5B3B8B50" w:rsidR="00762564" w:rsidRDefault="00762564" w:rsidP="00762564">
      <w:pPr>
        <w:pStyle w:val="ListParagraph"/>
        <w:numPr>
          <w:ilvl w:val="1"/>
          <w:numId w:val="1"/>
        </w:numPr>
        <w:tabs>
          <w:tab w:val="left" w:pos="1440"/>
          <w:tab w:val="right" w:leader="hyphen" w:pos="7920"/>
        </w:tabs>
        <w:suppressAutoHyphens/>
      </w:pPr>
      <w:r>
        <w:t>Road foreman Peter Olson did his monthly review of the roads and reported that the roads are in good shape and ready for winter.  He did not feel, however, that the culvert by Murphy’s is working properly and will need to be addressed in the spring.</w:t>
      </w:r>
    </w:p>
    <w:p w14:paraId="0CBB1655" w14:textId="6B3B5C1D" w:rsidR="00762564" w:rsidRDefault="008F6A80" w:rsidP="00762564">
      <w:pPr>
        <w:pStyle w:val="ListParagraph"/>
        <w:numPr>
          <w:ilvl w:val="0"/>
          <w:numId w:val="1"/>
        </w:numPr>
        <w:tabs>
          <w:tab w:val="left" w:pos="1440"/>
          <w:tab w:val="right" w:leader="hyphen" w:pos="7920"/>
        </w:tabs>
        <w:suppressAutoHyphens/>
      </w:pPr>
      <w:r>
        <w:t>Northern Natural Gas Pipeline</w:t>
      </w:r>
    </w:p>
    <w:p w14:paraId="5F49C70F" w14:textId="0CB4A5CF" w:rsidR="00762564" w:rsidRDefault="00762564" w:rsidP="00762564">
      <w:pPr>
        <w:pStyle w:val="ListParagraph"/>
        <w:numPr>
          <w:ilvl w:val="1"/>
          <w:numId w:val="1"/>
        </w:numPr>
        <w:tabs>
          <w:tab w:val="left" w:pos="1440"/>
          <w:tab w:val="right" w:leader="hyphen" w:pos="7920"/>
        </w:tabs>
        <w:suppressAutoHyphens/>
      </w:pPr>
      <w:r>
        <w:t>The clerk contacted Northern Natural Gas Pipeline and is waiting for a return call from their office.</w:t>
      </w:r>
    </w:p>
    <w:p w14:paraId="6FFE83EA" w14:textId="09499AFE" w:rsidR="005745F2" w:rsidRDefault="005745F2" w:rsidP="00B6676C">
      <w:pPr>
        <w:pStyle w:val="ListParagraph"/>
        <w:numPr>
          <w:ilvl w:val="0"/>
          <w:numId w:val="1"/>
        </w:numPr>
      </w:pPr>
      <w:r>
        <w:t>Land at the forest tower</w:t>
      </w:r>
    </w:p>
    <w:p w14:paraId="67CBBCDE" w14:textId="2A258DFA" w:rsidR="00762564" w:rsidRDefault="00762564" w:rsidP="00762564">
      <w:pPr>
        <w:pStyle w:val="ListParagraph"/>
        <w:numPr>
          <w:ilvl w:val="1"/>
          <w:numId w:val="1"/>
        </w:numPr>
        <w:tabs>
          <w:tab w:val="left" w:pos="1440"/>
          <w:tab w:val="right" w:leader="hyphen" w:pos="7920"/>
        </w:tabs>
        <w:suppressAutoHyphens/>
      </w:pPr>
      <w:r>
        <w:t>The clerk made a follow up contact with the State about the acre of land by the cemetery where the forest tower used to stand.  In her conversation, she affirmed that the Board of Supervisors is interested in obtaining the land.</w:t>
      </w:r>
    </w:p>
    <w:p w14:paraId="70D0EDA1" w14:textId="3527A445" w:rsidR="008F6A80" w:rsidRDefault="00DE665C" w:rsidP="00B6676C">
      <w:pPr>
        <w:pStyle w:val="ListParagraph"/>
        <w:numPr>
          <w:ilvl w:val="0"/>
          <w:numId w:val="1"/>
        </w:numPr>
        <w:tabs>
          <w:tab w:val="left" w:pos="1440"/>
          <w:tab w:val="right" w:leader="hyphen" w:pos="7920"/>
        </w:tabs>
        <w:suppressAutoHyphens/>
      </w:pPr>
      <w:r>
        <w:t xml:space="preserve">Tasky </w:t>
      </w:r>
      <w:r w:rsidR="00762564">
        <w:t>F</w:t>
      </w:r>
      <w:r>
        <w:t>ollow up</w:t>
      </w:r>
    </w:p>
    <w:p w14:paraId="413D3AF4" w14:textId="0B774D61" w:rsidR="00762564" w:rsidRDefault="00762564" w:rsidP="00762564">
      <w:pPr>
        <w:pStyle w:val="ListParagraph"/>
        <w:numPr>
          <w:ilvl w:val="1"/>
          <w:numId w:val="1"/>
        </w:numPr>
        <w:tabs>
          <w:tab w:val="left" w:pos="1440"/>
          <w:tab w:val="right" w:leader="hyphen" w:pos="7920"/>
        </w:tabs>
        <w:suppressAutoHyphens/>
      </w:pPr>
      <w:r>
        <w:t xml:space="preserve">Kurt </w:t>
      </w:r>
      <w:r>
        <w:t xml:space="preserve">contacted </w:t>
      </w:r>
      <w:r w:rsidR="00624D92">
        <w:t xml:space="preserve">Donald </w:t>
      </w:r>
      <w:proofErr w:type="spellStart"/>
      <w:r>
        <w:t>Regn</w:t>
      </w:r>
      <w:r w:rsidR="00624D92">
        <w:t>i</w:t>
      </w:r>
      <w:r>
        <w:t>e</w:t>
      </w:r>
      <w:proofErr w:type="spellEnd"/>
      <w:r>
        <w:t xml:space="preserve"> about the building situation that the </w:t>
      </w:r>
      <w:proofErr w:type="spellStart"/>
      <w:r>
        <w:t>Taskys</w:t>
      </w:r>
      <w:proofErr w:type="spellEnd"/>
      <w:r>
        <w:t xml:space="preserve"> are facing.  Basically, he was told by the county that Tasky will need to take it down or make it smaller so that the building is in compliance with building ordinances.</w:t>
      </w:r>
    </w:p>
    <w:p w14:paraId="558E8E0C" w14:textId="77777777" w:rsidR="00F55AD9" w:rsidRDefault="00F55AD9" w:rsidP="00F55AD9">
      <w:pPr>
        <w:tabs>
          <w:tab w:val="left" w:pos="1440"/>
          <w:tab w:val="right" w:leader="hyphen" w:pos="7920"/>
        </w:tabs>
        <w:suppressAutoHyphens/>
      </w:pPr>
    </w:p>
    <w:p w14:paraId="218641D7" w14:textId="6FA0A1A0" w:rsidR="004D11A9" w:rsidRDefault="000D2936" w:rsidP="00F55AD9">
      <w:r>
        <w:t xml:space="preserve">The following items of </w:t>
      </w:r>
      <w:r w:rsidR="004D11A9">
        <w:t>New Business</w:t>
      </w:r>
      <w:r>
        <w:t xml:space="preserve"> were presented and discussed by the Board</w:t>
      </w:r>
    </w:p>
    <w:p w14:paraId="332CFFE1" w14:textId="00657B27" w:rsidR="008838D9" w:rsidRDefault="005745F2" w:rsidP="00B6676C">
      <w:pPr>
        <w:pStyle w:val="ListParagraph"/>
        <w:numPr>
          <w:ilvl w:val="0"/>
          <w:numId w:val="7"/>
        </w:numPr>
      </w:pPr>
      <w:r>
        <w:t>Annual Conference in Mankato</w:t>
      </w:r>
    </w:p>
    <w:p w14:paraId="325119FF" w14:textId="5F5AE835" w:rsidR="000D2936" w:rsidRDefault="00A74558" w:rsidP="000D2936">
      <w:pPr>
        <w:pStyle w:val="ListParagraph"/>
        <w:numPr>
          <w:ilvl w:val="1"/>
          <w:numId w:val="7"/>
        </w:numPr>
        <w:tabs>
          <w:tab w:val="left" w:pos="1440"/>
          <w:tab w:val="right" w:leader="hyphen" w:pos="7920"/>
        </w:tabs>
        <w:suppressAutoHyphens/>
      </w:pPr>
      <w:r>
        <w:t>None of the township officers are able to attend the upcoming conference in Mankato</w:t>
      </w:r>
    </w:p>
    <w:p w14:paraId="35C946C6" w14:textId="531991B9" w:rsidR="0028580D" w:rsidRDefault="0028580D" w:rsidP="00B6676C">
      <w:pPr>
        <w:pStyle w:val="ListParagraph"/>
        <w:numPr>
          <w:ilvl w:val="0"/>
          <w:numId w:val="7"/>
        </w:numPr>
      </w:pPr>
      <w:r>
        <w:t>Fire Contract</w:t>
      </w:r>
    </w:p>
    <w:p w14:paraId="4D957455" w14:textId="5101F133" w:rsidR="00BF6DC0" w:rsidRDefault="008C5CB2" w:rsidP="008C5CB2">
      <w:pPr>
        <w:pStyle w:val="ListParagraph"/>
        <w:numPr>
          <w:ilvl w:val="1"/>
          <w:numId w:val="7"/>
        </w:numPr>
        <w:tabs>
          <w:tab w:val="left" w:pos="1440"/>
          <w:tab w:val="right" w:leader="hyphen" w:pos="7920"/>
        </w:tabs>
        <w:suppressAutoHyphens/>
      </w:pPr>
      <w:r>
        <w:t xml:space="preserve">The second half of the fire contract with Alborn is due in December.  In the past, the supervisors have preferred paying the assessment before the December meeting so the </w:t>
      </w:r>
      <w:r>
        <w:lastRenderedPageBreak/>
        <w:t xml:space="preserve">payment shows on the current year’s breakdown.  A check was approved by the Board and will be mailed before </w:t>
      </w:r>
      <w:proofErr w:type="spellStart"/>
      <w:r>
        <w:t>Alborn’s</w:t>
      </w:r>
      <w:proofErr w:type="spellEnd"/>
      <w:r>
        <w:t xml:space="preserve"> </w:t>
      </w:r>
      <w:r w:rsidR="00B24E66">
        <w:t>December</w:t>
      </w:r>
      <w:r>
        <w:t xml:space="preserve"> meeting.</w:t>
      </w:r>
    </w:p>
    <w:p w14:paraId="6051444F" w14:textId="7D42DD25" w:rsidR="00F50D53" w:rsidRDefault="008C5CB2" w:rsidP="008C5CB2">
      <w:pPr>
        <w:pStyle w:val="ListParagraph"/>
        <w:numPr>
          <w:ilvl w:val="0"/>
          <w:numId w:val="7"/>
        </w:numPr>
      </w:pPr>
      <w:r>
        <w:t>St. Louis County Presidential Primary Training</w:t>
      </w:r>
    </w:p>
    <w:p w14:paraId="02CC3657" w14:textId="367BD871" w:rsidR="008C5CB2" w:rsidRDefault="008C5CB2" w:rsidP="008C5CB2">
      <w:pPr>
        <w:pStyle w:val="ListParagraph"/>
        <w:numPr>
          <w:ilvl w:val="1"/>
          <w:numId w:val="7"/>
        </w:numPr>
        <w:tabs>
          <w:tab w:val="left" w:pos="1440"/>
          <w:tab w:val="right" w:leader="hyphen" w:pos="7920"/>
        </w:tabs>
        <w:suppressAutoHyphens/>
      </w:pPr>
      <w:r>
        <w:t>Kurt Johnson made a motion, which was seconded by Mike Ruhland, to authorize the clerk to attend the training on December 13 in Duluth with receive meeting rate, mileage, and parking reimbursement.  The motion carried through a unanimous vote in favor of the motion.</w:t>
      </w:r>
    </w:p>
    <w:p w14:paraId="4FCBD7E1" w14:textId="77777777" w:rsidR="00F55AD9" w:rsidRDefault="00F55AD9" w:rsidP="00F55AD9"/>
    <w:p w14:paraId="7D21FA7E" w14:textId="0425D66E" w:rsidR="004D11A9" w:rsidRDefault="004D11A9" w:rsidP="00F55AD9">
      <w:pPr>
        <w:ind w:right="1440"/>
      </w:pPr>
      <w:bookmarkStart w:id="1" w:name="_Hlk7972094"/>
      <w:r w:rsidRPr="00D34236">
        <w:t>Officer Reports</w:t>
      </w:r>
    </w:p>
    <w:p w14:paraId="3A9FFFA5" w14:textId="26D6F0CA" w:rsidR="005745F2" w:rsidRDefault="005745F2" w:rsidP="00B6676C">
      <w:pPr>
        <w:pStyle w:val="ListParagraph"/>
        <w:numPr>
          <w:ilvl w:val="0"/>
          <w:numId w:val="9"/>
        </w:numPr>
        <w:ind w:right="1440"/>
      </w:pPr>
      <w:r>
        <w:t>Joint Powers…Mike Ruhland</w:t>
      </w:r>
    </w:p>
    <w:p w14:paraId="7D27A8CF" w14:textId="77777777" w:rsidR="004D11A9" w:rsidRDefault="004D11A9" w:rsidP="00F55AD9">
      <w:pPr>
        <w:ind w:left="720" w:right="1440"/>
      </w:pPr>
    </w:p>
    <w:p w14:paraId="4746E904" w14:textId="0E12F7CF" w:rsidR="00570425" w:rsidRDefault="008C5CB2" w:rsidP="00AB5C8E">
      <w:pPr>
        <w:ind w:right="1440"/>
      </w:pPr>
      <w:r>
        <w:t>Having no additional business to bring to the Board, Kurt asked for a motion to a</w:t>
      </w:r>
      <w:r w:rsidR="004D11A9">
        <w:t>djourn</w:t>
      </w:r>
      <w:bookmarkEnd w:id="1"/>
      <w:r>
        <w:t>.  Mike Ruhland offered the motion to adjourn, which was seconded by Jon Olson and passed through a unanimous vote in favor of adjournment.  Kurt adjourned the meeting at 8:18 PM</w:t>
      </w:r>
    </w:p>
    <w:p w14:paraId="7FA84192" w14:textId="08B98A76" w:rsidR="005E6E52" w:rsidRDefault="008C5CB2" w:rsidP="006F4B00">
      <w:r>
        <w:rPr>
          <w:b/>
          <w:noProof/>
          <w:sz w:val="56"/>
          <w:szCs w:val="56"/>
        </w:rPr>
        <mc:AlternateContent>
          <mc:Choice Requires="wps">
            <w:drawing>
              <wp:anchor distT="0" distB="0" distL="114300" distR="114300" simplePos="0" relativeHeight="251659264" behindDoc="1" locked="0" layoutInCell="1" allowOverlap="1" wp14:anchorId="5BA979B5" wp14:editId="51017535">
                <wp:simplePos x="0" y="0"/>
                <wp:positionH relativeFrom="page">
                  <wp:align>left</wp:align>
                </wp:positionH>
                <wp:positionV relativeFrom="paragraph">
                  <wp:posOffset>116840</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02CE5" id="Rectangle 79" o:spid="_x0000_s1026" style="position:absolute;margin-left:0;margin-top:9.2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" fillcolor="#daeef3 [664]" stroked="f" strokeweight="2pt">
                <w10:wrap anchorx="page"/>
              </v:rect>
            </w:pict>
          </mc:Fallback>
        </mc:AlternateContent>
      </w:r>
    </w:p>
    <w:p w14:paraId="74E876E5" w14:textId="1A3215C2" w:rsidR="006F4B00" w:rsidRPr="006F4B00" w:rsidRDefault="006F4B00" w:rsidP="006F4B00">
      <w:r w:rsidRPr="006F4B00">
        <w:t>Minutes submitted for approval on ____________</w:t>
      </w:r>
      <w:r w:rsidR="008C5CB2">
        <w:t>December 2, 2019</w:t>
      </w:r>
      <w:r w:rsidRPr="006F4B00">
        <w:t>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76F476B0" w:rsidR="006F4B00" w:rsidRPr="006F4B00" w:rsidRDefault="006F4B00" w:rsidP="006F4B00">
      <w:r w:rsidRPr="006F4B00">
        <w:t xml:space="preserve">Chair of the Board of </w:t>
      </w:r>
      <w:r w:rsidR="00A2358F">
        <w:t>S</w:t>
      </w:r>
      <w:r w:rsidRPr="006F4B00">
        <w:t>upervisors’ Signature____</w:t>
      </w:r>
      <w:r w:rsidR="00DE38C9">
        <w:t>_</w:t>
      </w:r>
      <w:r>
        <w:t>_</w:t>
      </w:r>
      <w:r w:rsidRPr="006F4B00">
        <w:t>___________________________________</w:t>
      </w:r>
    </w:p>
    <w:p w14:paraId="3439E725" w14:textId="77777777" w:rsidR="006F4B00" w:rsidRDefault="006F4B00" w:rsidP="006F4B00">
      <w:pPr>
        <w:jc w:val="center"/>
        <w:rPr>
          <w:b/>
        </w:rPr>
      </w:pPr>
    </w:p>
    <w:p w14:paraId="6AB71D1D" w14:textId="77777777" w:rsidR="00DC26B0" w:rsidRDefault="00DC26B0" w:rsidP="004B5F15">
      <w:pPr>
        <w:rPr>
          <w:b/>
        </w:rPr>
      </w:pPr>
    </w:p>
    <w:p w14:paraId="76E8EE4E" w14:textId="61E0089B" w:rsidR="004B5F15" w:rsidRDefault="004B5F15" w:rsidP="004B5F15">
      <w:pPr>
        <w:rPr>
          <w:b/>
        </w:rPr>
      </w:pPr>
      <w:r>
        <w:rPr>
          <w:b/>
        </w:rPr>
        <w:t>UPCOMING MEETINGS</w:t>
      </w:r>
    </w:p>
    <w:p w14:paraId="11825D9E" w14:textId="6328E36D" w:rsidR="004B5F15" w:rsidRDefault="004B5F15" w:rsidP="004B5F15">
      <w:pPr>
        <w:ind w:left="540"/>
        <w:rPr>
          <w:b/>
          <w:u w:val="single"/>
        </w:rPr>
      </w:pPr>
    </w:p>
    <w:p w14:paraId="36BB2ACD" w14:textId="7B2574CF" w:rsidR="00AF487B" w:rsidRPr="006F4B00" w:rsidRDefault="00AF487B" w:rsidP="00AF487B">
      <w:pPr>
        <w:rPr>
          <w:b/>
          <w:i/>
          <w:u w:val="single"/>
        </w:rPr>
        <w:sectPr w:rsidR="00AF487B" w:rsidRPr="006F4B00" w:rsidSect="00495147">
          <w:headerReference w:type="default" r:id="rId13"/>
          <w:headerReference w:type="first" r:id="rId14"/>
          <w:type w:val="continuous"/>
          <w:pgSz w:w="12240" w:h="15840" w:code="1"/>
          <w:pgMar w:top="1440" w:right="1440" w:bottom="720" w:left="1440" w:header="720" w:footer="720" w:gutter="0"/>
          <w:cols w:space="720"/>
          <w:titlePg/>
          <w:docGrid w:linePitch="360"/>
        </w:sectPr>
      </w:pPr>
      <w:bookmarkStart w:id="2" w:name="_Hlk773081"/>
      <w:r w:rsidRPr="006F4B00">
        <w:rPr>
          <w:b/>
          <w:i/>
          <w:u w:val="single"/>
        </w:rPr>
        <w:t>Board o</w:t>
      </w:r>
      <w:r>
        <w:rPr>
          <w:b/>
          <w:i/>
          <w:u w:val="single"/>
        </w:rPr>
        <w:t>f Supervisors’ Meetings for 201</w:t>
      </w:r>
      <w:r w:rsidR="008838D9">
        <w:rPr>
          <w:b/>
          <w:i/>
          <w:u w:val="single"/>
        </w:rPr>
        <w:t>9</w:t>
      </w:r>
    </w:p>
    <w:p w14:paraId="04121381" w14:textId="66FF1B50" w:rsidR="00AF487B" w:rsidRDefault="00AF487B" w:rsidP="004865C7">
      <w:pPr>
        <w:sectPr w:rsidR="00AF487B" w:rsidSect="00E64D38">
          <w:headerReference w:type="first" r:id="rId15"/>
          <w:type w:val="continuous"/>
          <w:pgSz w:w="12240" w:h="15840" w:code="1"/>
          <w:pgMar w:top="1440" w:right="1440" w:bottom="720" w:left="1440" w:header="720" w:footer="720" w:gutter="0"/>
          <w:pgNumType w:start="1"/>
          <w:cols w:num="2" w:space="144"/>
          <w:titlePg/>
          <w:docGrid w:linePitch="360"/>
        </w:sectPr>
      </w:pPr>
      <w:r>
        <w:t>December 2, 2019</w:t>
      </w:r>
      <w:r w:rsidR="008838D9">
        <w:br w:type="column"/>
      </w:r>
    </w:p>
    <w:p w14:paraId="00CAFB1D" w14:textId="77777777" w:rsidR="00F82762" w:rsidRDefault="00F82762" w:rsidP="00F82762">
      <w:pPr>
        <w:sectPr w:rsidR="00F82762" w:rsidSect="00F82762">
          <w:type w:val="continuous"/>
          <w:pgSz w:w="12240" w:h="15840"/>
          <w:pgMar w:top="1440" w:right="1440" w:bottom="720" w:left="1440" w:header="720" w:footer="720" w:gutter="0"/>
          <w:cols w:space="720"/>
        </w:sectPr>
      </w:pPr>
    </w:p>
    <w:p w14:paraId="2CA7D70D" w14:textId="7BC9B297" w:rsidR="00F82762" w:rsidRPr="006F4B00" w:rsidRDefault="00F82762" w:rsidP="00F82762">
      <w:pPr>
        <w:rPr>
          <w:b/>
          <w:i/>
          <w:u w:val="single"/>
        </w:rPr>
        <w:sectPr w:rsidR="00F82762" w:rsidRPr="006F4B00" w:rsidSect="00495147">
          <w:headerReference w:type="default" r:id="rId16"/>
          <w:headerReference w:type="first" r:id="rId17"/>
          <w:type w:val="continuous"/>
          <w:pgSz w:w="12240" w:h="15840" w:code="1"/>
          <w:pgMar w:top="1440" w:right="1440" w:bottom="720" w:left="1440" w:header="720" w:footer="720" w:gutter="0"/>
          <w:cols w:space="720"/>
          <w:titlePg/>
          <w:docGrid w:linePitch="360"/>
        </w:sectPr>
      </w:pPr>
      <w:r w:rsidRPr="006F4B00">
        <w:rPr>
          <w:b/>
          <w:i/>
          <w:u w:val="single"/>
        </w:rPr>
        <w:t>Board o</w:t>
      </w:r>
      <w:r>
        <w:rPr>
          <w:b/>
          <w:i/>
          <w:u w:val="single"/>
        </w:rPr>
        <w:t>f Supervisors’ Meetings for 2020</w:t>
      </w:r>
    </w:p>
    <w:p w14:paraId="06104821" w14:textId="77777777" w:rsidR="00F82762" w:rsidRDefault="00F82762" w:rsidP="00F82762">
      <w:r>
        <w:t>January 6, 2020</w:t>
      </w:r>
    </w:p>
    <w:p w14:paraId="39ABBD22" w14:textId="77777777" w:rsidR="00F82762" w:rsidRDefault="00F82762" w:rsidP="00F82762">
      <w:r>
        <w:t>February 3, 2020</w:t>
      </w:r>
    </w:p>
    <w:p w14:paraId="0C838798" w14:textId="77777777" w:rsidR="00F82762" w:rsidRDefault="00F82762" w:rsidP="00F82762">
      <w:r>
        <w:t>March 2, 2020</w:t>
      </w:r>
    </w:p>
    <w:p w14:paraId="2CF59C53" w14:textId="77777777" w:rsidR="00F82762" w:rsidRDefault="00F82762" w:rsidP="00F82762">
      <w:r>
        <w:t>April 6, 2020</w:t>
      </w:r>
    </w:p>
    <w:p w14:paraId="657AE847" w14:textId="77777777" w:rsidR="00F82762" w:rsidRDefault="00F82762" w:rsidP="00F82762">
      <w:r>
        <w:t>May 4, 2020</w:t>
      </w:r>
    </w:p>
    <w:p w14:paraId="372DDA9D" w14:textId="77777777" w:rsidR="00F82762" w:rsidRDefault="00F82762" w:rsidP="00F82762">
      <w:r>
        <w:t>June 1, 2020</w:t>
      </w:r>
    </w:p>
    <w:p w14:paraId="7528854F" w14:textId="77777777" w:rsidR="00F82762" w:rsidRDefault="00F82762" w:rsidP="00F82762">
      <w:r>
        <w:t>July 6, 2020</w:t>
      </w:r>
    </w:p>
    <w:p w14:paraId="2E8F2475" w14:textId="77777777" w:rsidR="00F82762" w:rsidRDefault="00F82762" w:rsidP="00F82762">
      <w:r>
        <w:t>August 3, 2020</w:t>
      </w:r>
    </w:p>
    <w:p w14:paraId="4476609D" w14:textId="77777777" w:rsidR="00F82762" w:rsidRDefault="00F82762" w:rsidP="00F82762">
      <w:r>
        <w:t>September 14, 2020</w:t>
      </w:r>
    </w:p>
    <w:p w14:paraId="0C654526" w14:textId="77777777" w:rsidR="00F82762" w:rsidRDefault="00F82762" w:rsidP="00F82762">
      <w:r>
        <w:t>October 5, 2020</w:t>
      </w:r>
    </w:p>
    <w:p w14:paraId="241A7BAD" w14:textId="77777777" w:rsidR="00F82762" w:rsidRDefault="00F82762" w:rsidP="00F82762">
      <w:r>
        <w:t>November 2, 2020</w:t>
      </w:r>
    </w:p>
    <w:p w14:paraId="3BD5A752" w14:textId="77777777" w:rsidR="00F82762" w:rsidRDefault="00F82762" w:rsidP="00F82762">
      <w:pPr>
        <w:sectPr w:rsidR="00F82762" w:rsidSect="00F82762">
          <w:type w:val="continuous"/>
          <w:pgSz w:w="12240" w:h="15840" w:code="1"/>
          <w:pgMar w:top="1440" w:right="1440" w:bottom="720" w:left="1440" w:header="720" w:footer="720" w:gutter="0"/>
          <w:pgNumType w:start="1"/>
          <w:cols w:num="3" w:space="720"/>
          <w:titlePg/>
          <w:docGrid w:linePitch="360"/>
        </w:sectPr>
      </w:pPr>
      <w:r>
        <w:t>December 7, 2020</w:t>
      </w:r>
    </w:p>
    <w:p w14:paraId="27077085" w14:textId="29B91133" w:rsidR="00F82762" w:rsidRDefault="00F82762" w:rsidP="00F82762"/>
    <w:bookmarkEnd w:id="2"/>
    <w:p w14:paraId="7FC80533" w14:textId="77777777" w:rsidR="00E42F24" w:rsidRPr="00F206A6" w:rsidRDefault="00E42F24" w:rsidP="00E42F24">
      <w:pPr>
        <w:rPr>
          <w:b/>
          <w:u w:val="single"/>
        </w:rPr>
      </w:pPr>
      <w:r>
        <w:rPr>
          <w:b/>
          <w:u w:val="single"/>
        </w:rPr>
        <w:t>2019-2020</w:t>
      </w:r>
      <w:r w:rsidRPr="00F206A6">
        <w:rPr>
          <w:b/>
          <w:u w:val="single"/>
        </w:rPr>
        <w:t xml:space="preserve"> SLCAT Calendar</w:t>
      </w:r>
      <w:r>
        <w:rPr>
          <w:b/>
          <w:u w:val="single"/>
        </w:rPr>
        <w:t xml:space="preserve"> (meetings convene at 6:30 pm) and Related Meetings </w:t>
      </w:r>
    </w:p>
    <w:p w14:paraId="610035A6"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DEC. 4, 2019</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 - </w:t>
      </w:r>
    </w:p>
    <w:p w14:paraId="60171943"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JAN. 22,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w:t>
      </w:r>
    </w:p>
    <w:p w14:paraId="7131181F" w14:textId="77777777" w:rsidR="00E42F24" w:rsidRPr="00D67E8C" w:rsidRDefault="00E42F24" w:rsidP="00E42F24">
      <w:pPr>
        <w:pStyle w:val="ListParagraph"/>
        <w:numPr>
          <w:ilvl w:val="0"/>
          <w:numId w:val="10"/>
        </w:numPr>
        <w:tabs>
          <w:tab w:val="left" w:pos="1800"/>
          <w:tab w:val="left" w:pos="6480"/>
        </w:tabs>
        <w:ind w:left="2160"/>
        <w:rPr>
          <w:rFonts w:ascii="Helvetica" w:hAnsi="Helvetica" w:cs="Helvetica"/>
          <w:sz w:val="20"/>
          <w:szCs w:val="20"/>
        </w:rPr>
      </w:pPr>
      <w:r w:rsidRPr="00D67E8C">
        <w:rPr>
          <w:rFonts w:ascii="Helvetica" w:hAnsi="Helvetica" w:cs="Helvetica"/>
          <w:sz w:val="20"/>
          <w:szCs w:val="20"/>
        </w:rPr>
        <w:t>POSSIBLY THE ELECTION DEPT. FOR ST. LOUIS COUNTY TO BE SURE WE HAVE ALL OUR INFORMATION, ETC. FOR THE PRESIDENTIAL NOMINATION PRIMARY</w:t>
      </w:r>
    </w:p>
    <w:p w14:paraId="037755FA"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FEB. 26, 2020 </w:t>
      </w:r>
      <w:r w:rsidRPr="00D67E8C">
        <w:rPr>
          <w:rFonts w:ascii="Helvetica" w:hAnsi="Helvetica" w:cs="Helvetica"/>
          <w:sz w:val="20"/>
          <w:szCs w:val="20"/>
        </w:rPr>
        <w:tab/>
        <w:t>COTTON COMMUNITY CENTER</w:t>
      </w:r>
      <w:r w:rsidRPr="00D67E8C">
        <w:rPr>
          <w:rFonts w:ascii="Helvetica" w:hAnsi="Helvetica" w:cs="Helvetica"/>
          <w:sz w:val="20"/>
          <w:szCs w:val="20"/>
        </w:rPr>
        <w:tab/>
        <w:t>6:30 PM</w:t>
      </w:r>
    </w:p>
    <w:p w14:paraId="1429FCEA"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MAR. 25,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6:30 PM</w:t>
      </w:r>
    </w:p>
    <w:p w14:paraId="29D84D1D"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APR.  22, 2020</w:t>
      </w:r>
      <w:r w:rsidRPr="00D67E8C">
        <w:rPr>
          <w:rFonts w:ascii="Helvetica" w:hAnsi="Helvetica" w:cs="Helvetica"/>
          <w:sz w:val="20"/>
          <w:szCs w:val="20"/>
        </w:rPr>
        <w:tab/>
        <w:t xml:space="preserve">NEED A TOWNSHIP TO VOLUNTEER TO HOST THE APRIL MEETING.  </w:t>
      </w:r>
    </w:p>
    <w:p w14:paraId="6A131C89" w14:textId="7CCDBF2A"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ab/>
        <w:t xml:space="preserve">CALL CATHY AT </w:t>
      </w:r>
      <w:r w:rsidRPr="00F50D53">
        <w:rPr>
          <w:rFonts w:ascii="Helvetica" w:hAnsi="Helvetica" w:cs="Helvetica"/>
          <w:sz w:val="20"/>
          <w:szCs w:val="20"/>
        </w:rPr>
        <w:t>290-4970</w:t>
      </w:r>
    </w:p>
    <w:p w14:paraId="7A3AAD26" w14:textId="77777777" w:rsidR="00E42F24" w:rsidRPr="00D67E8C" w:rsidRDefault="00E42F24" w:rsidP="00E42F24">
      <w:pPr>
        <w:tabs>
          <w:tab w:val="left" w:pos="1800"/>
          <w:tab w:val="left" w:pos="6480"/>
        </w:tabs>
        <w:rPr>
          <w:rFonts w:ascii="Helvetica" w:hAnsi="Helvetica" w:cs="Helvetica"/>
          <w:sz w:val="20"/>
          <w:szCs w:val="20"/>
        </w:rPr>
      </w:pPr>
      <w:r w:rsidRPr="00D67E8C">
        <w:rPr>
          <w:rFonts w:ascii="Helvetica" w:hAnsi="Helvetica" w:cs="Helvetica"/>
          <w:sz w:val="20"/>
          <w:szCs w:val="20"/>
        </w:rPr>
        <w:t xml:space="preserve">MAY 27, 2020 </w:t>
      </w:r>
      <w:r w:rsidRPr="00D67E8C">
        <w:rPr>
          <w:rFonts w:ascii="Helvetica" w:hAnsi="Helvetica" w:cs="Helvetica"/>
          <w:sz w:val="20"/>
          <w:szCs w:val="20"/>
        </w:rPr>
        <w:tab/>
        <w:t xml:space="preserve">COTTON COMMUNITY CENTER </w:t>
      </w:r>
      <w:r w:rsidRPr="00D67E8C">
        <w:rPr>
          <w:rFonts w:ascii="Helvetica" w:hAnsi="Helvetica" w:cs="Helvetica"/>
          <w:sz w:val="20"/>
          <w:szCs w:val="20"/>
        </w:rPr>
        <w:tab/>
        <w:t xml:space="preserve">5:30 P.M. </w:t>
      </w:r>
    </w:p>
    <w:p w14:paraId="7DB8AA6B" w14:textId="37C2C713" w:rsidR="0073018E" w:rsidRPr="00BF6DC0" w:rsidRDefault="00E42F24" w:rsidP="0073018E">
      <w:pPr>
        <w:pStyle w:val="ListParagraph"/>
        <w:numPr>
          <w:ilvl w:val="0"/>
          <w:numId w:val="10"/>
        </w:numPr>
        <w:tabs>
          <w:tab w:val="left" w:pos="1800"/>
          <w:tab w:val="left" w:pos="6480"/>
        </w:tabs>
        <w:ind w:left="2160"/>
        <w:rPr>
          <w:rFonts w:ascii="Helvetica" w:hAnsi="Helvetica" w:cs="Helvetica"/>
          <w:sz w:val="20"/>
          <w:szCs w:val="20"/>
        </w:rPr>
      </w:pPr>
      <w:r w:rsidRPr="00AA146E">
        <w:rPr>
          <w:rFonts w:ascii="Helvetica" w:hAnsi="Helvetica" w:cs="Helvetica"/>
          <w:sz w:val="20"/>
          <w:szCs w:val="20"/>
        </w:rPr>
        <w:t>ANNUAL SLCAT ELECTION AND MEETING;</w:t>
      </w:r>
      <w:bookmarkStart w:id="3" w:name="_GoBack"/>
      <w:bookmarkEnd w:id="3"/>
    </w:p>
    <w:sectPr w:rsidR="0073018E" w:rsidRPr="00BF6DC0" w:rsidSect="00B04392">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494F" w14:textId="77777777" w:rsidR="000B53E7" w:rsidRDefault="000B53E7" w:rsidP="00B204EA">
      <w:r>
        <w:separator/>
      </w:r>
    </w:p>
  </w:endnote>
  <w:endnote w:type="continuationSeparator" w:id="0">
    <w:p w14:paraId="0FE61E09" w14:textId="77777777" w:rsidR="000B53E7" w:rsidRDefault="000B53E7"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AD41D6" w:rsidRDefault="00AD41D6"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AD41D6" w:rsidRDefault="00AD41D6" w:rsidP="00256E18">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AD41D6" w:rsidRDefault="00AD41D6" w:rsidP="00256E18">
                        <w:pPr>
                          <w:jc w:val="center"/>
                        </w:pPr>
                        <w:r>
                          <w:fldChar w:fldCharType="begin"/>
                        </w:r>
                        <w:r>
                          <w:instrText xml:space="preserve"> PAGE    \* MERGEFORMAT </w:instrText>
                        </w:r>
                        <w:r>
                          <w:fldChar w:fldCharType="separate"/>
                        </w:r>
                        <w:r>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AD41D6" w:rsidRDefault="00AD41D6" w:rsidP="00471C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8FDC" w14:textId="77777777" w:rsidR="000B53E7" w:rsidRDefault="000B53E7" w:rsidP="00B204EA">
      <w:r>
        <w:separator/>
      </w:r>
    </w:p>
  </w:footnote>
  <w:footnote w:type="continuationSeparator" w:id="0">
    <w:p w14:paraId="4DA428AC" w14:textId="77777777" w:rsidR="000B53E7" w:rsidRDefault="000B53E7"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AD41D6" w:rsidRPr="006F3E2D" w:rsidRDefault="00AD41D6"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AD41D6" w:rsidRDefault="00AD41D6"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49FDACD9" w14:textId="77777777" w:rsidR="00AD41D6" w:rsidRDefault="00AD41D6"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Agenda</w:t>
    </w:r>
  </w:p>
  <w:p w14:paraId="5397ADF6" w14:textId="6A872C9C" w:rsidR="00AD41D6" w:rsidRDefault="00AD41D6"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May 6, 2019</w:t>
    </w:r>
  </w:p>
  <w:p w14:paraId="7CF98616" w14:textId="77777777" w:rsidR="00AD41D6" w:rsidRPr="005F50D7" w:rsidRDefault="00AD41D6"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8035128"/>
  <w:p w14:paraId="19AD340C" w14:textId="5A777194" w:rsidR="00AD41D6" w:rsidRDefault="00AD41D6"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2406DC33">
              <wp:simplePos x="0" y="0"/>
              <wp:positionH relativeFrom="page">
                <wp:align>right</wp:align>
              </wp:positionH>
              <wp:positionV relativeFrom="paragraph">
                <wp:posOffset>-335280</wp:posOffset>
              </wp:positionV>
              <wp:extent cx="7871460" cy="2095500"/>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209550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022AB" id="Rectangle 1" o:spid="_x0000_s1026" style="position:absolute;margin-left:568.6pt;margin-top:-26.4pt;width:619.8pt;height:16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" fillcolor="#daeef3 [664]" stroked="f" strokeweight="2pt">
              <w10:wrap anchorx="page"/>
            </v:rect>
          </w:pict>
        </mc:Fallback>
      </mc:AlternateContent>
    </w:r>
    <w:r w:rsidR="00A808D3">
      <w:rPr>
        <w:rFonts w:ascii="Calibri" w:hAnsi="Calibri"/>
        <w:b/>
        <w:sz w:val="56"/>
        <w:szCs w:val="56"/>
      </w:rPr>
      <w:t>MINUTES</w:t>
    </w:r>
  </w:p>
  <w:p w14:paraId="24B269E8" w14:textId="77777777" w:rsidR="00AD41D6" w:rsidRPr="006F3E2D" w:rsidRDefault="00AD41D6" w:rsidP="00D32F30">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6B95AFF0" w14:textId="77777777" w:rsidR="00AD41D6" w:rsidRDefault="00AD41D6" w:rsidP="00D32F30">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688B6F0A" w14:textId="77777777" w:rsidR="00AD41D6" w:rsidRPr="006F3E2D" w:rsidRDefault="00AD41D6" w:rsidP="00D32F30">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82FBF5B" w14:textId="79672D2E" w:rsidR="00AD41D6" w:rsidRDefault="00AD41D6" w:rsidP="00D32F30">
    <w:pPr>
      <w:pStyle w:val="Header"/>
      <w:rPr>
        <w:rFonts w:ascii="Calibri" w:hAnsi="Calibri"/>
      </w:rPr>
    </w:pPr>
    <w:r>
      <w:rPr>
        <w:rFonts w:ascii="Calibri" w:hAnsi="Calibri"/>
        <w:b/>
        <w:sz w:val="28"/>
        <w:szCs w:val="28"/>
      </w:rPr>
      <w:t>November 4, 2019</w:t>
    </w:r>
    <w:r>
      <w:rPr>
        <w:rFonts w:ascii="Calibri" w:hAnsi="Calibri"/>
      </w:rPr>
      <w:tab/>
    </w:r>
    <w:r>
      <w:rPr>
        <w:rFonts w:ascii="Calibri" w:hAnsi="Calibri"/>
      </w:rPr>
      <w:tab/>
      <w:t>Treasurer:  Peter Olson</w:t>
    </w:r>
  </w:p>
  <w:p w14:paraId="6ACCCF09" w14:textId="04A40027" w:rsidR="00AD41D6" w:rsidRDefault="00AD41D6"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Clerk: Sandra Lee Olson</w:t>
    </w:r>
  </w:p>
  <w:p w14:paraId="22A69C0E" w14:textId="522D6CA2" w:rsidR="00AD41D6" w:rsidRPr="00791D0D" w:rsidRDefault="00AD41D6"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Deputy Clerk:  Kate Laine</w:t>
    </w:r>
  </w:p>
  <w:bookmarkEnd w:id="0"/>
  <w:p w14:paraId="4E2F8953" w14:textId="77777777" w:rsidR="00AD41D6" w:rsidRPr="00EB440B" w:rsidRDefault="00AD41D6"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B3C8" w14:textId="77777777" w:rsidR="00AD41D6" w:rsidRPr="006F3E2D" w:rsidRDefault="00AD41D6" w:rsidP="004A63CC">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08E9B23D" w14:textId="77777777" w:rsidR="00AD41D6" w:rsidRDefault="00AD41D6" w:rsidP="004A63CC">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08677294" w14:textId="1004A3BD" w:rsidR="00AD41D6" w:rsidRDefault="00AD41D6" w:rsidP="00897DD7">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A808D3">
      <w:rPr>
        <w:rFonts w:ascii="Calibri" w:hAnsi="Calibri"/>
        <w:b/>
        <w:sz w:val="28"/>
        <w:szCs w:val="28"/>
      </w:rPr>
      <w:t>MINUTES</w:t>
    </w:r>
  </w:p>
  <w:p w14:paraId="03A355E3" w14:textId="037E4770" w:rsidR="00AD41D6" w:rsidRPr="0037605A" w:rsidRDefault="00AD41D6" w:rsidP="00897DD7">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November 4,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2307" w14:textId="77777777" w:rsidR="00AD41D6" w:rsidRDefault="00AD41D6" w:rsidP="00C66A95">
    <w:pPr>
      <w:pStyle w:val="Header"/>
      <w:rPr>
        <w:rFonts w:ascii="Calibri" w:hAnsi="Calibri"/>
        <w:b/>
        <w:sz w:val="56"/>
        <w:szCs w:val="56"/>
      </w:rPr>
    </w:pPr>
    <w:r>
      <w:rPr>
        <w:b/>
        <w:noProof/>
        <w:sz w:val="56"/>
        <w:szCs w:val="56"/>
      </w:rPr>
      <mc:AlternateContent>
        <mc:Choice Requires="wps">
          <w:drawing>
            <wp:anchor distT="0" distB="0" distL="114300" distR="114300" simplePos="0" relativeHeight="251669504" behindDoc="1" locked="0" layoutInCell="1" allowOverlap="1" wp14:anchorId="24359986" wp14:editId="374F7F06">
              <wp:simplePos x="0" y="0"/>
              <wp:positionH relativeFrom="column">
                <wp:posOffset>-988398</wp:posOffset>
              </wp:positionH>
              <wp:positionV relativeFrom="paragraph">
                <wp:posOffset>-358757</wp:posOffset>
              </wp:positionV>
              <wp:extent cx="7871460" cy="1987367"/>
              <wp:effectExtent l="0" t="0" r="0" b="0"/>
              <wp:wrapNone/>
              <wp:docPr id="2" name="Rectangle 2"/>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428E" id="Rectangle 2" o:spid="_x0000_s1026" style="position:absolute;margin-left:-77.85pt;margin-top:-28.25pt;width:619.8pt;height:1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0q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Dv5T0qoQIAAMQFAAAOAAAAAAAAAAAAAAAAAC4C&#10;AABkcnMvZTJvRG9jLnhtbFBLAQItABQABgAIAAAAIQA3zsSm4AAAAA0BAAAPAAAAAAAAAAAAAAAA&#10;APsEAABkcnMvZG93bnJldi54bWxQSwUGAAAAAAQABADzAAAACAYAAAAA&#10;" fillcolor="#daeef3 [664]" stroked="f" strokeweight="2pt"/>
          </w:pict>
        </mc:Fallback>
      </mc:AlternateContent>
    </w:r>
    <w:r>
      <w:rPr>
        <w:rFonts w:ascii="Calibri" w:hAnsi="Calibri"/>
        <w:b/>
        <w:sz w:val="56"/>
        <w:szCs w:val="56"/>
      </w:rPr>
      <w:t>Agenda</w:t>
    </w:r>
  </w:p>
  <w:p w14:paraId="3B94A09B" w14:textId="77777777" w:rsidR="00AD41D6" w:rsidRPr="006F3E2D" w:rsidRDefault="00AD41D6" w:rsidP="00C66A95">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4FE224B6" w14:textId="77777777" w:rsidR="00AD41D6" w:rsidRDefault="00AD41D6" w:rsidP="00C66A95">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31A7421E" w14:textId="77777777" w:rsidR="00AD41D6" w:rsidRPr="006F3E2D" w:rsidRDefault="00AD41D6" w:rsidP="00C66A95">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78A0573B" w14:textId="7AD2BC0C" w:rsidR="00AD41D6" w:rsidRDefault="00AD41D6" w:rsidP="00C66A95">
    <w:pPr>
      <w:pStyle w:val="Header"/>
      <w:rPr>
        <w:rFonts w:ascii="Calibri" w:hAnsi="Calibri"/>
      </w:rPr>
    </w:pPr>
    <w:r>
      <w:rPr>
        <w:rFonts w:ascii="Calibri" w:hAnsi="Calibri"/>
        <w:b/>
        <w:sz w:val="28"/>
        <w:szCs w:val="28"/>
      </w:rPr>
      <w:t>January 7, 2018</w:t>
    </w:r>
    <w:r>
      <w:rPr>
        <w:rFonts w:ascii="Calibri" w:hAnsi="Calibri"/>
      </w:rPr>
      <w:tab/>
    </w:r>
    <w:r>
      <w:rPr>
        <w:rFonts w:ascii="Calibri" w:hAnsi="Calibri"/>
      </w:rPr>
      <w:tab/>
      <w:t>Treasurer:  Peter Olson</w:t>
    </w:r>
  </w:p>
  <w:p w14:paraId="3A3F6693" w14:textId="77777777" w:rsidR="00AD41D6" w:rsidRPr="00791D0D" w:rsidRDefault="00AD41D6" w:rsidP="00C66A95">
    <w:pPr>
      <w:pStyle w:val="Header"/>
      <w:rPr>
        <w:rFonts w:ascii="Calibri" w:hAnsi="Calibri"/>
      </w:rPr>
    </w:pPr>
    <w:r>
      <w:rPr>
        <w:rFonts w:ascii="Calibri" w:hAnsi="Calibri"/>
      </w:rPr>
      <w:tab/>
    </w:r>
    <w:r>
      <w:rPr>
        <w:rFonts w:ascii="Calibri" w:hAnsi="Calibri"/>
      </w:rPr>
      <w:tab/>
      <w:t>Clerk: Sandra Lee Olson</w:t>
    </w:r>
  </w:p>
  <w:p w14:paraId="2D4EDDDC" w14:textId="77777777" w:rsidR="00AD41D6" w:rsidRPr="00EB440B" w:rsidRDefault="00AD41D6" w:rsidP="00C66A95">
    <w:pPr>
      <w:pStyle w:val="Header"/>
      <w:tabs>
        <w:tab w:val="left" w:pos="5760"/>
      </w:tabs>
      <w:rPr>
        <w:rFonts w:ascii="Calibri" w:hAnsi="Calibri"/>
      </w:rPr>
    </w:pPr>
    <w:r>
      <w:rPr>
        <w:rFonts w:ascii="Calibri" w:hAnsi="Calibri"/>
      </w:rPr>
      <w:tab/>
      <w:t>__________________________________________________________________________</w:t>
    </w:r>
  </w:p>
  <w:p w14:paraId="45A20D33" w14:textId="77777777" w:rsidR="00AD41D6" w:rsidRPr="00471CCC" w:rsidRDefault="00AD41D6" w:rsidP="00471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B7A3" w14:textId="77777777" w:rsidR="00AD41D6" w:rsidRPr="00471CCC" w:rsidRDefault="00AD41D6" w:rsidP="00471C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9AA" w14:textId="77777777" w:rsidR="00AD41D6" w:rsidRPr="006F3E2D" w:rsidRDefault="00AD41D6" w:rsidP="004A63CC">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7FD26495" w14:textId="77777777" w:rsidR="00AD41D6" w:rsidRDefault="00AD41D6" w:rsidP="004A63CC">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4569A290" w14:textId="77777777" w:rsidR="00AD41D6" w:rsidRDefault="00AD41D6" w:rsidP="000F6A78">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Agenda</w:t>
    </w:r>
  </w:p>
  <w:p w14:paraId="008E40AA" w14:textId="47B86A8A" w:rsidR="00AD41D6" w:rsidRPr="0037605A" w:rsidRDefault="00AD41D6"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November 4,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16E" w14:textId="77777777" w:rsidR="00AD41D6" w:rsidRDefault="00AD41D6" w:rsidP="00C66A95">
    <w:pPr>
      <w:pStyle w:val="Header"/>
      <w:rPr>
        <w:rFonts w:ascii="Calibri" w:hAnsi="Calibri"/>
        <w:b/>
        <w:sz w:val="56"/>
        <w:szCs w:val="56"/>
      </w:rPr>
    </w:pPr>
    <w:r>
      <w:rPr>
        <w:b/>
        <w:noProof/>
        <w:sz w:val="56"/>
        <w:szCs w:val="56"/>
      </w:rPr>
      <mc:AlternateContent>
        <mc:Choice Requires="wps">
          <w:drawing>
            <wp:anchor distT="0" distB="0" distL="114300" distR="114300" simplePos="0" relativeHeight="251671552" behindDoc="1" locked="0" layoutInCell="1" allowOverlap="1" wp14:anchorId="361A57D5" wp14:editId="2BA850A2">
              <wp:simplePos x="0" y="0"/>
              <wp:positionH relativeFrom="column">
                <wp:posOffset>-988398</wp:posOffset>
              </wp:positionH>
              <wp:positionV relativeFrom="paragraph">
                <wp:posOffset>-358757</wp:posOffset>
              </wp:positionV>
              <wp:extent cx="7871460" cy="1987367"/>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0B01" id="Rectangle 3" o:spid="_x0000_s1026" style="position:absolute;margin-left:-77.85pt;margin-top:-28.25pt;width:619.8pt;height:1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CY6YV9oQIAAMQFAAAOAAAAAAAAAAAAAAAAAC4C&#10;AABkcnMvZTJvRG9jLnhtbFBLAQItABQABgAIAAAAIQA3zsSm4AAAAA0BAAAPAAAAAAAAAAAAAAAA&#10;APsEAABkcnMvZG93bnJldi54bWxQSwUGAAAAAAQABADzAAAACAYAAAAA&#10;" fillcolor="#daeef3 [664]" stroked="f" strokeweight="2pt"/>
          </w:pict>
        </mc:Fallback>
      </mc:AlternateContent>
    </w:r>
    <w:r>
      <w:rPr>
        <w:rFonts w:ascii="Calibri" w:hAnsi="Calibri"/>
        <w:b/>
        <w:sz w:val="56"/>
        <w:szCs w:val="56"/>
      </w:rPr>
      <w:t>Agenda</w:t>
    </w:r>
  </w:p>
  <w:p w14:paraId="03A8D3B4" w14:textId="77777777" w:rsidR="00AD41D6" w:rsidRPr="006F3E2D" w:rsidRDefault="00AD41D6" w:rsidP="00C66A95">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7ECE5297" w14:textId="77777777" w:rsidR="00AD41D6" w:rsidRDefault="00AD41D6" w:rsidP="00C66A95">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4C435F85" w14:textId="77777777" w:rsidR="00AD41D6" w:rsidRPr="006F3E2D" w:rsidRDefault="00AD41D6" w:rsidP="00C66A95">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FB4441D" w14:textId="01850BFA" w:rsidR="00AD41D6" w:rsidRDefault="00AD41D6" w:rsidP="00C66A95">
    <w:pPr>
      <w:pStyle w:val="Header"/>
      <w:rPr>
        <w:rFonts w:ascii="Calibri" w:hAnsi="Calibri"/>
      </w:rPr>
    </w:pPr>
    <w:r>
      <w:rPr>
        <w:rFonts w:ascii="Calibri" w:hAnsi="Calibri"/>
        <w:b/>
        <w:sz w:val="28"/>
        <w:szCs w:val="28"/>
      </w:rPr>
      <w:t>January 7, 2018</w:t>
    </w:r>
    <w:r>
      <w:rPr>
        <w:rFonts w:ascii="Calibri" w:hAnsi="Calibri"/>
      </w:rPr>
      <w:tab/>
    </w:r>
    <w:r>
      <w:rPr>
        <w:rFonts w:ascii="Calibri" w:hAnsi="Calibri"/>
      </w:rPr>
      <w:tab/>
      <w:t>Treasurer:  Peter Olson</w:t>
    </w:r>
  </w:p>
  <w:p w14:paraId="51A5DB5C" w14:textId="77777777" w:rsidR="00AD41D6" w:rsidRPr="00791D0D" w:rsidRDefault="00AD41D6" w:rsidP="00C66A95">
    <w:pPr>
      <w:pStyle w:val="Header"/>
      <w:rPr>
        <w:rFonts w:ascii="Calibri" w:hAnsi="Calibri"/>
      </w:rPr>
    </w:pPr>
    <w:r>
      <w:rPr>
        <w:rFonts w:ascii="Calibri" w:hAnsi="Calibri"/>
      </w:rPr>
      <w:tab/>
    </w:r>
    <w:r>
      <w:rPr>
        <w:rFonts w:ascii="Calibri" w:hAnsi="Calibri"/>
      </w:rPr>
      <w:tab/>
      <w:t>Clerk: Sandra Lee Olson</w:t>
    </w:r>
  </w:p>
  <w:p w14:paraId="62DD358E" w14:textId="77777777" w:rsidR="00AD41D6" w:rsidRPr="00EB440B" w:rsidRDefault="00AD41D6" w:rsidP="00C66A95">
    <w:pPr>
      <w:pStyle w:val="Header"/>
      <w:tabs>
        <w:tab w:val="left" w:pos="5760"/>
      </w:tabs>
      <w:rPr>
        <w:rFonts w:ascii="Calibri" w:hAnsi="Calibri"/>
      </w:rPr>
    </w:pPr>
    <w:r>
      <w:rPr>
        <w:rFonts w:ascii="Calibri" w:hAnsi="Calibri"/>
      </w:rPr>
      <w:tab/>
      <w:t>__________________________________________________________________________</w:t>
    </w:r>
  </w:p>
  <w:p w14:paraId="5B5C8052" w14:textId="77777777" w:rsidR="00AD41D6" w:rsidRPr="00471CCC" w:rsidRDefault="00AD41D6"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bullet2"/>
      </v:shape>
    </w:pict>
  </w:numPicBullet>
  <w:numPicBullet w:numPicBulletId="1">
    <w:pict>
      <v:shape id="_x0000_i1088" type="#_x0000_t75" style="width:9pt;height:9pt" o:bullet="t">
        <v:imagedata r:id="rId2" o:title="bullet3"/>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C2A96"/>
    <w:multiLevelType w:val="hybridMultilevel"/>
    <w:tmpl w:val="03180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C484605"/>
    <w:multiLevelType w:val="multilevel"/>
    <w:tmpl w:val="44724A50"/>
    <w:name w:val="WW8Num31422169222272522343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0"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F65D3C"/>
    <w:multiLevelType w:val="multilevel"/>
    <w:tmpl w:val="36FCE562"/>
    <w:name w:val="WW8Num3142216922227252234"/>
    <w:lvl w:ilvl="0">
      <w:start w:val="2"/>
      <w:numFmt w:val="decimal"/>
      <w:lvlText w:val="%1."/>
      <w:lvlJc w:val="left"/>
      <w:pPr>
        <w:tabs>
          <w:tab w:val="num" w:pos="720"/>
        </w:tabs>
        <w:ind w:left="720" w:hanging="360"/>
      </w:pPr>
      <w:rPr>
        <w:rFonts w:hint="default"/>
      </w:rPr>
    </w:lvl>
    <w:lvl w:ilvl="1">
      <w:start w:val="446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019B6"/>
    <w:multiLevelType w:val="multilevel"/>
    <w:tmpl w:val="2E8AE52A"/>
    <w:lvl w:ilvl="0">
      <w:start w:val="2"/>
      <w:numFmt w:val="decimal"/>
      <w:lvlText w:val="%1."/>
      <w:lvlJc w:val="left"/>
      <w:pPr>
        <w:tabs>
          <w:tab w:val="num" w:pos="720"/>
        </w:tabs>
        <w:ind w:left="720" w:hanging="360"/>
      </w:pPr>
      <w:rPr>
        <w:rFonts w:hint="default"/>
      </w:rPr>
    </w:lvl>
    <w:lvl w:ilvl="1">
      <w:start w:val="44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AA6D22"/>
    <w:multiLevelType w:val="multilevel"/>
    <w:tmpl w:val="44724A50"/>
    <w:name w:val="WW8Num31422169222272522343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87E1BAF"/>
    <w:multiLevelType w:val="multilevel"/>
    <w:tmpl w:val="E206B432"/>
    <w:name w:val="WW8Num3142216922227252234322223"/>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2C7D6B22"/>
    <w:multiLevelType w:val="multilevel"/>
    <w:tmpl w:val="44724A50"/>
    <w:name w:val="WW8Num3142216922227252234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2FF183E"/>
    <w:multiLevelType w:val="multilevel"/>
    <w:tmpl w:val="44724A50"/>
    <w:name w:val="WW8Num314221692222725223432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361749E0"/>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160D10"/>
    <w:multiLevelType w:val="multilevel"/>
    <w:tmpl w:val="B7C450E2"/>
    <w:name w:val="WW8Num3142216922227252234322222"/>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D54C9A"/>
    <w:multiLevelType w:val="hybridMultilevel"/>
    <w:tmpl w:val="863E6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41D309FB"/>
    <w:multiLevelType w:val="hybridMultilevel"/>
    <w:tmpl w:val="438E30FE"/>
    <w:name w:val="WW8Num314221692222725223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453C4680"/>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47CF0344"/>
    <w:multiLevelType w:val="multilevel"/>
    <w:tmpl w:val="11F2C9C2"/>
    <w:name w:val="WW8Num31422169222272522343"/>
    <w:lvl w:ilvl="0">
      <w:start w:val="2"/>
      <w:numFmt w:val="decimal"/>
      <w:lvlText w:val="%1."/>
      <w:lvlJc w:val="left"/>
      <w:pPr>
        <w:tabs>
          <w:tab w:val="num" w:pos="720"/>
        </w:tabs>
        <w:ind w:left="720" w:hanging="360"/>
      </w:pPr>
      <w:rPr>
        <w:rFonts w:hint="default"/>
      </w:rPr>
    </w:lvl>
    <w:lvl w:ilvl="1">
      <w:start w:val="4480"/>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C94B35"/>
    <w:multiLevelType w:val="multilevel"/>
    <w:tmpl w:val="FE6632BC"/>
    <w:name w:val="WW8Num3142216922227252234"/>
    <w:lvl w:ilvl="0">
      <w:start w:val="1"/>
      <w:numFmt w:val="decimal"/>
      <w:lvlText w:val="%1."/>
      <w:lvlJc w:val="left"/>
      <w:pPr>
        <w:tabs>
          <w:tab w:val="num" w:pos="720"/>
        </w:tabs>
        <w:ind w:left="720" w:hanging="360"/>
      </w:pPr>
      <w:rPr>
        <w:rFonts w:hint="default"/>
      </w:rPr>
    </w:lvl>
    <w:lvl w:ilvl="1">
      <w:start w:val="436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E20AFD"/>
    <w:multiLevelType w:val="multilevel"/>
    <w:tmpl w:val="68448E6E"/>
    <w:lvl w:ilvl="0">
      <w:start w:val="1"/>
      <w:numFmt w:val="upperLetter"/>
      <w:pStyle w:val="listtext"/>
      <w:lvlText w:val="%1."/>
      <w:lvlJc w:val="left"/>
      <w:pPr>
        <w:tabs>
          <w:tab w:val="num" w:pos="360"/>
        </w:tabs>
        <w:ind w:left="360" w:hanging="360"/>
      </w:pPr>
      <w:rPr>
        <w:rFonts w:ascii="Tahoma" w:hAnsi="Tahoma" w:hint="default"/>
        <w:sz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15:restartNumberingAfterBreak="0">
    <w:nsid w:val="5457649C"/>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55457EBF"/>
    <w:multiLevelType w:val="multilevel"/>
    <w:tmpl w:val="16BC6DE0"/>
    <w:name w:val="WW8Num3142216922227252234"/>
    <w:lvl w:ilvl="0">
      <w:start w:val="1"/>
      <w:numFmt w:val="decimal"/>
      <w:lvlText w:val="%1."/>
      <w:lvlJc w:val="left"/>
      <w:pPr>
        <w:tabs>
          <w:tab w:val="num" w:pos="720"/>
        </w:tabs>
        <w:ind w:left="720" w:hanging="360"/>
      </w:pPr>
      <w:rPr>
        <w:rFonts w:hint="default"/>
      </w:rPr>
    </w:lvl>
    <w:lvl w:ilvl="1">
      <w:start w:val="44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665982"/>
    <w:multiLevelType w:val="multilevel"/>
    <w:tmpl w:val="44724A50"/>
    <w:name w:val="WW8Num31422169222272522343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5" w15:restartNumberingAfterBreak="0">
    <w:nsid w:val="5DD213E8"/>
    <w:multiLevelType w:val="hybridMultilevel"/>
    <w:tmpl w:val="814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912538"/>
    <w:multiLevelType w:val="hybridMultilevel"/>
    <w:tmpl w:val="40848124"/>
    <w:lvl w:ilvl="0" w:tplc="0409000D">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6FC82117"/>
    <w:multiLevelType w:val="multilevel"/>
    <w:tmpl w:val="00A2AC18"/>
    <w:name w:val="WW8Num3142216922227252232"/>
    <w:lvl w:ilvl="0">
      <w:start w:val="1"/>
      <w:numFmt w:val="decimal"/>
      <w:lvlText w:val="%1."/>
      <w:lvlJc w:val="left"/>
      <w:pPr>
        <w:tabs>
          <w:tab w:val="num" w:pos="720"/>
        </w:tabs>
        <w:ind w:left="720" w:hanging="360"/>
      </w:pPr>
      <w:rPr>
        <w:rFonts w:hint="default"/>
      </w:rPr>
    </w:lvl>
    <w:lvl w:ilvl="1">
      <w:start w:val="429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70FA6743"/>
    <w:multiLevelType w:val="multilevel"/>
    <w:tmpl w:val="44724A50"/>
    <w:name w:val="WW8Num31422169222272522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DB1C5D"/>
    <w:multiLevelType w:val="hybridMultilevel"/>
    <w:tmpl w:val="7ED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7BF66D3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1"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50"/>
  </w:num>
  <w:num w:numId="2">
    <w:abstractNumId w:val="112"/>
  </w:num>
  <w:num w:numId="3">
    <w:abstractNumId w:val="101"/>
  </w:num>
  <w:num w:numId="4">
    <w:abstractNumId w:val="84"/>
  </w:num>
  <w:num w:numId="5">
    <w:abstractNumId w:val="31"/>
  </w:num>
  <w:num w:numId="6">
    <w:abstractNumId w:val="64"/>
  </w:num>
  <w:num w:numId="7">
    <w:abstractNumId w:val="70"/>
  </w:num>
  <w:num w:numId="8">
    <w:abstractNumId w:val="33"/>
  </w:num>
  <w:num w:numId="9">
    <w:abstractNumId w:val="5"/>
  </w:num>
  <w:num w:numId="10">
    <w:abstractNumId w:val="95"/>
  </w:num>
  <w:num w:numId="11">
    <w:abstractNumId w:val="109"/>
  </w:num>
  <w:num w:numId="12">
    <w:abstractNumId w:val="4"/>
  </w:num>
  <w:num w:numId="13">
    <w:abstractNumId w:val="74"/>
  </w:num>
  <w:num w:numId="14">
    <w:abstractNumId w:val="94"/>
  </w:num>
  <w:num w:numId="15">
    <w:abstractNumId w:val="115"/>
  </w:num>
  <w:num w:numId="16">
    <w:abstractNumId w:val="67"/>
  </w:num>
  <w:num w:numId="17">
    <w:abstractNumId w:val="13"/>
  </w:num>
  <w:num w:numId="18">
    <w:abstractNumId w:val="45"/>
  </w:num>
  <w:num w:numId="19">
    <w:abstractNumId w:val="61"/>
  </w:num>
  <w:num w:numId="20">
    <w:abstractNumId w:val="57"/>
  </w:num>
  <w:num w:numId="21">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2275"/>
    <w:rsid w:val="00024FF6"/>
    <w:rsid w:val="00025436"/>
    <w:rsid w:val="00025F63"/>
    <w:rsid w:val="0002783F"/>
    <w:rsid w:val="000302FB"/>
    <w:rsid w:val="000303CE"/>
    <w:rsid w:val="00030CA5"/>
    <w:rsid w:val="00032F07"/>
    <w:rsid w:val="0003371E"/>
    <w:rsid w:val="00033991"/>
    <w:rsid w:val="00034141"/>
    <w:rsid w:val="000344DE"/>
    <w:rsid w:val="00035C02"/>
    <w:rsid w:val="00036D60"/>
    <w:rsid w:val="00036D8E"/>
    <w:rsid w:val="00037271"/>
    <w:rsid w:val="000401E4"/>
    <w:rsid w:val="00040541"/>
    <w:rsid w:val="000418E9"/>
    <w:rsid w:val="00041ADA"/>
    <w:rsid w:val="00044D9E"/>
    <w:rsid w:val="000451C8"/>
    <w:rsid w:val="0004706A"/>
    <w:rsid w:val="00047589"/>
    <w:rsid w:val="00047F3B"/>
    <w:rsid w:val="00047FB5"/>
    <w:rsid w:val="00050138"/>
    <w:rsid w:val="000502A7"/>
    <w:rsid w:val="0005049C"/>
    <w:rsid w:val="00051495"/>
    <w:rsid w:val="00051DF8"/>
    <w:rsid w:val="0005269F"/>
    <w:rsid w:val="0005383D"/>
    <w:rsid w:val="00055144"/>
    <w:rsid w:val="00055795"/>
    <w:rsid w:val="000558CA"/>
    <w:rsid w:val="00056B86"/>
    <w:rsid w:val="00057427"/>
    <w:rsid w:val="00061FE2"/>
    <w:rsid w:val="00062E1D"/>
    <w:rsid w:val="00063DCE"/>
    <w:rsid w:val="000644C5"/>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3288"/>
    <w:rsid w:val="000932EF"/>
    <w:rsid w:val="0009402A"/>
    <w:rsid w:val="000973DE"/>
    <w:rsid w:val="00097DBB"/>
    <w:rsid w:val="000A1658"/>
    <w:rsid w:val="000A2444"/>
    <w:rsid w:val="000A28CD"/>
    <w:rsid w:val="000A29D1"/>
    <w:rsid w:val="000A37AE"/>
    <w:rsid w:val="000A7ADA"/>
    <w:rsid w:val="000B033A"/>
    <w:rsid w:val="000B058B"/>
    <w:rsid w:val="000B0A2B"/>
    <w:rsid w:val="000B18DC"/>
    <w:rsid w:val="000B35D2"/>
    <w:rsid w:val="000B43A9"/>
    <w:rsid w:val="000B53E7"/>
    <w:rsid w:val="000B5A32"/>
    <w:rsid w:val="000B68E8"/>
    <w:rsid w:val="000B775A"/>
    <w:rsid w:val="000C0842"/>
    <w:rsid w:val="000C2E49"/>
    <w:rsid w:val="000C2FEF"/>
    <w:rsid w:val="000C5D81"/>
    <w:rsid w:val="000C6325"/>
    <w:rsid w:val="000C6B8F"/>
    <w:rsid w:val="000C6D72"/>
    <w:rsid w:val="000C75E2"/>
    <w:rsid w:val="000D2261"/>
    <w:rsid w:val="000D25C8"/>
    <w:rsid w:val="000D2936"/>
    <w:rsid w:val="000D32BB"/>
    <w:rsid w:val="000D6BAD"/>
    <w:rsid w:val="000E3BAC"/>
    <w:rsid w:val="000E48A3"/>
    <w:rsid w:val="000E6212"/>
    <w:rsid w:val="000E6D68"/>
    <w:rsid w:val="000E71CD"/>
    <w:rsid w:val="000F1A5A"/>
    <w:rsid w:val="000F2DC3"/>
    <w:rsid w:val="000F39A3"/>
    <w:rsid w:val="000F65CA"/>
    <w:rsid w:val="000F6A78"/>
    <w:rsid w:val="000F716A"/>
    <w:rsid w:val="00100CD2"/>
    <w:rsid w:val="001024A3"/>
    <w:rsid w:val="0010327D"/>
    <w:rsid w:val="00103486"/>
    <w:rsid w:val="001036C3"/>
    <w:rsid w:val="001049FC"/>
    <w:rsid w:val="0010636A"/>
    <w:rsid w:val="001066C7"/>
    <w:rsid w:val="00110445"/>
    <w:rsid w:val="001106A4"/>
    <w:rsid w:val="00110EE4"/>
    <w:rsid w:val="00112625"/>
    <w:rsid w:val="0011263F"/>
    <w:rsid w:val="0011411D"/>
    <w:rsid w:val="00115B10"/>
    <w:rsid w:val="00116AC9"/>
    <w:rsid w:val="00120F3E"/>
    <w:rsid w:val="0012131C"/>
    <w:rsid w:val="00122C05"/>
    <w:rsid w:val="00124078"/>
    <w:rsid w:val="00130A0A"/>
    <w:rsid w:val="00131B12"/>
    <w:rsid w:val="00133092"/>
    <w:rsid w:val="00136BA9"/>
    <w:rsid w:val="00136ED4"/>
    <w:rsid w:val="00137530"/>
    <w:rsid w:val="00137CB1"/>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4933"/>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350F"/>
    <w:rsid w:val="001A46CC"/>
    <w:rsid w:val="001A5A2D"/>
    <w:rsid w:val="001A6C62"/>
    <w:rsid w:val="001B23B1"/>
    <w:rsid w:val="001B5861"/>
    <w:rsid w:val="001B7EAD"/>
    <w:rsid w:val="001C0769"/>
    <w:rsid w:val="001C5578"/>
    <w:rsid w:val="001C6C6D"/>
    <w:rsid w:val="001C6DE0"/>
    <w:rsid w:val="001D0BED"/>
    <w:rsid w:val="001D0FB4"/>
    <w:rsid w:val="001D106B"/>
    <w:rsid w:val="001D154C"/>
    <w:rsid w:val="001D24F8"/>
    <w:rsid w:val="001D419A"/>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073"/>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1ABB"/>
    <w:rsid w:val="002223B6"/>
    <w:rsid w:val="0022381C"/>
    <w:rsid w:val="00224E32"/>
    <w:rsid w:val="002263CB"/>
    <w:rsid w:val="00227867"/>
    <w:rsid w:val="00230686"/>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1272"/>
    <w:rsid w:val="002729A3"/>
    <w:rsid w:val="00272A47"/>
    <w:rsid w:val="00272EC9"/>
    <w:rsid w:val="002735FA"/>
    <w:rsid w:val="00273C13"/>
    <w:rsid w:val="002765C1"/>
    <w:rsid w:val="0027692B"/>
    <w:rsid w:val="00276F5B"/>
    <w:rsid w:val="00276F8C"/>
    <w:rsid w:val="00277C78"/>
    <w:rsid w:val="00280BF6"/>
    <w:rsid w:val="00281513"/>
    <w:rsid w:val="002815E9"/>
    <w:rsid w:val="00282E53"/>
    <w:rsid w:val="002833C8"/>
    <w:rsid w:val="0028580D"/>
    <w:rsid w:val="002858E8"/>
    <w:rsid w:val="0029052B"/>
    <w:rsid w:val="00293212"/>
    <w:rsid w:val="0029348D"/>
    <w:rsid w:val="00293A8A"/>
    <w:rsid w:val="002942B5"/>
    <w:rsid w:val="002959FA"/>
    <w:rsid w:val="00297406"/>
    <w:rsid w:val="00297B02"/>
    <w:rsid w:val="002A0107"/>
    <w:rsid w:val="002A01B2"/>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780"/>
    <w:rsid w:val="002C3C0B"/>
    <w:rsid w:val="002C4517"/>
    <w:rsid w:val="002C626D"/>
    <w:rsid w:val="002C7B2E"/>
    <w:rsid w:val="002D1695"/>
    <w:rsid w:val="002D2BF5"/>
    <w:rsid w:val="002D38D1"/>
    <w:rsid w:val="002D3F9C"/>
    <w:rsid w:val="002D7076"/>
    <w:rsid w:val="002E0AD2"/>
    <w:rsid w:val="002E1761"/>
    <w:rsid w:val="002E268D"/>
    <w:rsid w:val="002E2789"/>
    <w:rsid w:val="002E6BD3"/>
    <w:rsid w:val="002E79E3"/>
    <w:rsid w:val="002F0D71"/>
    <w:rsid w:val="002F383C"/>
    <w:rsid w:val="002F3962"/>
    <w:rsid w:val="002F3C0E"/>
    <w:rsid w:val="002F525C"/>
    <w:rsid w:val="003009AC"/>
    <w:rsid w:val="00300E39"/>
    <w:rsid w:val="0030290B"/>
    <w:rsid w:val="00304213"/>
    <w:rsid w:val="00306AEE"/>
    <w:rsid w:val="00310DDD"/>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A29"/>
    <w:rsid w:val="00343BB2"/>
    <w:rsid w:val="00345F42"/>
    <w:rsid w:val="003502BE"/>
    <w:rsid w:val="00354AE2"/>
    <w:rsid w:val="00354CAC"/>
    <w:rsid w:val="003550FE"/>
    <w:rsid w:val="00355C36"/>
    <w:rsid w:val="0035612B"/>
    <w:rsid w:val="0036341E"/>
    <w:rsid w:val="0036518F"/>
    <w:rsid w:val="00365706"/>
    <w:rsid w:val="0036570C"/>
    <w:rsid w:val="003659D9"/>
    <w:rsid w:val="00366BCB"/>
    <w:rsid w:val="00375F37"/>
    <w:rsid w:val="0037605A"/>
    <w:rsid w:val="00377758"/>
    <w:rsid w:val="0037782D"/>
    <w:rsid w:val="003820D4"/>
    <w:rsid w:val="00383748"/>
    <w:rsid w:val="00384EDA"/>
    <w:rsid w:val="003859A5"/>
    <w:rsid w:val="00385CDB"/>
    <w:rsid w:val="00385D76"/>
    <w:rsid w:val="00385EB8"/>
    <w:rsid w:val="0039018B"/>
    <w:rsid w:val="0039086B"/>
    <w:rsid w:val="0039323E"/>
    <w:rsid w:val="003941DF"/>
    <w:rsid w:val="00394836"/>
    <w:rsid w:val="00395AE8"/>
    <w:rsid w:val="00395CDA"/>
    <w:rsid w:val="00396B8F"/>
    <w:rsid w:val="003A0C4C"/>
    <w:rsid w:val="003A3F2F"/>
    <w:rsid w:val="003A6170"/>
    <w:rsid w:val="003A6702"/>
    <w:rsid w:val="003A7518"/>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2A15"/>
    <w:rsid w:val="003D3CAA"/>
    <w:rsid w:val="003D3E31"/>
    <w:rsid w:val="003D51CF"/>
    <w:rsid w:val="003E05AC"/>
    <w:rsid w:val="003E0837"/>
    <w:rsid w:val="003E240B"/>
    <w:rsid w:val="003E3622"/>
    <w:rsid w:val="003E3921"/>
    <w:rsid w:val="003E6330"/>
    <w:rsid w:val="003E6454"/>
    <w:rsid w:val="003E6CEE"/>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07C80"/>
    <w:rsid w:val="00412805"/>
    <w:rsid w:val="00412E1C"/>
    <w:rsid w:val="0041464A"/>
    <w:rsid w:val="0042049F"/>
    <w:rsid w:val="0042088C"/>
    <w:rsid w:val="00423C94"/>
    <w:rsid w:val="004250B5"/>
    <w:rsid w:val="004254CA"/>
    <w:rsid w:val="004266B9"/>
    <w:rsid w:val="00430480"/>
    <w:rsid w:val="00430FB5"/>
    <w:rsid w:val="004323CC"/>
    <w:rsid w:val="00432535"/>
    <w:rsid w:val="00433F37"/>
    <w:rsid w:val="00434164"/>
    <w:rsid w:val="004344D1"/>
    <w:rsid w:val="0043486D"/>
    <w:rsid w:val="00434F54"/>
    <w:rsid w:val="0044003E"/>
    <w:rsid w:val="00440536"/>
    <w:rsid w:val="0044156E"/>
    <w:rsid w:val="00441B9E"/>
    <w:rsid w:val="00442B19"/>
    <w:rsid w:val="00443577"/>
    <w:rsid w:val="00444F1B"/>
    <w:rsid w:val="0044575F"/>
    <w:rsid w:val="0045381F"/>
    <w:rsid w:val="0045387F"/>
    <w:rsid w:val="00453C61"/>
    <w:rsid w:val="00457DF5"/>
    <w:rsid w:val="00457EE1"/>
    <w:rsid w:val="00461867"/>
    <w:rsid w:val="00464874"/>
    <w:rsid w:val="00465295"/>
    <w:rsid w:val="00466A2D"/>
    <w:rsid w:val="00467B14"/>
    <w:rsid w:val="00467C63"/>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5C7"/>
    <w:rsid w:val="00486E6C"/>
    <w:rsid w:val="00491C21"/>
    <w:rsid w:val="00493171"/>
    <w:rsid w:val="00493804"/>
    <w:rsid w:val="00495147"/>
    <w:rsid w:val="00496643"/>
    <w:rsid w:val="0049786C"/>
    <w:rsid w:val="00497C51"/>
    <w:rsid w:val="004A029F"/>
    <w:rsid w:val="004A09F3"/>
    <w:rsid w:val="004A0EBE"/>
    <w:rsid w:val="004A13E3"/>
    <w:rsid w:val="004A211C"/>
    <w:rsid w:val="004A2E76"/>
    <w:rsid w:val="004A4D00"/>
    <w:rsid w:val="004A53C7"/>
    <w:rsid w:val="004A572A"/>
    <w:rsid w:val="004A5B87"/>
    <w:rsid w:val="004A63CC"/>
    <w:rsid w:val="004B0A99"/>
    <w:rsid w:val="004B2B56"/>
    <w:rsid w:val="004B3B35"/>
    <w:rsid w:val="004B55C4"/>
    <w:rsid w:val="004B5B6C"/>
    <w:rsid w:val="004B5C05"/>
    <w:rsid w:val="004B5F15"/>
    <w:rsid w:val="004C0703"/>
    <w:rsid w:val="004C1CB8"/>
    <w:rsid w:val="004C1CC2"/>
    <w:rsid w:val="004C25A1"/>
    <w:rsid w:val="004C36F6"/>
    <w:rsid w:val="004C4D2A"/>
    <w:rsid w:val="004C6E89"/>
    <w:rsid w:val="004D019B"/>
    <w:rsid w:val="004D08CE"/>
    <w:rsid w:val="004D11A9"/>
    <w:rsid w:val="004D1DAB"/>
    <w:rsid w:val="004D4F13"/>
    <w:rsid w:val="004D60CB"/>
    <w:rsid w:val="004E0D4E"/>
    <w:rsid w:val="004E1CD5"/>
    <w:rsid w:val="004E2224"/>
    <w:rsid w:val="004E2ADC"/>
    <w:rsid w:val="004E65BE"/>
    <w:rsid w:val="004E733F"/>
    <w:rsid w:val="004E7B57"/>
    <w:rsid w:val="004F0763"/>
    <w:rsid w:val="004F64CF"/>
    <w:rsid w:val="00500537"/>
    <w:rsid w:val="00500547"/>
    <w:rsid w:val="00501225"/>
    <w:rsid w:val="00502AA0"/>
    <w:rsid w:val="00502F53"/>
    <w:rsid w:val="00505D1E"/>
    <w:rsid w:val="00506036"/>
    <w:rsid w:val="005067B6"/>
    <w:rsid w:val="00510A34"/>
    <w:rsid w:val="00512981"/>
    <w:rsid w:val="005139DF"/>
    <w:rsid w:val="005143CE"/>
    <w:rsid w:val="00514421"/>
    <w:rsid w:val="00514C26"/>
    <w:rsid w:val="00515BE3"/>
    <w:rsid w:val="005173A5"/>
    <w:rsid w:val="00517D9D"/>
    <w:rsid w:val="00520290"/>
    <w:rsid w:val="00520362"/>
    <w:rsid w:val="005210EF"/>
    <w:rsid w:val="00524783"/>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2AB4"/>
    <w:rsid w:val="005533FD"/>
    <w:rsid w:val="00553475"/>
    <w:rsid w:val="0055550C"/>
    <w:rsid w:val="00555979"/>
    <w:rsid w:val="00560647"/>
    <w:rsid w:val="005609D9"/>
    <w:rsid w:val="00561AAC"/>
    <w:rsid w:val="005657BD"/>
    <w:rsid w:val="00565AF4"/>
    <w:rsid w:val="0056604C"/>
    <w:rsid w:val="00566320"/>
    <w:rsid w:val="0056649E"/>
    <w:rsid w:val="005679A1"/>
    <w:rsid w:val="00570425"/>
    <w:rsid w:val="0057281E"/>
    <w:rsid w:val="005745F2"/>
    <w:rsid w:val="005749FF"/>
    <w:rsid w:val="00574A5D"/>
    <w:rsid w:val="005751E4"/>
    <w:rsid w:val="00576038"/>
    <w:rsid w:val="00576DC9"/>
    <w:rsid w:val="00577424"/>
    <w:rsid w:val="005809FB"/>
    <w:rsid w:val="00582BCE"/>
    <w:rsid w:val="0058303E"/>
    <w:rsid w:val="00583680"/>
    <w:rsid w:val="005865F2"/>
    <w:rsid w:val="005867D7"/>
    <w:rsid w:val="00586D8E"/>
    <w:rsid w:val="0058721E"/>
    <w:rsid w:val="00590341"/>
    <w:rsid w:val="0059237B"/>
    <w:rsid w:val="005945F6"/>
    <w:rsid w:val="00594AAE"/>
    <w:rsid w:val="00595542"/>
    <w:rsid w:val="00595B38"/>
    <w:rsid w:val="00595DE7"/>
    <w:rsid w:val="005A23EB"/>
    <w:rsid w:val="005A3CF6"/>
    <w:rsid w:val="005A617E"/>
    <w:rsid w:val="005A79EF"/>
    <w:rsid w:val="005B16C0"/>
    <w:rsid w:val="005B2000"/>
    <w:rsid w:val="005B344E"/>
    <w:rsid w:val="005B3665"/>
    <w:rsid w:val="005B4DD2"/>
    <w:rsid w:val="005B513A"/>
    <w:rsid w:val="005B70AD"/>
    <w:rsid w:val="005C0005"/>
    <w:rsid w:val="005C08C1"/>
    <w:rsid w:val="005C1658"/>
    <w:rsid w:val="005C29C1"/>
    <w:rsid w:val="005C34DC"/>
    <w:rsid w:val="005C40E7"/>
    <w:rsid w:val="005C6323"/>
    <w:rsid w:val="005C74A8"/>
    <w:rsid w:val="005D2A95"/>
    <w:rsid w:val="005D3820"/>
    <w:rsid w:val="005D3BF6"/>
    <w:rsid w:val="005D4072"/>
    <w:rsid w:val="005D4890"/>
    <w:rsid w:val="005D6A5F"/>
    <w:rsid w:val="005D72A9"/>
    <w:rsid w:val="005E012D"/>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106"/>
    <w:rsid w:val="0060242C"/>
    <w:rsid w:val="006060ED"/>
    <w:rsid w:val="00606C43"/>
    <w:rsid w:val="006132E9"/>
    <w:rsid w:val="0061367B"/>
    <w:rsid w:val="006146BF"/>
    <w:rsid w:val="006153AC"/>
    <w:rsid w:val="00615A81"/>
    <w:rsid w:val="00616022"/>
    <w:rsid w:val="0061664E"/>
    <w:rsid w:val="00620374"/>
    <w:rsid w:val="00620B2C"/>
    <w:rsid w:val="00623789"/>
    <w:rsid w:val="00623AD6"/>
    <w:rsid w:val="00624D92"/>
    <w:rsid w:val="00625C9C"/>
    <w:rsid w:val="006266AA"/>
    <w:rsid w:val="006276B0"/>
    <w:rsid w:val="006312B0"/>
    <w:rsid w:val="00634D90"/>
    <w:rsid w:val="0063539D"/>
    <w:rsid w:val="00635D14"/>
    <w:rsid w:val="0063753D"/>
    <w:rsid w:val="00640022"/>
    <w:rsid w:val="00644D5C"/>
    <w:rsid w:val="0064604D"/>
    <w:rsid w:val="00646575"/>
    <w:rsid w:val="0065017B"/>
    <w:rsid w:val="00650C11"/>
    <w:rsid w:val="00651BF3"/>
    <w:rsid w:val="006520B9"/>
    <w:rsid w:val="006522F7"/>
    <w:rsid w:val="00652D23"/>
    <w:rsid w:val="0065376F"/>
    <w:rsid w:val="006541F0"/>
    <w:rsid w:val="00654A82"/>
    <w:rsid w:val="00655E91"/>
    <w:rsid w:val="00656B5A"/>
    <w:rsid w:val="0065792A"/>
    <w:rsid w:val="00657B30"/>
    <w:rsid w:val="00661C7A"/>
    <w:rsid w:val="00662BF7"/>
    <w:rsid w:val="00664DD0"/>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1E7"/>
    <w:rsid w:val="006A0A07"/>
    <w:rsid w:val="006A0B31"/>
    <w:rsid w:val="006A7DD6"/>
    <w:rsid w:val="006B08DD"/>
    <w:rsid w:val="006B1A25"/>
    <w:rsid w:val="006B346F"/>
    <w:rsid w:val="006B3ADC"/>
    <w:rsid w:val="006B5DDB"/>
    <w:rsid w:val="006B6527"/>
    <w:rsid w:val="006B6FDA"/>
    <w:rsid w:val="006C09B9"/>
    <w:rsid w:val="006C224E"/>
    <w:rsid w:val="006C2D98"/>
    <w:rsid w:val="006C3B02"/>
    <w:rsid w:val="006C3DFA"/>
    <w:rsid w:val="006C4EC6"/>
    <w:rsid w:val="006C5D7D"/>
    <w:rsid w:val="006C753E"/>
    <w:rsid w:val="006D270E"/>
    <w:rsid w:val="006D2759"/>
    <w:rsid w:val="006D4584"/>
    <w:rsid w:val="006D4D66"/>
    <w:rsid w:val="006D55B7"/>
    <w:rsid w:val="006D66DA"/>
    <w:rsid w:val="006D7A73"/>
    <w:rsid w:val="006E1390"/>
    <w:rsid w:val="006E56F5"/>
    <w:rsid w:val="006E57E6"/>
    <w:rsid w:val="006E57F5"/>
    <w:rsid w:val="006F1457"/>
    <w:rsid w:val="006F159D"/>
    <w:rsid w:val="006F2B93"/>
    <w:rsid w:val="006F3E2D"/>
    <w:rsid w:val="006F3E5F"/>
    <w:rsid w:val="006F426B"/>
    <w:rsid w:val="006F4B00"/>
    <w:rsid w:val="006F551D"/>
    <w:rsid w:val="006F77F2"/>
    <w:rsid w:val="006F7C3E"/>
    <w:rsid w:val="007016FB"/>
    <w:rsid w:val="00705B84"/>
    <w:rsid w:val="00706405"/>
    <w:rsid w:val="007075C2"/>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49D0"/>
    <w:rsid w:val="00735588"/>
    <w:rsid w:val="007358B1"/>
    <w:rsid w:val="0074158B"/>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64"/>
    <w:rsid w:val="007625B6"/>
    <w:rsid w:val="007632F6"/>
    <w:rsid w:val="0076481F"/>
    <w:rsid w:val="00766352"/>
    <w:rsid w:val="00766AAF"/>
    <w:rsid w:val="00770053"/>
    <w:rsid w:val="0077255C"/>
    <w:rsid w:val="00772A79"/>
    <w:rsid w:val="00773A23"/>
    <w:rsid w:val="00773C61"/>
    <w:rsid w:val="007758D7"/>
    <w:rsid w:val="0077768C"/>
    <w:rsid w:val="00777CF7"/>
    <w:rsid w:val="00780037"/>
    <w:rsid w:val="00780284"/>
    <w:rsid w:val="007808BD"/>
    <w:rsid w:val="00783790"/>
    <w:rsid w:val="00786628"/>
    <w:rsid w:val="0079016B"/>
    <w:rsid w:val="007918B7"/>
    <w:rsid w:val="00791D0D"/>
    <w:rsid w:val="00793636"/>
    <w:rsid w:val="00793815"/>
    <w:rsid w:val="007939D5"/>
    <w:rsid w:val="007946DB"/>
    <w:rsid w:val="00797F5D"/>
    <w:rsid w:val="007A2293"/>
    <w:rsid w:val="007A4101"/>
    <w:rsid w:val="007A4621"/>
    <w:rsid w:val="007A6C67"/>
    <w:rsid w:val="007A702E"/>
    <w:rsid w:val="007B1618"/>
    <w:rsid w:val="007B26F6"/>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D7674"/>
    <w:rsid w:val="007E2211"/>
    <w:rsid w:val="007E2320"/>
    <w:rsid w:val="007E2FA1"/>
    <w:rsid w:val="007E4307"/>
    <w:rsid w:val="007E504F"/>
    <w:rsid w:val="007E5651"/>
    <w:rsid w:val="007E5F20"/>
    <w:rsid w:val="007E6EB5"/>
    <w:rsid w:val="007F01FC"/>
    <w:rsid w:val="007F0CD7"/>
    <w:rsid w:val="007F12D0"/>
    <w:rsid w:val="007F1517"/>
    <w:rsid w:val="007F1A3E"/>
    <w:rsid w:val="007F1FEB"/>
    <w:rsid w:val="007F399E"/>
    <w:rsid w:val="007F43EA"/>
    <w:rsid w:val="007F74B2"/>
    <w:rsid w:val="00800042"/>
    <w:rsid w:val="00800BA7"/>
    <w:rsid w:val="0080369F"/>
    <w:rsid w:val="008047CE"/>
    <w:rsid w:val="00807F39"/>
    <w:rsid w:val="00811B69"/>
    <w:rsid w:val="0081225F"/>
    <w:rsid w:val="00812795"/>
    <w:rsid w:val="00814844"/>
    <w:rsid w:val="00815BF7"/>
    <w:rsid w:val="00816401"/>
    <w:rsid w:val="008169A6"/>
    <w:rsid w:val="00820335"/>
    <w:rsid w:val="0082172E"/>
    <w:rsid w:val="00821CFE"/>
    <w:rsid w:val="00821FB4"/>
    <w:rsid w:val="008278AC"/>
    <w:rsid w:val="00827A3E"/>
    <w:rsid w:val="00832464"/>
    <w:rsid w:val="00832B81"/>
    <w:rsid w:val="00833019"/>
    <w:rsid w:val="008331B6"/>
    <w:rsid w:val="0083323D"/>
    <w:rsid w:val="00833B30"/>
    <w:rsid w:val="0083412C"/>
    <w:rsid w:val="0083464B"/>
    <w:rsid w:val="008351D8"/>
    <w:rsid w:val="00835AF7"/>
    <w:rsid w:val="00837341"/>
    <w:rsid w:val="008377C7"/>
    <w:rsid w:val="008402F3"/>
    <w:rsid w:val="00840D5D"/>
    <w:rsid w:val="0084401A"/>
    <w:rsid w:val="0084530C"/>
    <w:rsid w:val="00846B78"/>
    <w:rsid w:val="00847D63"/>
    <w:rsid w:val="00847FCE"/>
    <w:rsid w:val="00850B70"/>
    <w:rsid w:val="00852803"/>
    <w:rsid w:val="00853E0F"/>
    <w:rsid w:val="00854DED"/>
    <w:rsid w:val="00856AB4"/>
    <w:rsid w:val="00857F95"/>
    <w:rsid w:val="008607AB"/>
    <w:rsid w:val="00860FA7"/>
    <w:rsid w:val="008617F8"/>
    <w:rsid w:val="00862432"/>
    <w:rsid w:val="00862DA3"/>
    <w:rsid w:val="00863169"/>
    <w:rsid w:val="0086388A"/>
    <w:rsid w:val="00865790"/>
    <w:rsid w:val="00865FD4"/>
    <w:rsid w:val="00872579"/>
    <w:rsid w:val="00874C0B"/>
    <w:rsid w:val="0087587C"/>
    <w:rsid w:val="00875AD1"/>
    <w:rsid w:val="00875C9E"/>
    <w:rsid w:val="00875DEA"/>
    <w:rsid w:val="0087713B"/>
    <w:rsid w:val="00877759"/>
    <w:rsid w:val="00880A6E"/>
    <w:rsid w:val="008811E2"/>
    <w:rsid w:val="0088349D"/>
    <w:rsid w:val="008838D9"/>
    <w:rsid w:val="008840D9"/>
    <w:rsid w:val="0088581C"/>
    <w:rsid w:val="00885EE5"/>
    <w:rsid w:val="008863BF"/>
    <w:rsid w:val="00887A32"/>
    <w:rsid w:val="008908AC"/>
    <w:rsid w:val="00891176"/>
    <w:rsid w:val="0089185C"/>
    <w:rsid w:val="008942E8"/>
    <w:rsid w:val="00894754"/>
    <w:rsid w:val="008947F0"/>
    <w:rsid w:val="008960BD"/>
    <w:rsid w:val="00897904"/>
    <w:rsid w:val="00897DD7"/>
    <w:rsid w:val="008A0BDE"/>
    <w:rsid w:val="008A0C94"/>
    <w:rsid w:val="008A2F40"/>
    <w:rsid w:val="008A3F1C"/>
    <w:rsid w:val="008B0BFD"/>
    <w:rsid w:val="008B25D3"/>
    <w:rsid w:val="008B2BA5"/>
    <w:rsid w:val="008B516D"/>
    <w:rsid w:val="008B7861"/>
    <w:rsid w:val="008C3BE5"/>
    <w:rsid w:val="008C44F1"/>
    <w:rsid w:val="008C5CB2"/>
    <w:rsid w:val="008C6E05"/>
    <w:rsid w:val="008D0A62"/>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5B7B"/>
    <w:rsid w:val="008F615F"/>
    <w:rsid w:val="008F6A80"/>
    <w:rsid w:val="009031F7"/>
    <w:rsid w:val="0090600E"/>
    <w:rsid w:val="00907E5C"/>
    <w:rsid w:val="009134FA"/>
    <w:rsid w:val="00914160"/>
    <w:rsid w:val="0091496B"/>
    <w:rsid w:val="00914B7C"/>
    <w:rsid w:val="009164C7"/>
    <w:rsid w:val="0091676C"/>
    <w:rsid w:val="00916776"/>
    <w:rsid w:val="009171AB"/>
    <w:rsid w:val="00917222"/>
    <w:rsid w:val="009172D5"/>
    <w:rsid w:val="00920680"/>
    <w:rsid w:val="00923385"/>
    <w:rsid w:val="00924219"/>
    <w:rsid w:val="009259B6"/>
    <w:rsid w:val="009264C3"/>
    <w:rsid w:val="009273E2"/>
    <w:rsid w:val="00927FEB"/>
    <w:rsid w:val="00930620"/>
    <w:rsid w:val="00932F5F"/>
    <w:rsid w:val="0093448A"/>
    <w:rsid w:val="00934DF4"/>
    <w:rsid w:val="0093507F"/>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598A"/>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1C8B"/>
    <w:rsid w:val="009839E0"/>
    <w:rsid w:val="0098446D"/>
    <w:rsid w:val="00987A27"/>
    <w:rsid w:val="009901CA"/>
    <w:rsid w:val="009921DA"/>
    <w:rsid w:val="0099244F"/>
    <w:rsid w:val="00994DB7"/>
    <w:rsid w:val="009966F3"/>
    <w:rsid w:val="00996D0F"/>
    <w:rsid w:val="00996D5A"/>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5D3"/>
    <w:rsid w:val="009C7AF9"/>
    <w:rsid w:val="009D0CBA"/>
    <w:rsid w:val="009D125D"/>
    <w:rsid w:val="009D2EC1"/>
    <w:rsid w:val="009D30C1"/>
    <w:rsid w:val="009D4BE4"/>
    <w:rsid w:val="009D52FF"/>
    <w:rsid w:val="009D5BDF"/>
    <w:rsid w:val="009D62E0"/>
    <w:rsid w:val="009D73A9"/>
    <w:rsid w:val="009D7606"/>
    <w:rsid w:val="009E031F"/>
    <w:rsid w:val="009E032A"/>
    <w:rsid w:val="009E0D31"/>
    <w:rsid w:val="009E1AD0"/>
    <w:rsid w:val="009E1B05"/>
    <w:rsid w:val="009E22A9"/>
    <w:rsid w:val="009E360F"/>
    <w:rsid w:val="009E4DEE"/>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62A"/>
    <w:rsid w:val="00A170D7"/>
    <w:rsid w:val="00A17C97"/>
    <w:rsid w:val="00A21E0C"/>
    <w:rsid w:val="00A2358F"/>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4558"/>
    <w:rsid w:val="00A755B5"/>
    <w:rsid w:val="00A774F3"/>
    <w:rsid w:val="00A77C30"/>
    <w:rsid w:val="00A808D3"/>
    <w:rsid w:val="00A81101"/>
    <w:rsid w:val="00A82499"/>
    <w:rsid w:val="00A82BAA"/>
    <w:rsid w:val="00A8454E"/>
    <w:rsid w:val="00A8524B"/>
    <w:rsid w:val="00A85579"/>
    <w:rsid w:val="00A86179"/>
    <w:rsid w:val="00A872AC"/>
    <w:rsid w:val="00A91ADC"/>
    <w:rsid w:val="00A92AD2"/>
    <w:rsid w:val="00A92DC2"/>
    <w:rsid w:val="00A935DA"/>
    <w:rsid w:val="00A944FA"/>
    <w:rsid w:val="00A9571D"/>
    <w:rsid w:val="00A9701D"/>
    <w:rsid w:val="00AA06F4"/>
    <w:rsid w:val="00AA0B8B"/>
    <w:rsid w:val="00AA0DE1"/>
    <w:rsid w:val="00AA13FC"/>
    <w:rsid w:val="00AA1ECE"/>
    <w:rsid w:val="00AA2280"/>
    <w:rsid w:val="00AA26FA"/>
    <w:rsid w:val="00AA4547"/>
    <w:rsid w:val="00AA4722"/>
    <w:rsid w:val="00AA58D7"/>
    <w:rsid w:val="00AA5F69"/>
    <w:rsid w:val="00AA62E8"/>
    <w:rsid w:val="00AA6E38"/>
    <w:rsid w:val="00AA7112"/>
    <w:rsid w:val="00AA79DF"/>
    <w:rsid w:val="00AA7ACC"/>
    <w:rsid w:val="00AB0394"/>
    <w:rsid w:val="00AB0B8C"/>
    <w:rsid w:val="00AB12A2"/>
    <w:rsid w:val="00AB3CAB"/>
    <w:rsid w:val="00AB412C"/>
    <w:rsid w:val="00AB560A"/>
    <w:rsid w:val="00AB5C8E"/>
    <w:rsid w:val="00AB6146"/>
    <w:rsid w:val="00AC0937"/>
    <w:rsid w:val="00AC0BC7"/>
    <w:rsid w:val="00AC23B5"/>
    <w:rsid w:val="00AC259A"/>
    <w:rsid w:val="00AC2957"/>
    <w:rsid w:val="00AC2B41"/>
    <w:rsid w:val="00AC52A1"/>
    <w:rsid w:val="00AC5E8C"/>
    <w:rsid w:val="00AC6F60"/>
    <w:rsid w:val="00AC7DAA"/>
    <w:rsid w:val="00AD37C8"/>
    <w:rsid w:val="00AD41D6"/>
    <w:rsid w:val="00AD5E88"/>
    <w:rsid w:val="00AD6C9D"/>
    <w:rsid w:val="00AE0530"/>
    <w:rsid w:val="00AE1171"/>
    <w:rsid w:val="00AE17AA"/>
    <w:rsid w:val="00AE2288"/>
    <w:rsid w:val="00AE5666"/>
    <w:rsid w:val="00AE57B8"/>
    <w:rsid w:val="00AE7441"/>
    <w:rsid w:val="00AE7D7A"/>
    <w:rsid w:val="00AF0414"/>
    <w:rsid w:val="00AF369A"/>
    <w:rsid w:val="00AF39ED"/>
    <w:rsid w:val="00AF3B17"/>
    <w:rsid w:val="00AF487B"/>
    <w:rsid w:val="00AF4EF1"/>
    <w:rsid w:val="00AF59DC"/>
    <w:rsid w:val="00AF5A13"/>
    <w:rsid w:val="00AF6381"/>
    <w:rsid w:val="00AF738E"/>
    <w:rsid w:val="00AF7E7E"/>
    <w:rsid w:val="00B00C7D"/>
    <w:rsid w:val="00B01498"/>
    <w:rsid w:val="00B031B7"/>
    <w:rsid w:val="00B04063"/>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4E66"/>
    <w:rsid w:val="00B2523B"/>
    <w:rsid w:val="00B26150"/>
    <w:rsid w:val="00B2723E"/>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90"/>
    <w:rsid w:val="00B518CB"/>
    <w:rsid w:val="00B526C8"/>
    <w:rsid w:val="00B54A71"/>
    <w:rsid w:val="00B55620"/>
    <w:rsid w:val="00B569B1"/>
    <w:rsid w:val="00B56DEE"/>
    <w:rsid w:val="00B60A1A"/>
    <w:rsid w:val="00B6259D"/>
    <w:rsid w:val="00B63B82"/>
    <w:rsid w:val="00B649A9"/>
    <w:rsid w:val="00B650E9"/>
    <w:rsid w:val="00B6676C"/>
    <w:rsid w:val="00B72307"/>
    <w:rsid w:val="00B738E9"/>
    <w:rsid w:val="00B74C3D"/>
    <w:rsid w:val="00B74C93"/>
    <w:rsid w:val="00B75559"/>
    <w:rsid w:val="00B75BB2"/>
    <w:rsid w:val="00B77200"/>
    <w:rsid w:val="00B7742A"/>
    <w:rsid w:val="00B82095"/>
    <w:rsid w:val="00B84E2F"/>
    <w:rsid w:val="00B86843"/>
    <w:rsid w:val="00B8688C"/>
    <w:rsid w:val="00B86D34"/>
    <w:rsid w:val="00B87501"/>
    <w:rsid w:val="00B87D14"/>
    <w:rsid w:val="00B911CF"/>
    <w:rsid w:val="00B91E5F"/>
    <w:rsid w:val="00B920D0"/>
    <w:rsid w:val="00B921A6"/>
    <w:rsid w:val="00B92384"/>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0CB"/>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BF6DC0"/>
    <w:rsid w:val="00C01C63"/>
    <w:rsid w:val="00C01DA5"/>
    <w:rsid w:val="00C02CB3"/>
    <w:rsid w:val="00C03085"/>
    <w:rsid w:val="00C03EE3"/>
    <w:rsid w:val="00C05231"/>
    <w:rsid w:val="00C052AF"/>
    <w:rsid w:val="00C060D1"/>
    <w:rsid w:val="00C07F36"/>
    <w:rsid w:val="00C12029"/>
    <w:rsid w:val="00C127AB"/>
    <w:rsid w:val="00C13DF2"/>
    <w:rsid w:val="00C13EF3"/>
    <w:rsid w:val="00C156D1"/>
    <w:rsid w:val="00C164A3"/>
    <w:rsid w:val="00C16653"/>
    <w:rsid w:val="00C17B64"/>
    <w:rsid w:val="00C220C4"/>
    <w:rsid w:val="00C2425F"/>
    <w:rsid w:val="00C26AFB"/>
    <w:rsid w:val="00C30021"/>
    <w:rsid w:val="00C3131C"/>
    <w:rsid w:val="00C32BDF"/>
    <w:rsid w:val="00C36D7D"/>
    <w:rsid w:val="00C36EA7"/>
    <w:rsid w:val="00C3712A"/>
    <w:rsid w:val="00C40738"/>
    <w:rsid w:val="00C416A4"/>
    <w:rsid w:val="00C4317A"/>
    <w:rsid w:val="00C4327F"/>
    <w:rsid w:val="00C432E6"/>
    <w:rsid w:val="00C436A4"/>
    <w:rsid w:val="00C467FC"/>
    <w:rsid w:val="00C50686"/>
    <w:rsid w:val="00C5152C"/>
    <w:rsid w:val="00C523BB"/>
    <w:rsid w:val="00C56383"/>
    <w:rsid w:val="00C57364"/>
    <w:rsid w:val="00C57743"/>
    <w:rsid w:val="00C602DA"/>
    <w:rsid w:val="00C608A5"/>
    <w:rsid w:val="00C61BFA"/>
    <w:rsid w:val="00C631CA"/>
    <w:rsid w:val="00C63AA8"/>
    <w:rsid w:val="00C6402F"/>
    <w:rsid w:val="00C64198"/>
    <w:rsid w:val="00C66A95"/>
    <w:rsid w:val="00C672B4"/>
    <w:rsid w:val="00C673E9"/>
    <w:rsid w:val="00C7071D"/>
    <w:rsid w:val="00C71E88"/>
    <w:rsid w:val="00C71FBD"/>
    <w:rsid w:val="00C73CBA"/>
    <w:rsid w:val="00C76672"/>
    <w:rsid w:val="00C767D9"/>
    <w:rsid w:val="00C80BF7"/>
    <w:rsid w:val="00C835C9"/>
    <w:rsid w:val="00C83FB9"/>
    <w:rsid w:val="00C85DB2"/>
    <w:rsid w:val="00C8619B"/>
    <w:rsid w:val="00C87328"/>
    <w:rsid w:val="00C904CD"/>
    <w:rsid w:val="00C90C03"/>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2FF"/>
    <w:rsid w:val="00CC1510"/>
    <w:rsid w:val="00CC211C"/>
    <w:rsid w:val="00CC2601"/>
    <w:rsid w:val="00CC2CDE"/>
    <w:rsid w:val="00CC2DBD"/>
    <w:rsid w:val="00CC4591"/>
    <w:rsid w:val="00CC4DDE"/>
    <w:rsid w:val="00CC7636"/>
    <w:rsid w:val="00CC7F34"/>
    <w:rsid w:val="00CD0036"/>
    <w:rsid w:val="00CD0C99"/>
    <w:rsid w:val="00CD1D9A"/>
    <w:rsid w:val="00CD2999"/>
    <w:rsid w:val="00CD454A"/>
    <w:rsid w:val="00CD783D"/>
    <w:rsid w:val="00CE05B2"/>
    <w:rsid w:val="00CE1751"/>
    <w:rsid w:val="00CE192A"/>
    <w:rsid w:val="00CE1E6A"/>
    <w:rsid w:val="00CE3260"/>
    <w:rsid w:val="00CE591E"/>
    <w:rsid w:val="00CE6546"/>
    <w:rsid w:val="00CE6848"/>
    <w:rsid w:val="00CE7267"/>
    <w:rsid w:val="00CF2703"/>
    <w:rsid w:val="00CF39C3"/>
    <w:rsid w:val="00CF7016"/>
    <w:rsid w:val="00D00920"/>
    <w:rsid w:val="00D015FC"/>
    <w:rsid w:val="00D024F4"/>
    <w:rsid w:val="00D027AC"/>
    <w:rsid w:val="00D03BF5"/>
    <w:rsid w:val="00D101B4"/>
    <w:rsid w:val="00D114B5"/>
    <w:rsid w:val="00D11721"/>
    <w:rsid w:val="00D11C06"/>
    <w:rsid w:val="00D12111"/>
    <w:rsid w:val="00D1224A"/>
    <w:rsid w:val="00D132D6"/>
    <w:rsid w:val="00D13A0E"/>
    <w:rsid w:val="00D14B27"/>
    <w:rsid w:val="00D14B98"/>
    <w:rsid w:val="00D14D5A"/>
    <w:rsid w:val="00D16726"/>
    <w:rsid w:val="00D17FF9"/>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F30"/>
    <w:rsid w:val="00D335C2"/>
    <w:rsid w:val="00D335E4"/>
    <w:rsid w:val="00D33AF5"/>
    <w:rsid w:val="00D34236"/>
    <w:rsid w:val="00D36A6E"/>
    <w:rsid w:val="00D370C9"/>
    <w:rsid w:val="00D41422"/>
    <w:rsid w:val="00D43320"/>
    <w:rsid w:val="00D4542D"/>
    <w:rsid w:val="00D45931"/>
    <w:rsid w:val="00D45CB0"/>
    <w:rsid w:val="00D461B6"/>
    <w:rsid w:val="00D46638"/>
    <w:rsid w:val="00D47B45"/>
    <w:rsid w:val="00D500E9"/>
    <w:rsid w:val="00D505EE"/>
    <w:rsid w:val="00D5146B"/>
    <w:rsid w:val="00D54BDD"/>
    <w:rsid w:val="00D54EAD"/>
    <w:rsid w:val="00D55549"/>
    <w:rsid w:val="00D55EF4"/>
    <w:rsid w:val="00D56CE5"/>
    <w:rsid w:val="00D57DA0"/>
    <w:rsid w:val="00D6201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955"/>
    <w:rsid w:val="00D82B65"/>
    <w:rsid w:val="00D82E1A"/>
    <w:rsid w:val="00D84073"/>
    <w:rsid w:val="00D910DF"/>
    <w:rsid w:val="00D913B8"/>
    <w:rsid w:val="00D922A7"/>
    <w:rsid w:val="00D95E3A"/>
    <w:rsid w:val="00D96375"/>
    <w:rsid w:val="00D96E67"/>
    <w:rsid w:val="00D9782E"/>
    <w:rsid w:val="00DA06AE"/>
    <w:rsid w:val="00DA12C8"/>
    <w:rsid w:val="00DA1300"/>
    <w:rsid w:val="00DA141C"/>
    <w:rsid w:val="00DA1D8E"/>
    <w:rsid w:val="00DA218A"/>
    <w:rsid w:val="00DA32D0"/>
    <w:rsid w:val="00DA480A"/>
    <w:rsid w:val="00DA49CD"/>
    <w:rsid w:val="00DA4B4E"/>
    <w:rsid w:val="00DA4CD2"/>
    <w:rsid w:val="00DA575A"/>
    <w:rsid w:val="00DA7C6F"/>
    <w:rsid w:val="00DA7DDF"/>
    <w:rsid w:val="00DB04B9"/>
    <w:rsid w:val="00DB1325"/>
    <w:rsid w:val="00DB1740"/>
    <w:rsid w:val="00DB3EC0"/>
    <w:rsid w:val="00DB769B"/>
    <w:rsid w:val="00DB7EFF"/>
    <w:rsid w:val="00DC07CB"/>
    <w:rsid w:val="00DC0C35"/>
    <w:rsid w:val="00DC24A0"/>
    <w:rsid w:val="00DC26B0"/>
    <w:rsid w:val="00DC3855"/>
    <w:rsid w:val="00DC4A87"/>
    <w:rsid w:val="00DC598E"/>
    <w:rsid w:val="00DC6384"/>
    <w:rsid w:val="00DD0C65"/>
    <w:rsid w:val="00DD0D82"/>
    <w:rsid w:val="00DD22CF"/>
    <w:rsid w:val="00DD520E"/>
    <w:rsid w:val="00DD6DDB"/>
    <w:rsid w:val="00DD6E07"/>
    <w:rsid w:val="00DE05C8"/>
    <w:rsid w:val="00DE0962"/>
    <w:rsid w:val="00DE0E9F"/>
    <w:rsid w:val="00DE1616"/>
    <w:rsid w:val="00DE38C9"/>
    <w:rsid w:val="00DE5831"/>
    <w:rsid w:val="00DE665C"/>
    <w:rsid w:val="00DF0A7B"/>
    <w:rsid w:val="00DF0C27"/>
    <w:rsid w:val="00DF2651"/>
    <w:rsid w:val="00DF2BFE"/>
    <w:rsid w:val="00DF4482"/>
    <w:rsid w:val="00DF4AD2"/>
    <w:rsid w:val="00DF7044"/>
    <w:rsid w:val="00DF73EC"/>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76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37031"/>
    <w:rsid w:val="00E41BF2"/>
    <w:rsid w:val="00E41F2E"/>
    <w:rsid w:val="00E42F24"/>
    <w:rsid w:val="00E43AD9"/>
    <w:rsid w:val="00E43E7E"/>
    <w:rsid w:val="00E448AF"/>
    <w:rsid w:val="00E46163"/>
    <w:rsid w:val="00E46830"/>
    <w:rsid w:val="00E47D1D"/>
    <w:rsid w:val="00E61893"/>
    <w:rsid w:val="00E62C30"/>
    <w:rsid w:val="00E6373C"/>
    <w:rsid w:val="00E63FB5"/>
    <w:rsid w:val="00E64351"/>
    <w:rsid w:val="00E643C0"/>
    <w:rsid w:val="00E64D38"/>
    <w:rsid w:val="00E677BD"/>
    <w:rsid w:val="00E708A0"/>
    <w:rsid w:val="00E71639"/>
    <w:rsid w:val="00E72635"/>
    <w:rsid w:val="00E72854"/>
    <w:rsid w:val="00E73B95"/>
    <w:rsid w:val="00E75728"/>
    <w:rsid w:val="00E75E13"/>
    <w:rsid w:val="00E76215"/>
    <w:rsid w:val="00E773AE"/>
    <w:rsid w:val="00E775ED"/>
    <w:rsid w:val="00E7767E"/>
    <w:rsid w:val="00E77DE6"/>
    <w:rsid w:val="00E81161"/>
    <w:rsid w:val="00E858B8"/>
    <w:rsid w:val="00E86378"/>
    <w:rsid w:val="00E86487"/>
    <w:rsid w:val="00E864FA"/>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B6F3A"/>
    <w:rsid w:val="00EC21A9"/>
    <w:rsid w:val="00EC6371"/>
    <w:rsid w:val="00ED19B1"/>
    <w:rsid w:val="00ED3DA9"/>
    <w:rsid w:val="00ED411B"/>
    <w:rsid w:val="00ED4F08"/>
    <w:rsid w:val="00ED51B9"/>
    <w:rsid w:val="00ED549E"/>
    <w:rsid w:val="00ED5B2C"/>
    <w:rsid w:val="00EE0641"/>
    <w:rsid w:val="00EE1698"/>
    <w:rsid w:val="00EE170D"/>
    <w:rsid w:val="00EE1BE8"/>
    <w:rsid w:val="00EE2755"/>
    <w:rsid w:val="00EE2F30"/>
    <w:rsid w:val="00EE30B4"/>
    <w:rsid w:val="00EE43A1"/>
    <w:rsid w:val="00EF0964"/>
    <w:rsid w:val="00EF128B"/>
    <w:rsid w:val="00EF262B"/>
    <w:rsid w:val="00EF2B21"/>
    <w:rsid w:val="00EF336A"/>
    <w:rsid w:val="00EF3EFE"/>
    <w:rsid w:val="00EF7076"/>
    <w:rsid w:val="00F01450"/>
    <w:rsid w:val="00F05346"/>
    <w:rsid w:val="00F05829"/>
    <w:rsid w:val="00F067BD"/>
    <w:rsid w:val="00F06CC3"/>
    <w:rsid w:val="00F10760"/>
    <w:rsid w:val="00F10F8A"/>
    <w:rsid w:val="00F1175D"/>
    <w:rsid w:val="00F1397D"/>
    <w:rsid w:val="00F13B25"/>
    <w:rsid w:val="00F206A6"/>
    <w:rsid w:val="00F21AA2"/>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379F1"/>
    <w:rsid w:val="00F4193A"/>
    <w:rsid w:val="00F41A95"/>
    <w:rsid w:val="00F428CA"/>
    <w:rsid w:val="00F42D41"/>
    <w:rsid w:val="00F43F93"/>
    <w:rsid w:val="00F4404B"/>
    <w:rsid w:val="00F45576"/>
    <w:rsid w:val="00F4677F"/>
    <w:rsid w:val="00F50D53"/>
    <w:rsid w:val="00F50F07"/>
    <w:rsid w:val="00F521FD"/>
    <w:rsid w:val="00F53EE6"/>
    <w:rsid w:val="00F55702"/>
    <w:rsid w:val="00F55AD9"/>
    <w:rsid w:val="00F57D63"/>
    <w:rsid w:val="00F612EA"/>
    <w:rsid w:val="00F61A49"/>
    <w:rsid w:val="00F64900"/>
    <w:rsid w:val="00F64C15"/>
    <w:rsid w:val="00F70B8A"/>
    <w:rsid w:val="00F726E4"/>
    <w:rsid w:val="00F72EE9"/>
    <w:rsid w:val="00F742B9"/>
    <w:rsid w:val="00F77262"/>
    <w:rsid w:val="00F774AD"/>
    <w:rsid w:val="00F776B8"/>
    <w:rsid w:val="00F80F4C"/>
    <w:rsid w:val="00F81112"/>
    <w:rsid w:val="00F81619"/>
    <w:rsid w:val="00F82762"/>
    <w:rsid w:val="00F84C7C"/>
    <w:rsid w:val="00F853C1"/>
    <w:rsid w:val="00F85544"/>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6255"/>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6F8F"/>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E71639"/>
    <w:rPr>
      <w:sz w:val="20"/>
      <w:szCs w:val="20"/>
    </w:rPr>
  </w:style>
  <w:style w:type="character" w:customStyle="1" w:styleId="EndnoteTextChar">
    <w:name w:val="Endnote Text Char"/>
    <w:basedOn w:val="DefaultParagraphFont"/>
    <w:link w:val="EndnoteText"/>
    <w:uiPriority w:val="99"/>
    <w:semiHidden/>
    <w:rsid w:val="00E71639"/>
  </w:style>
  <w:style w:type="character" w:styleId="EndnoteReference">
    <w:name w:val="endnote reference"/>
    <w:basedOn w:val="DefaultParagraphFont"/>
    <w:uiPriority w:val="99"/>
    <w:semiHidden/>
    <w:unhideWhenUsed/>
    <w:rsid w:val="00E71639"/>
    <w:rPr>
      <w:vertAlign w:val="superscript"/>
    </w:rPr>
  </w:style>
  <w:style w:type="paragraph" w:customStyle="1" w:styleId="listtext">
    <w:name w:val="list text"/>
    <w:rsid w:val="004D11A9"/>
    <w:pPr>
      <w:numPr>
        <w:numId w:val="4"/>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32471">
      <w:bodyDiv w:val="1"/>
      <w:marLeft w:val="0"/>
      <w:marRight w:val="0"/>
      <w:marTop w:val="0"/>
      <w:marBottom w:val="0"/>
      <w:divBdr>
        <w:top w:val="none" w:sz="0" w:space="0" w:color="auto"/>
        <w:left w:val="none" w:sz="0" w:space="0" w:color="auto"/>
        <w:bottom w:val="none" w:sz="0" w:space="0" w:color="auto"/>
        <w:right w:val="none" w:sz="0" w:space="0" w:color="auto"/>
      </w:divBdr>
    </w:div>
    <w:div w:id="1258439699">
      <w:bodyDiv w:val="1"/>
      <w:marLeft w:val="0"/>
      <w:marRight w:val="0"/>
      <w:marTop w:val="0"/>
      <w:marBottom w:val="0"/>
      <w:divBdr>
        <w:top w:val="none" w:sz="0" w:space="0" w:color="auto"/>
        <w:left w:val="none" w:sz="0" w:space="0" w:color="auto"/>
        <w:bottom w:val="none" w:sz="0" w:space="0" w:color="auto"/>
        <w:right w:val="none" w:sz="0" w:space="0" w:color="auto"/>
      </w:divBdr>
    </w:div>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7F77136-9EF9-46E7-9219-02F34939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10</cp:revision>
  <cp:lastPrinted>2019-03-04T17:51:00Z</cp:lastPrinted>
  <dcterms:created xsi:type="dcterms:W3CDTF">2019-12-01T16:18:00Z</dcterms:created>
  <dcterms:modified xsi:type="dcterms:W3CDTF">2019-12-01T23:24:00Z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