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235"/>
        <w:gridCol w:w="7546"/>
      </w:tblGrid>
      <w:tr w:rsidR="00471FC0" w:rsidRPr="00870095" w14:paraId="4655F140" w14:textId="77777777" w:rsidTr="00DB717F">
        <w:trPr>
          <w:cantSplit/>
        </w:trPr>
        <w:tc>
          <w:tcPr>
            <w:tcW w:w="2235" w:type="dxa"/>
          </w:tcPr>
          <w:p w14:paraId="7C8E431B" w14:textId="0C58E742" w:rsidR="00471FC0" w:rsidRPr="00870095" w:rsidRDefault="00471FC0" w:rsidP="001617EE">
            <w:pPr>
              <w:pStyle w:val="WMSearchTable"/>
              <w:spacing w:after="120" w:line="240" w:lineRule="exact"/>
              <w:rPr>
                <w:b/>
                <w:bCs/>
                <w:sz w:val="20"/>
                <w:szCs w:val="20"/>
              </w:rPr>
            </w:pPr>
            <w:r w:rsidRPr="00870095">
              <w:rPr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7546" w:type="dxa"/>
            <w:vAlign w:val="center"/>
          </w:tcPr>
          <w:p w14:paraId="78B156A5" w14:textId="09A3EDC0" w:rsidR="00471FC0" w:rsidRPr="003B4626" w:rsidRDefault="00471FC0" w:rsidP="00672EC6">
            <w:pPr>
              <w:pStyle w:val="WMSearchTable"/>
              <w:spacing w:before="0" w:line="240" w:lineRule="exact"/>
              <w:rPr>
                <w:sz w:val="20"/>
                <w:szCs w:val="20"/>
              </w:rPr>
            </w:pPr>
            <w:r w:rsidRPr="00870095">
              <w:rPr>
                <w:sz w:val="20"/>
                <w:szCs w:val="20"/>
              </w:rPr>
              <w:t xml:space="preserve">Mobile:  +44 (0) </w:t>
            </w:r>
            <w:r w:rsidR="006805A2">
              <w:rPr>
                <w:sz w:val="20"/>
                <w:szCs w:val="20"/>
              </w:rPr>
              <w:t xml:space="preserve">7867 317575   </w:t>
            </w:r>
            <w:r w:rsidRPr="00870095">
              <w:rPr>
                <w:sz w:val="20"/>
                <w:szCs w:val="20"/>
              </w:rPr>
              <w:t xml:space="preserve">Email: </w:t>
            </w:r>
            <w:r w:rsidR="006A0E02">
              <w:rPr>
                <w:sz w:val="20"/>
                <w:szCs w:val="20"/>
              </w:rPr>
              <w:t xml:space="preserve"> </w:t>
            </w:r>
            <w:hyperlink r:id="rId7" w:history="1">
              <w:r w:rsidR="007A32EE" w:rsidRPr="00A945EF">
                <w:rPr>
                  <w:rStyle w:val="Hyperlink"/>
                  <w:sz w:val="20"/>
                  <w:szCs w:val="20"/>
                </w:rPr>
                <w:t>adrian@millstreet-consulting.co.uk</w:t>
              </w:r>
            </w:hyperlink>
            <w:r w:rsidR="006805A2">
              <w:rPr>
                <w:sz w:val="20"/>
                <w:szCs w:val="20"/>
              </w:rPr>
              <w:t xml:space="preserve"> </w:t>
            </w:r>
          </w:p>
        </w:tc>
      </w:tr>
    </w:tbl>
    <w:p w14:paraId="673A985E" w14:textId="77777777" w:rsidR="00836FC7" w:rsidRDefault="00836FC7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</w:p>
    <w:p w14:paraId="2D34A73D" w14:textId="10B768C2" w:rsidR="00D66FFB" w:rsidRPr="00D66FFB" w:rsidRDefault="00D66FFB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Professional profile</w:t>
      </w:r>
    </w:p>
    <w:p w14:paraId="5800888E" w14:textId="551C18EE" w:rsidR="00D66FFB" w:rsidRPr="00D66FFB" w:rsidRDefault="006C075E" w:rsidP="00D278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highly-experience, versatile &amp; results-driven Project Manager / Programme Manager </w:t>
      </w:r>
      <w:r w:rsidR="00D66FFB" w:rsidRPr="00D66FFB">
        <w:rPr>
          <w:rFonts w:ascii="Arial" w:hAnsi="Arial" w:cs="Arial"/>
          <w:sz w:val="20"/>
          <w:szCs w:val="20"/>
        </w:rPr>
        <w:t>with</w:t>
      </w:r>
      <w:r w:rsidR="002D7893">
        <w:rPr>
          <w:rFonts w:ascii="Arial" w:hAnsi="Arial" w:cs="Arial"/>
          <w:sz w:val="20"/>
          <w:szCs w:val="20"/>
        </w:rPr>
        <w:t xml:space="preserve"> </w:t>
      </w:r>
      <w:r w:rsidR="007A32EE">
        <w:rPr>
          <w:rFonts w:ascii="Arial" w:hAnsi="Arial" w:cs="Arial"/>
          <w:sz w:val="20"/>
          <w:szCs w:val="20"/>
        </w:rPr>
        <w:t>20</w:t>
      </w:r>
      <w:r w:rsidR="000E67F3">
        <w:rPr>
          <w:rFonts w:ascii="Arial" w:hAnsi="Arial" w:cs="Arial"/>
          <w:sz w:val="20"/>
          <w:szCs w:val="20"/>
        </w:rPr>
        <w:t xml:space="preserve">+ years </w:t>
      </w:r>
      <w:r>
        <w:rPr>
          <w:rFonts w:ascii="Arial" w:hAnsi="Arial" w:cs="Arial"/>
          <w:sz w:val="20"/>
          <w:szCs w:val="20"/>
        </w:rPr>
        <w:t xml:space="preserve">of experience in financial services, banking, consultancy, regulated, global and </w:t>
      </w:r>
      <w:r w:rsidR="006E1F5A">
        <w:rPr>
          <w:rFonts w:ascii="Arial" w:hAnsi="Arial" w:cs="Arial"/>
          <w:sz w:val="20"/>
          <w:szCs w:val="20"/>
        </w:rPr>
        <w:t>FTSE-100</w:t>
      </w:r>
      <w:r w:rsidR="00D66FFB" w:rsidRPr="00D66FFB">
        <w:rPr>
          <w:rFonts w:ascii="Arial" w:hAnsi="Arial" w:cs="Arial"/>
          <w:sz w:val="20"/>
          <w:szCs w:val="20"/>
        </w:rPr>
        <w:t xml:space="preserve"> corporate sectors. </w:t>
      </w:r>
    </w:p>
    <w:p w14:paraId="27838EAC" w14:textId="11A79C42" w:rsidR="00D66FFB" w:rsidRDefault="00D66FFB" w:rsidP="00D278D8">
      <w:pPr>
        <w:spacing w:after="120"/>
        <w:rPr>
          <w:rFonts w:ascii="Arial" w:hAnsi="Arial" w:cs="Arial"/>
          <w:sz w:val="20"/>
          <w:szCs w:val="20"/>
        </w:rPr>
      </w:pPr>
      <w:r w:rsidRPr="00D66FFB">
        <w:rPr>
          <w:rFonts w:ascii="Arial" w:hAnsi="Arial" w:cs="Arial"/>
          <w:b/>
          <w:sz w:val="20"/>
          <w:szCs w:val="20"/>
        </w:rPr>
        <w:t>Collabo</w:t>
      </w:r>
      <w:r w:rsidR="00985A31">
        <w:rPr>
          <w:rFonts w:ascii="Arial" w:hAnsi="Arial" w:cs="Arial"/>
          <w:b/>
          <w:sz w:val="20"/>
          <w:szCs w:val="20"/>
        </w:rPr>
        <w:t>rative approach to successful transformational</w:t>
      </w:r>
      <w:r w:rsidRPr="00D66FFB">
        <w:rPr>
          <w:rFonts w:ascii="Arial" w:hAnsi="Arial" w:cs="Arial"/>
          <w:b/>
          <w:sz w:val="20"/>
          <w:szCs w:val="20"/>
        </w:rPr>
        <w:t xml:space="preserve"> leadership</w:t>
      </w:r>
      <w:r w:rsidRPr="00D66FFB">
        <w:rPr>
          <w:rFonts w:ascii="Arial" w:hAnsi="Arial" w:cs="Arial"/>
          <w:sz w:val="20"/>
          <w:szCs w:val="20"/>
        </w:rPr>
        <w:t>, engaging wi</w:t>
      </w:r>
      <w:r w:rsidR="00B17C0E">
        <w:rPr>
          <w:rFonts w:ascii="Arial" w:hAnsi="Arial" w:cs="Arial"/>
          <w:sz w:val="20"/>
          <w:szCs w:val="20"/>
        </w:rPr>
        <w:t xml:space="preserve">th </w:t>
      </w:r>
      <w:r w:rsidR="004E638F">
        <w:rPr>
          <w:rFonts w:ascii="Arial" w:hAnsi="Arial" w:cs="Arial"/>
          <w:sz w:val="20"/>
          <w:szCs w:val="20"/>
        </w:rPr>
        <w:t xml:space="preserve">key </w:t>
      </w:r>
      <w:r w:rsidR="00B17C0E">
        <w:rPr>
          <w:rFonts w:ascii="Arial" w:hAnsi="Arial" w:cs="Arial"/>
          <w:sz w:val="20"/>
          <w:szCs w:val="20"/>
        </w:rPr>
        <w:t xml:space="preserve">stakeholders at </w:t>
      </w:r>
      <w:r w:rsidR="00527709">
        <w:rPr>
          <w:rFonts w:ascii="Arial" w:hAnsi="Arial" w:cs="Arial"/>
          <w:sz w:val="20"/>
          <w:szCs w:val="20"/>
        </w:rPr>
        <w:t>CEO/MD</w:t>
      </w:r>
      <w:r w:rsidR="00761012">
        <w:rPr>
          <w:rFonts w:ascii="Arial" w:hAnsi="Arial" w:cs="Arial"/>
          <w:sz w:val="20"/>
          <w:szCs w:val="20"/>
        </w:rPr>
        <w:t xml:space="preserve"> level </w:t>
      </w:r>
      <w:r w:rsidRPr="00D66FFB">
        <w:rPr>
          <w:rFonts w:ascii="Arial" w:hAnsi="Arial" w:cs="Arial"/>
          <w:sz w:val="20"/>
          <w:szCs w:val="20"/>
        </w:rPr>
        <w:t>&amp; 3rd parties, delivering ‘fi</w:t>
      </w:r>
      <w:r w:rsidR="00985A31">
        <w:rPr>
          <w:rFonts w:ascii="Arial" w:hAnsi="Arial" w:cs="Arial"/>
          <w:sz w:val="20"/>
          <w:szCs w:val="20"/>
        </w:rPr>
        <w:t>t for purpose’ solutions,</w:t>
      </w:r>
      <w:r w:rsidR="004E638F">
        <w:rPr>
          <w:rFonts w:ascii="Arial" w:hAnsi="Arial" w:cs="Arial"/>
          <w:sz w:val="20"/>
          <w:szCs w:val="20"/>
        </w:rPr>
        <w:t xml:space="preserve"> </w:t>
      </w:r>
      <w:r w:rsidR="00527709">
        <w:rPr>
          <w:rFonts w:ascii="Arial" w:hAnsi="Arial" w:cs="Arial"/>
          <w:sz w:val="20"/>
          <w:szCs w:val="20"/>
        </w:rPr>
        <w:t xml:space="preserve">programme leadership </w:t>
      </w:r>
      <w:r w:rsidR="00761012">
        <w:rPr>
          <w:rFonts w:ascii="Arial" w:hAnsi="Arial" w:cs="Arial"/>
          <w:sz w:val="20"/>
          <w:szCs w:val="20"/>
        </w:rPr>
        <w:t>&amp;</w:t>
      </w:r>
      <w:r w:rsidRPr="00D66FFB">
        <w:rPr>
          <w:rFonts w:ascii="Arial" w:hAnsi="Arial" w:cs="Arial"/>
          <w:sz w:val="20"/>
          <w:szCs w:val="20"/>
        </w:rPr>
        <w:t xml:space="preserve"> business change. </w:t>
      </w:r>
    </w:p>
    <w:p w14:paraId="439B8BEB" w14:textId="2AE2A441" w:rsidR="0098644D" w:rsidRDefault="00F8698C" w:rsidP="00D278D8">
      <w:pPr>
        <w:spacing w:after="120"/>
        <w:rPr>
          <w:rFonts w:ascii="Arial" w:hAnsi="Arial" w:cs="Arial"/>
          <w:sz w:val="20"/>
          <w:szCs w:val="20"/>
        </w:rPr>
      </w:pPr>
      <w:r w:rsidRPr="00F8698C">
        <w:rPr>
          <w:rFonts w:ascii="Arial" w:hAnsi="Arial" w:cs="Arial"/>
          <w:b/>
          <w:sz w:val="20"/>
          <w:szCs w:val="20"/>
        </w:rPr>
        <w:t>Highly accomplished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985A31">
        <w:rPr>
          <w:rFonts w:ascii="Arial" w:hAnsi="Arial" w:cs="Arial"/>
          <w:sz w:val="20"/>
          <w:szCs w:val="20"/>
        </w:rPr>
        <w:t>able to design and execute effective</w:t>
      </w:r>
      <w:r w:rsidR="009B6AA0">
        <w:rPr>
          <w:rFonts w:ascii="Arial" w:hAnsi="Arial" w:cs="Arial"/>
          <w:sz w:val="20"/>
          <w:szCs w:val="20"/>
        </w:rPr>
        <w:t xml:space="preserve"> programme delivery strategies and</w:t>
      </w:r>
      <w:r w:rsidR="00985A31">
        <w:rPr>
          <w:rFonts w:ascii="Arial" w:hAnsi="Arial" w:cs="Arial"/>
          <w:sz w:val="20"/>
          <w:szCs w:val="20"/>
        </w:rPr>
        <w:t xml:space="preserve"> roadmaps.</w:t>
      </w:r>
    </w:p>
    <w:p w14:paraId="53C42D8D" w14:textId="7210ACB7" w:rsidR="00836FC7" w:rsidRPr="00836FC7" w:rsidRDefault="00836FC7" w:rsidP="00D278D8">
      <w:pPr>
        <w:spacing w:after="120"/>
        <w:rPr>
          <w:rFonts w:ascii="Arial" w:hAnsi="Arial" w:cs="Arial"/>
          <w:sz w:val="20"/>
          <w:szCs w:val="20"/>
        </w:rPr>
      </w:pPr>
      <w:r w:rsidRPr="00836FC7">
        <w:rPr>
          <w:rFonts w:ascii="Arial" w:hAnsi="Arial" w:cs="Arial"/>
          <w:b/>
          <w:sz w:val="20"/>
          <w:szCs w:val="20"/>
        </w:rPr>
        <w:t xml:space="preserve">Skilled in the </w:t>
      </w:r>
      <w:r w:rsidR="000C0C94">
        <w:rPr>
          <w:rFonts w:ascii="Arial" w:hAnsi="Arial" w:cs="Arial"/>
          <w:b/>
          <w:sz w:val="20"/>
          <w:szCs w:val="20"/>
        </w:rPr>
        <w:t xml:space="preserve">implementation / </w:t>
      </w:r>
      <w:r w:rsidRPr="00836FC7">
        <w:rPr>
          <w:rFonts w:ascii="Arial" w:hAnsi="Arial" w:cs="Arial"/>
          <w:b/>
          <w:sz w:val="20"/>
          <w:szCs w:val="20"/>
        </w:rPr>
        <w:t>upgrade</w:t>
      </w:r>
      <w:r w:rsidRPr="00836FC7">
        <w:rPr>
          <w:rFonts w:ascii="Arial" w:hAnsi="Arial" w:cs="Arial"/>
          <w:sz w:val="20"/>
          <w:szCs w:val="20"/>
        </w:rPr>
        <w:t xml:space="preserve"> of vendor package solutions, systems integration, infrastructure and bespoke application development, leading teams of over </w:t>
      </w:r>
      <w:r w:rsidR="00F71D1E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people &amp; </w:t>
      </w:r>
      <w:r w:rsidRPr="00836FC7">
        <w:rPr>
          <w:rFonts w:ascii="Arial" w:hAnsi="Arial" w:cs="Arial"/>
          <w:sz w:val="20"/>
          <w:szCs w:val="20"/>
        </w:rPr>
        <w:t>budgets in excess of $18 million</w:t>
      </w:r>
      <w:r>
        <w:rPr>
          <w:rFonts w:ascii="Arial" w:hAnsi="Arial" w:cs="Arial"/>
          <w:sz w:val="20"/>
          <w:szCs w:val="20"/>
        </w:rPr>
        <w:t>.</w:t>
      </w:r>
    </w:p>
    <w:p w14:paraId="4924E0CD" w14:textId="19D8887C" w:rsidR="00D66FFB" w:rsidRPr="00D66FFB" w:rsidRDefault="009B6AA0" w:rsidP="00D278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PMP, MSP, PRINCE2, Agile &amp; </w:t>
      </w:r>
      <w:r w:rsidR="00BD600A">
        <w:rPr>
          <w:rFonts w:ascii="Arial" w:hAnsi="Arial" w:cs="Arial"/>
          <w:b/>
          <w:sz w:val="20"/>
          <w:szCs w:val="20"/>
        </w:rPr>
        <w:t>ITIL v3 trained</w:t>
      </w:r>
      <w:r w:rsidR="00D66FFB" w:rsidRPr="00D66FFB">
        <w:rPr>
          <w:rFonts w:ascii="Arial" w:hAnsi="Arial" w:cs="Arial"/>
          <w:sz w:val="20"/>
          <w:szCs w:val="20"/>
        </w:rPr>
        <w:t>, with experience of applying best practice frameworks</w:t>
      </w:r>
      <w:r>
        <w:rPr>
          <w:rFonts w:ascii="Arial" w:hAnsi="Arial" w:cs="Arial"/>
          <w:sz w:val="20"/>
          <w:szCs w:val="20"/>
        </w:rPr>
        <w:t xml:space="preserve"> &amp; tools. </w:t>
      </w:r>
    </w:p>
    <w:p w14:paraId="0AC5CB45" w14:textId="0564513E" w:rsidR="00985A31" w:rsidRPr="00985A31" w:rsidRDefault="00D66FFB" w:rsidP="00985A31">
      <w:pPr>
        <w:rPr>
          <w:rFonts w:ascii="Arial" w:hAnsi="Arial" w:cs="Arial"/>
          <w:sz w:val="20"/>
          <w:szCs w:val="20"/>
        </w:rPr>
      </w:pPr>
      <w:r w:rsidRPr="00D66FFB">
        <w:rPr>
          <w:rFonts w:ascii="Arial" w:hAnsi="Arial" w:cs="Arial"/>
          <w:b/>
          <w:sz w:val="20"/>
          <w:szCs w:val="20"/>
        </w:rPr>
        <w:t>Experience of driving change management</w:t>
      </w:r>
      <w:r w:rsidRPr="00D66FFB">
        <w:rPr>
          <w:rFonts w:ascii="Arial" w:hAnsi="Arial" w:cs="Arial"/>
          <w:sz w:val="20"/>
          <w:szCs w:val="20"/>
        </w:rPr>
        <w:t xml:space="preserve">, business transformation, service transition, </w:t>
      </w:r>
      <w:r w:rsidR="00985A31">
        <w:rPr>
          <w:rFonts w:ascii="Arial" w:hAnsi="Arial" w:cs="Arial"/>
          <w:sz w:val="20"/>
          <w:szCs w:val="20"/>
        </w:rPr>
        <w:t xml:space="preserve">project </w:t>
      </w:r>
      <w:r w:rsidRPr="00D66FFB">
        <w:rPr>
          <w:rFonts w:ascii="Arial" w:hAnsi="Arial" w:cs="Arial"/>
          <w:sz w:val="20"/>
          <w:szCs w:val="20"/>
        </w:rPr>
        <w:t>s</w:t>
      </w:r>
      <w:r w:rsidR="009B6AA0">
        <w:rPr>
          <w:rFonts w:ascii="Arial" w:hAnsi="Arial" w:cs="Arial"/>
          <w:sz w:val="20"/>
          <w:szCs w:val="20"/>
        </w:rPr>
        <w:t>trategies, client-facing engagement, hardware &amp; software lifecycles, programme workstreams and benefits realisation.</w:t>
      </w:r>
    </w:p>
    <w:p w14:paraId="1A8ED056" w14:textId="1CDF7E87" w:rsidR="00D66FFB" w:rsidRPr="00D66FFB" w:rsidRDefault="00D66FFB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Key skills &amp; business capabilities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D66FFB" w:rsidRPr="00870095" w14:paraId="1BBCB2FF" w14:textId="77777777" w:rsidTr="00DB717F">
        <w:trPr>
          <w:cantSplit/>
          <w:trHeight w:val="290"/>
        </w:trPr>
        <w:tc>
          <w:tcPr>
            <w:tcW w:w="5103" w:type="dxa"/>
          </w:tcPr>
          <w:p w14:paraId="73DB22E5" w14:textId="1F4F72EB" w:rsidR="00D66FFB" w:rsidRPr="00870095" w:rsidRDefault="006B752A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Transformational Programme Leadership </w:t>
            </w:r>
          </w:p>
        </w:tc>
        <w:tc>
          <w:tcPr>
            <w:tcW w:w="4678" w:type="dxa"/>
          </w:tcPr>
          <w:p w14:paraId="38D6991D" w14:textId="77777777" w:rsidR="00D66FFB" w:rsidRPr="00870095" w:rsidRDefault="00D66FFB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Planning &amp; Strategy Development</w:t>
            </w:r>
          </w:p>
        </w:tc>
      </w:tr>
      <w:tr w:rsidR="00D66FFB" w:rsidRPr="00870095" w14:paraId="2FAAE953" w14:textId="77777777" w:rsidTr="00DB717F">
        <w:trPr>
          <w:cantSplit/>
          <w:trHeight w:val="290"/>
        </w:trPr>
        <w:tc>
          <w:tcPr>
            <w:tcW w:w="5103" w:type="dxa"/>
          </w:tcPr>
          <w:p w14:paraId="312BA2BA" w14:textId="77777777" w:rsidR="00D66FFB" w:rsidRPr="00870095" w:rsidRDefault="00D66FFB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870095">
              <w:rPr>
                <w:bCs/>
                <w:sz w:val="20"/>
                <w:szCs w:val="20"/>
              </w:rPr>
              <w:t>Budgetary Management (OPEX &amp; CAPEX)</w:t>
            </w:r>
          </w:p>
        </w:tc>
        <w:tc>
          <w:tcPr>
            <w:tcW w:w="4678" w:type="dxa"/>
          </w:tcPr>
          <w:p w14:paraId="720E74FC" w14:textId="69F7AA4E" w:rsidR="00D66FFB" w:rsidRPr="00870095" w:rsidRDefault="00EF0CC4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Business, Technology and IT Alignment</w:t>
            </w:r>
          </w:p>
        </w:tc>
      </w:tr>
      <w:tr w:rsidR="00672EC6" w:rsidRPr="00870095" w14:paraId="45BE3FEA" w14:textId="77777777" w:rsidTr="00DB717F">
        <w:trPr>
          <w:cantSplit/>
          <w:trHeight w:val="290"/>
        </w:trPr>
        <w:tc>
          <w:tcPr>
            <w:tcW w:w="5103" w:type="dxa"/>
          </w:tcPr>
          <w:p w14:paraId="2F69835D" w14:textId="65F1D5D0" w:rsidR="00672EC6" w:rsidRPr="00870095" w:rsidRDefault="008A3288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PMP, MSP, PRINCE2</w:t>
            </w:r>
            <w:r w:rsidR="00CF3287">
              <w:rPr>
                <w:bCs/>
                <w:sz w:val="20"/>
                <w:szCs w:val="20"/>
              </w:rPr>
              <w:t>, MS Project</w:t>
            </w:r>
          </w:p>
        </w:tc>
        <w:tc>
          <w:tcPr>
            <w:tcW w:w="4678" w:type="dxa"/>
          </w:tcPr>
          <w:p w14:paraId="7DE1426D" w14:textId="41A558F9" w:rsidR="00672EC6" w:rsidRDefault="00CF3287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Risk and Issue Management, Change Control </w:t>
            </w:r>
          </w:p>
        </w:tc>
      </w:tr>
      <w:tr w:rsidR="008A3288" w:rsidRPr="00870095" w14:paraId="2406EBB1" w14:textId="77777777" w:rsidTr="00DB717F">
        <w:trPr>
          <w:cantSplit/>
          <w:trHeight w:val="290"/>
        </w:trPr>
        <w:tc>
          <w:tcPr>
            <w:tcW w:w="5103" w:type="dxa"/>
          </w:tcPr>
          <w:p w14:paraId="26D5856D" w14:textId="4F44AE4F" w:rsidR="000B6A7B" w:rsidRDefault="008A3288" w:rsidP="000B6A7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 Project Lifecycle Management</w:t>
            </w:r>
          </w:p>
        </w:tc>
        <w:tc>
          <w:tcPr>
            <w:tcW w:w="4678" w:type="dxa"/>
          </w:tcPr>
          <w:p w14:paraId="686C7665" w14:textId="5D3C4736" w:rsidR="000B6A7B" w:rsidRDefault="00CF3287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Cases &amp; Benefits Realisation</w:t>
            </w:r>
          </w:p>
        </w:tc>
      </w:tr>
      <w:tr w:rsidR="008A3288" w:rsidRPr="00870095" w14:paraId="15EB0C57" w14:textId="77777777" w:rsidTr="00DB717F">
        <w:trPr>
          <w:cantSplit/>
          <w:trHeight w:val="290"/>
        </w:trPr>
        <w:tc>
          <w:tcPr>
            <w:tcW w:w="5103" w:type="dxa"/>
          </w:tcPr>
          <w:p w14:paraId="0B3ACE3C" w14:textId="0936E7E1" w:rsidR="008A3288" w:rsidRDefault="008A3288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Delivery of Commercial Projects</w:t>
            </w:r>
          </w:p>
        </w:tc>
        <w:tc>
          <w:tcPr>
            <w:tcW w:w="4678" w:type="dxa"/>
          </w:tcPr>
          <w:p w14:paraId="6A067CB5" w14:textId="01046239" w:rsidR="008A3288" w:rsidRDefault="00CF3287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Business Process Re-engineering </w:t>
            </w:r>
          </w:p>
        </w:tc>
      </w:tr>
      <w:tr w:rsidR="008A3288" w:rsidRPr="00870095" w14:paraId="247D3063" w14:textId="77777777" w:rsidTr="00DB717F">
        <w:trPr>
          <w:cantSplit/>
          <w:trHeight w:val="290"/>
        </w:trPr>
        <w:tc>
          <w:tcPr>
            <w:tcW w:w="5103" w:type="dxa"/>
          </w:tcPr>
          <w:p w14:paraId="2A79EF32" w14:textId="36FB8947" w:rsidR="008A3288" w:rsidRDefault="008A3288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Client Engagement &amp; Relationships</w:t>
            </w:r>
          </w:p>
        </w:tc>
        <w:tc>
          <w:tcPr>
            <w:tcW w:w="4678" w:type="dxa"/>
          </w:tcPr>
          <w:p w14:paraId="22DA1C52" w14:textId="46C0861C" w:rsidR="008A3288" w:rsidRDefault="008A3288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Relationship Management</w:t>
            </w:r>
          </w:p>
        </w:tc>
      </w:tr>
      <w:tr w:rsidR="008A3288" w:rsidRPr="00870095" w14:paraId="26C1B13D" w14:textId="77777777" w:rsidTr="00DB717F">
        <w:trPr>
          <w:cantSplit/>
          <w:trHeight w:val="290"/>
        </w:trPr>
        <w:tc>
          <w:tcPr>
            <w:tcW w:w="5103" w:type="dxa"/>
          </w:tcPr>
          <w:p w14:paraId="6DE3ED55" w14:textId="5B65F9B7" w:rsidR="008A3288" w:rsidRDefault="00CF3287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Vendor and 3</w:t>
            </w:r>
            <w:r w:rsidRPr="00CF3287">
              <w:rPr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Cs/>
                <w:sz w:val="20"/>
                <w:szCs w:val="20"/>
              </w:rPr>
              <w:t xml:space="preserve"> Party Management </w:t>
            </w:r>
          </w:p>
        </w:tc>
        <w:tc>
          <w:tcPr>
            <w:tcW w:w="4678" w:type="dxa"/>
          </w:tcPr>
          <w:p w14:paraId="5C14D87A" w14:textId="60095444" w:rsidR="008A3288" w:rsidRDefault="001D196F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Offshoring</w:t>
            </w:r>
            <w:r w:rsidR="00E15CA9">
              <w:rPr>
                <w:bCs/>
                <w:sz w:val="20"/>
                <w:szCs w:val="20"/>
              </w:rPr>
              <w:t xml:space="preserve"> Programme Management</w:t>
            </w:r>
            <w:r w:rsidR="00CF328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72EC6" w:rsidRPr="00870095" w14:paraId="0D6DD0FF" w14:textId="77777777" w:rsidTr="00DB717F">
        <w:trPr>
          <w:cantSplit/>
          <w:trHeight w:val="290"/>
        </w:trPr>
        <w:tc>
          <w:tcPr>
            <w:tcW w:w="5103" w:type="dxa"/>
          </w:tcPr>
          <w:p w14:paraId="7647F181" w14:textId="6A117485" w:rsidR="00672EC6" w:rsidRPr="00870095" w:rsidRDefault="008A3288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Managing Virtual &amp; Remote Teams </w:t>
            </w:r>
          </w:p>
        </w:tc>
        <w:tc>
          <w:tcPr>
            <w:tcW w:w="4678" w:type="dxa"/>
          </w:tcPr>
          <w:p w14:paraId="4108E609" w14:textId="3892C0CE" w:rsidR="00672EC6" w:rsidRDefault="00CF3287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Onshore and Offshore Resource</w:t>
            </w:r>
            <w:r w:rsidR="00BD600A">
              <w:rPr>
                <w:bCs/>
                <w:sz w:val="20"/>
                <w:szCs w:val="20"/>
              </w:rPr>
              <w:t xml:space="preserve"> leadership</w:t>
            </w:r>
          </w:p>
        </w:tc>
      </w:tr>
      <w:tr w:rsidR="00EF0CC4" w:rsidRPr="00870095" w14:paraId="34C13A97" w14:textId="77777777" w:rsidTr="00DB717F">
        <w:trPr>
          <w:cantSplit/>
          <w:trHeight w:val="290"/>
        </w:trPr>
        <w:tc>
          <w:tcPr>
            <w:tcW w:w="5103" w:type="dxa"/>
          </w:tcPr>
          <w:p w14:paraId="24354FB9" w14:textId="08556C58" w:rsidR="00EF0CC4" w:rsidRDefault="00EF0CC4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Team</w:t>
            </w:r>
            <w:r w:rsidR="008A3288">
              <w:rPr>
                <w:bCs/>
                <w:sz w:val="20"/>
                <w:szCs w:val="20"/>
              </w:rPr>
              <w:t xml:space="preserve"> Leadership and Mentoring </w:t>
            </w:r>
            <w:r>
              <w:rPr>
                <w:bCs/>
                <w:sz w:val="20"/>
                <w:szCs w:val="20"/>
              </w:rPr>
              <w:t>Skills</w:t>
            </w:r>
          </w:p>
        </w:tc>
        <w:tc>
          <w:tcPr>
            <w:tcW w:w="4678" w:type="dxa"/>
          </w:tcPr>
          <w:p w14:paraId="2C402B13" w14:textId="079CF9AF" w:rsidR="00EF0CC4" w:rsidRDefault="00EF0CC4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Stakeholder Engagement &amp; Relationships</w:t>
            </w:r>
          </w:p>
        </w:tc>
      </w:tr>
      <w:tr w:rsidR="00EF0CC4" w:rsidRPr="00870095" w14:paraId="3AA323E7" w14:textId="77777777" w:rsidTr="00DB717F">
        <w:trPr>
          <w:cantSplit/>
          <w:trHeight w:val="290"/>
        </w:trPr>
        <w:tc>
          <w:tcPr>
            <w:tcW w:w="5103" w:type="dxa"/>
          </w:tcPr>
          <w:p w14:paraId="2B6A89B0" w14:textId="18008717" w:rsidR="000B6A7B" w:rsidRDefault="00EF0CC4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Excellent Communication &amp; Presentation Skills</w:t>
            </w:r>
          </w:p>
        </w:tc>
        <w:tc>
          <w:tcPr>
            <w:tcW w:w="4678" w:type="dxa"/>
          </w:tcPr>
          <w:p w14:paraId="3130DD36" w14:textId="2BBA7DBF" w:rsidR="003A0153" w:rsidRDefault="00EF0CC4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Troubleshooting and </w:t>
            </w:r>
            <w:r w:rsidR="000E67F3">
              <w:rPr>
                <w:bCs/>
                <w:sz w:val="20"/>
                <w:szCs w:val="20"/>
              </w:rPr>
              <w:t>Problem-Solving</w:t>
            </w:r>
            <w:r>
              <w:rPr>
                <w:bCs/>
                <w:sz w:val="20"/>
                <w:szCs w:val="20"/>
              </w:rPr>
              <w:t xml:space="preserve"> Skills </w:t>
            </w:r>
          </w:p>
        </w:tc>
      </w:tr>
      <w:tr w:rsidR="00BD600A" w:rsidRPr="00870095" w14:paraId="5B12DC0C" w14:textId="77777777" w:rsidTr="00DB717F">
        <w:trPr>
          <w:cantSplit/>
          <w:trHeight w:val="290"/>
        </w:trPr>
        <w:tc>
          <w:tcPr>
            <w:tcW w:w="5103" w:type="dxa"/>
          </w:tcPr>
          <w:p w14:paraId="464A0A09" w14:textId="4A91AD91" w:rsidR="00BD600A" w:rsidRDefault="00BD600A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Real-time transaction processing</w:t>
            </w:r>
          </w:p>
        </w:tc>
        <w:tc>
          <w:tcPr>
            <w:tcW w:w="4678" w:type="dxa"/>
          </w:tcPr>
          <w:p w14:paraId="216FDA35" w14:textId="3933B406" w:rsidR="00BD600A" w:rsidRDefault="00BD600A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Software Development </w:t>
            </w:r>
            <w:r w:rsidR="00512841">
              <w:rPr>
                <w:bCs/>
                <w:sz w:val="20"/>
                <w:szCs w:val="20"/>
              </w:rPr>
              <w:t xml:space="preserve">programme </w:t>
            </w:r>
            <w:r>
              <w:rPr>
                <w:bCs/>
                <w:sz w:val="20"/>
                <w:szCs w:val="20"/>
              </w:rPr>
              <w:t>management</w:t>
            </w:r>
          </w:p>
        </w:tc>
      </w:tr>
      <w:tr w:rsidR="00322F93" w:rsidRPr="00870095" w14:paraId="05F4A2A3" w14:textId="77777777" w:rsidTr="00DB717F">
        <w:trPr>
          <w:cantSplit/>
          <w:trHeight w:val="290"/>
        </w:trPr>
        <w:tc>
          <w:tcPr>
            <w:tcW w:w="5103" w:type="dxa"/>
          </w:tcPr>
          <w:p w14:paraId="7F98C3A5" w14:textId="14738F59" w:rsidR="00322F93" w:rsidRDefault="00322F93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Target Operating Model definition</w:t>
            </w:r>
          </w:p>
        </w:tc>
        <w:tc>
          <w:tcPr>
            <w:tcW w:w="4678" w:type="dxa"/>
          </w:tcPr>
          <w:p w14:paraId="22969591" w14:textId="304F14A3" w:rsidR="00322F93" w:rsidRDefault="00322F93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Agile, Scrum, Kanban, Lean, XP</w:t>
            </w:r>
          </w:p>
        </w:tc>
      </w:tr>
      <w:tr w:rsidR="00322F93" w:rsidRPr="00870095" w14:paraId="354313C9" w14:textId="77777777" w:rsidTr="00DB717F">
        <w:trPr>
          <w:cantSplit/>
          <w:trHeight w:val="290"/>
        </w:trPr>
        <w:tc>
          <w:tcPr>
            <w:tcW w:w="5103" w:type="dxa"/>
          </w:tcPr>
          <w:p w14:paraId="2E70F415" w14:textId="396667A2" w:rsidR="00322F93" w:rsidRDefault="00322F93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ITIL v3 Practitioner</w:t>
            </w:r>
          </w:p>
        </w:tc>
        <w:tc>
          <w:tcPr>
            <w:tcW w:w="4678" w:type="dxa"/>
          </w:tcPr>
          <w:p w14:paraId="3E509A7A" w14:textId="5B35A768" w:rsidR="00322F93" w:rsidRDefault="00512841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Application Integration</w:t>
            </w:r>
          </w:p>
        </w:tc>
      </w:tr>
      <w:tr w:rsidR="00322F93" w:rsidRPr="00870095" w14:paraId="22226C6E" w14:textId="77777777" w:rsidTr="00DB717F">
        <w:trPr>
          <w:cantSplit/>
          <w:trHeight w:val="290"/>
        </w:trPr>
        <w:tc>
          <w:tcPr>
            <w:tcW w:w="5103" w:type="dxa"/>
          </w:tcPr>
          <w:p w14:paraId="418A1763" w14:textId="7D6F60B1" w:rsidR="00322F93" w:rsidRDefault="00322F93" w:rsidP="00BD600A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9B00E53" w14:textId="01CF013E" w:rsidR="00322F93" w:rsidRDefault="00322F93" w:rsidP="00D66FFB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</w:tc>
      </w:tr>
    </w:tbl>
    <w:p w14:paraId="28D81818" w14:textId="77777777" w:rsidR="005647DC" w:rsidRDefault="005647DC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</w:p>
    <w:p w14:paraId="6187C2DB" w14:textId="77777777" w:rsidR="005647DC" w:rsidRDefault="005647DC">
      <w:pPr>
        <w:rPr>
          <w:rFonts w:ascii="Arial" w:hAnsi="Arial" w:cs="Arial"/>
          <w:b/>
          <w:bCs/>
          <w:iCs/>
          <w:color w:val="4F81BD" w:themeColor="accent1"/>
        </w:rPr>
      </w:pPr>
      <w:r>
        <w:rPr>
          <w:rFonts w:ascii="Arial" w:hAnsi="Arial" w:cs="Arial"/>
          <w:i/>
        </w:rPr>
        <w:br w:type="page"/>
      </w:r>
    </w:p>
    <w:p w14:paraId="51B58976" w14:textId="4B667ACE" w:rsidR="00D66FFB" w:rsidRDefault="00D66FFB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>Career to date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595"/>
        <w:gridCol w:w="7186"/>
      </w:tblGrid>
      <w:tr w:rsidR="00E207D0" w:rsidRPr="00870095" w14:paraId="2BAA809F" w14:textId="77777777" w:rsidTr="00EE5EFA">
        <w:trPr>
          <w:cantSplit/>
        </w:trPr>
        <w:tc>
          <w:tcPr>
            <w:tcW w:w="2595" w:type="dxa"/>
            <w:shd w:val="clear" w:color="auto" w:fill="95B3D7" w:themeFill="accent1" w:themeFillTint="99"/>
            <w:vAlign w:val="center"/>
          </w:tcPr>
          <w:p w14:paraId="37D7891D" w14:textId="39597434" w:rsidR="00E207D0" w:rsidRPr="00870095" w:rsidRDefault="00E207D0" w:rsidP="00EE5EFA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 2017 to present</w:t>
            </w:r>
          </w:p>
        </w:tc>
        <w:tc>
          <w:tcPr>
            <w:tcW w:w="7186" w:type="dxa"/>
            <w:shd w:val="clear" w:color="auto" w:fill="95B3D7" w:themeFill="accent1" w:themeFillTint="99"/>
            <w:vAlign w:val="center"/>
          </w:tcPr>
          <w:p w14:paraId="62B3ED7B" w14:textId="1F0BDCFD" w:rsidR="00E207D0" w:rsidRPr="00870095" w:rsidRDefault="007A32EE" w:rsidP="00EE5EFA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and Programme Management</w:t>
            </w:r>
            <w:r w:rsidR="00E207D0">
              <w:rPr>
                <w:b/>
                <w:bCs/>
                <w:sz w:val="20"/>
                <w:szCs w:val="20"/>
              </w:rPr>
              <w:t xml:space="preserve"> Consultant:  </w:t>
            </w:r>
            <w:r>
              <w:rPr>
                <w:b/>
                <w:bCs/>
                <w:sz w:val="20"/>
                <w:szCs w:val="20"/>
              </w:rPr>
              <w:t>Mill Street Consulting</w:t>
            </w:r>
            <w:r w:rsidR="00E207D0">
              <w:rPr>
                <w:b/>
                <w:bCs/>
                <w:sz w:val="20"/>
                <w:szCs w:val="20"/>
              </w:rPr>
              <w:t xml:space="preserve"> Limited </w:t>
            </w:r>
          </w:p>
        </w:tc>
      </w:tr>
      <w:tr w:rsidR="00E207D0" w:rsidRPr="00870095" w14:paraId="5CC70ABE" w14:textId="77777777" w:rsidTr="00EE5EFA">
        <w:trPr>
          <w:cantSplit/>
          <w:trHeight w:val="5074"/>
        </w:trPr>
        <w:tc>
          <w:tcPr>
            <w:tcW w:w="9781" w:type="dxa"/>
            <w:gridSpan w:val="2"/>
          </w:tcPr>
          <w:p w14:paraId="47150DAE" w14:textId="77777777" w:rsidR="00E207D0" w:rsidRDefault="00E207D0" w:rsidP="00EE5EFA">
            <w:pPr>
              <w:overflowPunct w:val="0"/>
              <w:autoSpaceDE w:val="0"/>
              <w:autoSpaceDN w:val="0"/>
              <w:adjustRightInd w:val="0"/>
              <w:spacing w:after="0" w:line="120" w:lineRule="exact"/>
              <w:ind w:left="357" w:right="-873"/>
              <w:textAlignment w:val="baseline"/>
              <w:rPr>
                <w:sz w:val="20"/>
                <w:szCs w:val="20"/>
              </w:rPr>
            </w:pPr>
          </w:p>
          <w:p w14:paraId="0DBAB5B7" w14:textId="7ABFD885" w:rsidR="00E207D0" w:rsidRDefault="00E207D0" w:rsidP="00EE5EFA">
            <w:pPr>
              <w:overflowPunct w:val="0"/>
              <w:autoSpaceDE w:val="0"/>
              <w:autoSpaceDN w:val="0"/>
              <w:adjustRightInd w:val="0"/>
              <w:spacing w:after="120" w:line="200" w:lineRule="exact"/>
              <w:ind w:right="-873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Providing consultant project &amp; programme management services to the Banking &amp; Finance industry</w:t>
            </w:r>
          </w:p>
          <w:p w14:paraId="534B3827" w14:textId="6B0CA305" w:rsidR="00E207D0" w:rsidRDefault="00E207D0" w:rsidP="00EE5EFA">
            <w:pPr>
              <w:overflowPunct w:val="0"/>
              <w:autoSpaceDE w:val="0"/>
              <w:autoSpaceDN w:val="0"/>
              <w:adjustRightInd w:val="0"/>
              <w:spacing w:after="120" w:line="200" w:lineRule="exact"/>
              <w:ind w:right="-873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ED6F418" w14:textId="2CEA9C3B" w:rsidR="00E207D0" w:rsidRPr="00E207D0" w:rsidRDefault="00BD600A" w:rsidP="00EE5EFA">
            <w:pPr>
              <w:overflowPunct w:val="0"/>
              <w:autoSpaceDE w:val="0"/>
              <w:autoSpaceDN w:val="0"/>
              <w:adjustRightInd w:val="0"/>
              <w:spacing w:after="120" w:line="200" w:lineRule="exact"/>
              <w:ind w:right="-873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Client: </w:t>
            </w:r>
            <w:r w:rsidR="00E207D0">
              <w:rPr>
                <w:rFonts w:ascii="Arial" w:hAnsi="Arial" w:cs="Arial"/>
                <w:b/>
                <w:sz w:val="20"/>
                <w:szCs w:val="20"/>
              </w:rPr>
              <w:t>Close Brothers</w:t>
            </w:r>
            <w:r w:rsidR="006A592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F5E3D">
              <w:rPr>
                <w:rFonts w:ascii="Arial" w:hAnsi="Arial" w:cs="Arial"/>
                <w:b/>
                <w:sz w:val="20"/>
                <w:szCs w:val="20"/>
              </w:rPr>
              <w:t xml:space="preserve">Apr 2017 – Aug 2019, </w:t>
            </w:r>
            <w:r w:rsidR="006A592D">
              <w:rPr>
                <w:rFonts w:ascii="Arial" w:hAnsi="Arial" w:cs="Arial"/>
                <w:b/>
                <w:sz w:val="20"/>
                <w:szCs w:val="20"/>
              </w:rPr>
              <w:t xml:space="preserve">Initial </w:t>
            </w:r>
            <w:proofErr w:type="gramStart"/>
            <w:r w:rsidR="006A592D">
              <w:rPr>
                <w:rFonts w:ascii="Arial" w:hAnsi="Arial" w:cs="Arial"/>
                <w:b/>
                <w:sz w:val="20"/>
                <w:szCs w:val="20"/>
              </w:rPr>
              <w:t>12 month</w:t>
            </w:r>
            <w:proofErr w:type="gramEnd"/>
            <w:r w:rsidR="006A592D">
              <w:rPr>
                <w:rFonts w:ascii="Arial" w:hAnsi="Arial" w:cs="Arial"/>
                <w:b/>
                <w:sz w:val="20"/>
                <w:szCs w:val="20"/>
              </w:rPr>
              <w:t xml:space="preserve"> contract with multiple extensions)</w:t>
            </w:r>
          </w:p>
          <w:p w14:paraId="4ED9D75D" w14:textId="77777777" w:rsidR="00E207D0" w:rsidRPr="00F5120A" w:rsidRDefault="00E207D0" w:rsidP="00EE5EFA">
            <w:pPr>
              <w:overflowPunct w:val="0"/>
              <w:autoSpaceDE w:val="0"/>
              <w:autoSpaceDN w:val="0"/>
              <w:adjustRightInd w:val="0"/>
              <w:spacing w:after="0" w:line="12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DC50890" w14:textId="77CFCBC3" w:rsidR="00FA0F75" w:rsidRDefault="007A32EE" w:rsidP="00BD600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 </w:t>
            </w:r>
            <w:r w:rsidR="00E207D0" w:rsidRPr="00FA0F75">
              <w:rPr>
                <w:rFonts w:ascii="Arial" w:hAnsi="Arial" w:cs="Arial"/>
                <w:b/>
                <w:sz w:val="20"/>
                <w:szCs w:val="20"/>
              </w:rPr>
              <w:t>Programme Manager</w:t>
            </w:r>
            <w:r w:rsidR="00E207D0" w:rsidRPr="00FA0F7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A0F75">
              <w:rPr>
                <w:rFonts w:ascii="Arial" w:hAnsi="Arial" w:cs="Arial"/>
                <w:sz w:val="20"/>
                <w:szCs w:val="20"/>
              </w:rPr>
              <w:t>Business and technical transformation programme for Treasury business</w:t>
            </w:r>
          </w:p>
          <w:p w14:paraId="1F0C7023" w14:textId="77777777" w:rsidR="002E3A2B" w:rsidRDefault="002E3A2B" w:rsidP="002E3A2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Designed, built and managed a team of over 75 people and budget in excess of £12 million</w:t>
            </w:r>
          </w:p>
          <w:p w14:paraId="632A5173" w14:textId="77777777" w:rsidR="002E3A2B" w:rsidRDefault="002E3A2B" w:rsidP="002E3A2B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Engaged with Close Brothers and vendor partner stakeholders up to CIO level</w:t>
            </w:r>
          </w:p>
          <w:p w14:paraId="57386C2A" w14:textId="77777777" w:rsidR="00A449A3" w:rsidRDefault="00A449A3" w:rsidP="00A449A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Managed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 multiple vendor partners in a split onshore and offshore model (Cognizant, </w:t>
            </w:r>
            <w:proofErr w:type="spellStart"/>
            <w:r w:rsidRPr="00BD600A">
              <w:rPr>
                <w:rFonts w:ascii="Arial" w:hAnsi="Arial" w:cs="Arial"/>
                <w:sz w:val="20"/>
                <w:szCs w:val="20"/>
              </w:rPr>
              <w:t>InfoSys</w:t>
            </w:r>
            <w:proofErr w:type="spellEnd"/>
            <w:r w:rsidRPr="00BD600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FA21FE3" w14:textId="77777777" w:rsidR="00A449A3" w:rsidRDefault="00A449A3" w:rsidP="00A449A3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Informatica, </w:t>
            </w:r>
            <w:proofErr w:type="spellStart"/>
            <w:r w:rsidRPr="00BD600A">
              <w:rPr>
                <w:rFonts w:ascii="Arial" w:hAnsi="Arial" w:cs="Arial"/>
                <w:sz w:val="20"/>
                <w:szCs w:val="20"/>
              </w:rPr>
              <w:t>Prolifics</w:t>
            </w:r>
            <w:proofErr w:type="spellEnd"/>
            <w:r w:rsidRPr="00BD600A">
              <w:rPr>
                <w:rFonts w:ascii="Arial" w:hAnsi="Arial" w:cs="Arial"/>
                <w:sz w:val="20"/>
                <w:szCs w:val="20"/>
              </w:rPr>
              <w:t>, EFS, Accenture)</w:t>
            </w:r>
            <w:r>
              <w:rPr>
                <w:rFonts w:ascii="Arial" w:hAnsi="Arial" w:cs="Arial"/>
                <w:sz w:val="20"/>
                <w:szCs w:val="20"/>
              </w:rPr>
              <w:t xml:space="preserve">. Responsibility for Resource, Financial and </w:t>
            </w:r>
          </w:p>
          <w:p w14:paraId="543F64D7" w14:textId="2D8C0961" w:rsidR="002E3A2B" w:rsidRDefault="00A449A3" w:rsidP="00A449A3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Contract Management</w:t>
            </w:r>
          </w:p>
          <w:p w14:paraId="60920158" w14:textId="77777777" w:rsidR="0084361E" w:rsidRDefault="0084361E" w:rsidP="0084361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Supported business transition to target operating platform through early engagement and ongoing</w:t>
            </w:r>
          </w:p>
          <w:p w14:paraId="5C4A65C2" w14:textId="77777777" w:rsidR="0084361E" w:rsidRPr="003A3271" w:rsidRDefault="0084361E" w:rsidP="0084361E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A3271">
              <w:rPr>
                <w:rFonts w:ascii="Arial" w:hAnsi="Arial" w:cs="Arial"/>
                <w:sz w:val="20"/>
                <w:szCs w:val="20"/>
              </w:rPr>
              <w:t>training and development</w:t>
            </w:r>
          </w:p>
          <w:p w14:paraId="7B241A02" w14:textId="31819BB6" w:rsidR="00851D9F" w:rsidRDefault="00851D9F" w:rsidP="00EE5EF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Implemented </w:t>
            </w:r>
            <w:r w:rsidR="002437AB">
              <w:rPr>
                <w:rFonts w:ascii="Arial" w:hAnsi="Arial" w:cs="Arial"/>
                <w:sz w:val="20"/>
                <w:szCs w:val="20"/>
              </w:rPr>
              <w:t>replacement core banking platform</w:t>
            </w:r>
            <w:r w:rsidR="000260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8AC12A" w14:textId="24A7A850" w:rsidR="007751C3" w:rsidRDefault="007A187E" w:rsidP="007751C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Directed</w:t>
            </w:r>
            <w:r w:rsidR="007751C3">
              <w:rPr>
                <w:rFonts w:ascii="Arial" w:hAnsi="Arial" w:cs="Arial"/>
                <w:sz w:val="20"/>
                <w:szCs w:val="20"/>
              </w:rPr>
              <w:t xml:space="preserve"> integration work</w:t>
            </w:r>
            <w:r>
              <w:rPr>
                <w:rFonts w:ascii="Arial" w:hAnsi="Arial" w:cs="Arial"/>
                <w:sz w:val="20"/>
                <w:szCs w:val="20"/>
              </w:rPr>
              <w:t>stream</w:t>
            </w:r>
            <w:r w:rsidR="007751C3">
              <w:rPr>
                <w:rFonts w:ascii="Arial" w:hAnsi="Arial" w:cs="Arial"/>
                <w:sz w:val="20"/>
                <w:szCs w:val="20"/>
              </w:rPr>
              <w:t xml:space="preserve"> for interfacing between new and existing applications</w:t>
            </w:r>
          </w:p>
          <w:p w14:paraId="0195D85B" w14:textId="77777777" w:rsidR="00BD600A" w:rsidRDefault="007A32EE" w:rsidP="00BD600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D600A"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="00DB30F1" w:rsidRPr="00BD600A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Pr="00BD600A">
              <w:rPr>
                <w:rFonts w:ascii="Arial" w:hAnsi="Arial" w:cs="Arial"/>
                <w:sz w:val="20"/>
                <w:szCs w:val="20"/>
              </w:rPr>
              <w:t>applications for Customer Data Managemen</w:t>
            </w:r>
            <w:r w:rsidR="00DB30F1" w:rsidRPr="00BD600A">
              <w:rPr>
                <w:rFonts w:ascii="Arial" w:hAnsi="Arial" w:cs="Arial"/>
                <w:sz w:val="20"/>
                <w:szCs w:val="20"/>
              </w:rPr>
              <w:t>t</w:t>
            </w:r>
            <w:r w:rsidR="00BD600A" w:rsidRPr="00BD60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600A">
              <w:rPr>
                <w:rFonts w:ascii="Arial" w:hAnsi="Arial" w:cs="Arial"/>
                <w:sz w:val="20"/>
                <w:szCs w:val="20"/>
              </w:rPr>
              <w:t>Document Management</w:t>
            </w:r>
          </w:p>
          <w:p w14:paraId="48C90D1C" w14:textId="1A8FB54C" w:rsidR="007A32EE" w:rsidRPr="00BD600A" w:rsidRDefault="00BD600A" w:rsidP="00BD600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A32EE" w:rsidRPr="00BD600A">
              <w:rPr>
                <w:rFonts w:ascii="Arial" w:hAnsi="Arial" w:cs="Arial"/>
                <w:sz w:val="20"/>
                <w:szCs w:val="20"/>
              </w:rPr>
              <w:t>C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ustomer Relationship Management (CRM) </w:t>
            </w:r>
          </w:p>
          <w:p w14:paraId="64BD4452" w14:textId="63C15A74" w:rsidR="00DB30F1" w:rsidRDefault="00BD600A" w:rsidP="00DB30F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strategy for</w:t>
            </w:r>
            <w:r w:rsidR="00DB30F1" w:rsidRPr="000260B5">
              <w:rPr>
                <w:rFonts w:ascii="Arial" w:hAnsi="Arial" w:cs="Arial"/>
                <w:sz w:val="20"/>
                <w:szCs w:val="20"/>
              </w:rPr>
              <w:t xml:space="preserve"> data migration from legacy to target platforms</w:t>
            </w:r>
            <w:r w:rsidR="003A32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17C12" w14:textId="0BD0EC5D" w:rsidR="001D07C4" w:rsidRPr="001D07C4" w:rsidRDefault="001D07C4" w:rsidP="001D07C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07C4">
              <w:rPr>
                <w:rFonts w:ascii="Arial" w:hAnsi="Arial" w:cs="Arial"/>
                <w:sz w:val="20"/>
                <w:szCs w:val="20"/>
              </w:rPr>
              <w:t>Le</w:t>
            </w:r>
            <w:r w:rsidR="003A3271" w:rsidRPr="001D07C4">
              <w:rPr>
                <w:rFonts w:ascii="Arial" w:hAnsi="Arial" w:cs="Arial"/>
                <w:sz w:val="20"/>
                <w:szCs w:val="20"/>
              </w:rPr>
              <w:t>d design of new Data Model in support of the Treasury business</w:t>
            </w:r>
          </w:p>
          <w:p w14:paraId="50890595" w14:textId="79448105" w:rsidR="00DB30F1" w:rsidRPr="001D07C4" w:rsidRDefault="00BD600A" w:rsidP="001D07C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07C4">
              <w:rPr>
                <w:rFonts w:ascii="Arial" w:hAnsi="Arial" w:cs="Arial"/>
                <w:sz w:val="20"/>
                <w:szCs w:val="20"/>
              </w:rPr>
              <w:t xml:space="preserve">Directed delivery of technology </w:t>
            </w:r>
            <w:r w:rsidR="00851D9F" w:rsidRPr="001D07C4">
              <w:rPr>
                <w:rFonts w:ascii="Arial" w:hAnsi="Arial" w:cs="Arial"/>
                <w:sz w:val="20"/>
                <w:szCs w:val="20"/>
              </w:rPr>
              <w:t>infrastructure to support the technical solution</w:t>
            </w:r>
          </w:p>
          <w:p w14:paraId="241E1D68" w14:textId="10FEF5A8" w:rsidR="00DB30F1" w:rsidRDefault="00BD600A" w:rsidP="000260B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Commissioned</w:t>
            </w:r>
            <w:r w:rsidR="00DB30F1" w:rsidRPr="00DB30F1">
              <w:rPr>
                <w:rFonts w:ascii="Arial" w:hAnsi="Arial" w:cs="Arial"/>
                <w:sz w:val="20"/>
                <w:szCs w:val="20"/>
              </w:rPr>
              <w:t xml:space="preserve"> the design and delivery of a Dev Ops model </w:t>
            </w:r>
          </w:p>
          <w:p w14:paraId="359F2EC3" w14:textId="2B600BBB" w:rsidR="007B2ACA" w:rsidRDefault="007B2ACA" w:rsidP="000260B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Release Management and Environment Management functions</w:t>
            </w:r>
          </w:p>
          <w:p w14:paraId="1EAECE5E" w14:textId="2F9FFE79" w:rsidR="005A5C7B" w:rsidRDefault="00C11615" w:rsidP="000260B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Managed development of IT Service Transition model and early life support (warranty) </w:t>
            </w:r>
          </w:p>
          <w:p w14:paraId="72906080" w14:textId="040E3C9E" w:rsidR="007B2ACA" w:rsidRDefault="00C11615" w:rsidP="000260B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Directed</w:t>
            </w:r>
            <w:r w:rsidR="00BD600A">
              <w:rPr>
                <w:rFonts w:ascii="Arial" w:hAnsi="Arial" w:cs="Arial"/>
                <w:sz w:val="20"/>
                <w:szCs w:val="20"/>
              </w:rPr>
              <w:t xml:space="preserve"> end to end testing </w:t>
            </w:r>
          </w:p>
          <w:p w14:paraId="6DA3EB14" w14:textId="77777777" w:rsidR="00E207D0" w:rsidRDefault="00E207D0" w:rsidP="00E207D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F2EAD9C" w14:textId="47899768" w:rsidR="00E207D0" w:rsidRPr="00E207D0" w:rsidRDefault="00E207D0" w:rsidP="00E207D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52936" w14:textId="77777777" w:rsidR="00E207D0" w:rsidRPr="00E207D0" w:rsidRDefault="00E207D0" w:rsidP="00E207D0"/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595"/>
        <w:gridCol w:w="7186"/>
      </w:tblGrid>
      <w:tr w:rsidR="00BF39CA" w:rsidRPr="00870095" w14:paraId="66E704C4" w14:textId="77777777" w:rsidTr="00DB717F">
        <w:trPr>
          <w:cantSplit/>
        </w:trPr>
        <w:tc>
          <w:tcPr>
            <w:tcW w:w="2595" w:type="dxa"/>
            <w:shd w:val="clear" w:color="auto" w:fill="95B3D7" w:themeFill="accent1" w:themeFillTint="99"/>
            <w:vAlign w:val="center"/>
          </w:tcPr>
          <w:p w14:paraId="3C674DDB" w14:textId="0BEF21C9" w:rsidR="00BF39CA" w:rsidRPr="00870095" w:rsidRDefault="00446B84" w:rsidP="00D23E96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bookmarkStart w:id="0" w:name="_Hlk480454328"/>
            <w:r>
              <w:rPr>
                <w:b/>
                <w:bCs/>
                <w:sz w:val="20"/>
                <w:szCs w:val="20"/>
              </w:rPr>
              <w:t xml:space="preserve">Aug 2010 to </w:t>
            </w:r>
            <w:r w:rsidR="00E207D0">
              <w:rPr>
                <w:b/>
                <w:bCs/>
                <w:sz w:val="20"/>
                <w:szCs w:val="20"/>
              </w:rPr>
              <w:t>Apr 2017</w:t>
            </w:r>
          </w:p>
        </w:tc>
        <w:tc>
          <w:tcPr>
            <w:tcW w:w="7186" w:type="dxa"/>
            <w:shd w:val="clear" w:color="auto" w:fill="95B3D7" w:themeFill="accent1" w:themeFillTint="99"/>
            <w:vAlign w:val="center"/>
          </w:tcPr>
          <w:p w14:paraId="6222AA2A" w14:textId="3AADF3DE" w:rsidR="00446B84" w:rsidRPr="00870095" w:rsidRDefault="00446B84" w:rsidP="00285114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PROGRAMME MANAGER</w:t>
            </w:r>
            <w:r w:rsidR="00A13B6A">
              <w:rPr>
                <w:b/>
                <w:bCs/>
                <w:sz w:val="20"/>
                <w:szCs w:val="20"/>
              </w:rPr>
              <w:t xml:space="preserve">:  </w:t>
            </w:r>
            <w:r>
              <w:rPr>
                <w:b/>
                <w:bCs/>
                <w:sz w:val="20"/>
                <w:szCs w:val="20"/>
              </w:rPr>
              <w:t xml:space="preserve">JPMorgan </w:t>
            </w:r>
          </w:p>
        </w:tc>
      </w:tr>
      <w:tr w:rsidR="00BF39CA" w:rsidRPr="00870095" w14:paraId="343D06B9" w14:textId="77777777" w:rsidTr="00CB6DFD">
        <w:trPr>
          <w:cantSplit/>
          <w:trHeight w:val="5074"/>
        </w:trPr>
        <w:tc>
          <w:tcPr>
            <w:tcW w:w="9781" w:type="dxa"/>
            <w:gridSpan w:val="2"/>
          </w:tcPr>
          <w:p w14:paraId="47AEC88A" w14:textId="77E02CDA" w:rsidR="00BF39CA" w:rsidRDefault="00BF39CA" w:rsidP="00FF364B">
            <w:pPr>
              <w:overflowPunct w:val="0"/>
              <w:autoSpaceDE w:val="0"/>
              <w:autoSpaceDN w:val="0"/>
              <w:adjustRightInd w:val="0"/>
              <w:spacing w:after="0" w:line="120" w:lineRule="exact"/>
              <w:ind w:left="357" w:right="-873"/>
              <w:textAlignment w:val="baseline"/>
              <w:rPr>
                <w:sz w:val="20"/>
                <w:szCs w:val="20"/>
              </w:rPr>
            </w:pPr>
          </w:p>
          <w:p w14:paraId="0AC85186" w14:textId="27687A32" w:rsidR="008E51DD" w:rsidRPr="0079249E" w:rsidRDefault="00FF364B" w:rsidP="008E51DD">
            <w:pPr>
              <w:overflowPunct w:val="0"/>
              <w:autoSpaceDE w:val="0"/>
              <w:autoSpaceDN w:val="0"/>
              <w:adjustRightInd w:val="0"/>
              <w:spacing w:after="120" w:line="20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Responsible </w:t>
            </w:r>
            <w:r w:rsidR="00FE31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</w:t>
            </w:r>
            <w:r w:rsidR="00F512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programme leadership and delivery, driving change and business transformation </w:t>
            </w:r>
          </w:p>
          <w:p w14:paraId="413B631D" w14:textId="77777777" w:rsidR="00F5120A" w:rsidRPr="00F5120A" w:rsidRDefault="00F5120A" w:rsidP="00F5120A">
            <w:pPr>
              <w:overflowPunct w:val="0"/>
              <w:autoSpaceDE w:val="0"/>
              <w:autoSpaceDN w:val="0"/>
              <w:adjustRightInd w:val="0"/>
              <w:spacing w:after="0" w:line="12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DB44EC3" w14:textId="77777777" w:rsidR="00F5120A" w:rsidRPr="00F5120A" w:rsidRDefault="00F5120A" w:rsidP="00F5120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120" w:lineRule="exact"/>
              <w:ind w:left="34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E59ABB5" w14:textId="3C3F2481" w:rsidR="00A042E0" w:rsidRPr="00BD600A" w:rsidRDefault="0015355B" w:rsidP="00BD600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D600A">
              <w:rPr>
                <w:rFonts w:ascii="Arial" w:hAnsi="Arial" w:cs="Arial"/>
                <w:b/>
                <w:sz w:val="20"/>
                <w:szCs w:val="20"/>
              </w:rPr>
              <w:t>International Demand Deposit Account Re</w:t>
            </w:r>
            <w:r w:rsidR="00F5120A" w:rsidRPr="00BD600A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BD600A">
              <w:rPr>
                <w:rFonts w:ascii="Arial" w:hAnsi="Arial" w:cs="Arial"/>
                <w:b/>
                <w:sz w:val="20"/>
                <w:szCs w:val="20"/>
              </w:rPr>
              <w:t>-time Programme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5120A" w:rsidRPr="00BD600A">
              <w:rPr>
                <w:rFonts w:ascii="Arial" w:hAnsi="Arial" w:cs="Arial"/>
                <w:sz w:val="20"/>
                <w:szCs w:val="20"/>
              </w:rPr>
              <w:t xml:space="preserve"> $</w:t>
            </w:r>
            <w:r w:rsidR="00ED7FDB">
              <w:rPr>
                <w:rFonts w:ascii="Arial" w:hAnsi="Arial" w:cs="Arial"/>
                <w:sz w:val="20"/>
                <w:szCs w:val="20"/>
              </w:rPr>
              <w:t>10</w:t>
            </w:r>
            <w:r w:rsidR="00F5120A" w:rsidRPr="00BD600A">
              <w:rPr>
                <w:rFonts w:ascii="Arial" w:hAnsi="Arial" w:cs="Arial"/>
                <w:sz w:val="20"/>
                <w:szCs w:val="20"/>
              </w:rPr>
              <w:t>m+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7DB">
              <w:rPr>
                <w:rFonts w:ascii="Arial" w:hAnsi="Arial" w:cs="Arial"/>
                <w:sz w:val="20"/>
                <w:szCs w:val="20"/>
              </w:rPr>
              <w:t xml:space="preserve">greenfield </w:t>
            </w:r>
            <w:r w:rsidRPr="00BD600A">
              <w:rPr>
                <w:rFonts w:ascii="Arial" w:hAnsi="Arial" w:cs="Arial"/>
                <w:sz w:val="20"/>
                <w:szCs w:val="20"/>
              </w:rPr>
              <w:t>programme</w:t>
            </w:r>
          </w:p>
          <w:p w14:paraId="70DAA3C2" w14:textId="76041790" w:rsidR="0015355B" w:rsidRDefault="002D7893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Agile d</w:t>
            </w:r>
            <w:r w:rsidR="0015355B">
              <w:rPr>
                <w:rFonts w:ascii="Arial" w:hAnsi="Arial" w:cs="Arial"/>
                <w:sz w:val="20"/>
                <w:szCs w:val="20"/>
              </w:rPr>
              <w:t>elivery of real-time cash transaction reporting to Liquidity, Client Services and Credit functions</w:t>
            </w:r>
          </w:p>
          <w:p w14:paraId="1493ED62" w14:textId="6BFA2234" w:rsidR="0015355B" w:rsidRDefault="00BD600A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Delivered</w:t>
            </w:r>
            <w:r w:rsidR="0015355B">
              <w:rPr>
                <w:rFonts w:ascii="Arial" w:hAnsi="Arial" w:cs="Arial"/>
                <w:sz w:val="20"/>
                <w:szCs w:val="20"/>
              </w:rPr>
              <w:t xml:space="preserve"> IT infrastructure and software </w:t>
            </w:r>
            <w:r>
              <w:rPr>
                <w:rFonts w:ascii="Arial" w:hAnsi="Arial" w:cs="Arial"/>
                <w:sz w:val="20"/>
                <w:szCs w:val="20"/>
              </w:rPr>
              <w:t>to enable</w:t>
            </w:r>
            <w:r w:rsidR="0015355B">
              <w:rPr>
                <w:rFonts w:ascii="Arial" w:hAnsi="Arial" w:cs="Arial"/>
                <w:sz w:val="20"/>
                <w:szCs w:val="20"/>
              </w:rPr>
              <w:t xml:space="preserve"> real-time </w:t>
            </w:r>
            <w:r>
              <w:rPr>
                <w:rFonts w:ascii="Arial" w:hAnsi="Arial" w:cs="Arial"/>
                <w:sz w:val="20"/>
                <w:szCs w:val="20"/>
              </w:rPr>
              <w:t>transaction processing</w:t>
            </w:r>
          </w:p>
          <w:p w14:paraId="7D8A27DB" w14:textId="77777777" w:rsidR="00F5120A" w:rsidRDefault="00F5120A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Engaged with stakeholders and vendor partners to MD level at global locations in UK, India &amp; USA</w:t>
            </w:r>
          </w:p>
          <w:p w14:paraId="567158DA" w14:textId="77777777" w:rsidR="00F5120A" w:rsidRPr="00F5120A" w:rsidRDefault="00F5120A" w:rsidP="00CB6DFD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120" w:lineRule="exact"/>
              <w:ind w:left="34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EB63593" w14:textId="495FCC09" w:rsidR="00F5120A" w:rsidRPr="00BD600A" w:rsidRDefault="00F5120A" w:rsidP="00BD600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D600A">
              <w:rPr>
                <w:rFonts w:ascii="Arial" w:hAnsi="Arial" w:cs="Arial"/>
                <w:b/>
                <w:sz w:val="20"/>
                <w:szCs w:val="20"/>
              </w:rPr>
              <w:t>International Demand Deposit Account Global Release</w:t>
            </w:r>
            <w:r w:rsidR="00E85DFB" w:rsidRPr="00BD60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D600A">
              <w:rPr>
                <w:rFonts w:ascii="Arial" w:hAnsi="Arial" w:cs="Arial"/>
                <w:sz w:val="20"/>
                <w:szCs w:val="20"/>
              </w:rPr>
              <w:t xml:space="preserve"> – Delivered across 95 global branches</w:t>
            </w:r>
          </w:p>
          <w:p w14:paraId="3B6992F5" w14:textId="77777777" w:rsidR="00E85DFB" w:rsidRDefault="00F5120A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="00E85DFB">
              <w:rPr>
                <w:rFonts w:ascii="Arial" w:hAnsi="Arial" w:cs="Arial"/>
                <w:sz w:val="20"/>
                <w:szCs w:val="20"/>
              </w:rPr>
              <w:t>portfolios of over</w:t>
            </w:r>
            <w:r>
              <w:rPr>
                <w:rFonts w:ascii="Arial" w:hAnsi="Arial" w:cs="Arial"/>
                <w:sz w:val="20"/>
                <w:szCs w:val="20"/>
              </w:rPr>
              <w:t xml:space="preserve"> 40 projects across Liquidity, Finance, Treasury, Securities, Risk</w:t>
            </w:r>
          </w:p>
          <w:p w14:paraId="15B777C0" w14:textId="2A4B52F4" w:rsidR="00F5120A" w:rsidRDefault="00E85DFB" w:rsidP="00E85DFB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360"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5120A" w:rsidRPr="00E85DFB">
              <w:rPr>
                <w:rFonts w:ascii="Arial" w:hAnsi="Arial" w:cs="Arial"/>
                <w:sz w:val="20"/>
                <w:szCs w:val="20"/>
              </w:rPr>
              <w:t>and Compliance</w:t>
            </w:r>
          </w:p>
          <w:p w14:paraId="2F4C8C3A" w14:textId="6BA7CA1E" w:rsidR="00F5120A" w:rsidRDefault="00E85DFB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Built and l</w:t>
            </w:r>
            <w:r w:rsidR="00F5120A">
              <w:rPr>
                <w:rFonts w:ascii="Arial" w:hAnsi="Arial" w:cs="Arial"/>
                <w:sz w:val="20"/>
                <w:szCs w:val="20"/>
              </w:rPr>
              <w:t>ed a team of over 60 staff across 5 intern</w:t>
            </w:r>
            <w:r>
              <w:rPr>
                <w:rFonts w:ascii="Arial" w:hAnsi="Arial" w:cs="Arial"/>
                <w:sz w:val="20"/>
                <w:szCs w:val="20"/>
              </w:rPr>
              <w:t xml:space="preserve">ational locations in UK, India </w:t>
            </w:r>
            <w:r w:rsidR="00F5120A">
              <w:rPr>
                <w:rFonts w:ascii="Arial" w:hAnsi="Arial" w:cs="Arial"/>
                <w:sz w:val="20"/>
                <w:szCs w:val="20"/>
              </w:rPr>
              <w:t xml:space="preserve">and USA </w:t>
            </w:r>
          </w:p>
          <w:p w14:paraId="66E84B79" w14:textId="77777777" w:rsidR="005647DC" w:rsidRDefault="005647DC" w:rsidP="005647D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C92D97E" w14:textId="710C8A6F" w:rsidR="005647DC" w:rsidRPr="00BD600A" w:rsidRDefault="00BD600A" w:rsidP="00BD600A">
            <w:pPr>
              <w:pStyle w:val="NoSpacing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</w:t>
            </w:r>
            <w:r w:rsidR="005647DC" w:rsidRPr="00BD600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International Branch Expansion (Saudi Arabia) Programme – </w:t>
            </w:r>
            <w:r w:rsidR="005647DC" w:rsidRPr="00BD60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creation of new bank branch</w:t>
            </w:r>
          </w:p>
          <w:p w14:paraId="38AE867F" w14:textId="61EF35CE" w:rsidR="005647DC" w:rsidRDefault="00E85DFB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</w:t>
            </w:r>
            <w:r w:rsidR="005647DC" w:rsidRPr="00564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153">
              <w:rPr>
                <w:rFonts w:ascii="Arial" w:hAnsi="Arial" w:cs="Arial"/>
                <w:sz w:val="20"/>
                <w:szCs w:val="20"/>
              </w:rPr>
              <w:t>target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153">
              <w:rPr>
                <w:rFonts w:ascii="Arial" w:hAnsi="Arial" w:cs="Arial"/>
                <w:sz w:val="20"/>
                <w:szCs w:val="20"/>
              </w:rPr>
              <w:t>operating model</w:t>
            </w:r>
          </w:p>
          <w:p w14:paraId="30F00524" w14:textId="5BF48E65" w:rsidR="00BD600A" w:rsidRDefault="00BD600A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engagement with Executive S</w:t>
            </w:r>
            <w:r w:rsidRPr="005647DC">
              <w:rPr>
                <w:rFonts w:ascii="Arial" w:hAnsi="Arial" w:cs="Arial"/>
                <w:sz w:val="20"/>
                <w:szCs w:val="20"/>
              </w:rPr>
              <w:t xml:space="preserve">teering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47DC">
              <w:rPr>
                <w:rFonts w:ascii="Arial" w:hAnsi="Arial" w:cs="Arial"/>
                <w:sz w:val="20"/>
                <w:szCs w:val="20"/>
              </w:rPr>
              <w:t>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to define strategy and report progress</w:t>
            </w:r>
          </w:p>
          <w:p w14:paraId="4ED7CE34" w14:textId="304A6476" w:rsidR="00BD600A" w:rsidRPr="005647DC" w:rsidRDefault="00BD600A" w:rsidP="00BD600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 w:rsidRPr="005647DC"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multiple technology </w:t>
            </w:r>
            <w:r w:rsidRPr="005647DC"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sz w:val="20"/>
                <w:szCs w:val="20"/>
              </w:rPr>
              <w:t>workstreams</w:t>
            </w:r>
            <w:r w:rsidRPr="005647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929E8" w14:textId="49AAB831" w:rsidR="005647DC" w:rsidRPr="005647DC" w:rsidRDefault="005647DC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647DC">
              <w:rPr>
                <w:rFonts w:ascii="Arial" w:hAnsi="Arial" w:cs="Arial"/>
                <w:sz w:val="20"/>
                <w:szCs w:val="20"/>
              </w:rPr>
              <w:t xml:space="preserve">Implemented </w:t>
            </w:r>
            <w:r w:rsidR="00BD600A">
              <w:rPr>
                <w:rFonts w:ascii="Arial" w:hAnsi="Arial" w:cs="Arial"/>
                <w:sz w:val="20"/>
                <w:szCs w:val="20"/>
              </w:rPr>
              <w:t>core banking platform with integration to global reporting and compliance functions</w:t>
            </w:r>
          </w:p>
          <w:p w14:paraId="3D40CD74" w14:textId="64AE16C8" w:rsidR="005647DC" w:rsidRPr="005647DC" w:rsidRDefault="00E85DFB" w:rsidP="005647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Built and led a </w:t>
            </w:r>
            <w:r w:rsidR="005647DC" w:rsidRPr="005647DC">
              <w:rPr>
                <w:rFonts w:ascii="Arial" w:hAnsi="Arial" w:cs="Arial"/>
                <w:sz w:val="20"/>
                <w:szCs w:val="20"/>
              </w:rPr>
              <w:t xml:space="preserve">team of over 40 people across 5 international locations </w:t>
            </w:r>
          </w:p>
          <w:p w14:paraId="1D03C22D" w14:textId="4E468E47" w:rsidR="005647DC" w:rsidRPr="00F5120A" w:rsidRDefault="005647DC" w:rsidP="005647D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80" w:lineRule="exact"/>
              <w:ind w:right="-87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E4C8A22" w14:textId="1878593A" w:rsidR="0015355B" w:rsidRDefault="0015355B" w:rsidP="0098644D">
      <w:pPr>
        <w:spacing w:after="0" w:line="120" w:lineRule="auto"/>
        <w:rPr>
          <w:rFonts w:ascii="Calibri" w:hAnsi="Calibri"/>
        </w:rPr>
      </w:pPr>
    </w:p>
    <w:p w14:paraId="5C03BD5E" w14:textId="77777777" w:rsidR="008D74CB" w:rsidRDefault="008D74CB" w:rsidP="0098644D">
      <w:pPr>
        <w:spacing w:after="0" w:line="120" w:lineRule="auto"/>
        <w:rPr>
          <w:rFonts w:ascii="Calibri" w:hAnsi="Calibri"/>
        </w:rPr>
      </w:pPr>
    </w:p>
    <w:p w14:paraId="3D16EBE4" w14:textId="77777777" w:rsidR="00FE31A5" w:rsidRDefault="00FE31A5" w:rsidP="0098644D">
      <w:pPr>
        <w:spacing w:after="0" w:line="120" w:lineRule="auto"/>
      </w:pPr>
    </w:p>
    <w:p w14:paraId="1E19C745" w14:textId="22F8BC70" w:rsidR="00970A9A" w:rsidRDefault="00970A9A" w:rsidP="00617C2D">
      <w:pPr>
        <w:spacing w:line="120" w:lineRule="auto"/>
      </w:pPr>
    </w:p>
    <w:p w14:paraId="3B61E1CA" w14:textId="351FD8B4" w:rsidR="00BD600A" w:rsidRDefault="00BD600A" w:rsidP="00617C2D">
      <w:pPr>
        <w:spacing w:line="120" w:lineRule="auto"/>
      </w:pPr>
    </w:p>
    <w:p w14:paraId="21C92E76" w14:textId="779F8E04" w:rsidR="00BD600A" w:rsidRDefault="00BD600A" w:rsidP="00617C2D">
      <w:pPr>
        <w:spacing w:line="120" w:lineRule="auto"/>
      </w:pPr>
    </w:p>
    <w:p w14:paraId="3F183859" w14:textId="77777777" w:rsidR="002B21AB" w:rsidRDefault="002B21AB" w:rsidP="00617C2D">
      <w:pPr>
        <w:spacing w:line="120" w:lineRule="auto"/>
      </w:pPr>
    </w:p>
    <w:p w14:paraId="57D1572F" w14:textId="77777777" w:rsidR="00BD600A" w:rsidRDefault="00BD600A" w:rsidP="00617C2D">
      <w:pPr>
        <w:spacing w:line="120" w:lineRule="auto"/>
      </w:pPr>
    </w:p>
    <w:p w14:paraId="201695D0" w14:textId="026F609E" w:rsidR="00617C2D" w:rsidRPr="00D66FFB" w:rsidRDefault="00617C2D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Early career includes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0F6567" w:rsidRPr="00870095" w14:paraId="7CA5C773" w14:textId="77777777" w:rsidTr="00DB717F">
        <w:trPr>
          <w:cantSplit/>
          <w:trHeight w:val="290"/>
        </w:trPr>
        <w:tc>
          <w:tcPr>
            <w:tcW w:w="5103" w:type="dxa"/>
          </w:tcPr>
          <w:p w14:paraId="6F983CAC" w14:textId="1D891604" w:rsidR="000F6567" w:rsidRPr="003D4FF4" w:rsidRDefault="00E85DFB" w:rsidP="00D23E96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 2009 to Aug 2010: </w:t>
            </w:r>
            <w:r w:rsidRPr="00E85DFB">
              <w:rPr>
                <w:bCs/>
                <w:sz w:val="20"/>
                <w:szCs w:val="20"/>
              </w:rPr>
              <w:t>Xchanging</w:t>
            </w:r>
          </w:p>
        </w:tc>
        <w:tc>
          <w:tcPr>
            <w:tcW w:w="4678" w:type="dxa"/>
          </w:tcPr>
          <w:p w14:paraId="3E5C7949" w14:textId="17F41F6C" w:rsidR="000F6567" w:rsidRDefault="00E85DF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Programme Manager</w:t>
            </w:r>
          </w:p>
        </w:tc>
      </w:tr>
      <w:tr w:rsidR="000F6567" w:rsidRPr="00870095" w14:paraId="19E002AD" w14:textId="77777777" w:rsidTr="00DB717F">
        <w:trPr>
          <w:cantSplit/>
          <w:trHeight w:val="290"/>
        </w:trPr>
        <w:tc>
          <w:tcPr>
            <w:tcW w:w="5103" w:type="dxa"/>
          </w:tcPr>
          <w:p w14:paraId="0A56399B" w14:textId="3E78F045" w:rsidR="000F6567" w:rsidRPr="003D4FF4" w:rsidRDefault="00E85DFB" w:rsidP="00D23E96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2008 to Jul 2009: </w:t>
            </w:r>
            <w:r w:rsidRPr="00E85DFB">
              <w:rPr>
                <w:bCs/>
                <w:sz w:val="20"/>
                <w:szCs w:val="20"/>
              </w:rPr>
              <w:t>JP Morgan</w:t>
            </w:r>
          </w:p>
        </w:tc>
        <w:tc>
          <w:tcPr>
            <w:tcW w:w="4678" w:type="dxa"/>
          </w:tcPr>
          <w:p w14:paraId="28ECA76E" w14:textId="549B128C" w:rsidR="000F6567" w:rsidRDefault="00E85DF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Programme Manager</w:t>
            </w:r>
          </w:p>
        </w:tc>
      </w:tr>
      <w:tr w:rsidR="000F6567" w:rsidRPr="00870095" w14:paraId="1FD78318" w14:textId="77777777" w:rsidTr="00DB717F">
        <w:trPr>
          <w:cantSplit/>
          <w:trHeight w:val="290"/>
        </w:trPr>
        <w:tc>
          <w:tcPr>
            <w:tcW w:w="5103" w:type="dxa"/>
          </w:tcPr>
          <w:p w14:paraId="65670CCE" w14:textId="1EDB8EFC" w:rsidR="000F6567" w:rsidRPr="003D4FF4" w:rsidRDefault="000F6567" w:rsidP="00D23E96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 1999 to Dec 2007: </w:t>
            </w:r>
            <w:r w:rsidRPr="000F6567">
              <w:rPr>
                <w:bCs/>
                <w:sz w:val="20"/>
                <w:szCs w:val="20"/>
              </w:rPr>
              <w:t>American Express Bank</w:t>
            </w:r>
          </w:p>
        </w:tc>
        <w:tc>
          <w:tcPr>
            <w:tcW w:w="4678" w:type="dxa"/>
          </w:tcPr>
          <w:p w14:paraId="46FEE4E6" w14:textId="77777777" w:rsidR="000F6567" w:rsidRDefault="000F6567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Programme Manager</w:t>
            </w:r>
          </w:p>
          <w:p w14:paraId="3D6326E2" w14:textId="1BBC1C7F" w:rsidR="000F6567" w:rsidRDefault="000F6567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Director, Systems Availability</w:t>
            </w:r>
          </w:p>
        </w:tc>
      </w:tr>
      <w:tr w:rsidR="00617C2D" w:rsidRPr="00870095" w14:paraId="6648B207" w14:textId="77777777" w:rsidTr="00DB717F">
        <w:trPr>
          <w:cantSplit/>
          <w:trHeight w:val="290"/>
        </w:trPr>
        <w:tc>
          <w:tcPr>
            <w:tcW w:w="5103" w:type="dxa"/>
          </w:tcPr>
          <w:p w14:paraId="1D7E0CDA" w14:textId="3194C24F" w:rsidR="00617C2D" w:rsidRPr="00870095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3D4FF4">
              <w:rPr>
                <w:b/>
                <w:bCs/>
                <w:sz w:val="20"/>
                <w:szCs w:val="20"/>
              </w:rPr>
              <w:t>Jul 1996 to Jun 1999:</w:t>
            </w:r>
            <w:r>
              <w:rPr>
                <w:bCs/>
                <w:sz w:val="20"/>
                <w:szCs w:val="20"/>
              </w:rPr>
              <w:t xml:space="preserve"> Electronic Data Systems (EDS)</w:t>
            </w:r>
          </w:p>
        </w:tc>
        <w:tc>
          <w:tcPr>
            <w:tcW w:w="4678" w:type="dxa"/>
          </w:tcPr>
          <w:p w14:paraId="3A9DA828" w14:textId="77777777" w:rsidR="00617C2D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Production Support Manager</w:t>
            </w:r>
          </w:p>
          <w:p w14:paraId="1F1AA36E" w14:textId="77777777" w:rsidR="003D4FF4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Project Manager</w:t>
            </w:r>
          </w:p>
          <w:p w14:paraId="27A7E983" w14:textId="77777777" w:rsidR="003D4FF4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2000 / Y2K</w:t>
            </w:r>
          </w:p>
          <w:p w14:paraId="07BFDB32" w14:textId="12F642FD" w:rsidR="003D4FF4" w:rsidRPr="00870095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Systems Engineer </w:t>
            </w:r>
          </w:p>
        </w:tc>
      </w:tr>
      <w:tr w:rsidR="003D4FF4" w:rsidRPr="00870095" w14:paraId="0CB9C9E7" w14:textId="77777777" w:rsidTr="0010775B">
        <w:trPr>
          <w:cantSplit/>
          <w:trHeight w:val="694"/>
        </w:trPr>
        <w:tc>
          <w:tcPr>
            <w:tcW w:w="5103" w:type="dxa"/>
          </w:tcPr>
          <w:p w14:paraId="4EC54390" w14:textId="352F8EA5" w:rsidR="003D4FF4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3D4FF4">
              <w:rPr>
                <w:b/>
                <w:bCs/>
                <w:sz w:val="20"/>
                <w:szCs w:val="20"/>
              </w:rPr>
              <w:t>Sep 1988 to Jul 1996:</w:t>
            </w:r>
            <w:r>
              <w:rPr>
                <w:bCs/>
                <w:sz w:val="20"/>
                <w:szCs w:val="20"/>
              </w:rPr>
              <w:t xml:space="preserve"> Abbey Life Assurance Co.</w:t>
            </w:r>
          </w:p>
        </w:tc>
        <w:tc>
          <w:tcPr>
            <w:tcW w:w="4678" w:type="dxa"/>
          </w:tcPr>
          <w:p w14:paraId="7F8666B7" w14:textId="77777777" w:rsidR="003D4FF4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Computer Programmer</w:t>
            </w:r>
          </w:p>
          <w:p w14:paraId="00BDCEF9" w14:textId="7412D2A0" w:rsidR="003D4FF4" w:rsidRDefault="003D4FF4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Computer Operator </w:t>
            </w:r>
          </w:p>
        </w:tc>
      </w:tr>
    </w:tbl>
    <w:p w14:paraId="628A5407" w14:textId="77777777" w:rsidR="003D4FF4" w:rsidRPr="003D4FF4" w:rsidRDefault="003D4FF4" w:rsidP="003D4FF4"/>
    <w:p w14:paraId="6DC2751A" w14:textId="304B3C41" w:rsidR="00C575AB" w:rsidRPr="00D66FFB" w:rsidRDefault="00C575AB" w:rsidP="00C575AB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Education &amp; qualifications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EB6314" w:rsidRPr="00870095" w14:paraId="29757C8A" w14:textId="77777777" w:rsidTr="008A3288">
        <w:trPr>
          <w:cantSplit/>
          <w:trHeight w:val="1148"/>
        </w:trPr>
        <w:tc>
          <w:tcPr>
            <w:tcW w:w="5103" w:type="dxa"/>
          </w:tcPr>
          <w:p w14:paraId="6EB74E52" w14:textId="20CDD84F" w:rsidR="00EB6314" w:rsidRDefault="008A3288" w:rsidP="00893A81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Secondary Education</w:t>
            </w:r>
          </w:p>
        </w:tc>
        <w:tc>
          <w:tcPr>
            <w:tcW w:w="4678" w:type="dxa"/>
          </w:tcPr>
          <w:p w14:paraId="0B738055" w14:textId="27B93CF8" w:rsidR="00EB6314" w:rsidRDefault="008A3288" w:rsidP="00893A81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GCE ‘A’ level qualifications </w:t>
            </w:r>
          </w:p>
          <w:p w14:paraId="54320FEC" w14:textId="77777777" w:rsidR="008A3288" w:rsidRDefault="008A3288" w:rsidP="008A3288">
            <w:pPr>
              <w:pStyle w:val="WMSearchTable"/>
              <w:numPr>
                <w:ilvl w:val="0"/>
                <w:numId w:val="12"/>
              </w:numPr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Mathematics</w:t>
            </w:r>
          </w:p>
          <w:p w14:paraId="10D7CA5A" w14:textId="77777777" w:rsidR="008A3288" w:rsidRDefault="008A3288" w:rsidP="008A3288">
            <w:pPr>
              <w:pStyle w:val="WMSearchTable"/>
              <w:numPr>
                <w:ilvl w:val="0"/>
                <w:numId w:val="12"/>
              </w:numPr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Physics</w:t>
            </w:r>
          </w:p>
          <w:p w14:paraId="0944A4DE" w14:textId="2FC50E82" w:rsidR="008A3288" w:rsidRPr="008A3288" w:rsidRDefault="008A3288" w:rsidP="008A3288">
            <w:pPr>
              <w:pStyle w:val="WMSearchTable"/>
              <w:numPr>
                <w:ilvl w:val="0"/>
                <w:numId w:val="12"/>
              </w:numPr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Chemistry </w:t>
            </w:r>
          </w:p>
        </w:tc>
      </w:tr>
    </w:tbl>
    <w:p w14:paraId="5597BC47" w14:textId="77777777" w:rsidR="00EB6314" w:rsidRDefault="00EB6314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</w:p>
    <w:p w14:paraId="7511FBEC" w14:textId="52BDA3DF" w:rsidR="00617C2D" w:rsidRPr="00D66FFB" w:rsidRDefault="00617C2D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Professional accreditation</w:t>
      </w:r>
      <w:r w:rsidR="008A3288">
        <w:rPr>
          <w:rFonts w:ascii="Arial" w:hAnsi="Arial" w:cs="Arial"/>
          <w:i w:val="0"/>
        </w:rPr>
        <w:t xml:space="preserve"> and training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EB6314" w:rsidRPr="00870095" w14:paraId="59193DD2" w14:textId="77777777" w:rsidTr="00DB717F">
        <w:trPr>
          <w:cantSplit/>
          <w:trHeight w:val="290"/>
        </w:trPr>
        <w:tc>
          <w:tcPr>
            <w:tcW w:w="5103" w:type="dxa"/>
          </w:tcPr>
          <w:p w14:paraId="3A1BCBC4" w14:textId="22C1589E" w:rsidR="00EB6314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2B21AB">
              <w:rPr>
                <w:bCs/>
                <w:sz w:val="20"/>
                <w:szCs w:val="20"/>
              </w:rPr>
              <w:t>roject Management Institute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57650262" w14:textId="53B57224" w:rsidR="00EB6314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PMP Accredited</w:t>
            </w:r>
            <w:r w:rsidR="00446B84">
              <w:rPr>
                <w:bCs/>
                <w:sz w:val="20"/>
                <w:szCs w:val="20"/>
              </w:rPr>
              <w:t xml:space="preserve"> Project Manager </w:t>
            </w:r>
          </w:p>
        </w:tc>
      </w:tr>
      <w:tr w:rsidR="008A3288" w:rsidRPr="00870095" w14:paraId="1E8A786B" w14:textId="77777777" w:rsidTr="00DB717F">
        <w:trPr>
          <w:cantSplit/>
          <w:trHeight w:val="290"/>
        </w:trPr>
        <w:tc>
          <w:tcPr>
            <w:tcW w:w="5103" w:type="dxa"/>
          </w:tcPr>
          <w:p w14:paraId="793EBD21" w14:textId="0A500E8A" w:rsidR="008A3288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PRINCE2</w:t>
            </w:r>
          </w:p>
        </w:tc>
        <w:tc>
          <w:tcPr>
            <w:tcW w:w="4678" w:type="dxa"/>
          </w:tcPr>
          <w:p w14:paraId="76EA88AE" w14:textId="2E1ED0B9" w:rsidR="008A3288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PRINCE2 Practitioner </w:t>
            </w:r>
          </w:p>
        </w:tc>
      </w:tr>
      <w:tr w:rsidR="008A3288" w:rsidRPr="00870095" w14:paraId="350ED0BC" w14:textId="77777777" w:rsidTr="00DB717F">
        <w:trPr>
          <w:cantSplit/>
          <w:trHeight w:val="290"/>
        </w:trPr>
        <w:tc>
          <w:tcPr>
            <w:tcW w:w="5103" w:type="dxa"/>
          </w:tcPr>
          <w:p w14:paraId="221B4DC8" w14:textId="78AC7B4B" w:rsidR="008A3288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Managing Successful Programmes</w:t>
            </w:r>
          </w:p>
        </w:tc>
        <w:tc>
          <w:tcPr>
            <w:tcW w:w="4678" w:type="dxa"/>
          </w:tcPr>
          <w:p w14:paraId="0C83BDA3" w14:textId="0DE2E96F" w:rsidR="008A3288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MSP Practitioner</w:t>
            </w:r>
          </w:p>
        </w:tc>
      </w:tr>
      <w:tr w:rsidR="008A3288" w:rsidRPr="00870095" w14:paraId="4FDB6A7C" w14:textId="77777777" w:rsidTr="00DB717F">
        <w:trPr>
          <w:cantSplit/>
          <w:trHeight w:val="290"/>
        </w:trPr>
        <w:tc>
          <w:tcPr>
            <w:tcW w:w="5103" w:type="dxa"/>
          </w:tcPr>
          <w:p w14:paraId="737182E0" w14:textId="3D60B927" w:rsidR="008A3288" w:rsidRDefault="002B21A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Agile </w:t>
            </w:r>
          </w:p>
        </w:tc>
        <w:tc>
          <w:tcPr>
            <w:tcW w:w="4678" w:type="dxa"/>
          </w:tcPr>
          <w:p w14:paraId="64B6B21A" w14:textId="72431619" w:rsidR="008A3288" w:rsidRDefault="008A3288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Certified Scrum Master</w:t>
            </w:r>
          </w:p>
        </w:tc>
      </w:tr>
      <w:tr w:rsidR="008A3288" w:rsidRPr="00870095" w14:paraId="06EB92CA" w14:textId="77777777" w:rsidTr="00DB717F">
        <w:trPr>
          <w:cantSplit/>
          <w:trHeight w:val="290"/>
        </w:trPr>
        <w:tc>
          <w:tcPr>
            <w:tcW w:w="5103" w:type="dxa"/>
          </w:tcPr>
          <w:p w14:paraId="2833E311" w14:textId="77777777" w:rsidR="007A32EE" w:rsidRDefault="002B21A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Design</w:t>
            </w:r>
          </w:p>
          <w:p w14:paraId="7385867D" w14:textId="34DD30F9" w:rsidR="008B678C" w:rsidRDefault="008B678C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  <w:p w14:paraId="73D36B67" w14:textId="4A23CC31" w:rsidR="008B678C" w:rsidRDefault="008B678C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Relationship management – aligning IT and the business</w:t>
            </w:r>
          </w:p>
        </w:tc>
        <w:tc>
          <w:tcPr>
            <w:tcW w:w="4678" w:type="dxa"/>
          </w:tcPr>
          <w:p w14:paraId="5702C586" w14:textId="77777777" w:rsidR="008A3288" w:rsidRDefault="002B21A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ITIL v3 Practitioner</w:t>
            </w:r>
          </w:p>
          <w:p w14:paraId="3205D79C" w14:textId="77777777" w:rsidR="002D4C4C" w:rsidRDefault="002D4C4C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  <w:p w14:paraId="10CC4123" w14:textId="2060861D" w:rsidR="002D4C4C" w:rsidRDefault="002D4C4C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85DFB" w:rsidRPr="00870095" w14:paraId="455EDF38" w14:textId="77777777" w:rsidTr="00DB717F">
        <w:trPr>
          <w:cantSplit/>
          <w:trHeight w:val="290"/>
        </w:trPr>
        <w:tc>
          <w:tcPr>
            <w:tcW w:w="5103" w:type="dxa"/>
          </w:tcPr>
          <w:p w14:paraId="65F1BCB9" w14:textId="2768E9B9" w:rsidR="00E85DFB" w:rsidRDefault="00E85DF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5E1E019" w14:textId="77777777" w:rsidR="00E85DFB" w:rsidRDefault="00E85DFB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</w:p>
        </w:tc>
      </w:tr>
    </w:tbl>
    <w:p w14:paraId="6FA63C7A" w14:textId="3D6D3EFD" w:rsidR="008A3288" w:rsidRDefault="008A3288" w:rsidP="008A3288">
      <w:pPr>
        <w:rPr>
          <w:rFonts w:ascii="Arial" w:hAnsi="Arial" w:cs="Arial"/>
          <w:b/>
          <w:bCs/>
          <w:iCs/>
          <w:color w:val="4F81BD" w:themeColor="accent1"/>
        </w:rPr>
      </w:pPr>
    </w:p>
    <w:p w14:paraId="217C3C5C" w14:textId="04526D3E" w:rsidR="00617C2D" w:rsidRPr="00D66FFB" w:rsidRDefault="00617C2D" w:rsidP="00FA5679">
      <w:pPr>
        <w:pStyle w:val="IntenseQuote"/>
        <w:spacing w:before="120" w:after="120" w:line="240" w:lineRule="auto"/>
        <w:ind w:left="0" w:right="-142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Personal details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735601" w:rsidRPr="00870095" w14:paraId="4BEF426D" w14:textId="77777777" w:rsidTr="006805A2">
        <w:trPr>
          <w:cantSplit/>
          <w:trHeight w:val="1211"/>
        </w:trPr>
        <w:tc>
          <w:tcPr>
            <w:tcW w:w="5103" w:type="dxa"/>
          </w:tcPr>
          <w:p w14:paraId="54A893DA" w14:textId="77777777" w:rsidR="00735601" w:rsidRDefault="00735601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6805A2">
              <w:rPr>
                <w:b/>
                <w:bCs/>
                <w:sz w:val="20"/>
                <w:szCs w:val="20"/>
              </w:rPr>
              <w:t xml:space="preserve">UK Citizen   </w:t>
            </w:r>
            <w:r w:rsidR="006805A2">
              <w:rPr>
                <w:b/>
                <w:bCs/>
                <w:sz w:val="20"/>
                <w:szCs w:val="20"/>
              </w:rPr>
              <w:t xml:space="preserve"> </w:t>
            </w:r>
            <w:r w:rsidRPr="00735601">
              <w:rPr>
                <w:bCs/>
                <w:sz w:val="20"/>
                <w:szCs w:val="20"/>
              </w:rPr>
              <w:t>Flexible on location</w:t>
            </w:r>
          </w:p>
          <w:p w14:paraId="623CFD44" w14:textId="77777777" w:rsidR="006805A2" w:rsidRDefault="006805A2" w:rsidP="006805A2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6805A2">
              <w:rPr>
                <w:b/>
                <w:bCs/>
                <w:sz w:val="20"/>
                <w:szCs w:val="20"/>
              </w:rPr>
              <w:t>Excellent references</w:t>
            </w:r>
            <w:r w:rsidRPr="00735601">
              <w:rPr>
                <w:bCs/>
                <w:sz w:val="20"/>
                <w:szCs w:val="20"/>
              </w:rPr>
              <w:t xml:space="preserve"> available upon request</w:t>
            </w:r>
          </w:p>
          <w:p w14:paraId="362463A6" w14:textId="74A0B765" w:rsidR="006805A2" w:rsidRPr="006805A2" w:rsidRDefault="006805A2" w:rsidP="00D23E96">
            <w:pPr>
              <w:pStyle w:val="WMSearchTable"/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C68E8DF" w14:textId="31579500" w:rsidR="006805A2" w:rsidRDefault="006805A2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 w:rsidRPr="006805A2">
              <w:rPr>
                <w:b/>
                <w:bCs/>
                <w:sz w:val="20"/>
                <w:szCs w:val="20"/>
              </w:rPr>
              <w:t>Interests include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74CB">
              <w:rPr>
                <w:bCs/>
                <w:sz w:val="20"/>
                <w:szCs w:val="20"/>
              </w:rPr>
              <w:t xml:space="preserve">golf, </w:t>
            </w:r>
            <w:r>
              <w:rPr>
                <w:bCs/>
                <w:sz w:val="20"/>
                <w:szCs w:val="20"/>
              </w:rPr>
              <w:t>running and football</w:t>
            </w:r>
          </w:p>
          <w:p w14:paraId="2D0FA30F" w14:textId="225C109B" w:rsidR="006805A2" w:rsidRDefault="006805A2" w:rsidP="00D23E96">
            <w:pPr>
              <w:pStyle w:val="WMSearchTable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Qualified Football Referee, currently </w:t>
            </w:r>
            <w:r w:rsidR="008D74CB">
              <w:rPr>
                <w:bCs/>
                <w:sz w:val="20"/>
                <w:szCs w:val="20"/>
              </w:rPr>
              <w:t>acting as assistant referee on the Football League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65CF7AD6" w14:textId="0C5F9AA0" w:rsidR="006805A2" w:rsidRDefault="00497F3E" w:rsidP="00BF39CA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sectPr w:rsidR="006805A2" w:rsidSect="00F76D71">
      <w:headerReference w:type="default" r:id="rId8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F71C" w14:textId="77777777" w:rsidR="00162617" w:rsidRDefault="00162617" w:rsidP="00D66FFB">
      <w:pPr>
        <w:spacing w:after="0" w:line="240" w:lineRule="auto"/>
      </w:pPr>
      <w:r>
        <w:separator/>
      </w:r>
    </w:p>
  </w:endnote>
  <w:endnote w:type="continuationSeparator" w:id="0">
    <w:p w14:paraId="7E8CC16B" w14:textId="77777777" w:rsidR="00162617" w:rsidRDefault="00162617" w:rsidP="00D6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2D48" w14:textId="77777777" w:rsidR="00162617" w:rsidRDefault="00162617" w:rsidP="00D66FFB">
      <w:pPr>
        <w:spacing w:after="0" w:line="240" w:lineRule="auto"/>
      </w:pPr>
      <w:r>
        <w:separator/>
      </w:r>
    </w:p>
  </w:footnote>
  <w:footnote w:type="continuationSeparator" w:id="0">
    <w:p w14:paraId="00E16FEF" w14:textId="77777777" w:rsidR="00162617" w:rsidRDefault="00162617" w:rsidP="00D6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D443" w14:textId="50601C42" w:rsidR="006A0E02" w:rsidRPr="00672EC6" w:rsidRDefault="006805A2" w:rsidP="00672EC6">
    <w:pPr>
      <w:pStyle w:val="Header"/>
      <w:spacing w:after="100" w:afterAutospacing="1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Adrian Tranter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41B2D9A"/>
    <w:multiLevelType w:val="hybridMultilevel"/>
    <w:tmpl w:val="35B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053C7"/>
    <w:multiLevelType w:val="hybridMultilevel"/>
    <w:tmpl w:val="68529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F57F7"/>
    <w:multiLevelType w:val="hybridMultilevel"/>
    <w:tmpl w:val="B84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6D1"/>
    <w:multiLevelType w:val="hybridMultilevel"/>
    <w:tmpl w:val="B6D2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060A"/>
    <w:multiLevelType w:val="hybridMultilevel"/>
    <w:tmpl w:val="A26EB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708"/>
    <w:multiLevelType w:val="hybridMultilevel"/>
    <w:tmpl w:val="C2B8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2036"/>
    <w:multiLevelType w:val="hybridMultilevel"/>
    <w:tmpl w:val="CB645F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275EC"/>
    <w:multiLevelType w:val="hybridMultilevel"/>
    <w:tmpl w:val="6766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778"/>
    <w:multiLevelType w:val="hybridMultilevel"/>
    <w:tmpl w:val="B824F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7EDA"/>
    <w:multiLevelType w:val="hybridMultilevel"/>
    <w:tmpl w:val="7C9C0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01A"/>
    <w:multiLevelType w:val="hybridMultilevel"/>
    <w:tmpl w:val="45064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60D"/>
    <w:multiLevelType w:val="hybridMultilevel"/>
    <w:tmpl w:val="3B164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0F16"/>
    <w:multiLevelType w:val="hybridMultilevel"/>
    <w:tmpl w:val="F922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186"/>
    <w:multiLevelType w:val="hybridMultilevel"/>
    <w:tmpl w:val="A142E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A6340"/>
    <w:multiLevelType w:val="hybridMultilevel"/>
    <w:tmpl w:val="C6FE7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B2AB4"/>
    <w:multiLevelType w:val="hybridMultilevel"/>
    <w:tmpl w:val="0E46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0579"/>
    <w:multiLevelType w:val="hybridMultilevel"/>
    <w:tmpl w:val="2FAA0E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7DBE"/>
    <w:multiLevelType w:val="hybridMultilevel"/>
    <w:tmpl w:val="8C9E2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60B5C"/>
    <w:multiLevelType w:val="hybridMultilevel"/>
    <w:tmpl w:val="644C502E"/>
    <w:lvl w:ilvl="0" w:tplc="AD4A7D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71D12"/>
    <w:multiLevelType w:val="hybridMultilevel"/>
    <w:tmpl w:val="A3CC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373F7"/>
    <w:multiLevelType w:val="hybridMultilevel"/>
    <w:tmpl w:val="1E96B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B08F9"/>
    <w:multiLevelType w:val="hybridMultilevel"/>
    <w:tmpl w:val="AF362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8B"/>
    <w:multiLevelType w:val="hybridMultilevel"/>
    <w:tmpl w:val="9DE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917A7"/>
    <w:multiLevelType w:val="hybridMultilevel"/>
    <w:tmpl w:val="174C0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649BD"/>
    <w:multiLevelType w:val="hybridMultilevel"/>
    <w:tmpl w:val="3DD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0B88"/>
    <w:multiLevelType w:val="hybridMultilevel"/>
    <w:tmpl w:val="13A02F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25"/>
  </w:num>
  <w:num w:numId="10">
    <w:abstractNumId w:val="13"/>
  </w:num>
  <w:num w:numId="11">
    <w:abstractNumId w:val="16"/>
  </w:num>
  <w:num w:numId="12">
    <w:abstractNumId w:val="22"/>
  </w:num>
  <w:num w:numId="13">
    <w:abstractNumId w:val="17"/>
  </w:num>
  <w:num w:numId="14">
    <w:abstractNumId w:val="12"/>
  </w:num>
  <w:num w:numId="15">
    <w:abstractNumId w:val="8"/>
  </w:num>
  <w:num w:numId="16">
    <w:abstractNumId w:val="21"/>
  </w:num>
  <w:num w:numId="17">
    <w:abstractNumId w:val="11"/>
  </w:num>
  <w:num w:numId="18">
    <w:abstractNumId w:val="15"/>
  </w:num>
  <w:num w:numId="19">
    <w:abstractNumId w:val="5"/>
  </w:num>
  <w:num w:numId="20">
    <w:abstractNumId w:val="27"/>
  </w:num>
  <w:num w:numId="21">
    <w:abstractNumId w:val="24"/>
  </w:num>
  <w:num w:numId="22">
    <w:abstractNumId w:val="18"/>
  </w:num>
  <w:num w:numId="23">
    <w:abstractNumId w:val="20"/>
  </w:num>
  <w:num w:numId="24">
    <w:abstractNumId w:val="14"/>
  </w:num>
  <w:num w:numId="25">
    <w:abstractNumId w:val="29"/>
  </w:num>
  <w:num w:numId="26">
    <w:abstractNumId w:val="26"/>
  </w:num>
  <w:num w:numId="27">
    <w:abstractNumId w:val="19"/>
  </w:num>
  <w:num w:numId="28">
    <w:abstractNumId w:val="9"/>
  </w:num>
  <w:num w:numId="29">
    <w:abstractNumId w:val="2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FB"/>
    <w:rsid w:val="00020818"/>
    <w:rsid w:val="0002120A"/>
    <w:rsid w:val="000260B5"/>
    <w:rsid w:val="000308F2"/>
    <w:rsid w:val="00031B33"/>
    <w:rsid w:val="000522B2"/>
    <w:rsid w:val="00070092"/>
    <w:rsid w:val="000737DB"/>
    <w:rsid w:val="00075B09"/>
    <w:rsid w:val="00081C00"/>
    <w:rsid w:val="00094C67"/>
    <w:rsid w:val="000A3BE3"/>
    <w:rsid w:val="000A7300"/>
    <w:rsid w:val="000B5AD1"/>
    <w:rsid w:val="000B6A7B"/>
    <w:rsid w:val="000C0C94"/>
    <w:rsid w:val="000C241B"/>
    <w:rsid w:val="000C5E0C"/>
    <w:rsid w:val="000D1BFC"/>
    <w:rsid w:val="000E67F3"/>
    <w:rsid w:val="000F6567"/>
    <w:rsid w:val="001039E6"/>
    <w:rsid w:val="00105794"/>
    <w:rsid w:val="0010775B"/>
    <w:rsid w:val="00114627"/>
    <w:rsid w:val="00133B0E"/>
    <w:rsid w:val="00133D1C"/>
    <w:rsid w:val="00140287"/>
    <w:rsid w:val="001455B7"/>
    <w:rsid w:val="0015355B"/>
    <w:rsid w:val="001553C4"/>
    <w:rsid w:val="001617EE"/>
    <w:rsid w:val="00162617"/>
    <w:rsid w:val="00165366"/>
    <w:rsid w:val="00166EE5"/>
    <w:rsid w:val="00175A72"/>
    <w:rsid w:val="001775D7"/>
    <w:rsid w:val="001A19A9"/>
    <w:rsid w:val="001B10FC"/>
    <w:rsid w:val="001D07C4"/>
    <w:rsid w:val="001D196F"/>
    <w:rsid w:val="001F6015"/>
    <w:rsid w:val="002134C4"/>
    <w:rsid w:val="0022306A"/>
    <w:rsid w:val="00241301"/>
    <w:rsid w:val="002437AB"/>
    <w:rsid w:val="00245904"/>
    <w:rsid w:val="0027688C"/>
    <w:rsid w:val="00282F30"/>
    <w:rsid w:val="00285114"/>
    <w:rsid w:val="002A72E3"/>
    <w:rsid w:val="002B21AB"/>
    <w:rsid w:val="002D13A1"/>
    <w:rsid w:val="002D2886"/>
    <w:rsid w:val="002D4C4C"/>
    <w:rsid w:val="002D7893"/>
    <w:rsid w:val="002E3A2B"/>
    <w:rsid w:val="002E485D"/>
    <w:rsid w:val="002F2DED"/>
    <w:rsid w:val="00301135"/>
    <w:rsid w:val="00307767"/>
    <w:rsid w:val="0031053D"/>
    <w:rsid w:val="00322F93"/>
    <w:rsid w:val="003237F3"/>
    <w:rsid w:val="00325DC3"/>
    <w:rsid w:val="003365DB"/>
    <w:rsid w:val="00336C2C"/>
    <w:rsid w:val="00344D83"/>
    <w:rsid w:val="00353270"/>
    <w:rsid w:val="00375A87"/>
    <w:rsid w:val="003818AD"/>
    <w:rsid w:val="00384584"/>
    <w:rsid w:val="00385402"/>
    <w:rsid w:val="003A0153"/>
    <w:rsid w:val="003A3271"/>
    <w:rsid w:val="003B4626"/>
    <w:rsid w:val="003B7378"/>
    <w:rsid w:val="003C2BB2"/>
    <w:rsid w:val="003D358B"/>
    <w:rsid w:val="003D4FF4"/>
    <w:rsid w:val="003E6074"/>
    <w:rsid w:val="003E73B0"/>
    <w:rsid w:val="003E7997"/>
    <w:rsid w:val="003F157F"/>
    <w:rsid w:val="00402772"/>
    <w:rsid w:val="00406825"/>
    <w:rsid w:val="00413C0F"/>
    <w:rsid w:val="00422A7A"/>
    <w:rsid w:val="00446B84"/>
    <w:rsid w:val="00447C81"/>
    <w:rsid w:val="004558B6"/>
    <w:rsid w:val="00471FC0"/>
    <w:rsid w:val="0048539E"/>
    <w:rsid w:val="00491A10"/>
    <w:rsid w:val="00493EE0"/>
    <w:rsid w:val="00496336"/>
    <w:rsid w:val="00497F3E"/>
    <w:rsid w:val="004B4B87"/>
    <w:rsid w:val="004B5D06"/>
    <w:rsid w:val="004E1950"/>
    <w:rsid w:val="004E638F"/>
    <w:rsid w:val="004E7890"/>
    <w:rsid w:val="004F3C81"/>
    <w:rsid w:val="00512841"/>
    <w:rsid w:val="00515A01"/>
    <w:rsid w:val="005179FF"/>
    <w:rsid w:val="00523549"/>
    <w:rsid w:val="005264CF"/>
    <w:rsid w:val="00527709"/>
    <w:rsid w:val="00530624"/>
    <w:rsid w:val="00535E20"/>
    <w:rsid w:val="005369AB"/>
    <w:rsid w:val="00543039"/>
    <w:rsid w:val="005647DC"/>
    <w:rsid w:val="005660DE"/>
    <w:rsid w:val="00574DBE"/>
    <w:rsid w:val="005A5C7B"/>
    <w:rsid w:val="005A7EE7"/>
    <w:rsid w:val="005B5463"/>
    <w:rsid w:val="005D1D6D"/>
    <w:rsid w:val="005D787C"/>
    <w:rsid w:val="005E2019"/>
    <w:rsid w:val="005F571A"/>
    <w:rsid w:val="00617C2D"/>
    <w:rsid w:val="006302EC"/>
    <w:rsid w:val="00636BC6"/>
    <w:rsid w:val="006502D9"/>
    <w:rsid w:val="00661402"/>
    <w:rsid w:val="00672EC6"/>
    <w:rsid w:val="006805A2"/>
    <w:rsid w:val="006865CA"/>
    <w:rsid w:val="006962EE"/>
    <w:rsid w:val="006A0E02"/>
    <w:rsid w:val="006A4A75"/>
    <w:rsid w:val="006A592D"/>
    <w:rsid w:val="006B08F0"/>
    <w:rsid w:val="006B20E5"/>
    <w:rsid w:val="006B30AC"/>
    <w:rsid w:val="006B752A"/>
    <w:rsid w:val="006C075E"/>
    <w:rsid w:val="006C41AD"/>
    <w:rsid w:val="006E08E9"/>
    <w:rsid w:val="006E1F5A"/>
    <w:rsid w:val="006E26DA"/>
    <w:rsid w:val="006F22E0"/>
    <w:rsid w:val="007077FD"/>
    <w:rsid w:val="00712D37"/>
    <w:rsid w:val="00722470"/>
    <w:rsid w:val="007228DA"/>
    <w:rsid w:val="007245B5"/>
    <w:rsid w:val="0072497F"/>
    <w:rsid w:val="00725138"/>
    <w:rsid w:val="00735601"/>
    <w:rsid w:val="00741F35"/>
    <w:rsid w:val="00760B77"/>
    <w:rsid w:val="00761012"/>
    <w:rsid w:val="00762B2F"/>
    <w:rsid w:val="007645A1"/>
    <w:rsid w:val="00767FAB"/>
    <w:rsid w:val="0077444D"/>
    <w:rsid w:val="007751C3"/>
    <w:rsid w:val="00784395"/>
    <w:rsid w:val="0079249E"/>
    <w:rsid w:val="00797F2A"/>
    <w:rsid w:val="007A187E"/>
    <w:rsid w:val="007A32EE"/>
    <w:rsid w:val="007B2ACA"/>
    <w:rsid w:val="007B2BA5"/>
    <w:rsid w:val="007C7D39"/>
    <w:rsid w:val="007D1FAA"/>
    <w:rsid w:val="007E027B"/>
    <w:rsid w:val="007F5E3D"/>
    <w:rsid w:val="00804223"/>
    <w:rsid w:val="008049B5"/>
    <w:rsid w:val="00816835"/>
    <w:rsid w:val="00836FC7"/>
    <w:rsid w:val="0084361E"/>
    <w:rsid w:val="00851BC8"/>
    <w:rsid w:val="00851D9F"/>
    <w:rsid w:val="00876F37"/>
    <w:rsid w:val="00887AD7"/>
    <w:rsid w:val="00890C41"/>
    <w:rsid w:val="008A30DB"/>
    <w:rsid w:val="008A3288"/>
    <w:rsid w:val="008B6486"/>
    <w:rsid w:val="008B678C"/>
    <w:rsid w:val="008B6D4D"/>
    <w:rsid w:val="008C3A55"/>
    <w:rsid w:val="008D74CB"/>
    <w:rsid w:val="008E51DD"/>
    <w:rsid w:val="008F1576"/>
    <w:rsid w:val="008F2CC0"/>
    <w:rsid w:val="008F361F"/>
    <w:rsid w:val="008F7F50"/>
    <w:rsid w:val="00903B7C"/>
    <w:rsid w:val="00927004"/>
    <w:rsid w:val="009652F8"/>
    <w:rsid w:val="00970A9A"/>
    <w:rsid w:val="00972DE9"/>
    <w:rsid w:val="00985A31"/>
    <w:rsid w:val="0098644D"/>
    <w:rsid w:val="00990249"/>
    <w:rsid w:val="00994EBD"/>
    <w:rsid w:val="009A1B35"/>
    <w:rsid w:val="009B0423"/>
    <w:rsid w:val="009B25C3"/>
    <w:rsid w:val="009B6AA0"/>
    <w:rsid w:val="009C4FFB"/>
    <w:rsid w:val="009D3E11"/>
    <w:rsid w:val="009F620B"/>
    <w:rsid w:val="009F6399"/>
    <w:rsid w:val="00A04126"/>
    <w:rsid w:val="00A042E0"/>
    <w:rsid w:val="00A10C8E"/>
    <w:rsid w:val="00A13B6A"/>
    <w:rsid w:val="00A3574B"/>
    <w:rsid w:val="00A449A3"/>
    <w:rsid w:val="00A50C4F"/>
    <w:rsid w:val="00A62F52"/>
    <w:rsid w:val="00A77CBE"/>
    <w:rsid w:val="00AA3B35"/>
    <w:rsid w:val="00AA3ED3"/>
    <w:rsid w:val="00AA4324"/>
    <w:rsid w:val="00AB01D8"/>
    <w:rsid w:val="00AB63B1"/>
    <w:rsid w:val="00AC47FE"/>
    <w:rsid w:val="00AD234C"/>
    <w:rsid w:val="00AD2807"/>
    <w:rsid w:val="00AD6FEE"/>
    <w:rsid w:val="00AE5024"/>
    <w:rsid w:val="00AF2EE9"/>
    <w:rsid w:val="00AF6E75"/>
    <w:rsid w:val="00B025E2"/>
    <w:rsid w:val="00B07887"/>
    <w:rsid w:val="00B17C0E"/>
    <w:rsid w:val="00B24930"/>
    <w:rsid w:val="00B34D2B"/>
    <w:rsid w:val="00B41B79"/>
    <w:rsid w:val="00B4743F"/>
    <w:rsid w:val="00B609FA"/>
    <w:rsid w:val="00B61307"/>
    <w:rsid w:val="00B753CA"/>
    <w:rsid w:val="00B7566C"/>
    <w:rsid w:val="00BB470E"/>
    <w:rsid w:val="00BD600A"/>
    <w:rsid w:val="00BE144F"/>
    <w:rsid w:val="00BF39CA"/>
    <w:rsid w:val="00C0234D"/>
    <w:rsid w:val="00C06668"/>
    <w:rsid w:val="00C10DAA"/>
    <w:rsid w:val="00C11615"/>
    <w:rsid w:val="00C41F71"/>
    <w:rsid w:val="00C51FCD"/>
    <w:rsid w:val="00C575AB"/>
    <w:rsid w:val="00C75A9B"/>
    <w:rsid w:val="00CA038E"/>
    <w:rsid w:val="00CB4075"/>
    <w:rsid w:val="00CB5CDD"/>
    <w:rsid w:val="00CB6DFD"/>
    <w:rsid w:val="00CF3287"/>
    <w:rsid w:val="00CF7C3A"/>
    <w:rsid w:val="00D0051A"/>
    <w:rsid w:val="00D02841"/>
    <w:rsid w:val="00D23E96"/>
    <w:rsid w:val="00D25D0D"/>
    <w:rsid w:val="00D262FD"/>
    <w:rsid w:val="00D2710D"/>
    <w:rsid w:val="00D278D8"/>
    <w:rsid w:val="00D425B4"/>
    <w:rsid w:val="00D43B89"/>
    <w:rsid w:val="00D44F4C"/>
    <w:rsid w:val="00D6233C"/>
    <w:rsid w:val="00D66FFB"/>
    <w:rsid w:val="00D85D53"/>
    <w:rsid w:val="00D87985"/>
    <w:rsid w:val="00D92107"/>
    <w:rsid w:val="00D92669"/>
    <w:rsid w:val="00DA4904"/>
    <w:rsid w:val="00DB30F1"/>
    <w:rsid w:val="00DB717F"/>
    <w:rsid w:val="00DD5267"/>
    <w:rsid w:val="00DE016C"/>
    <w:rsid w:val="00DE23E9"/>
    <w:rsid w:val="00DF02A0"/>
    <w:rsid w:val="00DF236B"/>
    <w:rsid w:val="00DF6E77"/>
    <w:rsid w:val="00E04306"/>
    <w:rsid w:val="00E15CA9"/>
    <w:rsid w:val="00E207D0"/>
    <w:rsid w:val="00E26180"/>
    <w:rsid w:val="00E271AC"/>
    <w:rsid w:val="00E35574"/>
    <w:rsid w:val="00E46B84"/>
    <w:rsid w:val="00E5282E"/>
    <w:rsid w:val="00E85DFB"/>
    <w:rsid w:val="00EA25BD"/>
    <w:rsid w:val="00EB6314"/>
    <w:rsid w:val="00EC51FB"/>
    <w:rsid w:val="00ED48AA"/>
    <w:rsid w:val="00ED7FDB"/>
    <w:rsid w:val="00EE01BF"/>
    <w:rsid w:val="00EF0CC4"/>
    <w:rsid w:val="00EF33B6"/>
    <w:rsid w:val="00F032BE"/>
    <w:rsid w:val="00F06C2E"/>
    <w:rsid w:val="00F07D2A"/>
    <w:rsid w:val="00F104DC"/>
    <w:rsid w:val="00F27822"/>
    <w:rsid w:val="00F30FA2"/>
    <w:rsid w:val="00F41C56"/>
    <w:rsid w:val="00F5120A"/>
    <w:rsid w:val="00F5355F"/>
    <w:rsid w:val="00F54630"/>
    <w:rsid w:val="00F55A17"/>
    <w:rsid w:val="00F62D50"/>
    <w:rsid w:val="00F66033"/>
    <w:rsid w:val="00F71D1E"/>
    <w:rsid w:val="00F72962"/>
    <w:rsid w:val="00F76D71"/>
    <w:rsid w:val="00F83699"/>
    <w:rsid w:val="00F8698C"/>
    <w:rsid w:val="00F91287"/>
    <w:rsid w:val="00F92377"/>
    <w:rsid w:val="00F96939"/>
    <w:rsid w:val="00FA0F75"/>
    <w:rsid w:val="00FA5679"/>
    <w:rsid w:val="00FA6B58"/>
    <w:rsid w:val="00FE31A5"/>
    <w:rsid w:val="00FE5E1A"/>
    <w:rsid w:val="00FF364B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3CED41"/>
  <w15:docId w15:val="{FC98E458-2C98-4BF6-9ED5-3476D5D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FB"/>
  </w:style>
  <w:style w:type="paragraph" w:styleId="Footer">
    <w:name w:val="footer"/>
    <w:basedOn w:val="Normal"/>
    <w:link w:val="FooterChar"/>
    <w:uiPriority w:val="99"/>
    <w:unhideWhenUsed/>
    <w:rsid w:val="00D66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FB"/>
  </w:style>
  <w:style w:type="character" w:customStyle="1" w:styleId="Heading2Char">
    <w:name w:val="Heading 2 Char"/>
    <w:basedOn w:val="DefaultParagraphFont"/>
    <w:link w:val="Heading2"/>
    <w:uiPriority w:val="9"/>
    <w:rsid w:val="00D6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F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FF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66FFB"/>
    <w:pPr>
      <w:ind w:left="720"/>
      <w:contextualSpacing/>
    </w:pPr>
  </w:style>
  <w:style w:type="paragraph" w:customStyle="1" w:styleId="WMSearchTable">
    <w:name w:val="WM Search Table"/>
    <w:basedOn w:val="Normal"/>
    <w:rsid w:val="00D66FFB"/>
    <w:pPr>
      <w:spacing w:before="120" w:after="0" w:line="280" w:lineRule="exact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D6233C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D6FEE"/>
    <w:pPr>
      <w:pBdr>
        <w:top w:val="single" w:sz="4" w:space="1" w:color="000000"/>
      </w:pBdr>
      <w:tabs>
        <w:tab w:val="left" w:pos="43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AD6F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75A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84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0E02"/>
    <w:pPr>
      <w:spacing w:after="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chievement">
    <w:name w:val="Achievement"/>
    <w:basedOn w:val="Normal"/>
    <w:rsid w:val="006805A2"/>
    <w:pPr>
      <w:keepLines/>
      <w:spacing w:after="0" w:line="260" w:lineRule="exact"/>
      <w:ind w:left="-1080"/>
    </w:pPr>
    <w:rPr>
      <w:rFonts w:ascii="Arial" w:eastAsia="Times New Roman" w:hAnsi="Arial" w:cs="Times New Roman"/>
      <w:i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@millstreet-consult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Regus Management Limited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Regus Express</dc:creator>
  <cp:lastModifiedBy>Adrian Tranter</cp:lastModifiedBy>
  <cp:revision>6</cp:revision>
  <dcterms:created xsi:type="dcterms:W3CDTF">2019-10-11T12:26:00Z</dcterms:created>
  <dcterms:modified xsi:type="dcterms:W3CDTF">2019-10-21T08:07:00Z</dcterms:modified>
</cp:coreProperties>
</file>