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939" w:type="pct"/>
        <w:tblInd w:w="-810" w:type="dxa"/>
        <w:tblCellMar>
          <w:left w:w="0" w:type="dxa"/>
          <w:right w:w="0" w:type="dxa"/>
        </w:tblCellMar>
        <w:tblLook w:val="04A0" w:firstRow="1" w:lastRow="0" w:firstColumn="1" w:lastColumn="0" w:noHBand="0" w:noVBand="1"/>
      </w:tblPr>
      <w:tblGrid>
        <w:gridCol w:w="12828"/>
      </w:tblGrid>
      <w:tr w:rsidR="008506A9" w14:paraId="4BCC56E3" w14:textId="77777777" w:rsidTr="008506A9">
        <w:trPr>
          <w:trHeight w:val="1247"/>
        </w:trPr>
        <w:tc>
          <w:tcPr>
            <w:tcW w:w="11974" w:type="dxa"/>
          </w:tcPr>
          <w:p w14:paraId="3BC32FEF" w14:textId="243E33D1" w:rsidR="008506A9" w:rsidRDefault="008506A9" w:rsidP="008506A9">
            <w:pPr>
              <w:jc w:val="center"/>
            </w:pPr>
            <w:r>
              <w:rPr>
                <w:noProof/>
              </w:rPr>
              <w:drawing>
                <wp:inline distT="0" distB="0" distL="0" distR="0" wp14:anchorId="0156910D" wp14:editId="04FAFC78">
                  <wp:extent cx="2751838"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M Letterhe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1031" cy="872820"/>
                          </a:xfrm>
                          <a:prstGeom prst="rect">
                            <a:avLst/>
                          </a:prstGeom>
                        </pic:spPr>
                      </pic:pic>
                    </a:graphicData>
                  </a:graphic>
                </wp:inline>
              </w:drawing>
            </w:r>
          </w:p>
        </w:tc>
      </w:tr>
    </w:tbl>
    <w:p w14:paraId="792E1D6D" w14:textId="4B913631" w:rsidR="00467865" w:rsidRPr="008506A9" w:rsidRDefault="008506A9" w:rsidP="008506A9">
      <w:pPr>
        <w:pStyle w:val="Heading1"/>
        <w:jc w:val="center"/>
        <w:rPr>
          <w:rFonts w:ascii="Times New Roman" w:hAnsi="Times New Roman"/>
        </w:rPr>
      </w:pPr>
      <w:r>
        <w:rPr>
          <w:rFonts w:ascii="Times New Roman" w:hAnsi="Times New Roman"/>
        </w:rPr>
        <w:t xml:space="preserve"> </w:t>
      </w:r>
      <w:r w:rsidRPr="008506A9">
        <w:rPr>
          <w:rFonts w:ascii="Times New Roman" w:hAnsi="Times New Roman"/>
        </w:rPr>
        <w:t>Sliding Fee Scale</w:t>
      </w:r>
      <w:r w:rsidR="00856C35" w:rsidRPr="008506A9">
        <w:rPr>
          <w:rFonts w:ascii="Times New Roman" w:hAnsi="Times New Roman"/>
        </w:rPr>
        <w:t xml:space="preserve"> Application</w:t>
      </w:r>
    </w:p>
    <w:p w14:paraId="792BCC11" w14:textId="77777777"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159"/>
        <w:gridCol w:w="3151"/>
        <w:gridCol w:w="803"/>
        <w:gridCol w:w="771"/>
        <w:gridCol w:w="1494"/>
        <w:gridCol w:w="1493"/>
        <w:gridCol w:w="1929"/>
      </w:tblGrid>
      <w:tr w:rsidR="008506A9" w:rsidRPr="005114CE" w14:paraId="743D4565" w14:textId="77777777" w:rsidTr="009C09DF">
        <w:trPr>
          <w:trHeight w:val="432"/>
        </w:trPr>
        <w:tc>
          <w:tcPr>
            <w:tcW w:w="1081" w:type="dxa"/>
            <w:vAlign w:val="bottom"/>
          </w:tcPr>
          <w:p w14:paraId="2040908E" w14:textId="77777777" w:rsidR="008506A9" w:rsidRPr="005114CE" w:rsidRDefault="008506A9" w:rsidP="00490804">
            <w:r w:rsidRPr="00D6155E">
              <w:t>Full Name</w:t>
            </w:r>
            <w:r w:rsidRPr="005114CE">
              <w:t>:</w:t>
            </w:r>
          </w:p>
        </w:tc>
        <w:tc>
          <w:tcPr>
            <w:tcW w:w="2940" w:type="dxa"/>
            <w:tcBorders>
              <w:bottom w:val="single" w:sz="4" w:space="0" w:color="auto"/>
            </w:tcBorders>
            <w:vAlign w:val="bottom"/>
          </w:tcPr>
          <w:p w14:paraId="67F64C1C" w14:textId="77777777" w:rsidR="008506A9" w:rsidRPr="009C220D" w:rsidRDefault="008506A9" w:rsidP="00440CD8">
            <w:pPr>
              <w:pStyle w:val="FieldText"/>
            </w:pPr>
          </w:p>
        </w:tc>
        <w:tc>
          <w:tcPr>
            <w:tcW w:w="2865" w:type="dxa"/>
            <w:gridSpan w:val="3"/>
            <w:tcBorders>
              <w:bottom w:val="single" w:sz="4" w:space="0" w:color="auto"/>
            </w:tcBorders>
            <w:vAlign w:val="bottom"/>
          </w:tcPr>
          <w:p w14:paraId="6ED2B4AC" w14:textId="77777777" w:rsidR="008506A9" w:rsidRPr="009C220D" w:rsidRDefault="008506A9" w:rsidP="00440CD8">
            <w:pPr>
              <w:pStyle w:val="FieldText"/>
            </w:pPr>
          </w:p>
        </w:tc>
        <w:tc>
          <w:tcPr>
            <w:tcW w:w="3194" w:type="dxa"/>
            <w:gridSpan w:val="2"/>
            <w:tcBorders>
              <w:bottom w:val="single" w:sz="4" w:space="0" w:color="auto"/>
            </w:tcBorders>
            <w:vAlign w:val="bottom"/>
          </w:tcPr>
          <w:p w14:paraId="246A16E8" w14:textId="77777777" w:rsidR="008506A9" w:rsidRPr="009C220D" w:rsidRDefault="008506A9" w:rsidP="00440CD8">
            <w:pPr>
              <w:pStyle w:val="FieldText"/>
            </w:pPr>
          </w:p>
        </w:tc>
      </w:tr>
      <w:tr w:rsidR="008506A9" w:rsidRPr="005114CE" w14:paraId="78BCB73E" w14:textId="77777777" w:rsidTr="009C09DF">
        <w:trPr>
          <w:trHeight w:val="70"/>
        </w:trPr>
        <w:tc>
          <w:tcPr>
            <w:tcW w:w="1081" w:type="dxa"/>
            <w:vAlign w:val="bottom"/>
          </w:tcPr>
          <w:p w14:paraId="6D9C2F2C" w14:textId="77777777" w:rsidR="008506A9" w:rsidRPr="00D6155E" w:rsidRDefault="008506A9" w:rsidP="00440CD8"/>
        </w:tc>
        <w:tc>
          <w:tcPr>
            <w:tcW w:w="2940" w:type="dxa"/>
            <w:tcBorders>
              <w:top w:val="single" w:sz="4" w:space="0" w:color="auto"/>
            </w:tcBorders>
            <w:vAlign w:val="bottom"/>
          </w:tcPr>
          <w:p w14:paraId="1BCA9203" w14:textId="77777777" w:rsidR="008506A9" w:rsidRPr="00490804" w:rsidRDefault="008506A9" w:rsidP="00490804">
            <w:pPr>
              <w:pStyle w:val="Heading3"/>
            </w:pPr>
            <w:r w:rsidRPr="00490804">
              <w:t>Last</w:t>
            </w:r>
          </w:p>
        </w:tc>
        <w:tc>
          <w:tcPr>
            <w:tcW w:w="2865" w:type="dxa"/>
            <w:gridSpan w:val="3"/>
            <w:tcBorders>
              <w:top w:val="single" w:sz="4" w:space="0" w:color="auto"/>
            </w:tcBorders>
            <w:vAlign w:val="bottom"/>
          </w:tcPr>
          <w:p w14:paraId="45504DA3" w14:textId="77777777" w:rsidR="008506A9" w:rsidRPr="00490804" w:rsidRDefault="008506A9" w:rsidP="00490804">
            <w:pPr>
              <w:pStyle w:val="Heading3"/>
            </w:pPr>
            <w:r w:rsidRPr="00490804">
              <w:t>First</w:t>
            </w:r>
          </w:p>
        </w:tc>
        <w:tc>
          <w:tcPr>
            <w:tcW w:w="3194" w:type="dxa"/>
            <w:gridSpan w:val="2"/>
            <w:tcBorders>
              <w:top w:val="single" w:sz="4" w:space="0" w:color="auto"/>
            </w:tcBorders>
            <w:vAlign w:val="bottom"/>
          </w:tcPr>
          <w:p w14:paraId="34BF4A2C" w14:textId="77777777" w:rsidR="008506A9" w:rsidRPr="00490804" w:rsidRDefault="008506A9" w:rsidP="00490804">
            <w:pPr>
              <w:pStyle w:val="Heading3"/>
            </w:pPr>
            <w:r w:rsidRPr="00490804">
              <w:t>M.I.</w:t>
            </w:r>
          </w:p>
        </w:tc>
      </w:tr>
      <w:tr w:rsidR="00A82BA3" w:rsidRPr="005114CE" w14:paraId="3D1AF61A" w14:textId="77777777" w:rsidTr="00871876">
        <w:trPr>
          <w:trHeight w:val="288"/>
        </w:trPr>
        <w:tc>
          <w:tcPr>
            <w:tcW w:w="1081" w:type="dxa"/>
            <w:vAlign w:val="bottom"/>
          </w:tcPr>
          <w:p w14:paraId="6AE5D27C" w14:textId="77777777" w:rsidR="00A82BA3" w:rsidRPr="005114CE" w:rsidRDefault="00A82BA3" w:rsidP="00490804">
            <w:r w:rsidRPr="005114CE">
              <w:t>Address:</w:t>
            </w:r>
          </w:p>
        </w:tc>
        <w:tc>
          <w:tcPr>
            <w:tcW w:w="7199" w:type="dxa"/>
            <w:gridSpan w:val="5"/>
            <w:tcBorders>
              <w:bottom w:val="single" w:sz="4" w:space="0" w:color="auto"/>
            </w:tcBorders>
            <w:vAlign w:val="bottom"/>
          </w:tcPr>
          <w:p w14:paraId="0DC8BE49" w14:textId="77777777" w:rsidR="00A82BA3" w:rsidRPr="009C220D" w:rsidRDefault="00A82BA3" w:rsidP="00440CD8">
            <w:pPr>
              <w:pStyle w:val="FieldText"/>
            </w:pPr>
          </w:p>
        </w:tc>
        <w:tc>
          <w:tcPr>
            <w:tcW w:w="1800" w:type="dxa"/>
            <w:tcBorders>
              <w:bottom w:val="single" w:sz="4" w:space="0" w:color="auto"/>
            </w:tcBorders>
            <w:vAlign w:val="bottom"/>
          </w:tcPr>
          <w:p w14:paraId="6938A4E6" w14:textId="77777777" w:rsidR="00A82BA3" w:rsidRPr="009C220D" w:rsidRDefault="00A82BA3" w:rsidP="00440CD8">
            <w:pPr>
              <w:pStyle w:val="FieldText"/>
            </w:pPr>
          </w:p>
        </w:tc>
      </w:tr>
      <w:tr w:rsidR="00856C35" w:rsidRPr="005114CE" w14:paraId="72D0D470" w14:textId="77777777" w:rsidTr="00871876">
        <w:tc>
          <w:tcPr>
            <w:tcW w:w="1081" w:type="dxa"/>
            <w:vAlign w:val="bottom"/>
          </w:tcPr>
          <w:p w14:paraId="4E602886" w14:textId="77777777" w:rsidR="00856C35" w:rsidRPr="005114CE" w:rsidRDefault="00856C35" w:rsidP="00440CD8"/>
        </w:tc>
        <w:tc>
          <w:tcPr>
            <w:tcW w:w="7199" w:type="dxa"/>
            <w:gridSpan w:val="5"/>
            <w:tcBorders>
              <w:top w:val="single" w:sz="4" w:space="0" w:color="auto"/>
            </w:tcBorders>
            <w:vAlign w:val="bottom"/>
          </w:tcPr>
          <w:p w14:paraId="59FF77CB" w14:textId="77777777" w:rsidR="00856C35" w:rsidRPr="00490804" w:rsidRDefault="00856C35" w:rsidP="00490804">
            <w:pPr>
              <w:pStyle w:val="Heading3"/>
            </w:pPr>
            <w:r w:rsidRPr="00490804">
              <w:t>Street Address</w:t>
            </w:r>
          </w:p>
        </w:tc>
        <w:tc>
          <w:tcPr>
            <w:tcW w:w="1800" w:type="dxa"/>
            <w:tcBorders>
              <w:top w:val="single" w:sz="4" w:space="0" w:color="auto"/>
            </w:tcBorders>
            <w:vAlign w:val="bottom"/>
          </w:tcPr>
          <w:p w14:paraId="38A37BCA" w14:textId="77777777" w:rsidR="00856C35" w:rsidRPr="00490804" w:rsidRDefault="00856C35" w:rsidP="00490804">
            <w:pPr>
              <w:pStyle w:val="Heading3"/>
            </w:pPr>
            <w:r w:rsidRPr="00490804">
              <w:t>Apartment/Unit #</w:t>
            </w:r>
          </w:p>
        </w:tc>
      </w:tr>
      <w:tr w:rsidR="00C76039" w:rsidRPr="005114CE" w14:paraId="07C07FE0" w14:textId="77777777" w:rsidTr="00856C35">
        <w:trPr>
          <w:trHeight w:val="288"/>
        </w:trPr>
        <w:tc>
          <w:tcPr>
            <w:tcW w:w="1081" w:type="dxa"/>
            <w:vAlign w:val="bottom"/>
          </w:tcPr>
          <w:p w14:paraId="5E61E1A0" w14:textId="77777777" w:rsidR="00C76039" w:rsidRPr="005114CE" w:rsidRDefault="00C76039">
            <w:pPr>
              <w:rPr>
                <w:szCs w:val="19"/>
              </w:rPr>
            </w:pPr>
          </w:p>
        </w:tc>
        <w:tc>
          <w:tcPr>
            <w:tcW w:w="5805" w:type="dxa"/>
            <w:gridSpan w:val="4"/>
            <w:tcBorders>
              <w:bottom w:val="single" w:sz="4" w:space="0" w:color="auto"/>
            </w:tcBorders>
            <w:vAlign w:val="bottom"/>
          </w:tcPr>
          <w:p w14:paraId="6C19AB69" w14:textId="77777777" w:rsidR="00C76039" w:rsidRPr="009C220D" w:rsidRDefault="00C76039" w:rsidP="00440CD8">
            <w:pPr>
              <w:pStyle w:val="FieldText"/>
            </w:pPr>
          </w:p>
        </w:tc>
        <w:tc>
          <w:tcPr>
            <w:tcW w:w="1394" w:type="dxa"/>
            <w:tcBorders>
              <w:bottom w:val="single" w:sz="4" w:space="0" w:color="auto"/>
            </w:tcBorders>
            <w:vAlign w:val="bottom"/>
          </w:tcPr>
          <w:p w14:paraId="2FD1D7C0" w14:textId="77777777" w:rsidR="00C76039" w:rsidRPr="005114CE" w:rsidRDefault="00C76039" w:rsidP="00440CD8">
            <w:pPr>
              <w:pStyle w:val="FieldText"/>
            </w:pPr>
          </w:p>
        </w:tc>
        <w:tc>
          <w:tcPr>
            <w:tcW w:w="1800" w:type="dxa"/>
            <w:tcBorders>
              <w:bottom w:val="single" w:sz="4" w:space="0" w:color="auto"/>
            </w:tcBorders>
            <w:vAlign w:val="bottom"/>
          </w:tcPr>
          <w:p w14:paraId="204EBD4A" w14:textId="77777777" w:rsidR="00C76039" w:rsidRPr="005114CE" w:rsidRDefault="00C76039" w:rsidP="00440CD8">
            <w:pPr>
              <w:pStyle w:val="FieldText"/>
            </w:pPr>
          </w:p>
        </w:tc>
      </w:tr>
      <w:tr w:rsidR="00856C35" w:rsidRPr="005114CE" w14:paraId="5E7BF68D" w14:textId="77777777" w:rsidTr="00856C35">
        <w:trPr>
          <w:trHeight w:val="288"/>
        </w:trPr>
        <w:tc>
          <w:tcPr>
            <w:tcW w:w="1081" w:type="dxa"/>
            <w:vAlign w:val="bottom"/>
          </w:tcPr>
          <w:p w14:paraId="7EF66C7E" w14:textId="77777777" w:rsidR="00856C35" w:rsidRPr="005114CE" w:rsidRDefault="00856C35">
            <w:pPr>
              <w:rPr>
                <w:szCs w:val="19"/>
              </w:rPr>
            </w:pPr>
          </w:p>
        </w:tc>
        <w:tc>
          <w:tcPr>
            <w:tcW w:w="5805" w:type="dxa"/>
            <w:gridSpan w:val="4"/>
            <w:tcBorders>
              <w:top w:val="single" w:sz="4" w:space="0" w:color="auto"/>
            </w:tcBorders>
            <w:vAlign w:val="bottom"/>
          </w:tcPr>
          <w:p w14:paraId="4EAD1FD9" w14:textId="77777777" w:rsidR="00856C35" w:rsidRPr="00490804" w:rsidRDefault="00856C35" w:rsidP="00490804">
            <w:pPr>
              <w:pStyle w:val="Heading3"/>
            </w:pPr>
            <w:r w:rsidRPr="00490804">
              <w:t>City</w:t>
            </w:r>
          </w:p>
        </w:tc>
        <w:tc>
          <w:tcPr>
            <w:tcW w:w="1394" w:type="dxa"/>
            <w:tcBorders>
              <w:top w:val="single" w:sz="4" w:space="0" w:color="auto"/>
            </w:tcBorders>
            <w:vAlign w:val="bottom"/>
          </w:tcPr>
          <w:p w14:paraId="62ABAE42" w14:textId="77777777" w:rsidR="00856C35" w:rsidRPr="00490804" w:rsidRDefault="00856C35" w:rsidP="00490804">
            <w:pPr>
              <w:pStyle w:val="Heading3"/>
            </w:pPr>
            <w:r w:rsidRPr="00490804">
              <w:t>State</w:t>
            </w:r>
          </w:p>
        </w:tc>
        <w:tc>
          <w:tcPr>
            <w:tcW w:w="1800" w:type="dxa"/>
            <w:tcBorders>
              <w:top w:val="single" w:sz="4" w:space="0" w:color="auto"/>
            </w:tcBorders>
            <w:vAlign w:val="bottom"/>
          </w:tcPr>
          <w:p w14:paraId="6F48FF6D" w14:textId="77777777" w:rsidR="00856C35" w:rsidRPr="00490804" w:rsidRDefault="00856C35" w:rsidP="00490804">
            <w:pPr>
              <w:pStyle w:val="Heading3"/>
            </w:pPr>
            <w:r w:rsidRPr="00490804">
              <w:t>ZIP Code</w:t>
            </w:r>
          </w:p>
        </w:tc>
      </w:tr>
      <w:tr w:rsidR="00841645" w:rsidRPr="005114CE" w14:paraId="1A8DA28A" w14:textId="77777777" w:rsidTr="00871876">
        <w:trPr>
          <w:trHeight w:val="288"/>
        </w:trPr>
        <w:tc>
          <w:tcPr>
            <w:tcW w:w="1080" w:type="dxa"/>
            <w:vAlign w:val="bottom"/>
          </w:tcPr>
          <w:p w14:paraId="418FB5FB" w14:textId="77777777" w:rsidR="00841645" w:rsidRPr="005114CE" w:rsidRDefault="00841645" w:rsidP="00490804">
            <w:r w:rsidRPr="005114CE">
              <w:t>Phone:</w:t>
            </w:r>
          </w:p>
        </w:tc>
        <w:tc>
          <w:tcPr>
            <w:tcW w:w="3690" w:type="dxa"/>
            <w:gridSpan w:val="2"/>
            <w:tcBorders>
              <w:bottom w:val="single" w:sz="4" w:space="0" w:color="auto"/>
            </w:tcBorders>
            <w:vAlign w:val="bottom"/>
          </w:tcPr>
          <w:p w14:paraId="41454369" w14:textId="77777777" w:rsidR="00841645" w:rsidRPr="009C220D" w:rsidRDefault="00841645" w:rsidP="00856C35">
            <w:pPr>
              <w:pStyle w:val="FieldText"/>
            </w:pPr>
          </w:p>
        </w:tc>
        <w:tc>
          <w:tcPr>
            <w:tcW w:w="720" w:type="dxa"/>
            <w:vAlign w:val="bottom"/>
          </w:tcPr>
          <w:p w14:paraId="1937FC32" w14:textId="1FC020C3" w:rsidR="00841645" w:rsidRPr="005114CE" w:rsidRDefault="00C92A3C" w:rsidP="00490804">
            <w:pPr>
              <w:pStyle w:val="Heading4"/>
            </w:pPr>
            <w:r>
              <w:t>E</w:t>
            </w:r>
            <w:r w:rsidR="003A41A1">
              <w:t>mail</w:t>
            </w:r>
            <w:r w:rsidR="008506A9">
              <w:t>:</w:t>
            </w:r>
          </w:p>
        </w:tc>
        <w:tc>
          <w:tcPr>
            <w:tcW w:w="4590" w:type="dxa"/>
            <w:gridSpan w:val="3"/>
            <w:tcBorders>
              <w:bottom w:val="single" w:sz="4" w:space="0" w:color="auto"/>
            </w:tcBorders>
            <w:vAlign w:val="bottom"/>
          </w:tcPr>
          <w:p w14:paraId="13D2D6F8" w14:textId="77777777" w:rsidR="00841645" w:rsidRPr="009C220D" w:rsidRDefault="00841645" w:rsidP="00440CD8">
            <w:pPr>
              <w:pStyle w:val="FieldText"/>
            </w:pPr>
          </w:p>
        </w:tc>
      </w:tr>
    </w:tbl>
    <w:p w14:paraId="46A155AF" w14:textId="77777777" w:rsidR="00856C35" w:rsidRDefault="00856C35"/>
    <w:tbl>
      <w:tblPr>
        <w:tblW w:w="4955" w:type="pct"/>
        <w:tblLayout w:type="fixed"/>
        <w:tblCellMar>
          <w:left w:w="0" w:type="dxa"/>
          <w:right w:w="0" w:type="dxa"/>
        </w:tblCellMar>
        <w:tblLook w:val="0000" w:firstRow="0" w:lastRow="0" w:firstColumn="0" w:lastColumn="0" w:noHBand="0" w:noVBand="0"/>
      </w:tblPr>
      <w:tblGrid>
        <w:gridCol w:w="1447"/>
        <w:gridCol w:w="124"/>
        <w:gridCol w:w="647"/>
        <w:gridCol w:w="868"/>
        <w:gridCol w:w="1929"/>
        <w:gridCol w:w="96"/>
        <w:gridCol w:w="1929"/>
        <w:gridCol w:w="1349"/>
        <w:gridCol w:w="482"/>
        <w:gridCol w:w="1832"/>
      </w:tblGrid>
      <w:tr w:rsidR="00A55E89" w:rsidRPr="005114CE" w14:paraId="39DE4672" w14:textId="510BE1CA" w:rsidTr="007175BD">
        <w:trPr>
          <w:trHeight w:val="288"/>
        </w:trPr>
        <w:tc>
          <w:tcPr>
            <w:tcW w:w="1466" w:type="dxa"/>
            <w:gridSpan w:val="2"/>
            <w:vAlign w:val="bottom"/>
          </w:tcPr>
          <w:p w14:paraId="3660F457" w14:textId="77463EAA" w:rsidR="00A55E89" w:rsidRPr="005114CE" w:rsidRDefault="00A55E89" w:rsidP="00A55E89">
            <w:r w:rsidRPr="005114CE">
              <w:t>Date Available:</w:t>
            </w:r>
          </w:p>
        </w:tc>
        <w:tc>
          <w:tcPr>
            <w:tcW w:w="1414" w:type="dxa"/>
            <w:gridSpan w:val="2"/>
            <w:tcBorders>
              <w:bottom w:val="single" w:sz="4" w:space="0" w:color="auto"/>
            </w:tcBorders>
            <w:vAlign w:val="bottom"/>
          </w:tcPr>
          <w:p w14:paraId="408A784F" w14:textId="77777777" w:rsidR="00A55E89" w:rsidRPr="009C220D" w:rsidRDefault="00A55E89" w:rsidP="00A55E89">
            <w:pPr>
              <w:pStyle w:val="FieldText"/>
            </w:pPr>
          </w:p>
        </w:tc>
        <w:tc>
          <w:tcPr>
            <w:tcW w:w="1890" w:type="dxa"/>
            <w:gridSpan w:val="2"/>
            <w:tcBorders>
              <w:bottom w:val="single" w:sz="4" w:space="0" w:color="auto"/>
            </w:tcBorders>
            <w:vAlign w:val="bottom"/>
          </w:tcPr>
          <w:p w14:paraId="1B364C36" w14:textId="5538C287" w:rsidR="00A55E89" w:rsidRPr="00A55E89" w:rsidRDefault="00A55E89" w:rsidP="00A55E89">
            <w:pPr>
              <w:pStyle w:val="Heading4"/>
            </w:pPr>
            <w:r w:rsidRPr="00A55E89">
              <w:t>Social Security No:</w:t>
            </w:r>
          </w:p>
        </w:tc>
        <w:tc>
          <w:tcPr>
            <w:tcW w:w="1800" w:type="dxa"/>
            <w:tcBorders>
              <w:bottom w:val="single" w:sz="4" w:space="0" w:color="auto"/>
            </w:tcBorders>
            <w:vAlign w:val="bottom"/>
          </w:tcPr>
          <w:p w14:paraId="5DC5C8EE" w14:textId="45705794" w:rsidR="00A55E89" w:rsidRPr="009C220D" w:rsidRDefault="00A55E89" w:rsidP="00A55E89">
            <w:pPr>
              <w:pStyle w:val="FieldText"/>
            </w:pPr>
          </w:p>
        </w:tc>
        <w:tc>
          <w:tcPr>
            <w:tcW w:w="1259" w:type="dxa"/>
            <w:tcBorders>
              <w:bottom w:val="single" w:sz="4" w:space="0" w:color="auto"/>
            </w:tcBorders>
            <w:vAlign w:val="bottom"/>
          </w:tcPr>
          <w:p w14:paraId="4FE1DC39" w14:textId="782F4372" w:rsidR="00A55E89" w:rsidRPr="009108F9" w:rsidRDefault="00A55E89" w:rsidP="00A55E89">
            <w:pPr>
              <w:pStyle w:val="FieldText"/>
              <w:rPr>
                <w:b w:val="0"/>
              </w:rPr>
            </w:pPr>
            <w:r w:rsidRPr="009108F9">
              <w:rPr>
                <w:b w:val="0"/>
              </w:rPr>
              <w:t>Date of Birth</w:t>
            </w:r>
            <w:r w:rsidR="003D673D">
              <w:rPr>
                <w:b w:val="0"/>
              </w:rPr>
              <w:t>:</w:t>
            </w:r>
          </w:p>
        </w:tc>
        <w:tc>
          <w:tcPr>
            <w:tcW w:w="2160" w:type="dxa"/>
            <w:gridSpan w:val="2"/>
            <w:tcBorders>
              <w:bottom w:val="single" w:sz="4" w:space="0" w:color="auto"/>
            </w:tcBorders>
            <w:vAlign w:val="bottom"/>
          </w:tcPr>
          <w:p w14:paraId="26CA4861" w14:textId="77777777" w:rsidR="00A55E89" w:rsidRPr="009C220D" w:rsidRDefault="00A55E89" w:rsidP="00A55E89">
            <w:pPr>
              <w:pStyle w:val="FieldText"/>
            </w:pPr>
          </w:p>
        </w:tc>
      </w:tr>
      <w:tr w:rsidR="009108F9" w:rsidRPr="009108F9" w14:paraId="7CF50355" w14:textId="07BA299B" w:rsidTr="006F06BB">
        <w:trPr>
          <w:gridAfter w:val="1"/>
          <w:wAfter w:w="1710" w:type="dxa"/>
        </w:trPr>
        <w:tc>
          <w:tcPr>
            <w:tcW w:w="1350" w:type="dxa"/>
            <w:vAlign w:val="bottom"/>
          </w:tcPr>
          <w:p w14:paraId="52D62199" w14:textId="77777777" w:rsidR="003D673D" w:rsidRDefault="003D673D" w:rsidP="009108F9"/>
          <w:p w14:paraId="1E2C7509" w14:textId="36AD2E5E" w:rsidR="009108F9" w:rsidRPr="009108F9" w:rsidRDefault="009108F9" w:rsidP="009108F9">
            <w:r>
              <w:t>Marital Status:</w:t>
            </w:r>
          </w:p>
        </w:tc>
        <w:tc>
          <w:tcPr>
            <w:tcW w:w="720" w:type="dxa"/>
            <w:gridSpan w:val="2"/>
            <w:vAlign w:val="bottom"/>
          </w:tcPr>
          <w:p w14:paraId="2A92A892" w14:textId="7D17FE05" w:rsidR="009108F9" w:rsidRPr="009108F9" w:rsidRDefault="009108F9" w:rsidP="009108F9">
            <w:r>
              <w:t>Single</w:t>
            </w:r>
          </w:p>
          <w:p w14:paraId="5759BBC2" w14:textId="77777777" w:rsidR="009108F9" w:rsidRPr="009108F9" w:rsidRDefault="009108F9" w:rsidP="009108F9">
            <w:r w:rsidRPr="009108F9">
              <w:fldChar w:fldCharType="begin">
                <w:ffData>
                  <w:name w:val="Check3"/>
                  <w:enabled/>
                  <w:calcOnExit w:val="0"/>
                  <w:checkBox>
                    <w:sizeAuto/>
                    <w:default w:val="0"/>
                  </w:checkBox>
                </w:ffData>
              </w:fldChar>
            </w:r>
            <w:r w:rsidRPr="009108F9">
              <w:instrText xml:space="preserve"> FORMCHECKBOX </w:instrText>
            </w:r>
            <w:r w:rsidR="000855E3">
              <w:fldChar w:fldCharType="separate"/>
            </w:r>
            <w:r w:rsidRPr="009108F9">
              <w:fldChar w:fldCharType="end"/>
            </w:r>
          </w:p>
        </w:tc>
        <w:tc>
          <w:tcPr>
            <w:tcW w:w="810" w:type="dxa"/>
            <w:vAlign w:val="bottom"/>
          </w:tcPr>
          <w:p w14:paraId="2884EFB3" w14:textId="6ED1BCEC" w:rsidR="009108F9" w:rsidRPr="009108F9" w:rsidRDefault="009108F9" w:rsidP="009108F9">
            <w:r>
              <w:t>Married</w:t>
            </w:r>
          </w:p>
          <w:p w14:paraId="0EEC60ED" w14:textId="77777777" w:rsidR="009108F9" w:rsidRPr="009108F9" w:rsidRDefault="009108F9" w:rsidP="009108F9">
            <w:r w:rsidRPr="009108F9">
              <w:fldChar w:fldCharType="begin">
                <w:ffData>
                  <w:name w:val="Check4"/>
                  <w:enabled/>
                  <w:calcOnExit w:val="0"/>
                  <w:checkBox>
                    <w:sizeAuto/>
                    <w:default w:val="0"/>
                  </w:checkBox>
                </w:ffData>
              </w:fldChar>
            </w:r>
            <w:r w:rsidRPr="009108F9">
              <w:instrText xml:space="preserve"> FORMCHECKBOX </w:instrText>
            </w:r>
            <w:r w:rsidR="000855E3">
              <w:fldChar w:fldCharType="separate"/>
            </w:r>
            <w:r w:rsidRPr="009108F9">
              <w:fldChar w:fldCharType="end"/>
            </w:r>
          </w:p>
        </w:tc>
        <w:tc>
          <w:tcPr>
            <w:tcW w:w="1800" w:type="dxa"/>
            <w:vAlign w:val="bottom"/>
          </w:tcPr>
          <w:p w14:paraId="596EB183" w14:textId="0FB5289E" w:rsidR="009108F9" w:rsidRPr="009108F9" w:rsidRDefault="009108F9" w:rsidP="009108F9">
            <w:r>
              <w:t>Divorced/Separated</w:t>
            </w:r>
          </w:p>
          <w:p w14:paraId="1D4F0EBC" w14:textId="069CCCEE" w:rsidR="009108F9" w:rsidRPr="009108F9" w:rsidRDefault="009108F9" w:rsidP="009108F9">
            <w:r w:rsidRPr="009108F9">
              <w:fldChar w:fldCharType="begin">
                <w:ffData>
                  <w:name w:val="Check3"/>
                  <w:enabled/>
                  <w:calcOnExit w:val="0"/>
                  <w:checkBox>
                    <w:sizeAuto/>
                    <w:default w:val="0"/>
                  </w:checkBox>
                </w:ffData>
              </w:fldChar>
            </w:r>
            <w:r w:rsidRPr="009108F9">
              <w:instrText xml:space="preserve"> FORMCHECKBOX </w:instrText>
            </w:r>
            <w:r w:rsidR="000855E3">
              <w:fldChar w:fldCharType="separate"/>
            </w:r>
            <w:r w:rsidRPr="009108F9">
              <w:fldChar w:fldCharType="end"/>
            </w:r>
          </w:p>
        </w:tc>
        <w:tc>
          <w:tcPr>
            <w:tcW w:w="3599" w:type="dxa"/>
            <w:gridSpan w:val="4"/>
          </w:tcPr>
          <w:p w14:paraId="0BDADC4E" w14:textId="55494F6C" w:rsidR="009108F9" w:rsidRDefault="009108F9" w:rsidP="009108F9">
            <w:r>
              <w:t>Widowed</w:t>
            </w:r>
            <w:r>
              <w:br/>
            </w:r>
            <w:r w:rsidRPr="009108F9">
              <w:fldChar w:fldCharType="begin">
                <w:ffData>
                  <w:name w:val="Check3"/>
                  <w:enabled/>
                  <w:calcOnExit w:val="0"/>
                  <w:checkBox>
                    <w:sizeAuto/>
                    <w:default w:val="0"/>
                  </w:checkBox>
                </w:ffData>
              </w:fldChar>
            </w:r>
            <w:r w:rsidRPr="009108F9">
              <w:instrText xml:space="preserve"> FORMCHECKBOX </w:instrText>
            </w:r>
            <w:r w:rsidR="000855E3">
              <w:fldChar w:fldCharType="separate"/>
            </w:r>
            <w:r w:rsidRPr="009108F9">
              <w:fldChar w:fldCharType="end"/>
            </w:r>
          </w:p>
        </w:tc>
      </w:tr>
    </w:tbl>
    <w:p w14:paraId="4482AFDE" w14:textId="10606E57" w:rsidR="009108F9" w:rsidRDefault="009108F9">
      <w:r>
        <w:t xml:space="preserve"> </w:t>
      </w:r>
    </w:p>
    <w:p w14:paraId="5457FE45" w14:textId="3BC370E5" w:rsidR="00330050" w:rsidRDefault="008506A9" w:rsidP="00330050">
      <w:pPr>
        <w:pStyle w:val="Heading2"/>
      </w:pPr>
      <w:r>
        <w:t xml:space="preserve">Responsible Party </w:t>
      </w:r>
    </w:p>
    <w:tbl>
      <w:tblPr>
        <w:tblW w:w="5000" w:type="pct"/>
        <w:tblLayout w:type="fixed"/>
        <w:tblCellMar>
          <w:left w:w="0" w:type="dxa"/>
          <w:right w:w="0" w:type="dxa"/>
        </w:tblCellMar>
        <w:tblLook w:val="0000" w:firstRow="0" w:lastRow="0" w:firstColumn="0" w:lastColumn="0" w:noHBand="0" w:noVBand="0"/>
      </w:tblPr>
      <w:tblGrid>
        <w:gridCol w:w="1639"/>
        <w:gridCol w:w="771"/>
        <w:gridCol w:w="1898"/>
        <w:gridCol w:w="2828"/>
        <w:gridCol w:w="242"/>
        <w:gridCol w:w="1204"/>
        <w:gridCol w:w="2218"/>
      </w:tblGrid>
      <w:tr w:rsidR="008506A9" w:rsidRPr="005114CE" w14:paraId="0C36A044" w14:textId="77777777" w:rsidTr="008506A9">
        <w:trPr>
          <w:trHeight w:val="432"/>
        </w:trPr>
        <w:tc>
          <w:tcPr>
            <w:tcW w:w="1530" w:type="dxa"/>
            <w:vAlign w:val="bottom"/>
          </w:tcPr>
          <w:p w14:paraId="7741FD70" w14:textId="4A6748B9" w:rsidR="008506A9" w:rsidRPr="005114CE" w:rsidRDefault="008506A9" w:rsidP="00795DD3">
            <w:r>
              <w:t xml:space="preserve">Guarantor </w:t>
            </w:r>
            <w:r w:rsidRPr="00D6155E">
              <w:t>Name</w:t>
            </w:r>
            <w:r w:rsidRPr="005114CE">
              <w:t>:</w:t>
            </w:r>
          </w:p>
        </w:tc>
        <w:tc>
          <w:tcPr>
            <w:tcW w:w="2491" w:type="dxa"/>
            <w:gridSpan w:val="2"/>
            <w:tcBorders>
              <w:bottom w:val="single" w:sz="4" w:space="0" w:color="auto"/>
            </w:tcBorders>
            <w:vAlign w:val="bottom"/>
          </w:tcPr>
          <w:p w14:paraId="39A4AE5E" w14:textId="77777777" w:rsidR="008506A9" w:rsidRPr="009C220D" w:rsidRDefault="008506A9" w:rsidP="00795DD3">
            <w:pPr>
              <w:pStyle w:val="FieldText"/>
            </w:pPr>
          </w:p>
        </w:tc>
        <w:tc>
          <w:tcPr>
            <w:tcW w:w="2865" w:type="dxa"/>
            <w:gridSpan w:val="2"/>
            <w:tcBorders>
              <w:bottom w:val="single" w:sz="4" w:space="0" w:color="auto"/>
            </w:tcBorders>
            <w:vAlign w:val="bottom"/>
          </w:tcPr>
          <w:p w14:paraId="7DC22F93" w14:textId="77777777" w:rsidR="008506A9" w:rsidRPr="009C220D" w:rsidRDefault="008506A9" w:rsidP="00795DD3">
            <w:pPr>
              <w:pStyle w:val="FieldText"/>
            </w:pPr>
          </w:p>
        </w:tc>
        <w:tc>
          <w:tcPr>
            <w:tcW w:w="3194" w:type="dxa"/>
            <w:gridSpan w:val="2"/>
            <w:tcBorders>
              <w:bottom w:val="single" w:sz="4" w:space="0" w:color="auto"/>
            </w:tcBorders>
            <w:vAlign w:val="bottom"/>
          </w:tcPr>
          <w:p w14:paraId="1DA81C08" w14:textId="77777777" w:rsidR="008506A9" w:rsidRPr="009C220D" w:rsidRDefault="008506A9" w:rsidP="00795DD3">
            <w:pPr>
              <w:pStyle w:val="FieldText"/>
            </w:pPr>
          </w:p>
        </w:tc>
      </w:tr>
      <w:tr w:rsidR="008506A9" w:rsidRPr="005114CE" w14:paraId="6166897A" w14:textId="77777777" w:rsidTr="008506A9">
        <w:tc>
          <w:tcPr>
            <w:tcW w:w="1530" w:type="dxa"/>
            <w:vAlign w:val="bottom"/>
          </w:tcPr>
          <w:p w14:paraId="26AF00A9" w14:textId="77777777" w:rsidR="008506A9" w:rsidRPr="00D6155E" w:rsidRDefault="008506A9" w:rsidP="00795DD3"/>
        </w:tc>
        <w:tc>
          <w:tcPr>
            <w:tcW w:w="2491" w:type="dxa"/>
            <w:gridSpan w:val="2"/>
            <w:tcBorders>
              <w:top w:val="single" w:sz="4" w:space="0" w:color="auto"/>
              <w:bottom w:val="single" w:sz="4" w:space="0" w:color="auto"/>
            </w:tcBorders>
            <w:vAlign w:val="bottom"/>
          </w:tcPr>
          <w:p w14:paraId="22B91077" w14:textId="77777777" w:rsidR="008506A9" w:rsidRPr="00490804" w:rsidRDefault="008506A9" w:rsidP="00795DD3">
            <w:pPr>
              <w:pStyle w:val="Heading3"/>
            </w:pPr>
            <w:r w:rsidRPr="00490804">
              <w:t>Last</w:t>
            </w:r>
          </w:p>
        </w:tc>
        <w:tc>
          <w:tcPr>
            <w:tcW w:w="2865" w:type="dxa"/>
            <w:gridSpan w:val="2"/>
            <w:tcBorders>
              <w:top w:val="single" w:sz="4" w:space="0" w:color="auto"/>
              <w:bottom w:val="single" w:sz="4" w:space="0" w:color="auto"/>
            </w:tcBorders>
            <w:vAlign w:val="bottom"/>
          </w:tcPr>
          <w:p w14:paraId="30B95A22" w14:textId="77777777" w:rsidR="008506A9" w:rsidRPr="00490804" w:rsidRDefault="008506A9" w:rsidP="00795DD3">
            <w:pPr>
              <w:pStyle w:val="Heading3"/>
            </w:pPr>
            <w:r w:rsidRPr="00490804">
              <w:t>First</w:t>
            </w:r>
          </w:p>
        </w:tc>
        <w:tc>
          <w:tcPr>
            <w:tcW w:w="3194" w:type="dxa"/>
            <w:gridSpan w:val="2"/>
            <w:tcBorders>
              <w:top w:val="single" w:sz="4" w:space="0" w:color="auto"/>
              <w:bottom w:val="single" w:sz="4" w:space="0" w:color="auto"/>
            </w:tcBorders>
            <w:vAlign w:val="bottom"/>
          </w:tcPr>
          <w:p w14:paraId="51C386F8" w14:textId="7B83972A" w:rsidR="008506A9" w:rsidRPr="00490804" w:rsidRDefault="008506A9" w:rsidP="00795DD3">
            <w:pPr>
              <w:pStyle w:val="Heading3"/>
            </w:pPr>
            <w:r w:rsidRPr="00490804">
              <w:t>M</w:t>
            </w:r>
            <w:r>
              <w:t>iddle</w:t>
            </w:r>
          </w:p>
        </w:tc>
      </w:tr>
      <w:tr w:rsidR="009108F9" w:rsidRPr="009C220D" w14:paraId="7BBFB9FE" w14:textId="77777777" w:rsidTr="008506A9">
        <w:trPr>
          <w:gridAfter w:val="3"/>
          <w:wAfter w:w="3420" w:type="dxa"/>
          <w:trHeight w:val="360"/>
        </w:trPr>
        <w:tc>
          <w:tcPr>
            <w:tcW w:w="2250" w:type="dxa"/>
            <w:gridSpan w:val="2"/>
            <w:vAlign w:val="bottom"/>
          </w:tcPr>
          <w:p w14:paraId="44E51092" w14:textId="18AA9214" w:rsidR="009108F9" w:rsidRPr="005114CE" w:rsidRDefault="009108F9" w:rsidP="00795DD3">
            <w:r>
              <w:t>Relationship to Applicant</w:t>
            </w:r>
            <w:r w:rsidRPr="005114CE">
              <w:t>:</w:t>
            </w:r>
          </w:p>
        </w:tc>
        <w:tc>
          <w:tcPr>
            <w:tcW w:w="4410" w:type="dxa"/>
            <w:gridSpan w:val="2"/>
            <w:tcBorders>
              <w:bottom w:val="single" w:sz="4" w:space="0" w:color="auto"/>
            </w:tcBorders>
            <w:vAlign w:val="bottom"/>
          </w:tcPr>
          <w:p w14:paraId="22B98AE1" w14:textId="77777777" w:rsidR="009108F9" w:rsidRPr="009C220D" w:rsidRDefault="009108F9" w:rsidP="00795DD3">
            <w:pPr>
              <w:pStyle w:val="FieldText"/>
            </w:pPr>
          </w:p>
        </w:tc>
      </w:tr>
      <w:tr w:rsidR="008506A9" w:rsidRPr="009C220D" w14:paraId="5C6E4421" w14:textId="77777777" w:rsidTr="003D673D">
        <w:trPr>
          <w:trHeight w:val="360"/>
        </w:trPr>
        <w:tc>
          <w:tcPr>
            <w:tcW w:w="2250" w:type="dxa"/>
            <w:gridSpan w:val="2"/>
            <w:vAlign w:val="bottom"/>
          </w:tcPr>
          <w:p w14:paraId="054F3765" w14:textId="219E3E7A" w:rsidR="008506A9" w:rsidRPr="005114CE" w:rsidRDefault="009108F9" w:rsidP="00795DD3">
            <w:r>
              <w:t>Employer:</w:t>
            </w:r>
          </w:p>
        </w:tc>
        <w:tc>
          <w:tcPr>
            <w:tcW w:w="4410" w:type="dxa"/>
            <w:gridSpan w:val="2"/>
            <w:tcBorders>
              <w:top w:val="single" w:sz="4" w:space="0" w:color="auto"/>
              <w:bottom w:val="single" w:sz="4" w:space="0" w:color="auto"/>
            </w:tcBorders>
            <w:vAlign w:val="bottom"/>
          </w:tcPr>
          <w:p w14:paraId="4B0CC361" w14:textId="77777777" w:rsidR="008506A9" w:rsidRPr="009C220D" w:rsidRDefault="008506A9" w:rsidP="00795DD3">
            <w:pPr>
              <w:pStyle w:val="FieldText"/>
            </w:pPr>
          </w:p>
        </w:tc>
        <w:tc>
          <w:tcPr>
            <w:tcW w:w="1350" w:type="dxa"/>
            <w:gridSpan w:val="2"/>
            <w:vAlign w:val="bottom"/>
          </w:tcPr>
          <w:p w14:paraId="43B04817" w14:textId="77777777" w:rsidR="008506A9" w:rsidRPr="005114CE" w:rsidRDefault="008506A9" w:rsidP="00795DD3">
            <w:pPr>
              <w:pStyle w:val="Heading4"/>
            </w:pPr>
            <w:r w:rsidRPr="005114CE">
              <w:t>Phone:</w:t>
            </w:r>
          </w:p>
        </w:tc>
        <w:tc>
          <w:tcPr>
            <w:tcW w:w="2070" w:type="dxa"/>
            <w:tcBorders>
              <w:bottom w:val="single" w:sz="4" w:space="0" w:color="auto"/>
            </w:tcBorders>
            <w:vAlign w:val="bottom"/>
          </w:tcPr>
          <w:p w14:paraId="5CCA6AC1" w14:textId="77777777" w:rsidR="008506A9" w:rsidRPr="009C220D" w:rsidRDefault="008506A9" w:rsidP="00795DD3">
            <w:pPr>
              <w:pStyle w:val="FieldText"/>
            </w:pPr>
          </w:p>
        </w:tc>
      </w:tr>
      <w:tr w:rsidR="008506A9" w:rsidRPr="005114CE" w14:paraId="62734906" w14:textId="77777777" w:rsidTr="008506A9">
        <w:trPr>
          <w:trHeight w:val="360"/>
        </w:trPr>
        <w:tc>
          <w:tcPr>
            <w:tcW w:w="2250" w:type="dxa"/>
            <w:gridSpan w:val="2"/>
            <w:tcBorders>
              <w:bottom w:val="single" w:sz="4" w:space="0" w:color="auto"/>
            </w:tcBorders>
            <w:vAlign w:val="bottom"/>
          </w:tcPr>
          <w:p w14:paraId="0D3893E9" w14:textId="24E2FA88" w:rsidR="008506A9" w:rsidRPr="005114CE" w:rsidRDefault="009108F9" w:rsidP="00795DD3">
            <w:r>
              <w:t>Social Security Number:</w:t>
            </w:r>
          </w:p>
        </w:tc>
        <w:tc>
          <w:tcPr>
            <w:tcW w:w="7830" w:type="dxa"/>
            <w:gridSpan w:val="5"/>
            <w:tcBorders>
              <w:bottom w:val="single" w:sz="4" w:space="0" w:color="auto"/>
            </w:tcBorders>
            <w:vAlign w:val="bottom"/>
          </w:tcPr>
          <w:p w14:paraId="4E8F1707" w14:textId="77777777" w:rsidR="008506A9" w:rsidRPr="005114CE" w:rsidRDefault="008506A9" w:rsidP="00795DD3">
            <w:pPr>
              <w:pStyle w:val="FieldText"/>
            </w:pPr>
          </w:p>
        </w:tc>
      </w:tr>
    </w:tbl>
    <w:p w14:paraId="0636EC5D" w14:textId="288D7CCB" w:rsidR="00330050" w:rsidRDefault="009108F9" w:rsidP="00330050">
      <w:pPr>
        <w:pStyle w:val="Heading2"/>
      </w:pPr>
      <w:r>
        <w:t>Household Members</w:t>
      </w:r>
    </w:p>
    <w:p w14:paraId="707E95E2" w14:textId="77777777" w:rsidR="00DF122C" w:rsidRDefault="00DF122C" w:rsidP="00490804">
      <w:pPr>
        <w:pStyle w:val="Italic"/>
      </w:pPr>
    </w:p>
    <w:p w14:paraId="64513442" w14:textId="613F536B" w:rsidR="00DF122C" w:rsidRDefault="00DF122C" w:rsidP="00490804">
      <w:pPr>
        <w:pStyle w:val="Italic"/>
      </w:pPr>
      <w:r w:rsidRPr="00DF122C">
        <w:rPr>
          <w:i w:val="0"/>
        </w:rPr>
        <w:t>Name/Relationship</w:t>
      </w:r>
      <w:r>
        <w:t>___________________________</w:t>
      </w:r>
      <w:proofErr w:type="gramStart"/>
      <w:r w:rsidRPr="00DF122C">
        <w:rPr>
          <w:i w:val="0"/>
        </w:rPr>
        <w:t>DOB</w:t>
      </w:r>
      <w:r>
        <w:t>:_</w:t>
      </w:r>
      <w:proofErr w:type="gramEnd"/>
      <w:r>
        <w:t xml:space="preserve">___________________ </w:t>
      </w:r>
      <w:r w:rsidRPr="009108F9">
        <w:fldChar w:fldCharType="begin">
          <w:ffData>
            <w:name w:val="Check3"/>
            <w:enabled/>
            <w:calcOnExit w:val="0"/>
            <w:checkBox>
              <w:sizeAuto/>
              <w:default w:val="0"/>
            </w:checkBox>
          </w:ffData>
        </w:fldChar>
      </w:r>
      <w:r w:rsidRPr="009108F9">
        <w:instrText xml:space="preserve"> FORMCHECKBOX </w:instrText>
      </w:r>
      <w:r w:rsidR="000855E3">
        <w:fldChar w:fldCharType="separate"/>
      </w:r>
      <w:r w:rsidRPr="009108F9">
        <w:fldChar w:fldCharType="end"/>
      </w:r>
      <w:r>
        <w:t xml:space="preserve"> </w:t>
      </w:r>
      <w:r w:rsidRPr="00DF122C">
        <w:rPr>
          <w:i w:val="0"/>
        </w:rPr>
        <w:t>Unemployed/Minor</w:t>
      </w:r>
      <w:r>
        <w:br/>
      </w:r>
    </w:p>
    <w:p w14:paraId="5801254F" w14:textId="2BDC49A5" w:rsidR="00DF122C" w:rsidRDefault="00DF122C" w:rsidP="00490804">
      <w:pPr>
        <w:pStyle w:val="Italic"/>
        <w:rPr>
          <w:i w:val="0"/>
        </w:rPr>
      </w:pPr>
      <w:r w:rsidRPr="00DF122C">
        <w:rPr>
          <w:i w:val="0"/>
        </w:rPr>
        <w:t>Name/Relationship</w:t>
      </w:r>
      <w:r>
        <w:t>___________________________</w:t>
      </w:r>
      <w:proofErr w:type="gramStart"/>
      <w:r w:rsidRPr="00DF122C">
        <w:rPr>
          <w:i w:val="0"/>
        </w:rPr>
        <w:t>DOB</w:t>
      </w:r>
      <w:r>
        <w:t>:_</w:t>
      </w:r>
      <w:proofErr w:type="gramEnd"/>
      <w:r>
        <w:t xml:space="preserve">___________________ </w:t>
      </w:r>
      <w:r w:rsidRPr="009108F9">
        <w:fldChar w:fldCharType="begin">
          <w:ffData>
            <w:name w:val="Check3"/>
            <w:enabled/>
            <w:calcOnExit w:val="0"/>
            <w:checkBox>
              <w:sizeAuto/>
              <w:default w:val="0"/>
            </w:checkBox>
          </w:ffData>
        </w:fldChar>
      </w:r>
      <w:r w:rsidRPr="009108F9">
        <w:instrText xml:space="preserve"> FORMCHECKBOX </w:instrText>
      </w:r>
      <w:r w:rsidR="000855E3">
        <w:fldChar w:fldCharType="separate"/>
      </w:r>
      <w:r w:rsidRPr="009108F9">
        <w:fldChar w:fldCharType="end"/>
      </w:r>
      <w:r>
        <w:t xml:space="preserve"> </w:t>
      </w:r>
      <w:r w:rsidRPr="00DF122C">
        <w:rPr>
          <w:i w:val="0"/>
        </w:rPr>
        <w:t>Unemployed/Minor</w:t>
      </w:r>
    </w:p>
    <w:p w14:paraId="682F3132" w14:textId="77777777" w:rsidR="006F06BB" w:rsidRDefault="006F06BB" w:rsidP="00490804">
      <w:pPr>
        <w:pStyle w:val="Italic"/>
        <w:rPr>
          <w:i w:val="0"/>
        </w:rPr>
      </w:pPr>
    </w:p>
    <w:p w14:paraId="2F02B80C" w14:textId="7B46DA3C" w:rsidR="006F06BB" w:rsidRDefault="00DF122C" w:rsidP="00490804">
      <w:pPr>
        <w:pStyle w:val="Italic"/>
      </w:pPr>
      <w:r w:rsidRPr="00DF122C">
        <w:rPr>
          <w:i w:val="0"/>
        </w:rPr>
        <w:t>Name/Relationship</w:t>
      </w:r>
      <w:r>
        <w:t>___________________________</w:t>
      </w:r>
      <w:proofErr w:type="gramStart"/>
      <w:r w:rsidRPr="00DF122C">
        <w:rPr>
          <w:i w:val="0"/>
        </w:rPr>
        <w:t>DOB</w:t>
      </w:r>
      <w:r>
        <w:t>:_</w:t>
      </w:r>
      <w:proofErr w:type="gramEnd"/>
      <w:r>
        <w:t xml:space="preserve">___________________ </w:t>
      </w:r>
      <w:r w:rsidRPr="009108F9">
        <w:fldChar w:fldCharType="begin">
          <w:ffData>
            <w:name w:val="Check3"/>
            <w:enabled/>
            <w:calcOnExit w:val="0"/>
            <w:checkBox>
              <w:sizeAuto/>
              <w:default w:val="0"/>
            </w:checkBox>
          </w:ffData>
        </w:fldChar>
      </w:r>
      <w:r w:rsidRPr="009108F9">
        <w:instrText xml:space="preserve"> FORMCHECKBOX </w:instrText>
      </w:r>
      <w:r w:rsidR="000855E3">
        <w:fldChar w:fldCharType="separate"/>
      </w:r>
      <w:r w:rsidRPr="009108F9">
        <w:fldChar w:fldCharType="end"/>
      </w:r>
      <w:r>
        <w:t xml:space="preserve"> </w:t>
      </w:r>
      <w:r w:rsidRPr="00DF122C">
        <w:rPr>
          <w:i w:val="0"/>
        </w:rPr>
        <w:t>Unemployed/Minor</w:t>
      </w:r>
    </w:p>
    <w:p w14:paraId="4FA07537" w14:textId="77777777" w:rsidR="006F06BB" w:rsidRDefault="006F06BB" w:rsidP="00490804">
      <w:pPr>
        <w:pStyle w:val="Italic"/>
        <w:rPr>
          <w:i w:val="0"/>
        </w:rPr>
      </w:pPr>
    </w:p>
    <w:p w14:paraId="33618647" w14:textId="59BDA003" w:rsidR="006F06BB" w:rsidRDefault="006F06BB" w:rsidP="00490804">
      <w:pPr>
        <w:pStyle w:val="Italic"/>
        <w:rPr>
          <w:i w:val="0"/>
        </w:rPr>
      </w:pPr>
      <w:r w:rsidRPr="00DF122C">
        <w:rPr>
          <w:i w:val="0"/>
        </w:rPr>
        <w:t>Name/Relationship</w:t>
      </w:r>
      <w:r>
        <w:t>___________________________</w:t>
      </w:r>
      <w:proofErr w:type="gramStart"/>
      <w:r w:rsidRPr="00DF122C">
        <w:rPr>
          <w:i w:val="0"/>
        </w:rPr>
        <w:t>DOB</w:t>
      </w:r>
      <w:r>
        <w:t>:_</w:t>
      </w:r>
      <w:proofErr w:type="gramEnd"/>
      <w:r>
        <w:t xml:space="preserve">___________________ </w:t>
      </w:r>
      <w:r w:rsidRPr="009108F9">
        <w:fldChar w:fldCharType="begin">
          <w:ffData>
            <w:name w:val="Check3"/>
            <w:enabled/>
            <w:calcOnExit w:val="0"/>
            <w:checkBox>
              <w:sizeAuto/>
              <w:default w:val="0"/>
            </w:checkBox>
          </w:ffData>
        </w:fldChar>
      </w:r>
      <w:r w:rsidRPr="009108F9">
        <w:instrText xml:space="preserve"> FORMCHECKBOX </w:instrText>
      </w:r>
      <w:r w:rsidR="000855E3">
        <w:fldChar w:fldCharType="separate"/>
      </w:r>
      <w:r w:rsidRPr="009108F9">
        <w:fldChar w:fldCharType="end"/>
      </w:r>
      <w:r>
        <w:t xml:space="preserve"> </w:t>
      </w:r>
      <w:r w:rsidRPr="00DF122C">
        <w:rPr>
          <w:i w:val="0"/>
        </w:rPr>
        <w:t>Unemployed/Minor</w:t>
      </w:r>
    </w:p>
    <w:p w14:paraId="5AB0758B" w14:textId="3E9A4943" w:rsidR="006F06BB" w:rsidRDefault="006F06BB" w:rsidP="00490804">
      <w:pPr>
        <w:pStyle w:val="Italic"/>
      </w:pPr>
    </w:p>
    <w:p w14:paraId="05C15933" w14:textId="757F3FAD" w:rsidR="00DF122C" w:rsidRDefault="006F06BB" w:rsidP="00490804">
      <w:pPr>
        <w:pStyle w:val="Italic"/>
        <w:rPr>
          <w:i w:val="0"/>
        </w:rPr>
      </w:pPr>
      <w:r w:rsidRPr="00DF122C">
        <w:rPr>
          <w:i w:val="0"/>
        </w:rPr>
        <w:t>Name/Relationship</w:t>
      </w:r>
      <w:r>
        <w:t>___________________________</w:t>
      </w:r>
      <w:proofErr w:type="gramStart"/>
      <w:r w:rsidRPr="00DF122C">
        <w:rPr>
          <w:i w:val="0"/>
        </w:rPr>
        <w:t>DOB</w:t>
      </w:r>
      <w:r>
        <w:t>:_</w:t>
      </w:r>
      <w:proofErr w:type="gramEnd"/>
      <w:r>
        <w:t xml:space="preserve">___________________ </w:t>
      </w:r>
      <w:r w:rsidRPr="009108F9">
        <w:fldChar w:fldCharType="begin">
          <w:ffData>
            <w:name w:val="Check3"/>
            <w:enabled/>
            <w:calcOnExit w:val="0"/>
            <w:checkBox>
              <w:sizeAuto/>
              <w:default w:val="0"/>
            </w:checkBox>
          </w:ffData>
        </w:fldChar>
      </w:r>
      <w:r w:rsidRPr="009108F9">
        <w:instrText xml:space="preserve"> FORMCHECKBOX </w:instrText>
      </w:r>
      <w:r w:rsidR="000855E3">
        <w:fldChar w:fldCharType="separate"/>
      </w:r>
      <w:r w:rsidRPr="009108F9">
        <w:fldChar w:fldCharType="end"/>
      </w:r>
      <w:r>
        <w:t xml:space="preserve"> </w:t>
      </w:r>
      <w:r w:rsidRPr="00DF122C">
        <w:rPr>
          <w:i w:val="0"/>
        </w:rPr>
        <w:t>Unemployed/Minor</w:t>
      </w:r>
    </w:p>
    <w:p w14:paraId="2DBABAFF" w14:textId="6FA498E2" w:rsidR="006F06BB" w:rsidRDefault="006F06BB" w:rsidP="00490804">
      <w:pPr>
        <w:pStyle w:val="Italic"/>
      </w:pPr>
    </w:p>
    <w:p w14:paraId="188A048C" w14:textId="0B7D2EDB" w:rsidR="006F06BB" w:rsidRDefault="006F06BB" w:rsidP="00490804">
      <w:pPr>
        <w:pStyle w:val="Italic"/>
      </w:pPr>
      <w:r w:rsidRPr="00DF122C">
        <w:rPr>
          <w:i w:val="0"/>
        </w:rPr>
        <w:t>Name/Relationship</w:t>
      </w:r>
      <w:r>
        <w:t>___________________________</w:t>
      </w:r>
      <w:proofErr w:type="gramStart"/>
      <w:r w:rsidRPr="00DF122C">
        <w:rPr>
          <w:i w:val="0"/>
        </w:rPr>
        <w:t>DOB</w:t>
      </w:r>
      <w:r>
        <w:t>:_</w:t>
      </w:r>
      <w:proofErr w:type="gramEnd"/>
      <w:r>
        <w:t xml:space="preserve">___________________ </w:t>
      </w:r>
      <w:r w:rsidRPr="009108F9">
        <w:fldChar w:fldCharType="begin">
          <w:ffData>
            <w:name w:val="Check3"/>
            <w:enabled/>
            <w:calcOnExit w:val="0"/>
            <w:checkBox>
              <w:sizeAuto/>
              <w:default w:val="0"/>
            </w:checkBox>
          </w:ffData>
        </w:fldChar>
      </w:r>
      <w:r w:rsidRPr="009108F9">
        <w:instrText xml:space="preserve"> FORMCHECKBOX </w:instrText>
      </w:r>
      <w:r w:rsidR="000855E3">
        <w:fldChar w:fldCharType="separate"/>
      </w:r>
      <w:r w:rsidRPr="009108F9">
        <w:fldChar w:fldCharType="end"/>
      </w:r>
      <w:r>
        <w:t xml:space="preserve"> </w:t>
      </w:r>
      <w:r w:rsidRPr="00DF122C">
        <w:rPr>
          <w:i w:val="0"/>
        </w:rPr>
        <w:t>Unemployed/Minor</w:t>
      </w:r>
    </w:p>
    <w:p w14:paraId="0C50ABAA" w14:textId="140DDA13" w:rsidR="009C09DF" w:rsidRDefault="009C09DF" w:rsidP="00490804">
      <w:pPr>
        <w:pStyle w:val="Italic"/>
      </w:pPr>
      <w:r>
        <w:br w:type="page"/>
      </w:r>
    </w:p>
    <w:p w14:paraId="7273B7EE" w14:textId="77777777" w:rsidR="006F06BB" w:rsidRDefault="006F06BB" w:rsidP="00490804">
      <w:pPr>
        <w:pStyle w:val="Italic"/>
      </w:pPr>
    </w:p>
    <w:p w14:paraId="041666AF" w14:textId="75DB6FE7" w:rsidR="00330050" w:rsidRPr="00A55E89" w:rsidRDefault="00A55E89" w:rsidP="00A55E89">
      <w:pPr>
        <w:pStyle w:val="Heading2"/>
      </w:pPr>
      <w:r>
        <w:t>Annual Household Income</w:t>
      </w:r>
      <w:r w:rsidRPr="00A55E89">
        <w:t xml:space="preserve"> </w:t>
      </w:r>
    </w:p>
    <w:tbl>
      <w:tblPr>
        <w:tblStyle w:val="TableGrid"/>
        <w:tblW w:w="0" w:type="auto"/>
        <w:tblInd w:w="108" w:type="dxa"/>
        <w:tblLook w:val="04A0" w:firstRow="1" w:lastRow="0" w:firstColumn="1" w:lastColumn="0" w:noHBand="0" w:noVBand="1"/>
      </w:tblPr>
      <w:tblGrid>
        <w:gridCol w:w="4027"/>
        <w:gridCol w:w="1350"/>
        <w:gridCol w:w="1295"/>
        <w:gridCol w:w="1405"/>
        <w:gridCol w:w="1885"/>
      </w:tblGrid>
      <w:tr w:rsidR="006F06BB" w14:paraId="0881716C" w14:textId="77777777" w:rsidTr="009C09DF">
        <w:tc>
          <w:tcPr>
            <w:tcW w:w="4027" w:type="dxa"/>
          </w:tcPr>
          <w:p w14:paraId="22EB1301" w14:textId="788C2406" w:rsidR="006F06BB" w:rsidRDefault="006F06BB" w:rsidP="006F06BB">
            <w:pPr>
              <w:pStyle w:val="Italic"/>
              <w:jc w:val="center"/>
              <w:rPr>
                <w:b/>
                <w:i w:val="0"/>
              </w:rPr>
            </w:pPr>
            <w:r>
              <w:rPr>
                <w:b/>
                <w:i w:val="0"/>
              </w:rPr>
              <w:t>Source</w:t>
            </w:r>
          </w:p>
        </w:tc>
        <w:tc>
          <w:tcPr>
            <w:tcW w:w="1350" w:type="dxa"/>
          </w:tcPr>
          <w:p w14:paraId="2F44D393" w14:textId="4BB9DF3B" w:rsidR="006F06BB" w:rsidRDefault="006F06BB" w:rsidP="006F06BB">
            <w:pPr>
              <w:pStyle w:val="Italic"/>
              <w:jc w:val="center"/>
              <w:rPr>
                <w:b/>
                <w:i w:val="0"/>
              </w:rPr>
            </w:pPr>
            <w:r>
              <w:rPr>
                <w:b/>
                <w:i w:val="0"/>
              </w:rPr>
              <w:t>Self</w:t>
            </w:r>
          </w:p>
        </w:tc>
        <w:tc>
          <w:tcPr>
            <w:tcW w:w="1295" w:type="dxa"/>
          </w:tcPr>
          <w:p w14:paraId="7E756971" w14:textId="789F89F1" w:rsidR="006F06BB" w:rsidRDefault="006F06BB" w:rsidP="006F06BB">
            <w:pPr>
              <w:pStyle w:val="Italic"/>
              <w:jc w:val="center"/>
              <w:rPr>
                <w:b/>
                <w:i w:val="0"/>
              </w:rPr>
            </w:pPr>
            <w:r>
              <w:rPr>
                <w:b/>
                <w:i w:val="0"/>
              </w:rPr>
              <w:t>Spouse</w:t>
            </w:r>
          </w:p>
        </w:tc>
        <w:tc>
          <w:tcPr>
            <w:tcW w:w="1405" w:type="dxa"/>
          </w:tcPr>
          <w:p w14:paraId="795B1958" w14:textId="2E98F5A9" w:rsidR="006F06BB" w:rsidRDefault="006F06BB" w:rsidP="006F06BB">
            <w:pPr>
              <w:pStyle w:val="Italic"/>
              <w:jc w:val="center"/>
              <w:rPr>
                <w:b/>
                <w:i w:val="0"/>
              </w:rPr>
            </w:pPr>
            <w:r>
              <w:rPr>
                <w:b/>
                <w:i w:val="0"/>
              </w:rPr>
              <w:t>Other</w:t>
            </w:r>
          </w:p>
        </w:tc>
        <w:tc>
          <w:tcPr>
            <w:tcW w:w="1885" w:type="dxa"/>
          </w:tcPr>
          <w:p w14:paraId="36E84A91" w14:textId="153A92B0" w:rsidR="006F06BB" w:rsidRDefault="006F06BB" w:rsidP="006F06BB">
            <w:pPr>
              <w:pStyle w:val="Italic"/>
              <w:jc w:val="center"/>
              <w:rPr>
                <w:b/>
                <w:i w:val="0"/>
              </w:rPr>
            </w:pPr>
            <w:r>
              <w:rPr>
                <w:b/>
                <w:i w:val="0"/>
              </w:rPr>
              <w:t>Total</w:t>
            </w:r>
          </w:p>
        </w:tc>
      </w:tr>
      <w:tr w:rsidR="006F06BB" w14:paraId="41D3D0A2" w14:textId="77777777" w:rsidTr="009C09DF">
        <w:tc>
          <w:tcPr>
            <w:tcW w:w="4027" w:type="dxa"/>
          </w:tcPr>
          <w:p w14:paraId="68E9006B" w14:textId="325FF11E" w:rsidR="006F06BB" w:rsidRPr="00A55E89" w:rsidRDefault="006F06BB" w:rsidP="00490804">
            <w:pPr>
              <w:pStyle w:val="Italic"/>
              <w:rPr>
                <w:i w:val="0"/>
              </w:rPr>
            </w:pPr>
            <w:r w:rsidRPr="00A55E89">
              <w:rPr>
                <w:i w:val="0"/>
              </w:rPr>
              <w:t>Gross wages, salaries, tips, etc.</w:t>
            </w:r>
          </w:p>
        </w:tc>
        <w:tc>
          <w:tcPr>
            <w:tcW w:w="1350" w:type="dxa"/>
          </w:tcPr>
          <w:p w14:paraId="4DC1EDF3" w14:textId="77777777" w:rsidR="006F06BB" w:rsidRDefault="006F06BB" w:rsidP="00490804">
            <w:pPr>
              <w:pStyle w:val="Italic"/>
              <w:rPr>
                <w:b/>
                <w:i w:val="0"/>
              </w:rPr>
            </w:pPr>
          </w:p>
        </w:tc>
        <w:tc>
          <w:tcPr>
            <w:tcW w:w="1295" w:type="dxa"/>
          </w:tcPr>
          <w:p w14:paraId="23D25E64" w14:textId="77777777" w:rsidR="006F06BB" w:rsidRDefault="006F06BB" w:rsidP="00490804">
            <w:pPr>
              <w:pStyle w:val="Italic"/>
              <w:rPr>
                <w:b/>
                <w:i w:val="0"/>
              </w:rPr>
            </w:pPr>
          </w:p>
        </w:tc>
        <w:tc>
          <w:tcPr>
            <w:tcW w:w="1405" w:type="dxa"/>
          </w:tcPr>
          <w:p w14:paraId="587BF75F" w14:textId="77777777" w:rsidR="006F06BB" w:rsidRDefault="006F06BB" w:rsidP="00490804">
            <w:pPr>
              <w:pStyle w:val="Italic"/>
              <w:rPr>
                <w:b/>
                <w:i w:val="0"/>
              </w:rPr>
            </w:pPr>
          </w:p>
        </w:tc>
        <w:tc>
          <w:tcPr>
            <w:tcW w:w="1885" w:type="dxa"/>
          </w:tcPr>
          <w:p w14:paraId="26CDD792" w14:textId="77777777" w:rsidR="006F06BB" w:rsidRDefault="006F06BB" w:rsidP="00490804">
            <w:pPr>
              <w:pStyle w:val="Italic"/>
              <w:rPr>
                <w:b/>
                <w:i w:val="0"/>
              </w:rPr>
            </w:pPr>
          </w:p>
        </w:tc>
      </w:tr>
      <w:tr w:rsidR="006F06BB" w14:paraId="7CCE809B" w14:textId="77777777" w:rsidTr="009C09DF">
        <w:tc>
          <w:tcPr>
            <w:tcW w:w="4027" w:type="dxa"/>
          </w:tcPr>
          <w:p w14:paraId="75F7B376" w14:textId="04490F0F" w:rsidR="006F06BB" w:rsidRPr="00A55E89" w:rsidRDefault="006F06BB" w:rsidP="00490804">
            <w:pPr>
              <w:pStyle w:val="Italic"/>
              <w:rPr>
                <w:i w:val="0"/>
              </w:rPr>
            </w:pPr>
            <w:r w:rsidRPr="00A55E89">
              <w:rPr>
                <w:i w:val="0"/>
              </w:rPr>
              <w:t>Income from business, self-employment, and dependents</w:t>
            </w:r>
          </w:p>
        </w:tc>
        <w:tc>
          <w:tcPr>
            <w:tcW w:w="1350" w:type="dxa"/>
          </w:tcPr>
          <w:p w14:paraId="3AACA330" w14:textId="77777777" w:rsidR="006F06BB" w:rsidRDefault="006F06BB" w:rsidP="00490804">
            <w:pPr>
              <w:pStyle w:val="Italic"/>
              <w:rPr>
                <w:b/>
                <w:i w:val="0"/>
              </w:rPr>
            </w:pPr>
          </w:p>
        </w:tc>
        <w:tc>
          <w:tcPr>
            <w:tcW w:w="1295" w:type="dxa"/>
          </w:tcPr>
          <w:p w14:paraId="0BFD42E1" w14:textId="77777777" w:rsidR="006F06BB" w:rsidRDefault="006F06BB" w:rsidP="00490804">
            <w:pPr>
              <w:pStyle w:val="Italic"/>
              <w:rPr>
                <w:b/>
                <w:i w:val="0"/>
              </w:rPr>
            </w:pPr>
          </w:p>
        </w:tc>
        <w:tc>
          <w:tcPr>
            <w:tcW w:w="1405" w:type="dxa"/>
          </w:tcPr>
          <w:p w14:paraId="0DFB6E6F" w14:textId="77777777" w:rsidR="006F06BB" w:rsidRDefault="006F06BB" w:rsidP="00490804">
            <w:pPr>
              <w:pStyle w:val="Italic"/>
              <w:rPr>
                <w:b/>
                <w:i w:val="0"/>
              </w:rPr>
            </w:pPr>
          </w:p>
        </w:tc>
        <w:tc>
          <w:tcPr>
            <w:tcW w:w="1885" w:type="dxa"/>
          </w:tcPr>
          <w:p w14:paraId="01C850C0" w14:textId="77777777" w:rsidR="006F06BB" w:rsidRDefault="006F06BB" w:rsidP="00490804">
            <w:pPr>
              <w:pStyle w:val="Italic"/>
              <w:rPr>
                <w:b/>
                <w:i w:val="0"/>
              </w:rPr>
            </w:pPr>
          </w:p>
        </w:tc>
      </w:tr>
      <w:tr w:rsidR="006F06BB" w14:paraId="5732634C" w14:textId="77777777" w:rsidTr="009C09DF">
        <w:tc>
          <w:tcPr>
            <w:tcW w:w="4027" w:type="dxa"/>
          </w:tcPr>
          <w:p w14:paraId="1928B69F" w14:textId="3B95E50D" w:rsidR="006F06BB" w:rsidRPr="00A55E89" w:rsidRDefault="006F06BB" w:rsidP="00490804">
            <w:pPr>
              <w:pStyle w:val="Italic"/>
              <w:rPr>
                <w:i w:val="0"/>
              </w:rPr>
            </w:pPr>
            <w:r w:rsidRPr="00A55E89">
              <w:rPr>
                <w:i w:val="0"/>
              </w:rPr>
              <w:t>Unemployment compensation, workers’ compensation, Social Security, Supplemental Security Income, public assistance, veterans’ payments, survivor benefits, pension of retirement income</w:t>
            </w:r>
          </w:p>
        </w:tc>
        <w:tc>
          <w:tcPr>
            <w:tcW w:w="1350" w:type="dxa"/>
          </w:tcPr>
          <w:p w14:paraId="49F2A2FD" w14:textId="77777777" w:rsidR="006F06BB" w:rsidRDefault="006F06BB" w:rsidP="00490804">
            <w:pPr>
              <w:pStyle w:val="Italic"/>
              <w:rPr>
                <w:b/>
                <w:i w:val="0"/>
              </w:rPr>
            </w:pPr>
          </w:p>
        </w:tc>
        <w:tc>
          <w:tcPr>
            <w:tcW w:w="1295" w:type="dxa"/>
          </w:tcPr>
          <w:p w14:paraId="7C63AAB5" w14:textId="77777777" w:rsidR="006F06BB" w:rsidRDefault="006F06BB" w:rsidP="00490804">
            <w:pPr>
              <w:pStyle w:val="Italic"/>
              <w:rPr>
                <w:b/>
                <w:i w:val="0"/>
              </w:rPr>
            </w:pPr>
          </w:p>
        </w:tc>
        <w:tc>
          <w:tcPr>
            <w:tcW w:w="1405" w:type="dxa"/>
          </w:tcPr>
          <w:p w14:paraId="1698EA0D" w14:textId="77777777" w:rsidR="006F06BB" w:rsidRDefault="006F06BB" w:rsidP="00490804">
            <w:pPr>
              <w:pStyle w:val="Italic"/>
              <w:rPr>
                <w:b/>
                <w:i w:val="0"/>
              </w:rPr>
            </w:pPr>
          </w:p>
        </w:tc>
        <w:tc>
          <w:tcPr>
            <w:tcW w:w="1885" w:type="dxa"/>
          </w:tcPr>
          <w:p w14:paraId="0357B7CA" w14:textId="77777777" w:rsidR="006F06BB" w:rsidRDefault="006F06BB" w:rsidP="00490804">
            <w:pPr>
              <w:pStyle w:val="Italic"/>
              <w:rPr>
                <w:b/>
                <w:i w:val="0"/>
              </w:rPr>
            </w:pPr>
          </w:p>
        </w:tc>
      </w:tr>
      <w:tr w:rsidR="006F06BB" w14:paraId="6E4536AB" w14:textId="77777777" w:rsidTr="009C09DF">
        <w:tc>
          <w:tcPr>
            <w:tcW w:w="4027" w:type="dxa"/>
          </w:tcPr>
          <w:p w14:paraId="43184D2D" w14:textId="7A1A47B1" w:rsidR="006F06BB" w:rsidRPr="00A55E89" w:rsidRDefault="00A55E89" w:rsidP="00490804">
            <w:pPr>
              <w:pStyle w:val="Italic"/>
              <w:rPr>
                <w:i w:val="0"/>
              </w:rPr>
            </w:pPr>
            <w:r w:rsidRPr="00A55E89">
              <w:rPr>
                <w:i w:val="0"/>
              </w:rPr>
              <w:t>Interest, dividends, rents, royalties, income from estates, trusts, educational assistance, alimony, child support, assistance from outside the household, and other miscellaneous sources</w:t>
            </w:r>
          </w:p>
        </w:tc>
        <w:tc>
          <w:tcPr>
            <w:tcW w:w="1350" w:type="dxa"/>
          </w:tcPr>
          <w:p w14:paraId="165586C6" w14:textId="77777777" w:rsidR="006F06BB" w:rsidRDefault="006F06BB" w:rsidP="00490804">
            <w:pPr>
              <w:pStyle w:val="Italic"/>
              <w:rPr>
                <w:b/>
                <w:i w:val="0"/>
              </w:rPr>
            </w:pPr>
          </w:p>
        </w:tc>
        <w:tc>
          <w:tcPr>
            <w:tcW w:w="1295" w:type="dxa"/>
          </w:tcPr>
          <w:p w14:paraId="6A202215" w14:textId="77777777" w:rsidR="006F06BB" w:rsidRDefault="006F06BB" w:rsidP="00490804">
            <w:pPr>
              <w:pStyle w:val="Italic"/>
              <w:rPr>
                <w:b/>
                <w:i w:val="0"/>
              </w:rPr>
            </w:pPr>
          </w:p>
        </w:tc>
        <w:tc>
          <w:tcPr>
            <w:tcW w:w="1405" w:type="dxa"/>
          </w:tcPr>
          <w:p w14:paraId="6DC87CC2" w14:textId="77777777" w:rsidR="006F06BB" w:rsidRDefault="006F06BB" w:rsidP="00490804">
            <w:pPr>
              <w:pStyle w:val="Italic"/>
              <w:rPr>
                <w:b/>
                <w:i w:val="0"/>
              </w:rPr>
            </w:pPr>
          </w:p>
        </w:tc>
        <w:tc>
          <w:tcPr>
            <w:tcW w:w="1885" w:type="dxa"/>
          </w:tcPr>
          <w:p w14:paraId="3F67055A" w14:textId="77777777" w:rsidR="006F06BB" w:rsidRDefault="006F06BB" w:rsidP="00490804">
            <w:pPr>
              <w:pStyle w:val="Italic"/>
              <w:rPr>
                <w:b/>
                <w:i w:val="0"/>
              </w:rPr>
            </w:pPr>
          </w:p>
        </w:tc>
      </w:tr>
      <w:tr w:rsidR="00A55E89" w14:paraId="29D7EAA1" w14:textId="77777777" w:rsidTr="009C09DF">
        <w:tc>
          <w:tcPr>
            <w:tcW w:w="4027" w:type="dxa"/>
          </w:tcPr>
          <w:p w14:paraId="0EA73CA1" w14:textId="695F4A93" w:rsidR="00A55E89" w:rsidRDefault="00A55E89" w:rsidP="00490804">
            <w:pPr>
              <w:pStyle w:val="Italic"/>
              <w:rPr>
                <w:b/>
                <w:i w:val="0"/>
              </w:rPr>
            </w:pPr>
            <w:r>
              <w:rPr>
                <w:b/>
                <w:i w:val="0"/>
              </w:rPr>
              <w:t>Total Income</w:t>
            </w:r>
          </w:p>
        </w:tc>
        <w:tc>
          <w:tcPr>
            <w:tcW w:w="1350" w:type="dxa"/>
          </w:tcPr>
          <w:p w14:paraId="40CD9AF2" w14:textId="77777777" w:rsidR="00A55E89" w:rsidRDefault="00A55E89" w:rsidP="00490804">
            <w:pPr>
              <w:pStyle w:val="Italic"/>
              <w:rPr>
                <w:b/>
                <w:i w:val="0"/>
              </w:rPr>
            </w:pPr>
          </w:p>
        </w:tc>
        <w:tc>
          <w:tcPr>
            <w:tcW w:w="1295" w:type="dxa"/>
          </w:tcPr>
          <w:p w14:paraId="2ABE0112" w14:textId="77777777" w:rsidR="00A55E89" w:rsidRDefault="00A55E89" w:rsidP="00490804">
            <w:pPr>
              <w:pStyle w:val="Italic"/>
              <w:rPr>
                <w:b/>
                <w:i w:val="0"/>
              </w:rPr>
            </w:pPr>
          </w:p>
        </w:tc>
        <w:tc>
          <w:tcPr>
            <w:tcW w:w="1405" w:type="dxa"/>
          </w:tcPr>
          <w:p w14:paraId="563BCA22" w14:textId="77777777" w:rsidR="00A55E89" w:rsidRDefault="00A55E89" w:rsidP="00490804">
            <w:pPr>
              <w:pStyle w:val="Italic"/>
              <w:rPr>
                <w:b/>
                <w:i w:val="0"/>
              </w:rPr>
            </w:pPr>
          </w:p>
        </w:tc>
        <w:tc>
          <w:tcPr>
            <w:tcW w:w="1885" w:type="dxa"/>
          </w:tcPr>
          <w:p w14:paraId="4EC655D7" w14:textId="77777777" w:rsidR="00A55E89" w:rsidRDefault="00A55E89" w:rsidP="00490804">
            <w:pPr>
              <w:pStyle w:val="Italic"/>
              <w:rPr>
                <w:b/>
                <w:i w:val="0"/>
              </w:rPr>
            </w:pPr>
          </w:p>
        </w:tc>
      </w:tr>
    </w:tbl>
    <w:p w14:paraId="436EAE40" w14:textId="3EEF1899" w:rsidR="00871876" w:rsidRDefault="008A644C" w:rsidP="00871876">
      <w:pPr>
        <w:pStyle w:val="Heading2"/>
      </w:pPr>
      <w:r>
        <w:t>Medicaid Information</w:t>
      </w:r>
    </w:p>
    <w:p w14:paraId="6A4F50EF" w14:textId="77777777" w:rsidR="00BC07E3" w:rsidRDefault="00BC07E3" w:rsidP="00BC07E3"/>
    <w:tbl>
      <w:tblPr>
        <w:tblW w:w="3393" w:type="pct"/>
        <w:tblLayout w:type="fixed"/>
        <w:tblCellMar>
          <w:left w:w="0" w:type="dxa"/>
          <w:right w:w="0" w:type="dxa"/>
        </w:tblCellMar>
        <w:tblLook w:val="0000" w:firstRow="0" w:lastRow="0" w:firstColumn="0" w:lastColumn="0" w:noHBand="0" w:noVBand="0"/>
      </w:tblPr>
      <w:tblGrid>
        <w:gridCol w:w="5401"/>
        <w:gridCol w:w="964"/>
        <w:gridCol w:w="964"/>
      </w:tblGrid>
      <w:tr w:rsidR="008A644C" w:rsidRPr="00613129" w14:paraId="18C6FBC1" w14:textId="77777777" w:rsidTr="008A644C">
        <w:tc>
          <w:tcPr>
            <w:tcW w:w="5040" w:type="dxa"/>
            <w:vAlign w:val="bottom"/>
          </w:tcPr>
          <w:p w14:paraId="7FE0BF01" w14:textId="05F8420A" w:rsidR="008A644C" w:rsidRPr="005114CE" w:rsidRDefault="008A644C" w:rsidP="00BC07E3">
            <w:r>
              <w:t>Do you have Medicaid benefit coverage?</w:t>
            </w:r>
          </w:p>
        </w:tc>
        <w:tc>
          <w:tcPr>
            <w:tcW w:w="900" w:type="dxa"/>
            <w:vAlign w:val="bottom"/>
          </w:tcPr>
          <w:p w14:paraId="6C0C95ED" w14:textId="77777777" w:rsidR="008A644C" w:rsidRPr="009C220D" w:rsidRDefault="008A644C" w:rsidP="00BC07E3">
            <w:pPr>
              <w:pStyle w:val="Checkbox"/>
            </w:pPr>
            <w:r>
              <w:t>YES</w:t>
            </w:r>
          </w:p>
          <w:p w14:paraId="39E09C02" w14:textId="77777777" w:rsidR="008A644C" w:rsidRPr="005114CE" w:rsidRDefault="008A644C"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855E3">
              <w:fldChar w:fldCharType="separate"/>
            </w:r>
            <w:r w:rsidRPr="005114CE">
              <w:fldChar w:fldCharType="end"/>
            </w:r>
          </w:p>
        </w:tc>
        <w:tc>
          <w:tcPr>
            <w:tcW w:w="900" w:type="dxa"/>
            <w:vAlign w:val="bottom"/>
          </w:tcPr>
          <w:p w14:paraId="78CDDCC1" w14:textId="77777777" w:rsidR="008A644C" w:rsidRPr="009C220D" w:rsidRDefault="008A644C" w:rsidP="00BC07E3">
            <w:pPr>
              <w:pStyle w:val="Checkbox"/>
            </w:pPr>
            <w:r>
              <w:t>NO</w:t>
            </w:r>
          </w:p>
          <w:p w14:paraId="0C9AC4C3" w14:textId="77777777" w:rsidR="008A644C" w:rsidRPr="005114CE" w:rsidRDefault="008A644C"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855E3">
              <w:fldChar w:fldCharType="separate"/>
            </w:r>
            <w:r w:rsidRPr="005114CE">
              <w:fldChar w:fldCharType="end"/>
            </w:r>
          </w:p>
        </w:tc>
      </w:tr>
    </w:tbl>
    <w:p w14:paraId="4D485D7E" w14:textId="01AD0868" w:rsidR="00BC07E3" w:rsidRDefault="00BC07E3" w:rsidP="00BC07E3"/>
    <w:p w14:paraId="66283FF1" w14:textId="4516EED8" w:rsidR="008A644C" w:rsidRDefault="008A644C" w:rsidP="00BC07E3">
      <w:r>
        <w:t>If yes, please complete:</w:t>
      </w:r>
    </w:p>
    <w:tbl>
      <w:tblPr>
        <w:tblW w:w="5000" w:type="pct"/>
        <w:tblLayout w:type="fixed"/>
        <w:tblCellMar>
          <w:left w:w="0" w:type="dxa"/>
          <w:right w:w="0" w:type="dxa"/>
        </w:tblCellMar>
        <w:tblLook w:val="0000" w:firstRow="0" w:lastRow="0" w:firstColumn="0" w:lastColumn="0" w:noHBand="0" w:noVBand="0"/>
      </w:tblPr>
      <w:tblGrid>
        <w:gridCol w:w="2605"/>
        <w:gridCol w:w="2796"/>
        <w:gridCol w:w="964"/>
        <w:gridCol w:w="964"/>
        <w:gridCol w:w="1350"/>
        <w:gridCol w:w="2121"/>
      </w:tblGrid>
      <w:tr w:rsidR="008A644C" w:rsidRPr="00613129" w14:paraId="5AE9F727" w14:textId="77777777" w:rsidTr="008A644C">
        <w:trPr>
          <w:gridAfter w:val="2"/>
          <w:wAfter w:w="3240" w:type="dxa"/>
          <w:trHeight w:val="360"/>
        </w:trPr>
        <w:tc>
          <w:tcPr>
            <w:tcW w:w="2430" w:type="dxa"/>
            <w:vAlign w:val="bottom"/>
          </w:tcPr>
          <w:p w14:paraId="6C378788" w14:textId="76BD8F14" w:rsidR="008A644C" w:rsidRPr="005114CE" w:rsidRDefault="008A644C" w:rsidP="00BC07E3">
            <w:r>
              <w:t>Medicaid Insurance Name</w:t>
            </w:r>
            <w:r w:rsidRPr="005114CE">
              <w:t>:</w:t>
            </w:r>
          </w:p>
        </w:tc>
        <w:tc>
          <w:tcPr>
            <w:tcW w:w="4410" w:type="dxa"/>
            <w:gridSpan w:val="3"/>
            <w:tcBorders>
              <w:bottom w:val="single" w:sz="4" w:space="0" w:color="auto"/>
            </w:tcBorders>
            <w:vAlign w:val="bottom"/>
          </w:tcPr>
          <w:p w14:paraId="295767AA" w14:textId="77777777" w:rsidR="008A644C" w:rsidRPr="009C220D" w:rsidRDefault="008A644C" w:rsidP="00BC07E3">
            <w:pPr>
              <w:pStyle w:val="FieldText"/>
            </w:pPr>
          </w:p>
        </w:tc>
      </w:tr>
      <w:tr w:rsidR="00BC07E3" w:rsidRPr="00613129" w14:paraId="61A2F82B" w14:textId="77777777" w:rsidTr="003D673D">
        <w:trPr>
          <w:trHeight w:val="360"/>
        </w:trPr>
        <w:tc>
          <w:tcPr>
            <w:tcW w:w="2430" w:type="dxa"/>
            <w:vAlign w:val="bottom"/>
          </w:tcPr>
          <w:p w14:paraId="5CBB87FB" w14:textId="19F492B5" w:rsidR="00BC07E3" w:rsidRPr="005114CE" w:rsidRDefault="008A644C" w:rsidP="00BC07E3">
            <w:r>
              <w:t>Medicaid Number</w:t>
            </w:r>
            <w:r w:rsidR="00BC07E3" w:rsidRPr="005114CE">
              <w:t>:</w:t>
            </w:r>
          </w:p>
        </w:tc>
        <w:tc>
          <w:tcPr>
            <w:tcW w:w="4410" w:type="dxa"/>
            <w:gridSpan w:val="3"/>
            <w:tcBorders>
              <w:top w:val="single" w:sz="4" w:space="0" w:color="auto"/>
              <w:bottom w:val="single" w:sz="4" w:space="0" w:color="auto"/>
            </w:tcBorders>
            <w:vAlign w:val="bottom"/>
          </w:tcPr>
          <w:p w14:paraId="215C88D8" w14:textId="77777777" w:rsidR="00BC07E3" w:rsidRPr="009C220D" w:rsidRDefault="00BC07E3" w:rsidP="00BC07E3">
            <w:pPr>
              <w:pStyle w:val="FieldText"/>
            </w:pPr>
          </w:p>
        </w:tc>
        <w:tc>
          <w:tcPr>
            <w:tcW w:w="1260" w:type="dxa"/>
            <w:vAlign w:val="bottom"/>
          </w:tcPr>
          <w:p w14:paraId="75FA8614" w14:textId="63D88DBA" w:rsidR="00BC07E3" w:rsidRPr="005114CE" w:rsidRDefault="008A644C" w:rsidP="00BC07E3">
            <w:pPr>
              <w:pStyle w:val="Heading4"/>
            </w:pPr>
            <w:r>
              <w:t>Effective Date:</w:t>
            </w:r>
          </w:p>
        </w:tc>
        <w:tc>
          <w:tcPr>
            <w:tcW w:w="1980" w:type="dxa"/>
            <w:vAlign w:val="bottom"/>
          </w:tcPr>
          <w:p w14:paraId="26F6B5A3" w14:textId="1837FFED" w:rsidR="00BC07E3" w:rsidRPr="009C220D" w:rsidRDefault="003D673D" w:rsidP="00BC07E3">
            <w:pPr>
              <w:pStyle w:val="FieldText"/>
            </w:pPr>
            <w:r>
              <w:t>__________________</w:t>
            </w:r>
          </w:p>
        </w:tc>
      </w:tr>
      <w:tr w:rsidR="008A644C" w:rsidRPr="00613129" w14:paraId="0DBA2E85" w14:textId="77777777" w:rsidTr="008A644C">
        <w:trPr>
          <w:gridAfter w:val="2"/>
          <w:wAfter w:w="3240" w:type="dxa"/>
        </w:trPr>
        <w:tc>
          <w:tcPr>
            <w:tcW w:w="5040" w:type="dxa"/>
            <w:gridSpan w:val="2"/>
            <w:vAlign w:val="bottom"/>
          </w:tcPr>
          <w:p w14:paraId="1E3FA883" w14:textId="2DFC4E3D" w:rsidR="008A644C" w:rsidRPr="005114CE" w:rsidRDefault="008A644C" w:rsidP="00795DD3">
            <w:r>
              <w:t>If no, are you eligible for Medicaid benefit coverage?</w:t>
            </w:r>
          </w:p>
        </w:tc>
        <w:tc>
          <w:tcPr>
            <w:tcW w:w="900" w:type="dxa"/>
            <w:vAlign w:val="bottom"/>
          </w:tcPr>
          <w:p w14:paraId="0B307E90" w14:textId="77777777" w:rsidR="008A644C" w:rsidRPr="009C220D" w:rsidRDefault="008A644C" w:rsidP="00795DD3">
            <w:pPr>
              <w:pStyle w:val="Checkbox"/>
            </w:pPr>
            <w:r>
              <w:t>YES</w:t>
            </w:r>
          </w:p>
          <w:p w14:paraId="5E740D0A" w14:textId="77777777" w:rsidR="008A644C" w:rsidRPr="005114CE" w:rsidRDefault="008A644C" w:rsidP="00795DD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855E3">
              <w:fldChar w:fldCharType="separate"/>
            </w:r>
            <w:r w:rsidRPr="005114CE">
              <w:fldChar w:fldCharType="end"/>
            </w:r>
          </w:p>
        </w:tc>
        <w:tc>
          <w:tcPr>
            <w:tcW w:w="900" w:type="dxa"/>
            <w:vAlign w:val="bottom"/>
          </w:tcPr>
          <w:p w14:paraId="2525115A" w14:textId="77777777" w:rsidR="008A644C" w:rsidRPr="009C220D" w:rsidRDefault="008A644C" w:rsidP="00795DD3">
            <w:pPr>
              <w:pStyle w:val="Checkbox"/>
            </w:pPr>
            <w:r>
              <w:t>NO</w:t>
            </w:r>
          </w:p>
          <w:p w14:paraId="1A175F92" w14:textId="77777777" w:rsidR="008A644C" w:rsidRPr="005114CE" w:rsidRDefault="008A644C" w:rsidP="00795DD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855E3">
              <w:fldChar w:fldCharType="separate"/>
            </w:r>
            <w:r w:rsidRPr="005114CE">
              <w:fldChar w:fldCharType="end"/>
            </w:r>
          </w:p>
        </w:tc>
      </w:tr>
    </w:tbl>
    <w:p w14:paraId="44176E2D" w14:textId="77777777" w:rsidR="00BC07E3" w:rsidRDefault="00BC07E3" w:rsidP="00BC07E3"/>
    <w:p w14:paraId="386AD130" w14:textId="254C4B54" w:rsidR="00871876" w:rsidRDefault="00262063" w:rsidP="00871876">
      <w:pPr>
        <w:pStyle w:val="Heading2"/>
      </w:pPr>
      <w:r>
        <w:t>Income Verification</w:t>
      </w:r>
    </w:p>
    <w:p w14:paraId="4A4C9298" w14:textId="146F2241" w:rsidR="00262063" w:rsidRDefault="00262063" w:rsidP="00490804">
      <w:pPr>
        <w:pStyle w:val="Italic"/>
      </w:pPr>
      <w:r>
        <w:t>****************************************</w:t>
      </w:r>
      <w:r w:rsidRPr="00262063">
        <w:rPr>
          <w:b/>
          <w:i w:val="0"/>
        </w:rPr>
        <w:t>Please attach copies of income verification</w:t>
      </w:r>
      <w:r>
        <w:t>************************************</w:t>
      </w:r>
    </w:p>
    <w:p w14:paraId="05A0D655" w14:textId="77777777" w:rsidR="00EE4F35" w:rsidRDefault="00262063" w:rsidP="00490804">
      <w:pPr>
        <w:pStyle w:val="Italic"/>
        <w:rPr>
          <w:i w:val="0"/>
        </w:rPr>
      </w:pPr>
      <w:r>
        <w:rPr>
          <w:i w:val="0"/>
        </w:rPr>
        <w:t xml:space="preserve">Please remember that you will remain as a self-pay client until this information is received. Unless income verification is provided, you will be held liable for the full amount of charges. The sliding fee scale discount only applies to charges incurred with services by our clinicians in and/or outside the </w:t>
      </w:r>
      <w:r w:rsidR="009C09DF">
        <w:rPr>
          <w:i w:val="0"/>
        </w:rPr>
        <w:t>agency</w:t>
      </w:r>
      <w:r>
        <w:rPr>
          <w:i w:val="0"/>
        </w:rPr>
        <w:t xml:space="preserve">. </w:t>
      </w:r>
      <w:r>
        <w:rPr>
          <w:i w:val="0"/>
        </w:rPr>
        <w:br/>
      </w:r>
    </w:p>
    <w:p w14:paraId="777DE0E4" w14:textId="064B1DCD" w:rsidR="00262063" w:rsidRDefault="00EE4F35" w:rsidP="00490804">
      <w:pPr>
        <w:pStyle w:val="Italic"/>
        <w:rPr>
          <w:i w:val="0"/>
        </w:rPr>
      </w:pPr>
      <w:r w:rsidRPr="00EE4F35">
        <w:rPr>
          <w:b/>
        </w:rPr>
        <w:t xml:space="preserve">Applicants must provide one of the following for income verification: prior year W-2, two most recent pay stubs, letter from employer, or form 4506-T (if W-2 not filed), signed statement of income from other source (family </w:t>
      </w:r>
      <w:bookmarkStart w:id="0" w:name="_GoBack"/>
      <w:bookmarkEnd w:id="0"/>
      <w:r w:rsidRPr="00EE4F35">
        <w:rPr>
          <w:b/>
        </w:rPr>
        <w:t>member). If self-employed- a detailed breakdown of income and expenses for past 3 months.</w:t>
      </w:r>
      <w:r w:rsidR="00262063">
        <w:rPr>
          <w:i w:val="0"/>
        </w:rPr>
        <w:t>__________________________________________________________________________________________</w:t>
      </w:r>
    </w:p>
    <w:p w14:paraId="6E3157ED" w14:textId="3E77468C" w:rsidR="00262063" w:rsidRDefault="00262063" w:rsidP="00490804">
      <w:pPr>
        <w:pStyle w:val="Italic"/>
        <w:rPr>
          <w:i w:val="0"/>
        </w:rPr>
      </w:pPr>
      <w:r>
        <w:rPr>
          <w:i w:val="0"/>
        </w:rPr>
        <w:t xml:space="preserve">I verify that this information presented is true and accurate to the best of my knowledge and hereby apply for the sliding fee scale discounts as applicable. </w:t>
      </w:r>
    </w:p>
    <w:tbl>
      <w:tblPr>
        <w:tblW w:w="5000" w:type="pct"/>
        <w:tblLayout w:type="fixed"/>
        <w:tblCellMar>
          <w:left w:w="0" w:type="dxa"/>
          <w:right w:w="0" w:type="dxa"/>
        </w:tblCellMar>
        <w:tblLook w:val="0000" w:firstRow="0" w:lastRow="0" w:firstColumn="0" w:lastColumn="0" w:noHBand="0" w:noVBand="0"/>
      </w:tblPr>
      <w:tblGrid>
        <w:gridCol w:w="1149"/>
        <w:gridCol w:w="6584"/>
        <w:gridCol w:w="722"/>
        <w:gridCol w:w="2345"/>
      </w:tblGrid>
      <w:tr w:rsidR="000D2539" w:rsidRPr="005114CE" w14:paraId="46208714" w14:textId="77777777" w:rsidTr="00EE4F35">
        <w:trPr>
          <w:trHeight w:val="432"/>
        </w:trPr>
        <w:tc>
          <w:tcPr>
            <w:tcW w:w="1149" w:type="dxa"/>
            <w:vAlign w:val="bottom"/>
          </w:tcPr>
          <w:p w14:paraId="62C0BCC0" w14:textId="77777777" w:rsidR="000D2539" w:rsidRPr="005114CE" w:rsidRDefault="000D2539" w:rsidP="00490804">
            <w:r w:rsidRPr="005114CE">
              <w:t>Signature:</w:t>
            </w:r>
          </w:p>
        </w:tc>
        <w:tc>
          <w:tcPr>
            <w:tcW w:w="6584" w:type="dxa"/>
            <w:tcBorders>
              <w:bottom w:val="single" w:sz="4" w:space="0" w:color="auto"/>
            </w:tcBorders>
            <w:vAlign w:val="bottom"/>
          </w:tcPr>
          <w:p w14:paraId="1715EF1D" w14:textId="77777777" w:rsidR="000D2539" w:rsidRPr="005114CE" w:rsidRDefault="000D2539" w:rsidP="00682C69">
            <w:pPr>
              <w:pStyle w:val="FieldText"/>
            </w:pPr>
          </w:p>
        </w:tc>
        <w:tc>
          <w:tcPr>
            <w:tcW w:w="722" w:type="dxa"/>
            <w:vAlign w:val="bottom"/>
          </w:tcPr>
          <w:p w14:paraId="3F82EB73" w14:textId="77777777" w:rsidR="000D2539" w:rsidRPr="005114CE" w:rsidRDefault="000D2539" w:rsidP="00C92A3C">
            <w:pPr>
              <w:pStyle w:val="Heading4"/>
            </w:pPr>
            <w:r w:rsidRPr="005114CE">
              <w:t>Date:</w:t>
            </w:r>
          </w:p>
        </w:tc>
        <w:tc>
          <w:tcPr>
            <w:tcW w:w="2345" w:type="dxa"/>
            <w:tcBorders>
              <w:bottom w:val="single" w:sz="4" w:space="0" w:color="auto"/>
            </w:tcBorders>
            <w:vAlign w:val="bottom"/>
          </w:tcPr>
          <w:p w14:paraId="1C8F724C" w14:textId="77777777" w:rsidR="000D2539" w:rsidRPr="005114CE" w:rsidRDefault="000D2539" w:rsidP="00682C69">
            <w:pPr>
              <w:pStyle w:val="FieldText"/>
            </w:pPr>
          </w:p>
        </w:tc>
      </w:tr>
    </w:tbl>
    <w:p w14:paraId="68EAF051" w14:textId="797DBE1B" w:rsidR="005F6E87" w:rsidRDefault="005F6E87" w:rsidP="004E34C6"/>
    <w:p w14:paraId="3D74AD20" w14:textId="4F1A867C" w:rsidR="00262063" w:rsidRDefault="00262063" w:rsidP="00262063">
      <w:pPr>
        <w:pStyle w:val="Heading2"/>
      </w:pPr>
      <w:r>
        <w:t xml:space="preserve">Office Use Only: </w:t>
      </w:r>
    </w:p>
    <w:tbl>
      <w:tblPr>
        <w:tblW w:w="5000" w:type="pct"/>
        <w:tblLayout w:type="fixed"/>
        <w:tblCellMar>
          <w:left w:w="0" w:type="dxa"/>
          <w:right w:w="0" w:type="dxa"/>
        </w:tblCellMar>
        <w:tblLook w:val="0000" w:firstRow="0" w:lastRow="0" w:firstColumn="0" w:lastColumn="0" w:noHBand="0" w:noVBand="0"/>
      </w:tblPr>
      <w:tblGrid>
        <w:gridCol w:w="2892"/>
        <w:gridCol w:w="2411"/>
        <w:gridCol w:w="2218"/>
        <w:gridCol w:w="3279"/>
      </w:tblGrid>
      <w:tr w:rsidR="003D673D" w:rsidRPr="009C220D" w14:paraId="2B87FA4D" w14:textId="1AF52DBB" w:rsidTr="003D673D">
        <w:trPr>
          <w:trHeight w:val="360"/>
        </w:trPr>
        <w:tc>
          <w:tcPr>
            <w:tcW w:w="2700" w:type="dxa"/>
            <w:vAlign w:val="bottom"/>
          </w:tcPr>
          <w:p w14:paraId="40EC8ED4" w14:textId="05AA8A5C" w:rsidR="003D673D" w:rsidRPr="005114CE" w:rsidRDefault="003D673D" w:rsidP="00795DD3">
            <w:r>
              <w:t>Chart/Client Number</w:t>
            </w:r>
            <w:r w:rsidRPr="005114CE">
              <w:t>:</w:t>
            </w:r>
          </w:p>
        </w:tc>
        <w:tc>
          <w:tcPr>
            <w:tcW w:w="2250" w:type="dxa"/>
            <w:tcBorders>
              <w:bottom w:val="single" w:sz="4" w:space="0" w:color="auto"/>
            </w:tcBorders>
            <w:vAlign w:val="bottom"/>
          </w:tcPr>
          <w:p w14:paraId="4E303C59" w14:textId="77777777" w:rsidR="003D673D" w:rsidRPr="009C220D" w:rsidRDefault="003D673D" w:rsidP="00795DD3">
            <w:pPr>
              <w:pStyle w:val="FieldText"/>
            </w:pPr>
          </w:p>
        </w:tc>
        <w:tc>
          <w:tcPr>
            <w:tcW w:w="2070" w:type="dxa"/>
            <w:tcBorders>
              <w:bottom w:val="single" w:sz="4" w:space="0" w:color="auto"/>
            </w:tcBorders>
          </w:tcPr>
          <w:p w14:paraId="60187090" w14:textId="450B861F" w:rsidR="003D673D" w:rsidRPr="003D673D" w:rsidRDefault="003D673D" w:rsidP="00795DD3">
            <w:pPr>
              <w:pStyle w:val="FieldText"/>
              <w:rPr>
                <w:b w:val="0"/>
              </w:rPr>
            </w:pPr>
            <w:r>
              <w:br/>
            </w:r>
            <w:r>
              <w:rPr>
                <w:b w:val="0"/>
              </w:rPr>
              <w:t>Sliding Fee Percentage:</w:t>
            </w:r>
          </w:p>
        </w:tc>
        <w:tc>
          <w:tcPr>
            <w:tcW w:w="3060" w:type="dxa"/>
            <w:tcBorders>
              <w:bottom w:val="single" w:sz="4" w:space="0" w:color="auto"/>
            </w:tcBorders>
          </w:tcPr>
          <w:p w14:paraId="4AE81F39" w14:textId="77777777" w:rsidR="003D673D" w:rsidRDefault="003D673D" w:rsidP="00795DD3">
            <w:pPr>
              <w:pStyle w:val="FieldText"/>
            </w:pPr>
          </w:p>
        </w:tc>
      </w:tr>
      <w:tr w:rsidR="003D673D" w:rsidRPr="009C220D" w14:paraId="02A7B365" w14:textId="4602A1B4" w:rsidTr="003D673D">
        <w:trPr>
          <w:trHeight w:val="360"/>
        </w:trPr>
        <w:tc>
          <w:tcPr>
            <w:tcW w:w="2700" w:type="dxa"/>
            <w:vAlign w:val="bottom"/>
          </w:tcPr>
          <w:p w14:paraId="1A9A18E4" w14:textId="4D685464" w:rsidR="003D673D" w:rsidRPr="005114CE" w:rsidRDefault="003D673D" w:rsidP="00795DD3">
            <w:r>
              <w:t>Approved By</w:t>
            </w:r>
            <w:r w:rsidRPr="005114CE">
              <w:t>:</w:t>
            </w:r>
          </w:p>
        </w:tc>
        <w:tc>
          <w:tcPr>
            <w:tcW w:w="2250" w:type="dxa"/>
            <w:tcBorders>
              <w:top w:val="single" w:sz="4" w:space="0" w:color="auto"/>
              <w:bottom w:val="single" w:sz="4" w:space="0" w:color="auto"/>
            </w:tcBorders>
            <w:vAlign w:val="bottom"/>
          </w:tcPr>
          <w:p w14:paraId="24B9B028" w14:textId="77777777" w:rsidR="003D673D" w:rsidRPr="009C220D" w:rsidRDefault="003D673D" w:rsidP="00795DD3">
            <w:pPr>
              <w:pStyle w:val="FieldText"/>
            </w:pPr>
          </w:p>
        </w:tc>
        <w:tc>
          <w:tcPr>
            <w:tcW w:w="2070" w:type="dxa"/>
            <w:tcBorders>
              <w:top w:val="single" w:sz="4" w:space="0" w:color="auto"/>
              <w:bottom w:val="single" w:sz="4" w:space="0" w:color="auto"/>
            </w:tcBorders>
          </w:tcPr>
          <w:p w14:paraId="22833BED" w14:textId="3BEBB040" w:rsidR="003D673D" w:rsidRPr="003D673D" w:rsidRDefault="003D673D" w:rsidP="00795DD3">
            <w:pPr>
              <w:pStyle w:val="FieldText"/>
              <w:rPr>
                <w:b w:val="0"/>
              </w:rPr>
            </w:pPr>
            <w:r>
              <w:br/>
            </w:r>
            <w:r w:rsidRPr="003D673D">
              <w:rPr>
                <w:b w:val="0"/>
              </w:rPr>
              <w:t>Date:</w:t>
            </w:r>
          </w:p>
        </w:tc>
        <w:tc>
          <w:tcPr>
            <w:tcW w:w="3060" w:type="dxa"/>
            <w:tcBorders>
              <w:top w:val="single" w:sz="4" w:space="0" w:color="auto"/>
              <w:bottom w:val="single" w:sz="4" w:space="0" w:color="auto"/>
            </w:tcBorders>
          </w:tcPr>
          <w:p w14:paraId="6E02419E" w14:textId="77777777" w:rsidR="003D673D" w:rsidRDefault="003D673D" w:rsidP="00795DD3">
            <w:pPr>
              <w:pStyle w:val="FieldText"/>
            </w:pPr>
          </w:p>
        </w:tc>
      </w:tr>
      <w:tr w:rsidR="003D673D" w:rsidRPr="009C220D" w14:paraId="144A5D37" w14:textId="77777777" w:rsidTr="003D673D">
        <w:trPr>
          <w:gridAfter w:val="2"/>
          <w:wAfter w:w="5130" w:type="dxa"/>
          <w:trHeight w:val="360"/>
        </w:trPr>
        <w:tc>
          <w:tcPr>
            <w:tcW w:w="2700" w:type="dxa"/>
            <w:vAlign w:val="bottom"/>
          </w:tcPr>
          <w:p w14:paraId="139FACBB" w14:textId="40C1FCFC" w:rsidR="003D673D" w:rsidRDefault="003D673D" w:rsidP="00795DD3">
            <w:r>
              <w:t xml:space="preserve">Effective Date of SFS Discount: </w:t>
            </w:r>
          </w:p>
        </w:tc>
        <w:tc>
          <w:tcPr>
            <w:tcW w:w="2250" w:type="dxa"/>
            <w:tcBorders>
              <w:top w:val="single" w:sz="4" w:space="0" w:color="auto"/>
              <w:bottom w:val="single" w:sz="4" w:space="0" w:color="auto"/>
            </w:tcBorders>
            <w:vAlign w:val="bottom"/>
          </w:tcPr>
          <w:p w14:paraId="6FB22EF7" w14:textId="77777777" w:rsidR="003D673D" w:rsidRPr="009C220D" w:rsidRDefault="003D673D" w:rsidP="00795DD3">
            <w:pPr>
              <w:pStyle w:val="FieldText"/>
            </w:pPr>
          </w:p>
        </w:tc>
      </w:tr>
    </w:tbl>
    <w:p w14:paraId="5BF26CB1" w14:textId="1C8D0C26" w:rsidR="00262063" w:rsidRPr="004E34C6" w:rsidRDefault="00262063" w:rsidP="00EE4F35"/>
    <w:sectPr w:rsidR="00262063" w:rsidRPr="004E34C6" w:rsidSect="00EE4F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28B8C" w14:textId="77777777" w:rsidR="000855E3" w:rsidRDefault="000855E3" w:rsidP="00176E67">
      <w:r>
        <w:separator/>
      </w:r>
    </w:p>
  </w:endnote>
  <w:endnote w:type="continuationSeparator" w:id="0">
    <w:p w14:paraId="52CD5BAE" w14:textId="77777777" w:rsidR="000855E3" w:rsidRDefault="000855E3"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71A0A" w14:textId="77777777" w:rsidR="000855E3" w:rsidRDefault="000855E3" w:rsidP="00176E67">
      <w:r>
        <w:separator/>
      </w:r>
    </w:p>
  </w:footnote>
  <w:footnote w:type="continuationSeparator" w:id="0">
    <w:p w14:paraId="2C6C9389" w14:textId="77777777" w:rsidR="000855E3" w:rsidRDefault="000855E3"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A9"/>
    <w:rsid w:val="000071F7"/>
    <w:rsid w:val="00010B00"/>
    <w:rsid w:val="00021FE7"/>
    <w:rsid w:val="0002798A"/>
    <w:rsid w:val="00083002"/>
    <w:rsid w:val="000855E3"/>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62063"/>
    <w:rsid w:val="002647B6"/>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3D673D"/>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7FED"/>
    <w:rsid w:val="006109E2"/>
    <w:rsid w:val="00613129"/>
    <w:rsid w:val="00617C65"/>
    <w:rsid w:val="0063459A"/>
    <w:rsid w:val="0066126B"/>
    <w:rsid w:val="00682C69"/>
    <w:rsid w:val="006D2635"/>
    <w:rsid w:val="006D779C"/>
    <w:rsid w:val="006E4F63"/>
    <w:rsid w:val="006E729E"/>
    <w:rsid w:val="006F06BB"/>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06A9"/>
    <w:rsid w:val="00852EC6"/>
    <w:rsid w:val="00856C35"/>
    <w:rsid w:val="00871876"/>
    <w:rsid w:val="008753A7"/>
    <w:rsid w:val="0088782D"/>
    <w:rsid w:val="008A644C"/>
    <w:rsid w:val="008B7081"/>
    <w:rsid w:val="008D7A67"/>
    <w:rsid w:val="008F2F8A"/>
    <w:rsid w:val="008F5BCD"/>
    <w:rsid w:val="00902964"/>
    <w:rsid w:val="009108F9"/>
    <w:rsid w:val="00920507"/>
    <w:rsid w:val="00933455"/>
    <w:rsid w:val="0094790F"/>
    <w:rsid w:val="00966B90"/>
    <w:rsid w:val="009737B7"/>
    <w:rsid w:val="009802C4"/>
    <w:rsid w:val="009976D9"/>
    <w:rsid w:val="00997A3E"/>
    <w:rsid w:val="009A12D5"/>
    <w:rsid w:val="009A4EA3"/>
    <w:rsid w:val="009A55DC"/>
    <w:rsid w:val="009C09DF"/>
    <w:rsid w:val="009C220D"/>
    <w:rsid w:val="00A211B2"/>
    <w:rsid w:val="00A2727E"/>
    <w:rsid w:val="00A35524"/>
    <w:rsid w:val="00A55E89"/>
    <w:rsid w:val="00A60C9E"/>
    <w:rsid w:val="00A74F99"/>
    <w:rsid w:val="00A82BA3"/>
    <w:rsid w:val="00A94ACC"/>
    <w:rsid w:val="00AA2EA7"/>
    <w:rsid w:val="00AE6FA4"/>
    <w:rsid w:val="00B03907"/>
    <w:rsid w:val="00B11811"/>
    <w:rsid w:val="00B311E1"/>
    <w:rsid w:val="00B4735C"/>
    <w:rsid w:val="00B579DF"/>
    <w:rsid w:val="00B90EC2"/>
    <w:rsid w:val="00BA268F"/>
    <w:rsid w:val="00BC07E3"/>
    <w:rsid w:val="00C079CA"/>
    <w:rsid w:val="00C45FDA"/>
    <w:rsid w:val="00C67741"/>
    <w:rsid w:val="00C74647"/>
    <w:rsid w:val="00C76039"/>
    <w:rsid w:val="00C76480"/>
    <w:rsid w:val="00C80AD2"/>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DF122C"/>
    <w:rsid w:val="00E106E2"/>
    <w:rsid w:val="00E20DDA"/>
    <w:rsid w:val="00E32A8B"/>
    <w:rsid w:val="00E36054"/>
    <w:rsid w:val="00E37E7B"/>
    <w:rsid w:val="00E46E04"/>
    <w:rsid w:val="00E87396"/>
    <w:rsid w:val="00E96F6F"/>
    <w:rsid w:val="00EB478A"/>
    <w:rsid w:val="00EC42A3"/>
    <w:rsid w:val="00EE4F35"/>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7DF1C"/>
  <w15:docId w15:val="{87FA3EA6-6914-45CE-A679-8CAA0BA2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44C"/>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customStyle="1" w:styleId="Heading3Char">
    <w:name w:val="Heading 3 Char"/>
    <w:basedOn w:val="DefaultParagraphFont"/>
    <w:link w:val="Heading3"/>
    <w:rsid w:val="008506A9"/>
    <w:rPr>
      <w:rFonts w:asciiTheme="minorHAnsi" w:hAnsiTheme="minorHAnsi"/>
      <w:i/>
      <w:sz w:val="16"/>
      <w:szCs w:val="24"/>
    </w:rPr>
  </w:style>
  <w:style w:type="character" w:customStyle="1" w:styleId="Heading2Char">
    <w:name w:val="Heading 2 Char"/>
    <w:basedOn w:val="DefaultParagraphFont"/>
    <w:link w:val="Heading2"/>
    <w:rsid w:val="00A55E89"/>
    <w:rPr>
      <w:rFonts w:asciiTheme="majorHAnsi" w:hAnsiTheme="majorHAnsi"/>
      <w:b/>
      <w:color w:val="FFFFFF" w:themeColor="background1"/>
      <w:sz w:val="22"/>
      <w:szCs w:val="24"/>
      <w:shd w:val="clear" w:color="auto" w:fill="595959" w:themeFill="text1" w:themeFill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20Colburn\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02E22DC4-9F28-4D11-9A51-41F1A98D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4</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Tyler Colburn</dc:creator>
  <cp:keywords/>
  <cp:lastModifiedBy>PrismWestRegion</cp:lastModifiedBy>
  <cp:revision>3</cp:revision>
  <cp:lastPrinted>2018-09-24T17:17:00Z</cp:lastPrinted>
  <dcterms:created xsi:type="dcterms:W3CDTF">2018-09-24T17:18:00Z</dcterms:created>
  <dcterms:modified xsi:type="dcterms:W3CDTF">2018-10-16T17:49:00Z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