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663A6" w14:textId="4FFF5B3E" w:rsidR="00B7305E" w:rsidRDefault="00E1673C">
      <w:pPr>
        <w:spacing w:before="14" w:line="280" w:lineRule="exact"/>
        <w:rPr>
          <w:sz w:val="28"/>
          <w:szCs w:val="28"/>
        </w:rPr>
      </w:pPr>
      <w:r>
        <w:rPr>
          <w:noProof/>
        </w:rPr>
        <w:drawing>
          <wp:anchor distT="0" distB="0" distL="114300" distR="114300" simplePos="0" relativeHeight="251662336" behindDoc="1" locked="0" layoutInCell="1" allowOverlap="1" wp14:anchorId="064E7D86" wp14:editId="2132A47F">
            <wp:simplePos x="0" y="0"/>
            <wp:positionH relativeFrom="column">
              <wp:posOffset>1749425</wp:posOffset>
            </wp:positionH>
            <wp:positionV relativeFrom="paragraph">
              <wp:posOffset>66675</wp:posOffset>
            </wp:positionV>
            <wp:extent cx="4038600" cy="216790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38600" cy="21679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26086DA" wp14:editId="753D2242">
            <wp:extent cx="6600825" cy="3543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0825" cy="3543300"/>
                    </a:xfrm>
                    <a:prstGeom prst="rect">
                      <a:avLst/>
                    </a:prstGeom>
                    <a:noFill/>
                    <a:ln>
                      <a:noFill/>
                    </a:ln>
                  </pic:spPr>
                </pic:pic>
              </a:graphicData>
            </a:graphic>
          </wp:inline>
        </w:drawing>
      </w:r>
      <w:r w:rsidR="00B703B2">
        <w:rPr>
          <w:noProof/>
        </w:rPr>
        <w:drawing>
          <wp:inline distT="0" distB="0" distL="0" distR="0" wp14:anchorId="206F4B23" wp14:editId="2B7CB3D2">
            <wp:extent cx="6953250" cy="2305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0" cy="2305050"/>
                    </a:xfrm>
                    <a:prstGeom prst="rect">
                      <a:avLst/>
                    </a:prstGeom>
                    <a:noFill/>
                    <a:ln>
                      <a:noFill/>
                    </a:ln>
                  </pic:spPr>
                </pic:pic>
              </a:graphicData>
            </a:graphic>
          </wp:inline>
        </w:drawing>
      </w:r>
    </w:p>
    <w:p w14:paraId="299A70E2" w14:textId="636FF0FB" w:rsidR="002F75CB" w:rsidRDefault="002F75CB">
      <w:pPr>
        <w:ind w:left="2905"/>
      </w:pPr>
    </w:p>
    <w:p w14:paraId="14AEFFE2" w14:textId="5B61BF93" w:rsidR="002F75CB" w:rsidRDefault="002F75CB">
      <w:pPr>
        <w:ind w:left="2905"/>
      </w:pPr>
    </w:p>
    <w:p w14:paraId="13FAF1ED" w14:textId="53995C46" w:rsidR="002F75CB" w:rsidRDefault="002F75CB">
      <w:pPr>
        <w:ind w:left="2905"/>
      </w:pPr>
    </w:p>
    <w:p w14:paraId="66E1CBC7" w14:textId="7F538E32" w:rsidR="002F75CB" w:rsidRDefault="002F75CB">
      <w:pPr>
        <w:ind w:left="2905"/>
      </w:pPr>
    </w:p>
    <w:p w14:paraId="43830C80" w14:textId="1583598D" w:rsidR="002F75CB" w:rsidRDefault="002F75CB">
      <w:pPr>
        <w:ind w:left="2905"/>
      </w:pPr>
    </w:p>
    <w:p w14:paraId="6B0F41E6" w14:textId="77777777" w:rsidR="002F75CB" w:rsidRDefault="002F75CB">
      <w:pPr>
        <w:ind w:left="2905"/>
      </w:pPr>
    </w:p>
    <w:p w14:paraId="74432DF0" w14:textId="556E77D4" w:rsidR="00B7305E" w:rsidRDefault="00B7305E">
      <w:pPr>
        <w:spacing w:line="200" w:lineRule="exact"/>
      </w:pPr>
    </w:p>
    <w:p w14:paraId="157E68EA" w14:textId="77777777" w:rsidR="00CC5FA3" w:rsidRDefault="00CC5FA3" w:rsidP="001069D1">
      <w:pPr>
        <w:spacing w:line="540" w:lineRule="exact"/>
        <w:ind w:left="1440" w:right="1738" w:firstLine="720"/>
        <w:jc w:val="center"/>
        <w:rPr>
          <w:rFonts w:ascii="Cambria" w:eastAsia="Cambria" w:hAnsi="Cambria" w:cs="Cambria"/>
          <w:b/>
          <w:sz w:val="48"/>
          <w:szCs w:val="48"/>
        </w:rPr>
      </w:pPr>
    </w:p>
    <w:p w14:paraId="7BE22497" w14:textId="77777777" w:rsidR="00E1673C" w:rsidRDefault="00E1673C" w:rsidP="001069D1">
      <w:pPr>
        <w:spacing w:line="540" w:lineRule="exact"/>
        <w:ind w:left="1440" w:right="1738" w:firstLine="720"/>
        <w:jc w:val="center"/>
        <w:rPr>
          <w:rFonts w:ascii="Cambria" w:eastAsia="Cambria" w:hAnsi="Cambria" w:cs="Cambria"/>
          <w:b/>
          <w:sz w:val="48"/>
          <w:szCs w:val="48"/>
        </w:rPr>
      </w:pPr>
    </w:p>
    <w:p w14:paraId="338709A9" w14:textId="2EDD53BC" w:rsidR="00B7305E" w:rsidRDefault="000A5033" w:rsidP="001069D1">
      <w:pPr>
        <w:spacing w:line="540" w:lineRule="exact"/>
        <w:ind w:left="1440" w:right="1738" w:firstLine="720"/>
        <w:jc w:val="center"/>
        <w:rPr>
          <w:rFonts w:ascii="Cambria" w:eastAsia="Cambria" w:hAnsi="Cambria" w:cs="Cambria"/>
          <w:sz w:val="48"/>
          <w:szCs w:val="48"/>
        </w:rPr>
      </w:pPr>
      <w:r>
        <w:rPr>
          <w:rFonts w:ascii="Cambria" w:eastAsia="Cambria" w:hAnsi="Cambria" w:cs="Cambria"/>
          <w:b/>
          <w:sz w:val="48"/>
          <w:szCs w:val="48"/>
        </w:rPr>
        <w:t>LCMS</w:t>
      </w:r>
      <w:r w:rsidR="00C4422B">
        <w:rPr>
          <w:rFonts w:ascii="Cambria" w:eastAsia="Cambria" w:hAnsi="Cambria" w:cs="Cambria"/>
          <w:b/>
          <w:sz w:val="48"/>
          <w:szCs w:val="48"/>
        </w:rPr>
        <w:t xml:space="preserve"> Youth Gathering</w:t>
      </w:r>
    </w:p>
    <w:p w14:paraId="5E8A6EDC" w14:textId="11D9397D" w:rsidR="00B7305E" w:rsidRDefault="00C4422B">
      <w:pPr>
        <w:spacing w:before="1" w:line="540" w:lineRule="exact"/>
        <w:ind w:left="3248" w:right="3206"/>
        <w:jc w:val="center"/>
        <w:rPr>
          <w:rFonts w:ascii="Cambria" w:eastAsia="Cambria" w:hAnsi="Cambria" w:cs="Cambria"/>
          <w:sz w:val="48"/>
          <w:szCs w:val="48"/>
        </w:rPr>
      </w:pPr>
      <w:r>
        <w:rPr>
          <w:rFonts w:ascii="Cambria" w:eastAsia="Cambria" w:hAnsi="Cambria" w:cs="Cambria"/>
          <w:b/>
          <w:position w:val="-2"/>
          <w:sz w:val="48"/>
          <w:szCs w:val="48"/>
        </w:rPr>
        <w:t xml:space="preserve">July </w:t>
      </w:r>
      <w:r w:rsidR="00F07138">
        <w:rPr>
          <w:rFonts w:ascii="Cambria" w:eastAsia="Cambria" w:hAnsi="Cambria" w:cs="Cambria"/>
          <w:b/>
          <w:position w:val="-2"/>
          <w:sz w:val="48"/>
          <w:szCs w:val="48"/>
        </w:rPr>
        <w:t>9-13, 2022</w:t>
      </w:r>
    </w:p>
    <w:p w14:paraId="7FCBDF49" w14:textId="77777777" w:rsidR="00B7305E" w:rsidRDefault="00B7305E">
      <w:pPr>
        <w:spacing w:before="8" w:line="100" w:lineRule="exact"/>
        <w:rPr>
          <w:sz w:val="10"/>
          <w:szCs w:val="10"/>
        </w:rPr>
      </w:pPr>
    </w:p>
    <w:p w14:paraId="6AAF2927" w14:textId="7A37320F" w:rsidR="00B7305E" w:rsidRPr="00D64DE9" w:rsidRDefault="0069442C" w:rsidP="002E444C">
      <w:pPr>
        <w:spacing w:before="240" w:line="300" w:lineRule="exact"/>
        <w:ind w:left="1440" w:right="1440"/>
        <w:jc w:val="center"/>
        <w:rPr>
          <w:rFonts w:ascii="Arial" w:eastAsia="Arial" w:hAnsi="Arial" w:cs="Arial"/>
          <w:sz w:val="24"/>
          <w:szCs w:val="24"/>
        </w:rPr>
      </w:pPr>
      <w:r>
        <w:rPr>
          <w:sz w:val="24"/>
          <w:szCs w:val="24"/>
        </w:rPr>
        <w:pict w14:anchorId="232F7699">
          <v:group id="_x0000_s1041" style="position:absolute;left:0;text-align:left;margin-left:34.05pt;margin-top:.75pt;width:544pt;height:109.85pt;z-index:-251662336;mso-position-horizontal-relative:page" coordorigin="681,15" coordsize="10880,2197">
            <v:shape id="_x0000_s1048" style="position:absolute;left:691;top:25;width:10860;height:312" coordorigin="691,25" coordsize="10860,312" path="m691,337r10860,l11551,25,691,25r,312xe" fillcolor="#ebebeb" stroked="f">
              <v:path arrowok="t"/>
            </v:shape>
            <v:shape id="_x0000_s1047" style="position:absolute;left:691;top:337;width:10860;height:310" coordorigin="691,337" coordsize="10860,310" path="m691,646r10860,l11551,337,691,337r,309xe" fillcolor="#ebebeb" stroked="f">
              <v:path arrowok="t"/>
            </v:shape>
            <v:shape id="_x0000_s1046" style="position:absolute;left:691;top:646;width:10860;height:312" coordorigin="691,646" coordsize="10860,312" path="m691,958r10860,l11551,646,691,646r,312xe" fillcolor="#ebebeb" stroked="f">
              <v:path arrowok="t"/>
            </v:shape>
            <v:shape id="_x0000_s1045" style="position:absolute;left:691;top:958;width:10860;height:310" coordorigin="691,958" coordsize="10860,310" path="m691,1268r10860,l11551,958,691,958r,310xe" fillcolor="#ebebeb" stroked="f">
              <v:path arrowok="t"/>
            </v:shape>
            <v:shape id="_x0000_s1044" style="position:absolute;left:691;top:1268;width:10860;height:312" coordorigin="691,1268" coordsize="10860,312" path="m691,1580r10860,l11551,1268r-10860,l691,1580xe" fillcolor="#ebebeb" stroked="f">
              <v:path arrowok="t"/>
            </v:shape>
            <v:shape id="_x0000_s1043" style="position:absolute;left:691;top:1580;width:10860;height:310" coordorigin="691,1580" coordsize="10860,310" path="m691,1889r10860,l11551,1580r-10860,l691,1889xe" fillcolor="#ebebeb" stroked="f">
              <v:path arrowok="t"/>
            </v:shape>
            <v:shape id="_x0000_s1042" style="position:absolute;left:691;top:1889;width:10860;height:312" coordorigin="691,1889" coordsize="10860,312" path="m691,2201r10860,l11551,1889r-10860,l691,2201xe" fillcolor="#ebebeb" stroked="f">
              <v:path arrowok="t"/>
            </v:shape>
            <w10:wrap anchorx="page"/>
          </v:group>
        </w:pict>
      </w:r>
      <w:r w:rsidR="00AE259E">
        <w:rPr>
          <w:rFonts w:ascii="Arial" w:eastAsia="Arial" w:hAnsi="Arial" w:cs="Arial"/>
          <w:b/>
          <w:i/>
          <w:color w:val="333333"/>
          <w:sz w:val="24"/>
          <w:szCs w:val="24"/>
        </w:rPr>
        <w:t>In All Things is a reminder that the Christian story encompasses all things. Nothing, and no one, is left out. In baptism, all things in our lives are brought under the gracious rule and reign of Jesus Christ. The story includes all of each of us. Christ is the single “big idea” in Paul’s letter to the Colossians, and he will be the single big idea at the Y</w:t>
      </w:r>
      <w:r w:rsidR="008C2B6F">
        <w:rPr>
          <w:rFonts w:ascii="Arial" w:eastAsia="Arial" w:hAnsi="Arial" w:cs="Arial"/>
          <w:b/>
          <w:i/>
          <w:color w:val="333333"/>
          <w:sz w:val="24"/>
          <w:szCs w:val="24"/>
        </w:rPr>
        <w:t xml:space="preserve">2022 LCMS </w:t>
      </w:r>
      <w:r w:rsidR="003C4C8A">
        <w:rPr>
          <w:rFonts w:ascii="Arial" w:eastAsia="Arial" w:hAnsi="Arial" w:cs="Arial"/>
          <w:b/>
          <w:i/>
          <w:color w:val="333333"/>
          <w:sz w:val="24"/>
          <w:szCs w:val="24"/>
        </w:rPr>
        <w:t>Y</w:t>
      </w:r>
      <w:r w:rsidR="00AE259E">
        <w:rPr>
          <w:rFonts w:ascii="Arial" w:eastAsia="Arial" w:hAnsi="Arial" w:cs="Arial"/>
          <w:b/>
          <w:i/>
          <w:color w:val="333333"/>
          <w:sz w:val="24"/>
          <w:szCs w:val="24"/>
        </w:rPr>
        <w:t xml:space="preserve">outh Gathering. </w:t>
      </w:r>
      <w:r w:rsidR="00751F55">
        <w:rPr>
          <w:rFonts w:ascii="Arial" w:eastAsia="Arial" w:hAnsi="Arial" w:cs="Arial"/>
          <w:b/>
          <w:i/>
          <w:color w:val="333333"/>
          <w:sz w:val="24"/>
          <w:szCs w:val="24"/>
        </w:rPr>
        <w:t>~ lmcsgathering.com</w:t>
      </w:r>
      <w:r w:rsidR="00426658">
        <w:rPr>
          <w:rFonts w:ascii="Arial" w:eastAsia="Arial" w:hAnsi="Arial" w:cs="Arial"/>
          <w:b/>
          <w:i/>
          <w:color w:val="333333"/>
          <w:sz w:val="24"/>
          <w:szCs w:val="24"/>
        </w:rPr>
        <w:t>/about</w:t>
      </w:r>
    </w:p>
    <w:p w14:paraId="5CCAAAC9" w14:textId="77777777" w:rsidR="00B7305E" w:rsidRDefault="00B7305E">
      <w:pPr>
        <w:spacing w:before="3" w:line="100" w:lineRule="exact"/>
        <w:rPr>
          <w:sz w:val="11"/>
          <w:szCs w:val="11"/>
        </w:rPr>
      </w:pPr>
    </w:p>
    <w:p w14:paraId="6606D741" w14:textId="77777777" w:rsidR="00B7305E" w:rsidRDefault="00B7305E">
      <w:pPr>
        <w:spacing w:line="200" w:lineRule="exact"/>
      </w:pPr>
    </w:p>
    <w:p w14:paraId="3D193FE9" w14:textId="77777777" w:rsidR="003C4C8A" w:rsidRDefault="003C4C8A">
      <w:pPr>
        <w:ind w:left="100"/>
        <w:rPr>
          <w:rFonts w:ascii="Arial" w:eastAsia="Arial" w:hAnsi="Arial" w:cs="Arial"/>
          <w:sz w:val="24"/>
          <w:szCs w:val="24"/>
        </w:rPr>
      </w:pPr>
    </w:p>
    <w:p w14:paraId="2F7CCA95" w14:textId="6116B1BE" w:rsidR="00B7305E" w:rsidRDefault="00C4422B">
      <w:pPr>
        <w:ind w:left="100"/>
        <w:rPr>
          <w:rFonts w:ascii="Arial" w:eastAsia="Arial" w:hAnsi="Arial" w:cs="Arial"/>
          <w:sz w:val="24"/>
          <w:szCs w:val="24"/>
        </w:rPr>
      </w:pPr>
      <w:r>
        <w:rPr>
          <w:rFonts w:ascii="Arial" w:eastAsia="Arial" w:hAnsi="Arial" w:cs="Arial"/>
          <w:sz w:val="24"/>
          <w:szCs w:val="24"/>
        </w:rPr>
        <w:t>The LCMS Youth Gathering provides youth and adults the opportunity to come together as a</w:t>
      </w:r>
    </w:p>
    <w:p w14:paraId="6174742B" w14:textId="77777777" w:rsidR="00B7305E" w:rsidRDefault="00C4422B">
      <w:pPr>
        <w:ind w:left="100"/>
        <w:rPr>
          <w:rFonts w:ascii="Arial" w:eastAsia="Arial" w:hAnsi="Arial" w:cs="Arial"/>
          <w:sz w:val="24"/>
          <w:szCs w:val="24"/>
        </w:rPr>
      </w:pPr>
      <w:r>
        <w:rPr>
          <w:rFonts w:ascii="Arial" w:eastAsia="Arial" w:hAnsi="Arial" w:cs="Arial"/>
          <w:sz w:val="24"/>
          <w:szCs w:val="24"/>
        </w:rPr>
        <w:t>community of God’s people to</w:t>
      </w:r>
    </w:p>
    <w:p w14:paraId="4B997EBF" w14:textId="1F7D2169" w:rsidR="00B7305E" w:rsidRPr="00EA0BB8" w:rsidRDefault="00C4422B" w:rsidP="00EA0BB8">
      <w:pPr>
        <w:pStyle w:val="ListParagraph"/>
        <w:numPr>
          <w:ilvl w:val="0"/>
          <w:numId w:val="2"/>
        </w:numPr>
        <w:rPr>
          <w:rFonts w:ascii="Arial" w:eastAsia="Arial" w:hAnsi="Arial" w:cs="Arial"/>
          <w:sz w:val="24"/>
          <w:szCs w:val="24"/>
        </w:rPr>
      </w:pPr>
      <w:r w:rsidRPr="00EA0BB8">
        <w:rPr>
          <w:rFonts w:ascii="Arial" w:eastAsia="Arial" w:hAnsi="Arial" w:cs="Arial"/>
          <w:sz w:val="24"/>
          <w:szCs w:val="24"/>
        </w:rPr>
        <w:t>be affirmed in their lives as God's people</w:t>
      </w:r>
    </w:p>
    <w:p w14:paraId="5AA03928" w14:textId="3117E7E2" w:rsidR="00B7305E" w:rsidRPr="00EA0BB8" w:rsidRDefault="00C4422B" w:rsidP="00EA0BB8">
      <w:pPr>
        <w:pStyle w:val="ListParagraph"/>
        <w:numPr>
          <w:ilvl w:val="0"/>
          <w:numId w:val="2"/>
        </w:numPr>
        <w:rPr>
          <w:rFonts w:ascii="Arial" w:eastAsia="Arial" w:hAnsi="Arial" w:cs="Arial"/>
          <w:sz w:val="24"/>
          <w:szCs w:val="24"/>
        </w:rPr>
      </w:pPr>
      <w:r w:rsidRPr="00EA0BB8">
        <w:rPr>
          <w:rFonts w:ascii="Arial" w:eastAsia="Arial" w:hAnsi="Arial" w:cs="Arial"/>
          <w:sz w:val="24"/>
          <w:szCs w:val="24"/>
        </w:rPr>
        <w:t>nurture their relationship with others in the church</w:t>
      </w:r>
    </w:p>
    <w:p w14:paraId="4FBD9038" w14:textId="4F906013" w:rsidR="00B7305E" w:rsidRPr="00EA0BB8" w:rsidRDefault="00C4422B" w:rsidP="00EA0BB8">
      <w:pPr>
        <w:pStyle w:val="ListParagraph"/>
        <w:numPr>
          <w:ilvl w:val="0"/>
          <w:numId w:val="2"/>
        </w:numPr>
        <w:rPr>
          <w:rFonts w:ascii="Arial" w:eastAsia="Arial" w:hAnsi="Arial" w:cs="Arial"/>
          <w:sz w:val="24"/>
          <w:szCs w:val="24"/>
        </w:rPr>
      </w:pPr>
      <w:r w:rsidRPr="00EA0BB8">
        <w:rPr>
          <w:rFonts w:ascii="Arial" w:eastAsia="Arial" w:hAnsi="Arial" w:cs="Arial"/>
          <w:sz w:val="24"/>
          <w:szCs w:val="24"/>
        </w:rPr>
        <w:t>celebrate their salvation in Jesus Christ through Word and Sacrament</w:t>
      </w:r>
    </w:p>
    <w:p w14:paraId="36528245" w14:textId="252456BA" w:rsidR="00B7305E" w:rsidRPr="00EA0BB8" w:rsidRDefault="00C4422B" w:rsidP="00EA0BB8">
      <w:pPr>
        <w:pStyle w:val="ListParagraph"/>
        <w:numPr>
          <w:ilvl w:val="0"/>
          <w:numId w:val="2"/>
        </w:numPr>
        <w:tabs>
          <w:tab w:val="left" w:pos="820"/>
        </w:tabs>
        <w:ind w:right="406"/>
        <w:rPr>
          <w:rFonts w:ascii="Arial" w:eastAsia="Arial" w:hAnsi="Arial" w:cs="Arial"/>
          <w:sz w:val="24"/>
          <w:szCs w:val="24"/>
        </w:rPr>
      </w:pPr>
      <w:r w:rsidRPr="00EA0BB8">
        <w:rPr>
          <w:rFonts w:ascii="Arial" w:eastAsia="Arial" w:hAnsi="Arial" w:cs="Arial"/>
          <w:sz w:val="24"/>
          <w:szCs w:val="24"/>
        </w:rPr>
        <w:t xml:space="preserve">recognize that youth ministry happens in a variety of settings in their parish, </w:t>
      </w:r>
      <w:r w:rsidR="00766313" w:rsidRPr="00EA0BB8">
        <w:rPr>
          <w:rFonts w:ascii="Arial" w:eastAsia="Arial" w:hAnsi="Arial" w:cs="Arial"/>
          <w:sz w:val="24"/>
          <w:szCs w:val="24"/>
        </w:rPr>
        <w:t>community,</w:t>
      </w:r>
      <w:r w:rsidRPr="00EA0BB8">
        <w:rPr>
          <w:rFonts w:ascii="Arial" w:eastAsia="Arial" w:hAnsi="Arial" w:cs="Arial"/>
          <w:sz w:val="24"/>
          <w:szCs w:val="24"/>
        </w:rPr>
        <w:t xml:space="preserve"> and world</w:t>
      </w:r>
    </w:p>
    <w:p w14:paraId="165C6750" w14:textId="77777777" w:rsidR="00B7305E" w:rsidRDefault="00B7305E">
      <w:pPr>
        <w:spacing w:before="16" w:line="260" w:lineRule="exact"/>
        <w:rPr>
          <w:sz w:val="26"/>
          <w:szCs w:val="26"/>
        </w:rPr>
      </w:pPr>
    </w:p>
    <w:p w14:paraId="71F41E28" w14:textId="0360948B" w:rsidR="00B7305E" w:rsidRDefault="00C4422B">
      <w:pPr>
        <w:ind w:left="100" w:right="263"/>
        <w:rPr>
          <w:rFonts w:ascii="Arial" w:eastAsia="Arial" w:hAnsi="Arial" w:cs="Arial"/>
          <w:sz w:val="24"/>
          <w:szCs w:val="24"/>
        </w:rPr>
      </w:pPr>
      <w:r>
        <w:rPr>
          <w:rFonts w:ascii="Arial" w:eastAsia="Arial" w:hAnsi="Arial" w:cs="Arial"/>
          <w:sz w:val="24"/>
          <w:szCs w:val="24"/>
        </w:rPr>
        <w:t xml:space="preserve">LCMS Youth Gatherings provide young people an opportunity to learn more about Jesus Christ, the Christian </w:t>
      </w:r>
      <w:r w:rsidR="00766313">
        <w:rPr>
          <w:rFonts w:ascii="Arial" w:eastAsia="Arial" w:hAnsi="Arial" w:cs="Arial"/>
          <w:sz w:val="24"/>
          <w:szCs w:val="24"/>
        </w:rPr>
        <w:t>faith,</w:t>
      </w:r>
      <w:r>
        <w:rPr>
          <w:rFonts w:ascii="Arial" w:eastAsia="Arial" w:hAnsi="Arial" w:cs="Arial"/>
          <w:sz w:val="24"/>
          <w:szCs w:val="24"/>
        </w:rPr>
        <w:t xml:space="preserve"> and their Lutheran identity. During the five-days of the Gathering youth spend time together in worship, God’s Word, prayer, </w:t>
      </w:r>
      <w:r w:rsidR="00766313">
        <w:rPr>
          <w:rFonts w:ascii="Arial" w:eastAsia="Arial" w:hAnsi="Arial" w:cs="Arial"/>
          <w:sz w:val="24"/>
          <w:szCs w:val="24"/>
        </w:rPr>
        <w:t>song,</w:t>
      </w:r>
      <w:r>
        <w:rPr>
          <w:rFonts w:ascii="Arial" w:eastAsia="Arial" w:hAnsi="Arial" w:cs="Arial"/>
          <w:sz w:val="24"/>
          <w:szCs w:val="24"/>
        </w:rPr>
        <w:t xml:space="preserve"> and service.</w:t>
      </w:r>
    </w:p>
    <w:p w14:paraId="3D35EA47" w14:textId="77777777" w:rsidR="00B7305E" w:rsidRDefault="00B7305E">
      <w:pPr>
        <w:spacing w:before="17" w:line="260" w:lineRule="exact"/>
        <w:rPr>
          <w:sz w:val="26"/>
          <w:szCs w:val="26"/>
        </w:rPr>
      </w:pPr>
    </w:p>
    <w:p w14:paraId="58698879" w14:textId="25655042" w:rsidR="00B7305E" w:rsidRDefault="00C4422B">
      <w:pPr>
        <w:ind w:left="100" w:right="211"/>
        <w:rPr>
          <w:rFonts w:ascii="Arial" w:eastAsia="Arial" w:hAnsi="Arial" w:cs="Arial"/>
          <w:sz w:val="24"/>
          <w:szCs w:val="24"/>
        </w:rPr>
      </w:pPr>
      <w:r>
        <w:rPr>
          <w:rFonts w:ascii="Arial" w:eastAsia="Arial" w:hAnsi="Arial" w:cs="Arial"/>
          <w:sz w:val="24"/>
          <w:szCs w:val="24"/>
        </w:rPr>
        <w:t xml:space="preserve">This event is organized by LCMS Youth Ministry. LCMS Youth Gatherings are held every three years for and are intended for high school youth ages 14-19 at the time of the gathering. The NYG is an incredible way for you to grow in relationships with your peers and with God. In these five days </w:t>
      </w:r>
      <w:r w:rsidR="00CE404D">
        <w:rPr>
          <w:rFonts w:ascii="Arial" w:eastAsia="Arial" w:hAnsi="Arial" w:cs="Arial"/>
          <w:sz w:val="24"/>
          <w:szCs w:val="24"/>
        </w:rPr>
        <w:t>several thousand</w:t>
      </w:r>
      <w:r>
        <w:rPr>
          <w:rFonts w:ascii="Arial" w:eastAsia="Arial" w:hAnsi="Arial" w:cs="Arial"/>
          <w:sz w:val="24"/>
          <w:szCs w:val="24"/>
        </w:rPr>
        <w:t xml:space="preserve"> youth</w:t>
      </w:r>
      <w:r w:rsidR="00CE404D">
        <w:rPr>
          <w:rFonts w:ascii="Arial" w:eastAsia="Arial" w:hAnsi="Arial" w:cs="Arial"/>
          <w:sz w:val="24"/>
          <w:szCs w:val="24"/>
        </w:rPr>
        <w:t xml:space="preserve"> and adults</w:t>
      </w:r>
      <w:r>
        <w:rPr>
          <w:rFonts w:ascii="Arial" w:eastAsia="Arial" w:hAnsi="Arial" w:cs="Arial"/>
          <w:sz w:val="24"/>
          <w:szCs w:val="24"/>
        </w:rPr>
        <w:t xml:space="preserve"> from across the nation will come together in worship, through service, and fellowship.</w:t>
      </w:r>
    </w:p>
    <w:p w14:paraId="63A56C43" w14:textId="77777777" w:rsidR="00B7305E" w:rsidRDefault="00B7305E">
      <w:pPr>
        <w:spacing w:before="11" w:line="260" w:lineRule="exact"/>
        <w:rPr>
          <w:sz w:val="26"/>
          <w:szCs w:val="26"/>
        </w:rPr>
      </w:pPr>
    </w:p>
    <w:p w14:paraId="5C372C2A" w14:textId="5AF78963" w:rsidR="00B7305E" w:rsidRDefault="00C4422B">
      <w:pPr>
        <w:ind w:left="100" w:right="148"/>
        <w:rPr>
          <w:rFonts w:ascii="Arial" w:eastAsia="Arial" w:hAnsi="Arial" w:cs="Arial"/>
          <w:sz w:val="24"/>
          <w:szCs w:val="24"/>
        </w:rPr>
      </w:pPr>
      <w:r>
        <w:rPr>
          <w:rFonts w:ascii="Arial" w:eastAsia="Arial" w:hAnsi="Arial" w:cs="Arial"/>
          <w:sz w:val="24"/>
          <w:szCs w:val="24"/>
        </w:rPr>
        <w:t xml:space="preserve">This event is July </w:t>
      </w:r>
      <w:r w:rsidR="00A4188C">
        <w:rPr>
          <w:rFonts w:ascii="Arial" w:eastAsia="Arial" w:hAnsi="Arial" w:cs="Arial"/>
          <w:sz w:val="24"/>
          <w:szCs w:val="24"/>
        </w:rPr>
        <w:t>9-13,2022</w:t>
      </w:r>
      <w:r>
        <w:rPr>
          <w:rFonts w:ascii="Arial" w:eastAsia="Arial" w:hAnsi="Arial" w:cs="Arial"/>
          <w:sz w:val="24"/>
          <w:szCs w:val="24"/>
        </w:rPr>
        <w:t xml:space="preserve">, in </w:t>
      </w:r>
      <w:r w:rsidR="00A4188C">
        <w:rPr>
          <w:rFonts w:ascii="Arial" w:eastAsia="Arial" w:hAnsi="Arial" w:cs="Arial"/>
          <w:sz w:val="24"/>
          <w:szCs w:val="24"/>
        </w:rPr>
        <w:t>Houston, TX</w:t>
      </w:r>
      <w:r>
        <w:rPr>
          <w:rFonts w:ascii="Arial" w:eastAsia="Arial" w:hAnsi="Arial" w:cs="Arial"/>
          <w:sz w:val="24"/>
          <w:szCs w:val="24"/>
        </w:rPr>
        <w:t xml:space="preserve">. LCMS youth and adult leaders will visit the city under the theme </w:t>
      </w:r>
      <w:r w:rsidR="00A4188C">
        <w:rPr>
          <w:rFonts w:ascii="Arial" w:eastAsia="Arial" w:hAnsi="Arial" w:cs="Arial"/>
          <w:b/>
          <w:i/>
          <w:sz w:val="24"/>
          <w:szCs w:val="24"/>
        </w:rPr>
        <w:t>In All Things</w:t>
      </w:r>
      <w:r>
        <w:rPr>
          <w:rFonts w:ascii="Arial" w:eastAsia="Arial" w:hAnsi="Arial" w:cs="Arial"/>
          <w:b/>
          <w:i/>
          <w:sz w:val="24"/>
          <w:szCs w:val="24"/>
        </w:rPr>
        <w:t>.</w:t>
      </w:r>
    </w:p>
    <w:p w14:paraId="4BA641B1" w14:textId="77777777" w:rsidR="00B7305E" w:rsidRDefault="00B7305E">
      <w:pPr>
        <w:spacing w:line="280" w:lineRule="exact"/>
        <w:rPr>
          <w:sz w:val="28"/>
          <w:szCs w:val="28"/>
        </w:rPr>
      </w:pPr>
    </w:p>
    <w:p w14:paraId="7FDE5B87" w14:textId="188C5535" w:rsidR="00EA0BB8" w:rsidRDefault="00C4422B" w:rsidP="00EA0BB8">
      <w:pPr>
        <w:spacing w:line="260" w:lineRule="exact"/>
        <w:ind w:left="101" w:right="1008"/>
        <w:rPr>
          <w:rFonts w:ascii="Arial" w:eastAsia="Arial" w:hAnsi="Arial" w:cs="Arial"/>
          <w:b/>
          <w:sz w:val="24"/>
          <w:szCs w:val="24"/>
        </w:rPr>
      </w:pPr>
      <w:r>
        <w:rPr>
          <w:rFonts w:ascii="Arial" w:eastAsia="Arial" w:hAnsi="Arial" w:cs="Arial"/>
          <w:b/>
          <w:sz w:val="24"/>
          <w:szCs w:val="24"/>
        </w:rPr>
        <w:t>Estimated Trip Cost $1</w:t>
      </w:r>
      <w:r w:rsidR="00456E2C">
        <w:rPr>
          <w:rFonts w:ascii="Arial" w:eastAsia="Arial" w:hAnsi="Arial" w:cs="Arial"/>
          <w:b/>
          <w:sz w:val="24"/>
          <w:szCs w:val="24"/>
        </w:rPr>
        <w:t>500</w:t>
      </w:r>
      <w:r>
        <w:rPr>
          <w:rFonts w:ascii="Arial" w:eastAsia="Arial" w:hAnsi="Arial" w:cs="Arial"/>
          <w:b/>
          <w:sz w:val="24"/>
          <w:szCs w:val="24"/>
        </w:rPr>
        <w:t xml:space="preserve"> to cover travel, food, registration, and activities. </w:t>
      </w:r>
    </w:p>
    <w:p w14:paraId="4432F57F" w14:textId="1B8CA533" w:rsidR="00B7305E" w:rsidRDefault="00EA0BB8" w:rsidP="00EA0BB8">
      <w:pPr>
        <w:spacing w:line="260" w:lineRule="exact"/>
        <w:ind w:left="101" w:right="1008"/>
        <w:rPr>
          <w:rFonts w:ascii="Arial" w:eastAsia="Arial" w:hAnsi="Arial" w:cs="Arial"/>
          <w:sz w:val="24"/>
          <w:szCs w:val="24"/>
        </w:rPr>
        <w:sectPr w:rsidR="00B7305E">
          <w:headerReference w:type="default" r:id="rId10"/>
          <w:pgSz w:w="12240" w:h="15840"/>
          <w:pgMar w:top="1800" w:right="660" w:bottom="280" w:left="620" w:header="761" w:footer="0" w:gutter="0"/>
          <w:cols w:space="720"/>
        </w:sectPr>
      </w:pPr>
      <w:r>
        <w:rPr>
          <w:rFonts w:ascii="Arial" w:eastAsia="Arial" w:hAnsi="Arial" w:cs="Arial"/>
          <w:b/>
          <w:sz w:val="24"/>
          <w:szCs w:val="24"/>
        </w:rPr>
        <w:t>A r</w:t>
      </w:r>
      <w:r w:rsidR="00C4422B">
        <w:rPr>
          <w:rFonts w:ascii="Arial" w:eastAsia="Arial" w:hAnsi="Arial" w:cs="Arial"/>
          <w:b/>
          <w:sz w:val="24"/>
          <w:szCs w:val="24"/>
        </w:rPr>
        <w:t>egistration fee of $</w:t>
      </w:r>
      <w:r>
        <w:rPr>
          <w:rFonts w:ascii="Arial" w:eastAsia="Arial" w:hAnsi="Arial" w:cs="Arial"/>
          <w:b/>
          <w:sz w:val="24"/>
          <w:szCs w:val="24"/>
        </w:rPr>
        <w:t>1</w:t>
      </w:r>
      <w:r w:rsidR="006F7741">
        <w:rPr>
          <w:rFonts w:ascii="Arial" w:eastAsia="Arial" w:hAnsi="Arial" w:cs="Arial"/>
          <w:b/>
          <w:sz w:val="24"/>
          <w:szCs w:val="24"/>
        </w:rPr>
        <w:t>5</w:t>
      </w:r>
      <w:r>
        <w:rPr>
          <w:rFonts w:ascii="Arial" w:eastAsia="Arial" w:hAnsi="Arial" w:cs="Arial"/>
          <w:b/>
          <w:sz w:val="24"/>
          <w:szCs w:val="24"/>
        </w:rPr>
        <w:t>0</w:t>
      </w:r>
      <w:r w:rsidR="00C4422B">
        <w:rPr>
          <w:rFonts w:ascii="Arial" w:eastAsia="Arial" w:hAnsi="Arial" w:cs="Arial"/>
          <w:b/>
          <w:sz w:val="24"/>
          <w:szCs w:val="24"/>
        </w:rPr>
        <w:t xml:space="preserve"> will be due by </w:t>
      </w:r>
      <w:r w:rsidR="00282B7B">
        <w:rPr>
          <w:rFonts w:ascii="Arial" w:eastAsia="Arial" w:hAnsi="Arial" w:cs="Arial"/>
          <w:b/>
          <w:sz w:val="24"/>
          <w:szCs w:val="24"/>
        </w:rPr>
        <w:t>July 11</w:t>
      </w:r>
      <w:r w:rsidR="00282B7B" w:rsidRPr="00282B7B">
        <w:rPr>
          <w:rFonts w:ascii="Arial" w:eastAsia="Arial" w:hAnsi="Arial" w:cs="Arial"/>
          <w:b/>
          <w:sz w:val="24"/>
          <w:szCs w:val="24"/>
          <w:vertAlign w:val="superscript"/>
        </w:rPr>
        <w:t>th</w:t>
      </w:r>
      <w:r w:rsidR="00282B7B">
        <w:rPr>
          <w:rFonts w:ascii="Arial" w:eastAsia="Arial" w:hAnsi="Arial" w:cs="Arial"/>
          <w:b/>
          <w:sz w:val="24"/>
          <w:szCs w:val="24"/>
        </w:rPr>
        <w:t>, 2021</w:t>
      </w:r>
      <w:r w:rsidR="00C4422B">
        <w:rPr>
          <w:rFonts w:ascii="Arial" w:eastAsia="Arial" w:hAnsi="Arial" w:cs="Arial"/>
          <w:b/>
          <w:sz w:val="24"/>
          <w:szCs w:val="24"/>
        </w:rPr>
        <w:t>.</w:t>
      </w:r>
      <w:r w:rsidR="004B4B3A">
        <w:rPr>
          <w:rFonts w:ascii="Arial" w:eastAsia="Arial" w:hAnsi="Arial" w:cs="Arial"/>
          <w:b/>
          <w:sz w:val="24"/>
          <w:szCs w:val="24"/>
        </w:rPr>
        <w:t xml:space="preserve"> It will be non-refundable after we register in the Fall of 2021. </w:t>
      </w:r>
    </w:p>
    <w:p w14:paraId="7200ECF0" w14:textId="6A6C6E5C" w:rsidR="00B7305E" w:rsidRDefault="00B7305E">
      <w:pPr>
        <w:spacing w:before="7" w:line="120" w:lineRule="exact"/>
        <w:rPr>
          <w:sz w:val="13"/>
          <w:szCs w:val="13"/>
        </w:rPr>
      </w:pPr>
    </w:p>
    <w:p w14:paraId="288EB14B" w14:textId="2D6D148A" w:rsidR="00B7305E" w:rsidRDefault="00B7305E">
      <w:pPr>
        <w:spacing w:line="200" w:lineRule="exact"/>
      </w:pPr>
    </w:p>
    <w:p w14:paraId="6F36C135" w14:textId="47100AE4" w:rsidR="00B7305E" w:rsidRDefault="00C4422B">
      <w:pPr>
        <w:spacing w:before="34"/>
        <w:ind w:left="100" w:right="122"/>
        <w:rPr>
          <w:rFonts w:ascii="Arial" w:eastAsia="Arial" w:hAnsi="Arial" w:cs="Arial"/>
        </w:rPr>
      </w:pPr>
      <w:r>
        <w:rPr>
          <w:rFonts w:ascii="Arial" w:eastAsia="Arial" w:hAnsi="Arial" w:cs="Arial"/>
          <w:w w:val="99"/>
        </w:rPr>
        <w:t>Motivated</w:t>
      </w:r>
      <w:r>
        <w:rPr>
          <w:rFonts w:ascii="Arial" w:eastAsia="Arial" w:hAnsi="Arial" w:cs="Arial"/>
        </w:rPr>
        <w:t xml:space="preserve"> </w:t>
      </w:r>
      <w:r>
        <w:rPr>
          <w:rFonts w:ascii="Arial" w:eastAsia="Arial" w:hAnsi="Arial" w:cs="Arial"/>
          <w:w w:val="99"/>
        </w:rPr>
        <w:t>by</w:t>
      </w:r>
      <w:r>
        <w:rPr>
          <w:rFonts w:ascii="Arial" w:eastAsia="Arial" w:hAnsi="Arial" w:cs="Arial"/>
        </w:rPr>
        <w:t xml:space="preserve"> </w:t>
      </w:r>
      <w:r>
        <w:rPr>
          <w:rFonts w:ascii="Arial" w:eastAsia="Arial" w:hAnsi="Arial" w:cs="Arial"/>
          <w:w w:val="99"/>
        </w:rPr>
        <w:t>God’s</w:t>
      </w:r>
      <w:r>
        <w:rPr>
          <w:rFonts w:ascii="Arial" w:eastAsia="Arial" w:hAnsi="Arial" w:cs="Arial"/>
        </w:rPr>
        <w:t xml:space="preserve"> </w:t>
      </w:r>
      <w:r>
        <w:rPr>
          <w:rFonts w:ascii="Arial" w:eastAsia="Arial" w:hAnsi="Arial" w:cs="Arial"/>
          <w:w w:val="99"/>
        </w:rPr>
        <w:t>love</w:t>
      </w:r>
      <w:r>
        <w:rPr>
          <w:rFonts w:ascii="Arial" w:eastAsia="Arial" w:hAnsi="Arial" w:cs="Arial"/>
        </w:rPr>
        <w:t xml:space="preserve"> </w:t>
      </w:r>
      <w:r>
        <w:rPr>
          <w:rFonts w:ascii="Arial" w:eastAsia="Arial" w:hAnsi="Arial" w:cs="Arial"/>
          <w:w w:val="99"/>
        </w:rPr>
        <w:t>for</w:t>
      </w:r>
      <w:r>
        <w:rPr>
          <w:rFonts w:ascii="Arial" w:eastAsia="Arial" w:hAnsi="Arial" w:cs="Arial"/>
        </w:rPr>
        <w:t xml:space="preserve"> </w:t>
      </w:r>
      <w:r>
        <w:rPr>
          <w:rFonts w:ascii="Arial" w:eastAsia="Arial" w:hAnsi="Arial" w:cs="Arial"/>
          <w:w w:val="99"/>
        </w:rPr>
        <w:t>me,</w:t>
      </w:r>
      <w:r>
        <w:rPr>
          <w:rFonts w:ascii="Arial" w:eastAsia="Arial" w:hAnsi="Arial" w:cs="Arial"/>
        </w:rPr>
        <w:t xml:space="preserve"> </w:t>
      </w:r>
      <w:r w:rsidR="00766313">
        <w:rPr>
          <w:rFonts w:ascii="Arial" w:eastAsia="Arial" w:hAnsi="Arial" w:cs="Arial"/>
          <w:w w:val="99"/>
        </w:rPr>
        <w:t>I,</w:t>
      </w:r>
      <w:r w:rsidR="00766313">
        <w:rPr>
          <w:rFonts w:ascii="Arial" w:eastAsia="Arial" w:hAnsi="Arial" w:cs="Arial"/>
        </w:rPr>
        <w:t xml:space="preserve"> </w:t>
      </w:r>
      <w:r w:rsidR="00766313">
        <w:rPr>
          <w:rFonts w:ascii="Arial" w:eastAsia="Arial" w:hAnsi="Arial" w:cs="Arial"/>
          <w:w w:val="99"/>
          <w:u w:val="single" w:color="000000"/>
        </w:rPr>
        <w:t xml:space="preserve"> </w:t>
      </w:r>
      <w:r>
        <w:rPr>
          <w:rFonts w:ascii="Arial" w:eastAsia="Arial" w:hAnsi="Arial" w:cs="Arial"/>
          <w:u w:val="single" w:color="000000"/>
        </w:rPr>
        <w:t xml:space="preserve">                                                             </w:t>
      </w:r>
      <w:r>
        <w:rPr>
          <w:rFonts w:ascii="Arial" w:eastAsia="Arial" w:hAnsi="Arial" w:cs="Arial"/>
          <w:w w:val="99"/>
        </w:rPr>
        <w:t>_,</w:t>
      </w:r>
      <w:r>
        <w:rPr>
          <w:rFonts w:ascii="Arial" w:eastAsia="Arial" w:hAnsi="Arial" w:cs="Arial"/>
        </w:rPr>
        <w:t xml:space="preserve"> </w:t>
      </w:r>
      <w:r>
        <w:rPr>
          <w:rFonts w:ascii="Arial" w:eastAsia="Arial" w:hAnsi="Arial" w:cs="Arial"/>
          <w:w w:val="99"/>
        </w:rPr>
        <w:t>commit</w:t>
      </w:r>
      <w:r>
        <w:rPr>
          <w:rFonts w:ascii="Arial" w:eastAsia="Arial" w:hAnsi="Arial" w:cs="Arial"/>
        </w:rPr>
        <w:t xml:space="preserve"> </w:t>
      </w:r>
      <w:r>
        <w:rPr>
          <w:rFonts w:ascii="Arial" w:eastAsia="Arial" w:hAnsi="Arial" w:cs="Arial"/>
          <w:w w:val="99"/>
        </w:rPr>
        <w:t>to</w:t>
      </w:r>
      <w:r>
        <w:rPr>
          <w:rFonts w:ascii="Arial" w:eastAsia="Arial" w:hAnsi="Arial" w:cs="Arial"/>
        </w:rPr>
        <w:t xml:space="preserve"> </w:t>
      </w:r>
      <w:r>
        <w:rPr>
          <w:rFonts w:ascii="Arial" w:eastAsia="Arial" w:hAnsi="Arial" w:cs="Arial"/>
          <w:w w:val="99"/>
        </w:rPr>
        <w:t>exploring,</w:t>
      </w:r>
      <w:r>
        <w:rPr>
          <w:rFonts w:ascii="Arial" w:eastAsia="Arial" w:hAnsi="Arial" w:cs="Arial"/>
        </w:rPr>
        <w:t xml:space="preserve"> </w:t>
      </w:r>
      <w:r>
        <w:rPr>
          <w:rFonts w:ascii="Arial" w:eastAsia="Arial" w:hAnsi="Arial" w:cs="Arial"/>
          <w:w w:val="99"/>
        </w:rPr>
        <w:t>sharing,</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growing in</w:t>
      </w:r>
      <w:r>
        <w:rPr>
          <w:rFonts w:ascii="Arial" w:eastAsia="Arial" w:hAnsi="Arial" w:cs="Arial"/>
        </w:rPr>
        <w:t xml:space="preserve"> </w:t>
      </w:r>
      <w:r>
        <w:rPr>
          <w:rFonts w:ascii="Arial" w:eastAsia="Arial" w:hAnsi="Arial" w:cs="Arial"/>
          <w:w w:val="99"/>
        </w:rPr>
        <w:t>my</w:t>
      </w:r>
      <w:r>
        <w:rPr>
          <w:rFonts w:ascii="Arial" w:eastAsia="Arial" w:hAnsi="Arial" w:cs="Arial"/>
        </w:rPr>
        <w:t xml:space="preserve"> </w:t>
      </w:r>
      <w:r>
        <w:rPr>
          <w:rFonts w:ascii="Arial" w:eastAsia="Arial" w:hAnsi="Arial" w:cs="Arial"/>
          <w:w w:val="99"/>
        </w:rPr>
        <w:t>faith</w:t>
      </w:r>
      <w:r>
        <w:rPr>
          <w:rFonts w:ascii="Arial" w:eastAsia="Arial" w:hAnsi="Arial" w:cs="Arial"/>
        </w:rPr>
        <w:t xml:space="preserve"> </w:t>
      </w:r>
      <w:r>
        <w:rPr>
          <w:rFonts w:ascii="Arial" w:eastAsia="Arial" w:hAnsi="Arial" w:cs="Arial"/>
          <w:w w:val="99"/>
        </w:rPr>
        <w:t>this</w:t>
      </w:r>
      <w:r>
        <w:rPr>
          <w:rFonts w:ascii="Arial" w:eastAsia="Arial" w:hAnsi="Arial" w:cs="Arial"/>
        </w:rPr>
        <w:t xml:space="preserve"> </w:t>
      </w:r>
      <w:r>
        <w:rPr>
          <w:rFonts w:ascii="Arial" w:eastAsia="Arial" w:hAnsi="Arial" w:cs="Arial"/>
          <w:w w:val="99"/>
        </w:rPr>
        <w:t>year.</w:t>
      </w:r>
      <w:r>
        <w:rPr>
          <w:rFonts w:ascii="Arial" w:eastAsia="Arial" w:hAnsi="Arial" w:cs="Arial"/>
        </w:rPr>
        <w:t xml:space="preserve">  </w:t>
      </w:r>
      <w:r>
        <w:rPr>
          <w:rFonts w:ascii="Arial" w:eastAsia="Arial" w:hAnsi="Arial" w:cs="Arial"/>
          <w:w w:val="99"/>
        </w:rPr>
        <w:t>As</w:t>
      </w:r>
      <w:r>
        <w:rPr>
          <w:rFonts w:ascii="Arial" w:eastAsia="Arial" w:hAnsi="Arial" w:cs="Arial"/>
        </w:rPr>
        <w:t xml:space="preserve"> </w:t>
      </w:r>
      <w:r>
        <w:rPr>
          <w:rFonts w:ascii="Arial" w:eastAsia="Arial" w:hAnsi="Arial" w:cs="Arial"/>
          <w:w w:val="99"/>
        </w:rPr>
        <w:t>a</w:t>
      </w:r>
      <w:r>
        <w:rPr>
          <w:rFonts w:ascii="Arial" w:eastAsia="Arial" w:hAnsi="Arial" w:cs="Arial"/>
        </w:rPr>
        <w:t xml:space="preserve"> </w:t>
      </w:r>
      <w:r>
        <w:rPr>
          <w:rFonts w:ascii="Arial" w:eastAsia="Arial" w:hAnsi="Arial" w:cs="Arial"/>
          <w:w w:val="99"/>
        </w:rPr>
        <w:t>part</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First</w:t>
      </w:r>
      <w:r>
        <w:rPr>
          <w:rFonts w:ascii="Arial" w:eastAsia="Arial" w:hAnsi="Arial" w:cs="Arial"/>
        </w:rPr>
        <w:t xml:space="preserve"> </w:t>
      </w:r>
      <w:r>
        <w:rPr>
          <w:rFonts w:ascii="Arial" w:eastAsia="Arial" w:hAnsi="Arial" w:cs="Arial"/>
          <w:w w:val="99"/>
        </w:rPr>
        <w:t>Evangelical</w:t>
      </w:r>
      <w:r>
        <w:rPr>
          <w:rFonts w:ascii="Arial" w:eastAsia="Arial" w:hAnsi="Arial" w:cs="Arial"/>
        </w:rPr>
        <w:t xml:space="preserve"> </w:t>
      </w:r>
      <w:r>
        <w:rPr>
          <w:rFonts w:ascii="Arial" w:eastAsia="Arial" w:hAnsi="Arial" w:cs="Arial"/>
          <w:w w:val="99"/>
        </w:rPr>
        <w:t>Lutheran</w:t>
      </w:r>
      <w:r>
        <w:rPr>
          <w:rFonts w:ascii="Arial" w:eastAsia="Arial" w:hAnsi="Arial" w:cs="Arial"/>
        </w:rPr>
        <w:t xml:space="preserve"> </w:t>
      </w:r>
      <w:r>
        <w:rPr>
          <w:rFonts w:ascii="Arial" w:eastAsia="Arial" w:hAnsi="Arial" w:cs="Arial"/>
          <w:w w:val="99"/>
        </w:rPr>
        <w:t>Youth</w:t>
      </w:r>
      <w:r>
        <w:rPr>
          <w:rFonts w:ascii="Arial" w:eastAsia="Arial" w:hAnsi="Arial" w:cs="Arial"/>
        </w:rPr>
        <w:t xml:space="preserve"> </w:t>
      </w:r>
      <w:r>
        <w:rPr>
          <w:rFonts w:ascii="Arial" w:eastAsia="Arial" w:hAnsi="Arial" w:cs="Arial"/>
          <w:w w:val="99"/>
        </w:rPr>
        <w:t>I</w:t>
      </w:r>
      <w:r>
        <w:rPr>
          <w:rFonts w:ascii="Arial" w:eastAsia="Arial" w:hAnsi="Arial" w:cs="Arial"/>
        </w:rPr>
        <w:t xml:space="preserve"> </w:t>
      </w:r>
      <w:r>
        <w:rPr>
          <w:rFonts w:ascii="Arial" w:eastAsia="Arial" w:hAnsi="Arial" w:cs="Arial"/>
          <w:w w:val="99"/>
        </w:rPr>
        <w:t>plan</w:t>
      </w:r>
      <w:r>
        <w:rPr>
          <w:rFonts w:ascii="Arial" w:eastAsia="Arial" w:hAnsi="Arial" w:cs="Arial"/>
        </w:rPr>
        <w:t xml:space="preserve"> </w:t>
      </w:r>
      <w:r>
        <w:rPr>
          <w:rFonts w:ascii="Arial" w:eastAsia="Arial" w:hAnsi="Arial" w:cs="Arial"/>
          <w:w w:val="99"/>
        </w:rPr>
        <w:t>to</w:t>
      </w:r>
      <w:r>
        <w:rPr>
          <w:rFonts w:ascii="Arial" w:eastAsia="Arial" w:hAnsi="Arial" w:cs="Arial"/>
        </w:rPr>
        <w:t xml:space="preserve"> </w:t>
      </w:r>
      <w:r>
        <w:rPr>
          <w:rFonts w:ascii="Arial" w:eastAsia="Arial" w:hAnsi="Arial" w:cs="Arial"/>
          <w:w w:val="99"/>
        </w:rPr>
        <w:t>attend</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Youth</w:t>
      </w:r>
      <w:r>
        <w:rPr>
          <w:rFonts w:ascii="Arial" w:eastAsia="Arial" w:hAnsi="Arial" w:cs="Arial"/>
        </w:rPr>
        <w:t xml:space="preserve"> </w:t>
      </w:r>
      <w:r>
        <w:rPr>
          <w:rFonts w:ascii="Arial" w:eastAsia="Arial" w:hAnsi="Arial" w:cs="Arial"/>
          <w:w w:val="99"/>
        </w:rPr>
        <w:t>Gathering</w:t>
      </w:r>
      <w:r>
        <w:rPr>
          <w:rFonts w:ascii="Arial" w:eastAsia="Arial" w:hAnsi="Arial" w:cs="Arial"/>
        </w:rPr>
        <w:t xml:space="preserve"> </w:t>
      </w:r>
      <w:r>
        <w:rPr>
          <w:rFonts w:ascii="Arial" w:eastAsia="Arial" w:hAnsi="Arial" w:cs="Arial"/>
          <w:w w:val="99"/>
        </w:rPr>
        <w:t>20</w:t>
      </w:r>
      <w:r w:rsidR="00882ABE">
        <w:rPr>
          <w:rFonts w:ascii="Arial" w:eastAsia="Arial" w:hAnsi="Arial" w:cs="Arial"/>
          <w:w w:val="99"/>
        </w:rPr>
        <w:t>22</w:t>
      </w:r>
      <w:r>
        <w:rPr>
          <w:rFonts w:ascii="Arial" w:eastAsia="Arial" w:hAnsi="Arial" w:cs="Arial"/>
          <w:w w:val="99"/>
        </w:rPr>
        <w:t xml:space="preserve"> in</w:t>
      </w:r>
      <w:r w:rsidR="00882ABE">
        <w:rPr>
          <w:rFonts w:ascii="Arial" w:eastAsia="Arial" w:hAnsi="Arial" w:cs="Arial"/>
        </w:rPr>
        <w:t xml:space="preserve"> Houston, TX</w:t>
      </w:r>
      <w:r>
        <w:rPr>
          <w:rFonts w:ascii="Arial" w:eastAsia="Arial" w:hAnsi="Arial" w:cs="Arial"/>
          <w:w w:val="99"/>
        </w:rPr>
        <w:t>.</w:t>
      </w:r>
    </w:p>
    <w:p w14:paraId="229EFE93" w14:textId="233AF456" w:rsidR="00B7305E" w:rsidRDefault="00B7305E">
      <w:pPr>
        <w:spacing w:before="10" w:line="220" w:lineRule="exact"/>
        <w:rPr>
          <w:sz w:val="22"/>
          <w:szCs w:val="22"/>
        </w:rPr>
      </w:pPr>
    </w:p>
    <w:p w14:paraId="48990BAB" w14:textId="3EAE49CD" w:rsidR="00B7305E" w:rsidRDefault="00C4422B">
      <w:pPr>
        <w:ind w:left="100"/>
        <w:rPr>
          <w:rFonts w:ascii="Arial" w:eastAsia="Arial" w:hAnsi="Arial" w:cs="Arial"/>
        </w:rPr>
      </w:pPr>
      <w:r>
        <w:rPr>
          <w:rFonts w:ascii="Arial" w:eastAsia="Arial" w:hAnsi="Arial" w:cs="Arial"/>
          <w:w w:val="99"/>
        </w:rPr>
        <w:t>Parent</w:t>
      </w:r>
      <w:r>
        <w:rPr>
          <w:rFonts w:ascii="Arial" w:eastAsia="Arial" w:hAnsi="Arial" w:cs="Arial"/>
        </w:rPr>
        <w:t xml:space="preserve">   </w:t>
      </w:r>
      <w:r>
        <w:rPr>
          <w:rFonts w:ascii="Arial" w:eastAsia="Arial" w:hAnsi="Arial" w:cs="Arial"/>
          <w:w w:val="99"/>
        </w:rPr>
        <w:t>Youth</w:t>
      </w:r>
    </w:p>
    <w:p w14:paraId="326176CA" w14:textId="77777777" w:rsidR="00B7305E" w:rsidRDefault="00C4422B">
      <w:pPr>
        <w:spacing w:line="220" w:lineRule="exact"/>
        <w:ind w:left="100"/>
        <w:rPr>
          <w:rFonts w:ascii="Arial" w:eastAsia="Arial" w:hAnsi="Arial" w:cs="Arial"/>
        </w:rPr>
      </w:pPr>
      <w:r>
        <w:rPr>
          <w:rFonts w:ascii="Arial" w:eastAsia="Arial" w:hAnsi="Arial" w:cs="Arial"/>
          <w:w w:val="99"/>
          <w:position w:val="-1"/>
        </w:rPr>
        <w:t>Initials</w:t>
      </w:r>
      <w:r>
        <w:rPr>
          <w:rFonts w:ascii="Arial" w:eastAsia="Arial" w:hAnsi="Arial" w:cs="Arial"/>
          <w:position w:val="-1"/>
        </w:rPr>
        <w:t xml:space="preserve">   </w:t>
      </w:r>
      <w:r>
        <w:rPr>
          <w:rFonts w:ascii="Arial" w:eastAsia="Arial" w:hAnsi="Arial" w:cs="Arial"/>
          <w:w w:val="99"/>
          <w:position w:val="-1"/>
        </w:rPr>
        <w:t>Initials</w:t>
      </w:r>
    </w:p>
    <w:p w14:paraId="6016EACA" w14:textId="017AF5D8" w:rsidR="00B7305E" w:rsidRDefault="00B7305E">
      <w:pPr>
        <w:spacing w:before="2" w:line="200" w:lineRule="exact"/>
      </w:pPr>
    </w:p>
    <w:p w14:paraId="6A3A2531" w14:textId="2CAB4F5F" w:rsidR="00B7305E" w:rsidRDefault="0069442C">
      <w:pPr>
        <w:tabs>
          <w:tab w:val="left" w:pos="1420"/>
        </w:tabs>
        <w:spacing w:before="34"/>
        <w:ind w:left="1540" w:right="75" w:hanging="664"/>
        <w:rPr>
          <w:rFonts w:ascii="Arial" w:eastAsia="Arial" w:hAnsi="Arial" w:cs="Arial"/>
        </w:rPr>
      </w:pPr>
      <w:r>
        <w:pict w14:anchorId="6EE58F17">
          <v:group id="_x0000_s1039" style="position:absolute;left:0;text-align:left;margin-left:36pt;margin-top:12.75pt;width:27.7pt;height:0;z-index:-251661312;mso-position-horizontal-relative:page" coordorigin="720,255" coordsize="554,0">
            <v:shape id="_x0000_s1040" style="position:absolute;left:720;top:255;width:554;height:0" coordorigin="720,255" coordsize="554,0" path="m720,255r554,e" filled="f" strokeweight=".22136mm">
              <v:path arrowok="t"/>
            </v:shape>
            <w10:wrap anchorx="page"/>
          </v:group>
        </w:pict>
      </w:r>
      <w:r w:rsidR="00C4422B">
        <w:rPr>
          <w:rFonts w:ascii="Arial" w:eastAsia="Arial" w:hAnsi="Arial" w:cs="Arial"/>
          <w:w w:val="99"/>
          <w:u w:val="single" w:color="000000"/>
        </w:rPr>
        <w:t xml:space="preserve"> </w:t>
      </w:r>
      <w:r w:rsidR="00C4422B">
        <w:rPr>
          <w:rFonts w:ascii="Arial" w:eastAsia="Arial" w:hAnsi="Arial" w:cs="Arial"/>
          <w:u w:val="single" w:color="000000"/>
        </w:rPr>
        <w:tab/>
      </w:r>
      <w:r w:rsidR="00C4422B">
        <w:rPr>
          <w:rFonts w:ascii="Arial" w:eastAsia="Arial" w:hAnsi="Arial" w:cs="Arial"/>
        </w:rPr>
        <w:t xml:space="preserve">  </w:t>
      </w:r>
      <w:r w:rsidR="00C4422B">
        <w:rPr>
          <w:rFonts w:ascii="Arial" w:eastAsia="Arial" w:hAnsi="Arial" w:cs="Arial"/>
          <w:w w:val="99"/>
        </w:rPr>
        <w:t>I</w:t>
      </w:r>
      <w:r w:rsidR="00C4422B">
        <w:rPr>
          <w:rFonts w:ascii="Arial" w:eastAsia="Arial" w:hAnsi="Arial" w:cs="Arial"/>
        </w:rPr>
        <w:t xml:space="preserve"> </w:t>
      </w:r>
      <w:r w:rsidR="00C4422B">
        <w:rPr>
          <w:rFonts w:ascii="Arial" w:eastAsia="Arial" w:hAnsi="Arial" w:cs="Arial"/>
          <w:w w:val="99"/>
        </w:rPr>
        <w:t>understand</w:t>
      </w:r>
      <w:r w:rsidR="00C4422B">
        <w:rPr>
          <w:rFonts w:ascii="Arial" w:eastAsia="Arial" w:hAnsi="Arial" w:cs="Arial"/>
        </w:rPr>
        <w:t xml:space="preserve"> </w:t>
      </w:r>
      <w:r w:rsidR="00C4422B">
        <w:rPr>
          <w:rFonts w:ascii="Arial" w:eastAsia="Arial" w:hAnsi="Arial" w:cs="Arial"/>
          <w:w w:val="99"/>
        </w:rPr>
        <w:t>the</w:t>
      </w:r>
      <w:r w:rsidR="00C4422B">
        <w:rPr>
          <w:rFonts w:ascii="Arial" w:eastAsia="Arial" w:hAnsi="Arial" w:cs="Arial"/>
        </w:rPr>
        <w:t xml:space="preserve"> </w:t>
      </w:r>
      <w:r w:rsidR="00C4422B">
        <w:rPr>
          <w:rFonts w:ascii="Arial" w:eastAsia="Arial" w:hAnsi="Arial" w:cs="Arial"/>
          <w:w w:val="99"/>
        </w:rPr>
        <w:t>spiritual,</w:t>
      </w:r>
      <w:r w:rsidR="00C4422B">
        <w:rPr>
          <w:rFonts w:ascii="Arial" w:eastAsia="Arial" w:hAnsi="Arial" w:cs="Arial"/>
        </w:rPr>
        <w:t xml:space="preserve"> </w:t>
      </w:r>
      <w:r w:rsidR="00C4422B">
        <w:rPr>
          <w:rFonts w:ascii="Arial" w:eastAsia="Arial" w:hAnsi="Arial" w:cs="Arial"/>
          <w:w w:val="99"/>
        </w:rPr>
        <w:t>financial,</w:t>
      </w:r>
      <w:r w:rsidR="00C4422B">
        <w:rPr>
          <w:rFonts w:ascii="Arial" w:eastAsia="Arial" w:hAnsi="Arial" w:cs="Arial"/>
        </w:rPr>
        <w:t xml:space="preserve"> </w:t>
      </w:r>
      <w:r w:rsidR="00C4422B">
        <w:rPr>
          <w:rFonts w:ascii="Arial" w:eastAsia="Arial" w:hAnsi="Arial" w:cs="Arial"/>
          <w:w w:val="99"/>
        </w:rPr>
        <w:t>and</w:t>
      </w:r>
      <w:r w:rsidR="00C4422B">
        <w:rPr>
          <w:rFonts w:ascii="Arial" w:eastAsia="Arial" w:hAnsi="Arial" w:cs="Arial"/>
        </w:rPr>
        <w:t xml:space="preserve"> </w:t>
      </w:r>
      <w:r w:rsidR="00C4422B">
        <w:rPr>
          <w:rFonts w:ascii="Arial" w:eastAsia="Arial" w:hAnsi="Arial" w:cs="Arial"/>
          <w:w w:val="99"/>
        </w:rPr>
        <w:t>personal</w:t>
      </w:r>
      <w:r w:rsidR="00C4422B">
        <w:rPr>
          <w:rFonts w:ascii="Arial" w:eastAsia="Arial" w:hAnsi="Arial" w:cs="Arial"/>
        </w:rPr>
        <w:t xml:space="preserve"> </w:t>
      </w:r>
      <w:r w:rsidR="00C4422B">
        <w:rPr>
          <w:rFonts w:ascii="Arial" w:eastAsia="Arial" w:hAnsi="Arial" w:cs="Arial"/>
          <w:w w:val="99"/>
        </w:rPr>
        <w:t>conduct</w:t>
      </w:r>
      <w:r w:rsidR="00C4422B">
        <w:rPr>
          <w:rFonts w:ascii="Arial" w:eastAsia="Arial" w:hAnsi="Arial" w:cs="Arial"/>
        </w:rPr>
        <w:t xml:space="preserve"> </w:t>
      </w:r>
      <w:r w:rsidR="00C4422B">
        <w:rPr>
          <w:rFonts w:ascii="Arial" w:eastAsia="Arial" w:hAnsi="Arial" w:cs="Arial"/>
          <w:w w:val="99"/>
        </w:rPr>
        <w:t>expectations</w:t>
      </w:r>
      <w:r w:rsidR="00C4422B">
        <w:rPr>
          <w:rFonts w:ascii="Arial" w:eastAsia="Arial" w:hAnsi="Arial" w:cs="Arial"/>
        </w:rPr>
        <w:t xml:space="preserve"> </w:t>
      </w:r>
      <w:r w:rsidR="00C4422B">
        <w:rPr>
          <w:rFonts w:ascii="Arial" w:eastAsia="Arial" w:hAnsi="Arial" w:cs="Arial"/>
          <w:w w:val="99"/>
        </w:rPr>
        <w:t>that</w:t>
      </w:r>
      <w:r w:rsidR="00C4422B">
        <w:rPr>
          <w:rFonts w:ascii="Arial" w:eastAsia="Arial" w:hAnsi="Arial" w:cs="Arial"/>
        </w:rPr>
        <w:t xml:space="preserve"> </w:t>
      </w:r>
      <w:r w:rsidR="00C4422B">
        <w:rPr>
          <w:rFonts w:ascii="Arial" w:eastAsia="Arial" w:hAnsi="Arial" w:cs="Arial"/>
          <w:w w:val="99"/>
        </w:rPr>
        <w:t>are</w:t>
      </w:r>
      <w:r w:rsidR="00C4422B">
        <w:rPr>
          <w:rFonts w:ascii="Arial" w:eastAsia="Arial" w:hAnsi="Arial" w:cs="Arial"/>
        </w:rPr>
        <w:t xml:space="preserve"> </w:t>
      </w:r>
      <w:r w:rsidR="00C4422B">
        <w:rPr>
          <w:rFonts w:ascii="Arial" w:eastAsia="Arial" w:hAnsi="Arial" w:cs="Arial"/>
          <w:w w:val="99"/>
        </w:rPr>
        <w:t>a</w:t>
      </w:r>
      <w:r w:rsidR="00C4422B">
        <w:rPr>
          <w:rFonts w:ascii="Arial" w:eastAsia="Arial" w:hAnsi="Arial" w:cs="Arial"/>
        </w:rPr>
        <w:t xml:space="preserve"> </w:t>
      </w:r>
      <w:r w:rsidR="00C4422B">
        <w:rPr>
          <w:rFonts w:ascii="Arial" w:eastAsia="Arial" w:hAnsi="Arial" w:cs="Arial"/>
          <w:w w:val="99"/>
        </w:rPr>
        <w:t>part</w:t>
      </w:r>
      <w:r w:rsidR="00C4422B">
        <w:rPr>
          <w:rFonts w:ascii="Arial" w:eastAsia="Arial" w:hAnsi="Arial" w:cs="Arial"/>
        </w:rPr>
        <w:t xml:space="preserve"> </w:t>
      </w:r>
      <w:r w:rsidR="00C4422B">
        <w:rPr>
          <w:rFonts w:ascii="Arial" w:eastAsia="Arial" w:hAnsi="Arial" w:cs="Arial"/>
          <w:w w:val="99"/>
        </w:rPr>
        <w:t>of</w:t>
      </w:r>
      <w:r w:rsidR="00C4422B">
        <w:rPr>
          <w:rFonts w:ascii="Arial" w:eastAsia="Arial" w:hAnsi="Arial" w:cs="Arial"/>
        </w:rPr>
        <w:t xml:space="preserve"> </w:t>
      </w:r>
      <w:r w:rsidR="00C4422B">
        <w:rPr>
          <w:rFonts w:ascii="Arial" w:eastAsia="Arial" w:hAnsi="Arial" w:cs="Arial"/>
          <w:w w:val="99"/>
        </w:rPr>
        <w:t>this</w:t>
      </w:r>
      <w:r w:rsidR="00C4422B">
        <w:rPr>
          <w:rFonts w:ascii="Arial" w:eastAsia="Arial" w:hAnsi="Arial" w:cs="Arial"/>
        </w:rPr>
        <w:t xml:space="preserve"> </w:t>
      </w:r>
      <w:r w:rsidR="00C4422B">
        <w:rPr>
          <w:rFonts w:ascii="Arial" w:eastAsia="Arial" w:hAnsi="Arial" w:cs="Arial"/>
          <w:w w:val="99"/>
        </w:rPr>
        <w:t>trip.</w:t>
      </w:r>
      <w:r w:rsidR="00C4422B">
        <w:rPr>
          <w:rFonts w:ascii="Arial" w:eastAsia="Arial" w:hAnsi="Arial" w:cs="Arial"/>
        </w:rPr>
        <w:t xml:space="preserve">  </w:t>
      </w:r>
      <w:r w:rsidR="00C4422B">
        <w:rPr>
          <w:rFonts w:ascii="Arial" w:eastAsia="Arial" w:hAnsi="Arial" w:cs="Arial"/>
          <w:w w:val="99"/>
        </w:rPr>
        <w:t>I</w:t>
      </w:r>
      <w:r w:rsidR="00C4422B">
        <w:rPr>
          <w:rFonts w:ascii="Arial" w:eastAsia="Arial" w:hAnsi="Arial" w:cs="Arial"/>
        </w:rPr>
        <w:t xml:space="preserve"> </w:t>
      </w:r>
      <w:r w:rsidR="00C4422B">
        <w:rPr>
          <w:rFonts w:ascii="Arial" w:eastAsia="Arial" w:hAnsi="Arial" w:cs="Arial"/>
          <w:w w:val="99"/>
        </w:rPr>
        <w:t>also understand</w:t>
      </w:r>
      <w:r w:rsidR="00C4422B">
        <w:rPr>
          <w:rFonts w:ascii="Arial" w:eastAsia="Arial" w:hAnsi="Arial" w:cs="Arial"/>
        </w:rPr>
        <w:t xml:space="preserve"> </w:t>
      </w:r>
      <w:r w:rsidR="00C4422B">
        <w:rPr>
          <w:rFonts w:ascii="Arial" w:eastAsia="Arial" w:hAnsi="Arial" w:cs="Arial"/>
          <w:w w:val="99"/>
        </w:rPr>
        <w:t>this</w:t>
      </w:r>
      <w:r w:rsidR="00C4422B">
        <w:rPr>
          <w:rFonts w:ascii="Arial" w:eastAsia="Arial" w:hAnsi="Arial" w:cs="Arial"/>
        </w:rPr>
        <w:t xml:space="preserve"> </w:t>
      </w:r>
      <w:r w:rsidR="00C4422B">
        <w:rPr>
          <w:rFonts w:ascii="Arial" w:eastAsia="Arial" w:hAnsi="Arial" w:cs="Arial"/>
          <w:w w:val="99"/>
        </w:rPr>
        <w:t>registration</w:t>
      </w:r>
      <w:r w:rsidR="00C4422B">
        <w:rPr>
          <w:rFonts w:ascii="Arial" w:eastAsia="Arial" w:hAnsi="Arial" w:cs="Arial"/>
        </w:rPr>
        <w:t xml:space="preserve"> </w:t>
      </w:r>
      <w:r w:rsidR="00C4422B">
        <w:rPr>
          <w:rFonts w:ascii="Arial" w:eastAsia="Arial" w:hAnsi="Arial" w:cs="Arial"/>
          <w:w w:val="99"/>
        </w:rPr>
        <w:t>fee</w:t>
      </w:r>
      <w:r w:rsidR="00C4422B">
        <w:rPr>
          <w:rFonts w:ascii="Arial" w:eastAsia="Arial" w:hAnsi="Arial" w:cs="Arial"/>
        </w:rPr>
        <w:t xml:space="preserve"> </w:t>
      </w:r>
      <w:r w:rsidR="00C4422B">
        <w:rPr>
          <w:rFonts w:ascii="Arial" w:eastAsia="Arial" w:hAnsi="Arial" w:cs="Arial"/>
          <w:w w:val="99"/>
        </w:rPr>
        <w:t>is</w:t>
      </w:r>
      <w:r w:rsidR="00C4422B">
        <w:rPr>
          <w:rFonts w:ascii="Arial" w:eastAsia="Arial" w:hAnsi="Arial" w:cs="Arial"/>
        </w:rPr>
        <w:t xml:space="preserve"> </w:t>
      </w:r>
      <w:r w:rsidR="00C4422B">
        <w:rPr>
          <w:rFonts w:ascii="Arial" w:eastAsia="Arial" w:hAnsi="Arial" w:cs="Arial"/>
          <w:w w:val="99"/>
        </w:rPr>
        <w:t>non-refundable.</w:t>
      </w:r>
      <w:r w:rsidR="00C4422B">
        <w:rPr>
          <w:rFonts w:ascii="Arial" w:eastAsia="Arial" w:hAnsi="Arial" w:cs="Arial"/>
        </w:rPr>
        <w:t xml:space="preserve">  </w:t>
      </w:r>
      <w:r w:rsidR="00C4422B">
        <w:rPr>
          <w:rFonts w:ascii="Arial" w:eastAsia="Arial" w:hAnsi="Arial" w:cs="Arial"/>
          <w:w w:val="99"/>
        </w:rPr>
        <w:t>If</w:t>
      </w:r>
      <w:r w:rsidR="00C4422B">
        <w:rPr>
          <w:rFonts w:ascii="Arial" w:eastAsia="Arial" w:hAnsi="Arial" w:cs="Arial"/>
        </w:rPr>
        <w:t xml:space="preserve"> </w:t>
      </w:r>
      <w:r w:rsidR="00C4422B">
        <w:rPr>
          <w:rFonts w:ascii="Arial" w:eastAsia="Arial" w:hAnsi="Arial" w:cs="Arial"/>
          <w:w w:val="99"/>
        </w:rPr>
        <w:t>an</w:t>
      </w:r>
      <w:r w:rsidR="00C4422B">
        <w:rPr>
          <w:rFonts w:ascii="Arial" w:eastAsia="Arial" w:hAnsi="Arial" w:cs="Arial"/>
        </w:rPr>
        <w:t xml:space="preserve"> </w:t>
      </w:r>
      <w:r w:rsidR="00C4422B">
        <w:rPr>
          <w:rFonts w:ascii="Arial" w:eastAsia="Arial" w:hAnsi="Arial" w:cs="Arial"/>
          <w:w w:val="99"/>
        </w:rPr>
        <w:t>unavoidable</w:t>
      </w:r>
      <w:r w:rsidR="00C4422B">
        <w:rPr>
          <w:rFonts w:ascii="Arial" w:eastAsia="Arial" w:hAnsi="Arial" w:cs="Arial"/>
        </w:rPr>
        <w:t xml:space="preserve"> </w:t>
      </w:r>
      <w:r w:rsidR="00C4422B">
        <w:rPr>
          <w:rFonts w:ascii="Arial" w:eastAsia="Arial" w:hAnsi="Arial" w:cs="Arial"/>
          <w:w w:val="99"/>
        </w:rPr>
        <w:t>circumstance</w:t>
      </w:r>
      <w:r w:rsidR="00C4422B">
        <w:rPr>
          <w:rFonts w:ascii="Arial" w:eastAsia="Arial" w:hAnsi="Arial" w:cs="Arial"/>
        </w:rPr>
        <w:t xml:space="preserve"> </w:t>
      </w:r>
      <w:r w:rsidR="00C4422B">
        <w:rPr>
          <w:rFonts w:ascii="Arial" w:eastAsia="Arial" w:hAnsi="Arial" w:cs="Arial"/>
          <w:w w:val="99"/>
        </w:rPr>
        <w:t>causes</w:t>
      </w:r>
      <w:r w:rsidR="00C4422B">
        <w:rPr>
          <w:rFonts w:ascii="Arial" w:eastAsia="Arial" w:hAnsi="Arial" w:cs="Arial"/>
        </w:rPr>
        <w:t xml:space="preserve"> </w:t>
      </w:r>
      <w:r w:rsidR="00C4422B">
        <w:rPr>
          <w:rFonts w:ascii="Arial" w:eastAsia="Arial" w:hAnsi="Arial" w:cs="Arial"/>
          <w:w w:val="99"/>
        </w:rPr>
        <w:t>me</w:t>
      </w:r>
      <w:r w:rsidR="00C4422B">
        <w:rPr>
          <w:rFonts w:ascii="Arial" w:eastAsia="Arial" w:hAnsi="Arial" w:cs="Arial"/>
        </w:rPr>
        <w:t xml:space="preserve"> </w:t>
      </w:r>
      <w:r w:rsidR="00C4422B">
        <w:rPr>
          <w:rFonts w:ascii="Arial" w:eastAsia="Arial" w:hAnsi="Arial" w:cs="Arial"/>
          <w:w w:val="99"/>
        </w:rPr>
        <w:t>to</w:t>
      </w:r>
      <w:r w:rsidR="00C4422B">
        <w:rPr>
          <w:rFonts w:ascii="Arial" w:eastAsia="Arial" w:hAnsi="Arial" w:cs="Arial"/>
        </w:rPr>
        <w:t xml:space="preserve"> </w:t>
      </w:r>
      <w:r w:rsidR="00C4422B">
        <w:rPr>
          <w:rFonts w:ascii="Arial" w:eastAsia="Arial" w:hAnsi="Arial" w:cs="Arial"/>
          <w:w w:val="99"/>
        </w:rPr>
        <w:t>not attend</w:t>
      </w:r>
      <w:r w:rsidR="00C4422B">
        <w:rPr>
          <w:rFonts w:ascii="Arial" w:eastAsia="Arial" w:hAnsi="Arial" w:cs="Arial"/>
        </w:rPr>
        <w:t xml:space="preserve"> </w:t>
      </w:r>
      <w:r w:rsidR="00C4422B">
        <w:rPr>
          <w:rFonts w:ascii="Arial" w:eastAsia="Arial" w:hAnsi="Arial" w:cs="Arial"/>
          <w:w w:val="99"/>
        </w:rPr>
        <w:t>the</w:t>
      </w:r>
      <w:r w:rsidR="00C4422B">
        <w:rPr>
          <w:rFonts w:ascii="Arial" w:eastAsia="Arial" w:hAnsi="Arial" w:cs="Arial"/>
        </w:rPr>
        <w:t xml:space="preserve"> </w:t>
      </w:r>
      <w:r w:rsidR="00C4422B">
        <w:rPr>
          <w:rFonts w:ascii="Arial" w:eastAsia="Arial" w:hAnsi="Arial" w:cs="Arial"/>
          <w:w w:val="99"/>
        </w:rPr>
        <w:t>Gathering,</w:t>
      </w:r>
      <w:r w:rsidR="00C4422B">
        <w:rPr>
          <w:rFonts w:ascii="Arial" w:eastAsia="Arial" w:hAnsi="Arial" w:cs="Arial"/>
        </w:rPr>
        <w:t xml:space="preserve"> </w:t>
      </w:r>
      <w:r w:rsidR="00C4422B">
        <w:rPr>
          <w:rFonts w:ascii="Arial" w:eastAsia="Arial" w:hAnsi="Arial" w:cs="Arial"/>
          <w:w w:val="99"/>
        </w:rPr>
        <w:t>I</w:t>
      </w:r>
      <w:r w:rsidR="00C4422B">
        <w:rPr>
          <w:rFonts w:ascii="Arial" w:eastAsia="Arial" w:hAnsi="Arial" w:cs="Arial"/>
        </w:rPr>
        <w:t xml:space="preserve"> </w:t>
      </w:r>
      <w:r w:rsidR="00C4422B">
        <w:rPr>
          <w:rFonts w:ascii="Arial" w:eastAsia="Arial" w:hAnsi="Arial" w:cs="Arial"/>
          <w:w w:val="99"/>
        </w:rPr>
        <w:t>know</w:t>
      </w:r>
      <w:r w:rsidR="00C4422B">
        <w:rPr>
          <w:rFonts w:ascii="Arial" w:eastAsia="Arial" w:hAnsi="Arial" w:cs="Arial"/>
        </w:rPr>
        <w:t xml:space="preserve"> </w:t>
      </w:r>
      <w:r w:rsidR="00C4422B">
        <w:rPr>
          <w:rFonts w:ascii="Arial" w:eastAsia="Arial" w:hAnsi="Arial" w:cs="Arial"/>
          <w:w w:val="99"/>
        </w:rPr>
        <w:t>that</w:t>
      </w:r>
      <w:r w:rsidR="00C4422B">
        <w:rPr>
          <w:rFonts w:ascii="Arial" w:eastAsia="Arial" w:hAnsi="Arial" w:cs="Arial"/>
        </w:rPr>
        <w:t xml:space="preserve"> </w:t>
      </w:r>
      <w:r w:rsidR="00C4422B">
        <w:rPr>
          <w:rFonts w:ascii="Arial" w:eastAsia="Arial" w:hAnsi="Arial" w:cs="Arial"/>
          <w:w w:val="99"/>
        </w:rPr>
        <w:t>I</w:t>
      </w:r>
      <w:r w:rsidR="00C4422B">
        <w:rPr>
          <w:rFonts w:ascii="Arial" w:eastAsia="Arial" w:hAnsi="Arial" w:cs="Arial"/>
        </w:rPr>
        <w:t xml:space="preserve"> </w:t>
      </w:r>
      <w:r w:rsidR="00C4422B">
        <w:rPr>
          <w:rFonts w:ascii="Arial" w:eastAsia="Arial" w:hAnsi="Arial" w:cs="Arial"/>
          <w:w w:val="99"/>
        </w:rPr>
        <w:t>will</w:t>
      </w:r>
      <w:r w:rsidR="00C4422B">
        <w:rPr>
          <w:rFonts w:ascii="Arial" w:eastAsia="Arial" w:hAnsi="Arial" w:cs="Arial"/>
        </w:rPr>
        <w:t xml:space="preserve"> </w:t>
      </w:r>
      <w:r w:rsidR="00C4422B">
        <w:rPr>
          <w:rFonts w:ascii="Arial" w:eastAsia="Arial" w:hAnsi="Arial" w:cs="Arial"/>
          <w:w w:val="99"/>
        </w:rPr>
        <w:t>not</w:t>
      </w:r>
      <w:r w:rsidR="00C4422B">
        <w:rPr>
          <w:rFonts w:ascii="Arial" w:eastAsia="Arial" w:hAnsi="Arial" w:cs="Arial"/>
        </w:rPr>
        <w:t xml:space="preserve"> </w:t>
      </w:r>
      <w:r w:rsidR="00C4422B">
        <w:rPr>
          <w:rFonts w:ascii="Arial" w:eastAsia="Arial" w:hAnsi="Arial" w:cs="Arial"/>
          <w:w w:val="99"/>
        </w:rPr>
        <w:t>be</w:t>
      </w:r>
      <w:r w:rsidR="00C4422B">
        <w:rPr>
          <w:rFonts w:ascii="Arial" w:eastAsia="Arial" w:hAnsi="Arial" w:cs="Arial"/>
        </w:rPr>
        <w:t xml:space="preserve"> </w:t>
      </w:r>
      <w:r w:rsidR="00C4422B">
        <w:rPr>
          <w:rFonts w:ascii="Arial" w:eastAsia="Arial" w:hAnsi="Arial" w:cs="Arial"/>
          <w:w w:val="99"/>
        </w:rPr>
        <w:t>refunded</w:t>
      </w:r>
      <w:r w:rsidR="00C4422B">
        <w:rPr>
          <w:rFonts w:ascii="Arial" w:eastAsia="Arial" w:hAnsi="Arial" w:cs="Arial"/>
        </w:rPr>
        <w:t xml:space="preserve"> </w:t>
      </w:r>
      <w:r w:rsidR="00C4422B">
        <w:rPr>
          <w:rFonts w:ascii="Arial" w:eastAsia="Arial" w:hAnsi="Arial" w:cs="Arial"/>
          <w:w w:val="99"/>
        </w:rPr>
        <w:t>any</w:t>
      </w:r>
      <w:r w:rsidR="00C4422B">
        <w:rPr>
          <w:rFonts w:ascii="Arial" w:eastAsia="Arial" w:hAnsi="Arial" w:cs="Arial"/>
        </w:rPr>
        <w:t xml:space="preserve"> </w:t>
      </w:r>
      <w:r w:rsidR="00C4422B">
        <w:rPr>
          <w:rFonts w:ascii="Arial" w:eastAsia="Arial" w:hAnsi="Arial" w:cs="Arial"/>
          <w:w w:val="99"/>
        </w:rPr>
        <w:t>payments</w:t>
      </w:r>
      <w:r w:rsidR="00C4422B">
        <w:rPr>
          <w:rFonts w:ascii="Arial" w:eastAsia="Arial" w:hAnsi="Arial" w:cs="Arial"/>
        </w:rPr>
        <w:t xml:space="preserve"> </w:t>
      </w:r>
      <w:r w:rsidR="00C4422B">
        <w:rPr>
          <w:rFonts w:ascii="Arial" w:eastAsia="Arial" w:hAnsi="Arial" w:cs="Arial"/>
          <w:w w:val="99"/>
        </w:rPr>
        <w:t>made</w:t>
      </w:r>
      <w:r w:rsidR="00C4422B">
        <w:rPr>
          <w:rFonts w:ascii="Arial" w:eastAsia="Arial" w:hAnsi="Arial" w:cs="Arial"/>
        </w:rPr>
        <w:t xml:space="preserve"> </w:t>
      </w:r>
      <w:r w:rsidR="00C4422B">
        <w:rPr>
          <w:rFonts w:ascii="Arial" w:eastAsia="Arial" w:hAnsi="Arial" w:cs="Arial"/>
          <w:w w:val="99"/>
        </w:rPr>
        <w:t>toward</w:t>
      </w:r>
      <w:r w:rsidR="00C4422B">
        <w:rPr>
          <w:rFonts w:ascii="Arial" w:eastAsia="Arial" w:hAnsi="Arial" w:cs="Arial"/>
        </w:rPr>
        <w:t xml:space="preserve"> </w:t>
      </w:r>
      <w:r w:rsidR="00C4422B">
        <w:rPr>
          <w:rFonts w:ascii="Arial" w:eastAsia="Arial" w:hAnsi="Arial" w:cs="Arial"/>
          <w:w w:val="99"/>
        </w:rPr>
        <w:t>the</w:t>
      </w:r>
      <w:r w:rsidR="00C4422B">
        <w:rPr>
          <w:rFonts w:ascii="Arial" w:eastAsia="Arial" w:hAnsi="Arial" w:cs="Arial"/>
        </w:rPr>
        <w:t xml:space="preserve"> </w:t>
      </w:r>
      <w:r w:rsidR="00C4422B">
        <w:rPr>
          <w:rFonts w:ascii="Arial" w:eastAsia="Arial" w:hAnsi="Arial" w:cs="Arial"/>
          <w:w w:val="99"/>
        </w:rPr>
        <w:t>trip</w:t>
      </w:r>
      <w:r w:rsidR="00C4422B">
        <w:rPr>
          <w:rFonts w:ascii="Arial" w:eastAsia="Arial" w:hAnsi="Arial" w:cs="Arial"/>
        </w:rPr>
        <w:t xml:space="preserve"> </w:t>
      </w:r>
      <w:r w:rsidR="00C4422B">
        <w:rPr>
          <w:rFonts w:ascii="Arial" w:eastAsia="Arial" w:hAnsi="Arial" w:cs="Arial"/>
          <w:w w:val="99"/>
        </w:rPr>
        <w:t>and</w:t>
      </w:r>
      <w:r w:rsidR="00C4422B">
        <w:rPr>
          <w:rFonts w:ascii="Arial" w:eastAsia="Arial" w:hAnsi="Arial" w:cs="Arial"/>
        </w:rPr>
        <w:t xml:space="preserve"> </w:t>
      </w:r>
      <w:r w:rsidR="00C4422B">
        <w:rPr>
          <w:rFonts w:ascii="Arial" w:eastAsia="Arial" w:hAnsi="Arial" w:cs="Arial"/>
          <w:w w:val="99"/>
        </w:rPr>
        <w:t>will</w:t>
      </w:r>
      <w:r w:rsidR="00C4422B">
        <w:rPr>
          <w:rFonts w:ascii="Arial" w:eastAsia="Arial" w:hAnsi="Arial" w:cs="Arial"/>
        </w:rPr>
        <w:t xml:space="preserve"> </w:t>
      </w:r>
      <w:r w:rsidR="00C4422B">
        <w:rPr>
          <w:rFonts w:ascii="Arial" w:eastAsia="Arial" w:hAnsi="Arial" w:cs="Arial"/>
          <w:w w:val="99"/>
        </w:rPr>
        <w:t>not</w:t>
      </w:r>
      <w:r w:rsidR="00C4422B">
        <w:rPr>
          <w:rFonts w:ascii="Arial" w:eastAsia="Arial" w:hAnsi="Arial" w:cs="Arial"/>
        </w:rPr>
        <w:t xml:space="preserve"> </w:t>
      </w:r>
      <w:r w:rsidR="00C4422B">
        <w:rPr>
          <w:rFonts w:ascii="Arial" w:eastAsia="Arial" w:hAnsi="Arial" w:cs="Arial"/>
          <w:w w:val="99"/>
        </w:rPr>
        <w:t>be held</w:t>
      </w:r>
      <w:r w:rsidR="00C4422B">
        <w:rPr>
          <w:rFonts w:ascii="Arial" w:eastAsia="Arial" w:hAnsi="Arial" w:cs="Arial"/>
        </w:rPr>
        <w:t xml:space="preserve"> </w:t>
      </w:r>
      <w:r w:rsidR="00C4422B">
        <w:rPr>
          <w:rFonts w:ascii="Arial" w:eastAsia="Arial" w:hAnsi="Arial" w:cs="Arial"/>
          <w:w w:val="99"/>
        </w:rPr>
        <w:t>responsible</w:t>
      </w:r>
      <w:r w:rsidR="00C4422B">
        <w:rPr>
          <w:rFonts w:ascii="Arial" w:eastAsia="Arial" w:hAnsi="Arial" w:cs="Arial"/>
        </w:rPr>
        <w:t xml:space="preserve"> </w:t>
      </w:r>
      <w:r w:rsidR="00C4422B">
        <w:rPr>
          <w:rFonts w:ascii="Arial" w:eastAsia="Arial" w:hAnsi="Arial" w:cs="Arial"/>
          <w:w w:val="99"/>
        </w:rPr>
        <w:t>for</w:t>
      </w:r>
      <w:r w:rsidR="00C4422B">
        <w:rPr>
          <w:rFonts w:ascii="Arial" w:eastAsia="Arial" w:hAnsi="Arial" w:cs="Arial"/>
        </w:rPr>
        <w:t xml:space="preserve"> </w:t>
      </w:r>
      <w:r w:rsidR="00C4422B">
        <w:rPr>
          <w:rFonts w:ascii="Arial" w:eastAsia="Arial" w:hAnsi="Arial" w:cs="Arial"/>
          <w:w w:val="99"/>
        </w:rPr>
        <w:t>any</w:t>
      </w:r>
      <w:r w:rsidR="00C4422B">
        <w:rPr>
          <w:rFonts w:ascii="Arial" w:eastAsia="Arial" w:hAnsi="Arial" w:cs="Arial"/>
        </w:rPr>
        <w:t xml:space="preserve"> </w:t>
      </w:r>
      <w:r w:rsidR="00C4422B">
        <w:rPr>
          <w:rFonts w:ascii="Arial" w:eastAsia="Arial" w:hAnsi="Arial" w:cs="Arial"/>
          <w:w w:val="99"/>
        </w:rPr>
        <w:t>remaining</w:t>
      </w:r>
      <w:r w:rsidR="00C4422B">
        <w:rPr>
          <w:rFonts w:ascii="Arial" w:eastAsia="Arial" w:hAnsi="Arial" w:cs="Arial"/>
        </w:rPr>
        <w:t xml:space="preserve"> </w:t>
      </w:r>
      <w:r w:rsidR="00C4422B">
        <w:rPr>
          <w:rFonts w:ascii="Arial" w:eastAsia="Arial" w:hAnsi="Arial" w:cs="Arial"/>
          <w:w w:val="99"/>
        </w:rPr>
        <w:t>payments.</w:t>
      </w:r>
    </w:p>
    <w:p w14:paraId="53B1B286" w14:textId="71DE006B" w:rsidR="00B7305E" w:rsidRDefault="00B7305E">
      <w:pPr>
        <w:spacing w:before="4" w:line="180" w:lineRule="exact"/>
        <w:rPr>
          <w:sz w:val="19"/>
          <w:szCs w:val="19"/>
        </w:rPr>
      </w:pPr>
    </w:p>
    <w:p w14:paraId="631AA3D5" w14:textId="188AF7C1" w:rsidR="00B7305E" w:rsidRDefault="0069442C">
      <w:pPr>
        <w:tabs>
          <w:tab w:val="left" w:pos="1480"/>
        </w:tabs>
        <w:spacing w:before="34"/>
        <w:ind w:left="1540" w:right="260" w:hanging="608"/>
        <w:rPr>
          <w:rFonts w:ascii="Arial" w:eastAsia="Arial" w:hAnsi="Arial" w:cs="Arial"/>
        </w:rPr>
      </w:pPr>
      <w:r>
        <w:pict w14:anchorId="77AF5871">
          <v:group id="_x0000_s1037" style="position:absolute;left:0;text-align:left;margin-left:36pt;margin-top:12.75pt;width:27.7pt;height:0;z-index:-251660288;mso-position-horizontal-relative:page" coordorigin="720,255" coordsize="554,0">
            <v:shape id="_x0000_s1038" style="position:absolute;left:720;top:255;width:554;height:0" coordorigin="720,255" coordsize="554,0" path="m720,255r554,e" filled="f" strokeweight=".22136mm">
              <v:path arrowok="t"/>
            </v:shape>
            <w10:wrap anchorx="page"/>
          </v:group>
        </w:pict>
      </w:r>
      <w:r w:rsidR="00C4422B">
        <w:rPr>
          <w:rFonts w:ascii="Arial" w:eastAsia="Arial" w:hAnsi="Arial" w:cs="Arial"/>
          <w:w w:val="99"/>
          <w:u w:val="single" w:color="000000"/>
        </w:rPr>
        <w:t xml:space="preserve"> </w:t>
      </w:r>
      <w:r w:rsidR="00C4422B">
        <w:rPr>
          <w:rFonts w:ascii="Arial" w:eastAsia="Arial" w:hAnsi="Arial" w:cs="Arial"/>
          <w:u w:val="single" w:color="000000"/>
        </w:rPr>
        <w:tab/>
      </w:r>
      <w:r w:rsidR="00C4422B">
        <w:rPr>
          <w:rFonts w:ascii="Arial" w:eastAsia="Arial" w:hAnsi="Arial" w:cs="Arial"/>
        </w:rPr>
        <w:t xml:space="preserve"> </w:t>
      </w:r>
      <w:r w:rsidR="00C4422B">
        <w:rPr>
          <w:rFonts w:ascii="Arial" w:eastAsia="Arial" w:hAnsi="Arial" w:cs="Arial"/>
          <w:w w:val="99"/>
        </w:rPr>
        <w:t>Throughout</w:t>
      </w:r>
      <w:r w:rsidR="00C4422B">
        <w:rPr>
          <w:rFonts w:ascii="Arial" w:eastAsia="Arial" w:hAnsi="Arial" w:cs="Arial"/>
        </w:rPr>
        <w:t xml:space="preserve"> </w:t>
      </w:r>
      <w:r w:rsidR="00C4422B">
        <w:rPr>
          <w:rFonts w:ascii="Arial" w:eastAsia="Arial" w:hAnsi="Arial" w:cs="Arial"/>
          <w:w w:val="99"/>
        </w:rPr>
        <w:t>this</w:t>
      </w:r>
      <w:r w:rsidR="00C4422B">
        <w:rPr>
          <w:rFonts w:ascii="Arial" w:eastAsia="Arial" w:hAnsi="Arial" w:cs="Arial"/>
        </w:rPr>
        <w:t xml:space="preserve"> </w:t>
      </w:r>
      <w:r w:rsidR="00C4422B">
        <w:rPr>
          <w:rFonts w:ascii="Arial" w:eastAsia="Arial" w:hAnsi="Arial" w:cs="Arial"/>
          <w:w w:val="99"/>
        </w:rPr>
        <w:t>experience</w:t>
      </w:r>
      <w:r w:rsidR="00C4422B">
        <w:rPr>
          <w:rFonts w:ascii="Arial" w:eastAsia="Arial" w:hAnsi="Arial" w:cs="Arial"/>
        </w:rPr>
        <w:t xml:space="preserve"> </w:t>
      </w:r>
      <w:r w:rsidR="00C4422B">
        <w:rPr>
          <w:rFonts w:ascii="Arial" w:eastAsia="Arial" w:hAnsi="Arial" w:cs="Arial"/>
          <w:w w:val="99"/>
        </w:rPr>
        <w:t>we</w:t>
      </w:r>
      <w:r w:rsidR="00C4422B">
        <w:rPr>
          <w:rFonts w:ascii="Arial" w:eastAsia="Arial" w:hAnsi="Arial" w:cs="Arial"/>
        </w:rPr>
        <w:t xml:space="preserve"> </w:t>
      </w:r>
      <w:r w:rsidR="00C4422B">
        <w:rPr>
          <w:rFonts w:ascii="Arial" w:eastAsia="Arial" w:hAnsi="Arial" w:cs="Arial"/>
          <w:w w:val="99"/>
        </w:rPr>
        <w:t>will</w:t>
      </w:r>
      <w:r w:rsidR="00C4422B">
        <w:rPr>
          <w:rFonts w:ascii="Arial" w:eastAsia="Arial" w:hAnsi="Arial" w:cs="Arial"/>
        </w:rPr>
        <w:t xml:space="preserve"> </w:t>
      </w:r>
      <w:r w:rsidR="00C4422B">
        <w:rPr>
          <w:rFonts w:ascii="Arial" w:eastAsia="Arial" w:hAnsi="Arial" w:cs="Arial"/>
          <w:w w:val="99"/>
        </w:rPr>
        <w:t>be</w:t>
      </w:r>
      <w:r w:rsidR="00C4422B">
        <w:rPr>
          <w:rFonts w:ascii="Arial" w:eastAsia="Arial" w:hAnsi="Arial" w:cs="Arial"/>
        </w:rPr>
        <w:t xml:space="preserve"> </w:t>
      </w:r>
      <w:r w:rsidR="00C4422B">
        <w:rPr>
          <w:rFonts w:ascii="Arial" w:eastAsia="Arial" w:hAnsi="Arial" w:cs="Arial"/>
          <w:w w:val="99"/>
        </w:rPr>
        <w:t>intentional</w:t>
      </w:r>
      <w:r w:rsidR="00C4422B">
        <w:rPr>
          <w:rFonts w:ascii="Arial" w:eastAsia="Arial" w:hAnsi="Arial" w:cs="Arial"/>
        </w:rPr>
        <w:t xml:space="preserve"> </w:t>
      </w:r>
      <w:r w:rsidR="00C4422B">
        <w:rPr>
          <w:rFonts w:ascii="Arial" w:eastAsia="Arial" w:hAnsi="Arial" w:cs="Arial"/>
          <w:w w:val="99"/>
        </w:rPr>
        <w:t>about</w:t>
      </w:r>
      <w:r w:rsidR="00C4422B">
        <w:rPr>
          <w:rFonts w:ascii="Arial" w:eastAsia="Arial" w:hAnsi="Arial" w:cs="Arial"/>
        </w:rPr>
        <w:t xml:space="preserve"> </w:t>
      </w:r>
      <w:r w:rsidR="00C4422B">
        <w:rPr>
          <w:rFonts w:ascii="Arial" w:eastAsia="Arial" w:hAnsi="Arial" w:cs="Arial"/>
          <w:w w:val="99"/>
        </w:rPr>
        <w:t>sharing</w:t>
      </w:r>
      <w:r w:rsidR="00C4422B">
        <w:rPr>
          <w:rFonts w:ascii="Arial" w:eastAsia="Arial" w:hAnsi="Arial" w:cs="Arial"/>
        </w:rPr>
        <w:t xml:space="preserve"> </w:t>
      </w:r>
      <w:r w:rsidR="00C4422B">
        <w:rPr>
          <w:rFonts w:ascii="Arial" w:eastAsia="Arial" w:hAnsi="Arial" w:cs="Arial"/>
          <w:w w:val="99"/>
        </w:rPr>
        <w:t>God’s</w:t>
      </w:r>
      <w:r w:rsidR="00C4422B">
        <w:rPr>
          <w:rFonts w:ascii="Arial" w:eastAsia="Arial" w:hAnsi="Arial" w:cs="Arial"/>
        </w:rPr>
        <w:t xml:space="preserve"> </w:t>
      </w:r>
      <w:r w:rsidR="00C4422B">
        <w:rPr>
          <w:rFonts w:ascii="Arial" w:eastAsia="Arial" w:hAnsi="Arial" w:cs="Arial"/>
          <w:w w:val="99"/>
        </w:rPr>
        <w:t>love</w:t>
      </w:r>
      <w:r w:rsidR="00C4422B">
        <w:rPr>
          <w:rFonts w:ascii="Arial" w:eastAsia="Arial" w:hAnsi="Arial" w:cs="Arial"/>
        </w:rPr>
        <w:t xml:space="preserve"> </w:t>
      </w:r>
      <w:r w:rsidR="00C4422B">
        <w:rPr>
          <w:rFonts w:ascii="Arial" w:eastAsia="Arial" w:hAnsi="Arial" w:cs="Arial"/>
          <w:w w:val="99"/>
        </w:rPr>
        <w:t>with</w:t>
      </w:r>
      <w:r w:rsidR="00C4422B">
        <w:rPr>
          <w:rFonts w:ascii="Arial" w:eastAsia="Arial" w:hAnsi="Arial" w:cs="Arial"/>
        </w:rPr>
        <w:t xml:space="preserve"> </w:t>
      </w:r>
      <w:r w:rsidR="00C4422B">
        <w:rPr>
          <w:rFonts w:ascii="Arial" w:eastAsia="Arial" w:hAnsi="Arial" w:cs="Arial"/>
          <w:w w:val="99"/>
        </w:rPr>
        <w:t>others</w:t>
      </w:r>
      <w:r w:rsidR="00C4422B">
        <w:rPr>
          <w:rFonts w:ascii="Arial" w:eastAsia="Arial" w:hAnsi="Arial" w:cs="Arial"/>
        </w:rPr>
        <w:t xml:space="preserve"> </w:t>
      </w:r>
      <w:r w:rsidR="00C4422B">
        <w:rPr>
          <w:rFonts w:ascii="Arial" w:eastAsia="Arial" w:hAnsi="Arial" w:cs="Arial"/>
          <w:w w:val="99"/>
        </w:rPr>
        <w:t>through</w:t>
      </w:r>
      <w:r w:rsidR="00C4422B">
        <w:rPr>
          <w:rFonts w:ascii="Arial" w:eastAsia="Arial" w:hAnsi="Arial" w:cs="Arial"/>
        </w:rPr>
        <w:t xml:space="preserve"> </w:t>
      </w:r>
      <w:r w:rsidR="00C4422B">
        <w:rPr>
          <w:rFonts w:ascii="Arial" w:eastAsia="Arial" w:hAnsi="Arial" w:cs="Arial"/>
          <w:w w:val="99"/>
        </w:rPr>
        <w:t>both</w:t>
      </w:r>
      <w:r w:rsidR="00C4422B">
        <w:rPr>
          <w:rFonts w:ascii="Arial" w:eastAsia="Arial" w:hAnsi="Arial" w:cs="Arial"/>
        </w:rPr>
        <w:t xml:space="preserve"> </w:t>
      </w:r>
      <w:r w:rsidR="00C4422B">
        <w:rPr>
          <w:rFonts w:ascii="Arial" w:eastAsia="Arial" w:hAnsi="Arial" w:cs="Arial"/>
          <w:w w:val="99"/>
        </w:rPr>
        <w:t>our actions</w:t>
      </w:r>
      <w:r w:rsidR="00C4422B">
        <w:rPr>
          <w:rFonts w:ascii="Arial" w:eastAsia="Arial" w:hAnsi="Arial" w:cs="Arial"/>
        </w:rPr>
        <w:t xml:space="preserve"> </w:t>
      </w:r>
      <w:r w:rsidR="00C4422B">
        <w:rPr>
          <w:rFonts w:ascii="Arial" w:eastAsia="Arial" w:hAnsi="Arial" w:cs="Arial"/>
          <w:w w:val="99"/>
        </w:rPr>
        <w:t>and</w:t>
      </w:r>
      <w:r w:rsidR="00C4422B">
        <w:rPr>
          <w:rFonts w:ascii="Arial" w:eastAsia="Arial" w:hAnsi="Arial" w:cs="Arial"/>
        </w:rPr>
        <w:t xml:space="preserve"> </w:t>
      </w:r>
      <w:r w:rsidR="00C4422B">
        <w:rPr>
          <w:rFonts w:ascii="Arial" w:eastAsia="Arial" w:hAnsi="Arial" w:cs="Arial"/>
          <w:w w:val="99"/>
        </w:rPr>
        <w:t>our</w:t>
      </w:r>
      <w:r w:rsidR="00C4422B">
        <w:rPr>
          <w:rFonts w:ascii="Arial" w:eastAsia="Arial" w:hAnsi="Arial" w:cs="Arial"/>
        </w:rPr>
        <w:t xml:space="preserve"> </w:t>
      </w:r>
      <w:r w:rsidR="00C4422B">
        <w:rPr>
          <w:rFonts w:ascii="Arial" w:eastAsia="Arial" w:hAnsi="Arial" w:cs="Arial"/>
          <w:w w:val="99"/>
        </w:rPr>
        <w:t>words.</w:t>
      </w:r>
      <w:r w:rsidR="00C4422B">
        <w:rPr>
          <w:rFonts w:ascii="Arial" w:eastAsia="Arial" w:hAnsi="Arial" w:cs="Arial"/>
        </w:rPr>
        <w:t xml:space="preserve">  </w:t>
      </w:r>
      <w:r w:rsidR="00C4422B">
        <w:rPr>
          <w:rFonts w:ascii="Arial" w:eastAsia="Arial" w:hAnsi="Arial" w:cs="Arial"/>
          <w:w w:val="99"/>
        </w:rPr>
        <w:t>I</w:t>
      </w:r>
      <w:r w:rsidR="00C4422B">
        <w:rPr>
          <w:rFonts w:ascii="Arial" w:eastAsia="Arial" w:hAnsi="Arial" w:cs="Arial"/>
        </w:rPr>
        <w:t xml:space="preserve"> </w:t>
      </w:r>
      <w:r w:rsidR="00C4422B">
        <w:rPr>
          <w:rFonts w:ascii="Arial" w:eastAsia="Arial" w:hAnsi="Arial" w:cs="Arial"/>
          <w:w w:val="99"/>
        </w:rPr>
        <w:t>will</w:t>
      </w:r>
      <w:r w:rsidR="00C4422B">
        <w:rPr>
          <w:rFonts w:ascii="Arial" w:eastAsia="Arial" w:hAnsi="Arial" w:cs="Arial"/>
        </w:rPr>
        <w:t xml:space="preserve"> </w:t>
      </w:r>
      <w:r w:rsidR="00C4422B">
        <w:rPr>
          <w:rFonts w:ascii="Arial" w:eastAsia="Arial" w:hAnsi="Arial" w:cs="Arial"/>
          <w:w w:val="99"/>
        </w:rPr>
        <w:t>build</w:t>
      </w:r>
      <w:r w:rsidR="00C4422B">
        <w:rPr>
          <w:rFonts w:ascii="Arial" w:eastAsia="Arial" w:hAnsi="Arial" w:cs="Arial"/>
        </w:rPr>
        <w:t xml:space="preserve"> </w:t>
      </w:r>
      <w:r w:rsidR="00C4422B">
        <w:rPr>
          <w:rFonts w:ascii="Arial" w:eastAsia="Arial" w:hAnsi="Arial" w:cs="Arial"/>
          <w:w w:val="99"/>
        </w:rPr>
        <w:t>relationships</w:t>
      </w:r>
      <w:r w:rsidR="00C4422B">
        <w:rPr>
          <w:rFonts w:ascii="Arial" w:eastAsia="Arial" w:hAnsi="Arial" w:cs="Arial"/>
        </w:rPr>
        <w:t xml:space="preserve"> </w:t>
      </w:r>
      <w:r w:rsidR="00C4422B">
        <w:rPr>
          <w:rFonts w:ascii="Arial" w:eastAsia="Arial" w:hAnsi="Arial" w:cs="Arial"/>
          <w:w w:val="99"/>
        </w:rPr>
        <w:t>with</w:t>
      </w:r>
      <w:r w:rsidR="00C4422B">
        <w:rPr>
          <w:rFonts w:ascii="Arial" w:eastAsia="Arial" w:hAnsi="Arial" w:cs="Arial"/>
        </w:rPr>
        <w:t xml:space="preserve"> </w:t>
      </w:r>
      <w:r w:rsidR="00C4422B">
        <w:rPr>
          <w:rFonts w:ascii="Arial" w:eastAsia="Arial" w:hAnsi="Arial" w:cs="Arial"/>
          <w:w w:val="99"/>
        </w:rPr>
        <w:t>fellow</w:t>
      </w:r>
      <w:r w:rsidR="00C4422B">
        <w:rPr>
          <w:rFonts w:ascii="Arial" w:eastAsia="Arial" w:hAnsi="Arial" w:cs="Arial"/>
        </w:rPr>
        <w:t xml:space="preserve"> </w:t>
      </w:r>
      <w:r w:rsidR="00C4422B">
        <w:rPr>
          <w:rFonts w:ascii="Arial" w:eastAsia="Arial" w:hAnsi="Arial" w:cs="Arial"/>
          <w:w w:val="99"/>
        </w:rPr>
        <w:t>youth,</w:t>
      </w:r>
      <w:r w:rsidR="00C4422B">
        <w:rPr>
          <w:rFonts w:ascii="Arial" w:eastAsia="Arial" w:hAnsi="Arial" w:cs="Arial"/>
        </w:rPr>
        <w:t xml:space="preserve"> </w:t>
      </w:r>
      <w:r w:rsidR="00C4422B">
        <w:rPr>
          <w:rFonts w:ascii="Arial" w:eastAsia="Arial" w:hAnsi="Arial" w:cs="Arial"/>
          <w:w w:val="99"/>
        </w:rPr>
        <w:t>serve</w:t>
      </w:r>
      <w:r w:rsidR="00C4422B">
        <w:rPr>
          <w:rFonts w:ascii="Arial" w:eastAsia="Arial" w:hAnsi="Arial" w:cs="Arial"/>
        </w:rPr>
        <w:t xml:space="preserve"> </w:t>
      </w:r>
      <w:r w:rsidR="00C4422B">
        <w:rPr>
          <w:rFonts w:ascii="Arial" w:eastAsia="Arial" w:hAnsi="Arial" w:cs="Arial"/>
          <w:w w:val="99"/>
        </w:rPr>
        <w:t>my</w:t>
      </w:r>
      <w:r w:rsidR="00C4422B">
        <w:rPr>
          <w:rFonts w:ascii="Arial" w:eastAsia="Arial" w:hAnsi="Arial" w:cs="Arial"/>
        </w:rPr>
        <w:t xml:space="preserve"> </w:t>
      </w:r>
      <w:r w:rsidR="00C4422B">
        <w:rPr>
          <w:rFonts w:ascii="Arial" w:eastAsia="Arial" w:hAnsi="Arial" w:cs="Arial"/>
          <w:w w:val="99"/>
        </w:rPr>
        <w:t>peers,</w:t>
      </w:r>
      <w:r w:rsidR="00C4422B">
        <w:rPr>
          <w:rFonts w:ascii="Arial" w:eastAsia="Arial" w:hAnsi="Arial" w:cs="Arial"/>
        </w:rPr>
        <w:t xml:space="preserve"> </w:t>
      </w:r>
      <w:r w:rsidR="00C4422B">
        <w:rPr>
          <w:rFonts w:ascii="Arial" w:eastAsia="Arial" w:hAnsi="Arial" w:cs="Arial"/>
          <w:w w:val="99"/>
        </w:rPr>
        <w:t>and</w:t>
      </w:r>
      <w:r w:rsidR="00C4422B">
        <w:rPr>
          <w:rFonts w:ascii="Arial" w:eastAsia="Arial" w:hAnsi="Arial" w:cs="Arial"/>
        </w:rPr>
        <w:t xml:space="preserve"> </w:t>
      </w:r>
      <w:r w:rsidR="00C4422B">
        <w:rPr>
          <w:rFonts w:ascii="Arial" w:eastAsia="Arial" w:hAnsi="Arial" w:cs="Arial"/>
          <w:w w:val="99"/>
        </w:rPr>
        <w:t>strengthen</w:t>
      </w:r>
      <w:r w:rsidR="00C4422B">
        <w:rPr>
          <w:rFonts w:ascii="Arial" w:eastAsia="Arial" w:hAnsi="Arial" w:cs="Arial"/>
        </w:rPr>
        <w:t xml:space="preserve"> </w:t>
      </w:r>
      <w:r w:rsidR="00C4422B">
        <w:rPr>
          <w:rFonts w:ascii="Arial" w:eastAsia="Arial" w:hAnsi="Arial" w:cs="Arial"/>
          <w:w w:val="99"/>
        </w:rPr>
        <w:t>our youth</w:t>
      </w:r>
      <w:r w:rsidR="00C4422B">
        <w:rPr>
          <w:rFonts w:ascii="Arial" w:eastAsia="Arial" w:hAnsi="Arial" w:cs="Arial"/>
        </w:rPr>
        <w:t xml:space="preserve"> </w:t>
      </w:r>
      <w:r w:rsidR="00C4422B">
        <w:rPr>
          <w:rFonts w:ascii="Arial" w:eastAsia="Arial" w:hAnsi="Arial" w:cs="Arial"/>
          <w:w w:val="99"/>
        </w:rPr>
        <w:t>group</w:t>
      </w:r>
      <w:r w:rsidR="00C4422B">
        <w:rPr>
          <w:rFonts w:ascii="Arial" w:eastAsia="Arial" w:hAnsi="Arial" w:cs="Arial"/>
        </w:rPr>
        <w:t xml:space="preserve"> </w:t>
      </w:r>
      <w:r w:rsidR="00C4422B">
        <w:rPr>
          <w:rFonts w:ascii="Arial" w:eastAsia="Arial" w:hAnsi="Arial" w:cs="Arial"/>
          <w:w w:val="99"/>
        </w:rPr>
        <w:t>by</w:t>
      </w:r>
      <w:r w:rsidR="00C4422B">
        <w:rPr>
          <w:rFonts w:ascii="Arial" w:eastAsia="Arial" w:hAnsi="Arial" w:cs="Arial"/>
        </w:rPr>
        <w:t xml:space="preserve"> </w:t>
      </w:r>
      <w:r w:rsidR="00C4422B">
        <w:rPr>
          <w:rFonts w:ascii="Arial" w:eastAsia="Arial" w:hAnsi="Arial" w:cs="Arial"/>
          <w:w w:val="99"/>
        </w:rPr>
        <w:t>being</w:t>
      </w:r>
      <w:r w:rsidR="00C4422B">
        <w:rPr>
          <w:rFonts w:ascii="Arial" w:eastAsia="Arial" w:hAnsi="Arial" w:cs="Arial"/>
        </w:rPr>
        <w:t xml:space="preserve"> </w:t>
      </w:r>
      <w:r w:rsidR="00C4422B">
        <w:rPr>
          <w:rFonts w:ascii="Arial" w:eastAsia="Arial" w:hAnsi="Arial" w:cs="Arial"/>
          <w:w w:val="99"/>
        </w:rPr>
        <w:t>actively</w:t>
      </w:r>
      <w:r w:rsidR="00C4422B">
        <w:rPr>
          <w:rFonts w:ascii="Arial" w:eastAsia="Arial" w:hAnsi="Arial" w:cs="Arial"/>
        </w:rPr>
        <w:t xml:space="preserve"> </w:t>
      </w:r>
      <w:r w:rsidR="00C4422B">
        <w:rPr>
          <w:rFonts w:ascii="Arial" w:eastAsia="Arial" w:hAnsi="Arial" w:cs="Arial"/>
          <w:w w:val="99"/>
        </w:rPr>
        <w:t>involved</w:t>
      </w:r>
      <w:r w:rsidR="00C4422B">
        <w:rPr>
          <w:rFonts w:ascii="Arial" w:eastAsia="Arial" w:hAnsi="Arial" w:cs="Arial"/>
        </w:rPr>
        <w:t xml:space="preserve"> </w:t>
      </w:r>
      <w:r w:rsidR="00C4422B">
        <w:rPr>
          <w:rFonts w:ascii="Arial" w:eastAsia="Arial" w:hAnsi="Arial" w:cs="Arial"/>
          <w:w w:val="99"/>
        </w:rPr>
        <w:t>in</w:t>
      </w:r>
      <w:r w:rsidR="00C4422B">
        <w:rPr>
          <w:rFonts w:ascii="Arial" w:eastAsia="Arial" w:hAnsi="Arial" w:cs="Arial"/>
        </w:rPr>
        <w:t xml:space="preserve"> </w:t>
      </w:r>
      <w:r w:rsidR="00C4422B">
        <w:rPr>
          <w:rFonts w:ascii="Arial" w:eastAsia="Arial" w:hAnsi="Arial" w:cs="Arial"/>
          <w:w w:val="99"/>
        </w:rPr>
        <w:t>worship</w:t>
      </w:r>
      <w:r w:rsidR="00C4422B">
        <w:rPr>
          <w:rFonts w:ascii="Arial" w:eastAsia="Arial" w:hAnsi="Arial" w:cs="Arial"/>
        </w:rPr>
        <w:t xml:space="preserve"> </w:t>
      </w:r>
      <w:r w:rsidR="00C4422B">
        <w:rPr>
          <w:rFonts w:ascii="Arial" w:eastAsia="Arial" w:hAnsi="Arial" w:cs="Arial"/>
          <w:w w:val="99"/>
        </w:rPr>
        <w:t>and</w:t>
      </w:r>
      <w:r w:rsidR="00C4422B">
        <w:rPr>
          <w:rFonts w:ascii="Arial" w:eastAsia="Arial" w:hAnsi="Arial" w:cs="Arial"/>
        </w:rPr>
        <w:t xml:space="preserve"> </w:t>
      </w:r>
      <w:r w:rsidR="00C4422B">
        <w:rPr>
          <w:rFonts w:ascii="Arial" w:eastAsia="Arial" w:hAnsi="Arial" w:cs="Arial"/>
          <w:w w:val="99"/>
        </w:rPr>
        <w:t>Youth</w:t>
      </w:r>
      <w:r w:rsidR="00C4422B">
        <w:rPr>
          <w:rFonts w:ascii="Arial" w:eastAsia="Arial" w:hAnsi="Arial" w:cs="Arial"/>
        </w:rPr>
        <w:t xml:space="preserve"> </w:t>
      </w:r>
      <w:r w:rsidR="00C4422B">
        <w:rPr>
          <w:rFonts w:ascii="Arial" w:eastAsia="Arial" w:hAnsi="Arial" w:cs="Arial"/>
          <w:w w:val="99"/>
        </w:rPr>
        <w:t>events</w:t>
      </w:r>
      <w:r w:rsidR="00C4422B">
        <w:rPr>
          <w:rFonts w:ascii="Arial" w:eastAsia="Arial" w:hAnsi="Arial" w:cs="Arial"/>
        </w:rPr>
        <w:t xml:space="preserve"> </w:t>
      </w:r>
      <w:r w:rsidR="00C4422B">
        <w:rPr>
          <w:rFonts w:ascii="Arial" w:eastAsia="Arial" w:hAnsi="Arial" w:cs="Arial"/>
          <w:w w:val="99"/>
        </w:rPr>
        <w:t>before</w:t>
      </w:r>
      <w:r w:rsidR="00C4422B">
        <w:rPr>
          <w:rFonts w:ascii="Arial" w:eastAsia="Arial" w:hAnsi="Arial" w:cs="Arial"/>
        </w:rPr>
        <w:t xml:space="preserve"> </w:t>
      </w:r>
      <w:r w:rsidR="00C4422B">
        <w:rPr>
          <w:rFonts w:ascii="Arial" w:eastAsia="Arial" w:hAnsi="Arial" w:cs="Arial"/>
          <w:w w:val="99"/>
        </w:rPr>
        <w:t>and</w:t>
      </w:r>
      <w:r w:rsidR="00C4422B">
        <w:rPr>
          <w:rFonts w:ascii="Arial" w:eastAsia="Arial" w:hAnsi="Arial" w:cs="Arial"/>
        </w:rPr>
        <w:t xml:space="preserve"> </w:t>
      </w:r>
      <w:r w:rsidR="00C4422B">
        <w:rPr>
          <w:rFonts w:ascii="Arial" w:eastAsia="Arial" w:hAnsi="Arial" w:cs="Arial"/>
          <w:w w:val="99"/>
        </w:rPr>
        <w:t>after</w:t>
      </w:r>
      <w:r w:rsidR="00C4422B">
        <w:rPr>
          <w:rFonts w:ascii="Arial" w:eastAsia="Arial" w:hAnsi="Arial" w:cs="Arial"/>
        </w:rPr>
        <w:t xml:space="preserve"> </w:t>
      </w:r>
      <w:r w:rsidR="00C4422B">
        <w:rPr>
          <w:rFonts w:ascii="Arial" w:eastAsia="Arial" w:hAnsi="Arial" w:cs="Arial"/>
          <w:w w:val="99"/>
        </w:rPr>
        <w:t>the</w:t>
      </w:r>
      <w:r w:rsidR="00C4422B">
        <w:rPr>
          <w:rFonts w:ascii="Arial" w:eastAsia="Arial" w:hAnsi="Arial" w:cs="Arial"/>
        </w:rPr>
        <w:t xml:space="preserve"> </w:t>
      </w:r>
      <w:r w:rsidR="00C4422B">
        <w:rPr>
          <w:rFonts w:ascii="Arial" w:eastAsia="Arial" w:hAnsi="Arial" w:cs="Arial"/>
          <w:w w:val="99"/>
        </w:rPr>
        <w:t>trip.</w:t>
      </w:r>
      <w:r w:rsidR="00C4422B">
        <w:rPr>
          <w:rFonts w:ascii="Arial" w:eastAsia="Arial" w:hAnsi="Arial" w:cs="Arial"/>
        </w:rPr>
        <w:t xml:space="preserve">  </w:t>
      </w:r>
      <w:r w:rsidR="00C4422B">
        <w:rPr>
          <w:rFonts w:ascii="Arial" w:eastAsia="Arial" w:hAnsi="Arial" w:cs="Arial"/>
          <w:w w:val="99"/>
        </w:rPr>
        <w:t>I</w:t>
      </w:r>
      <w:r w:rsidR="00C4422B">
        <w:rPr>
          <w:rFonts w:ascii="Arial" w:eastAsia="Arial" w:hAnsi="Arial" w:cs="Arial"/>
        </w:rPr>
        <w:t xml:space="preserve"> </w:t>
      </w:r>
      <w:r w:rsidR="00C4422B">
        <w:rPr>
          <w:rFonts w:ascii="Arial" w:eastAsia="Arial" w:hAnsi="Arial" w:cs="Arial"/>
          <w:w w:val="99"/>
        </w:rPr>
        <w:t>will participate</w:t>
      </w:r>
      <w:r w:rsidR="00C4422B">
        <w:rPr>
          <w:rFonts w:ascii="Arial" w:eastAsia="Arial" w:hAnsi="Arial" w:cs="Arial"/>
        </w:rPr>
        <w:t xml:space="preserve"> </w:t>
      </w:r>
      <w:r w:rsidR="00C4422B">
        <w:rPr>
          <w:rFonts w:ascii="Arial" w:eastAsia="Arial" w:hAnsi="Arial" w:cs="Arial"/>
          <w:w w:val="99"/>
        </w:rPr>
        <w:t>in</w:t>
      </w:r>
      <w:r w:rsidR="00C4422B">
        <w:rPr>
          <w:rFonts w:ascii="Arial" w:eastAsia="Arial" w:hAnsi="Arial" w:cs="Arial"/>
        </w:rPr>
        <w:t xml:space="preserve"> </w:t>
      </w:r>
      <w:r w:rsidR="00C4422B">
        <w:rPr>
          <w:rFonts w:ascii="Arial" w:eastAsia="Arial" w:hAnsi="Arial" w:cs="Arial"/>
          <w:w w:val="99"/>
        </w:rPr>
        <w:t>at</w:t>
      </w:r>
      <w:r w:rsidR="00C4422B">
        <w:rPr>
          <w:rFonts w:ascii="Arial" w:eastAsia="Arial" w:hAnsi="Arial" w:cs="Arial"/>
        </w:rPr>
        <w:t xml:space="preserve"> </w:t>
      </w:r>
      <w:r w:rsidR="00C4422B">
        <w:rPr>
          <w:rFonts w:ascii="Arial" w:eastAsia="Arial" w:hAnsi="Arial" w:cs="Arial"/>
          <w:w w:val="99"/>
        </w:rPr>
        <w:t>least</w:t>
      </w:r>
      <w:r w:rsidR="00C4422B">
        <w:rPr>
          <w:rFonts w:ascii="Arial" w:eastAsia="Arial" w:hAnsi="Arial" w:cs="Arial"/>
        </w:rPr>
        <w:t xml:space="preserve"> </w:t>
      </w:r>
      <w:r w:rsidR="0065211A">
        <w:rPr>
          <w:rFonts w:ascii="Arial" w:eastAsia="Arial" w:hAnsi="Arial" w:cs="Arial"/>
          <w:w w:val="99"/>
        </w:rPr>
        <w:t>3</w:t>
      </w:r>
      <w:r w:rsidR="00C4422B">
        <w:rPr>
          <w:rFonts w:ascii="Arial" w:eastAsia="Arial" w:hAnsi="Arial" w:cs="Arial"/>
        </w:rPr>
        <w:t xml:space="preserve"> </w:t>
      </w:r>
      <w:r w:rsidR="00C4422B">
        <w:rPr>
          <w:rFonts w:ascii="Arial" w:eastAsia="Arial" w:hAnsi="Arial" w:cs="Arial"/>
          <w:w w:val="99"/>
        </w:rPr>
        <w:t>youth</w:t>
      </w:r>
      <w:r w:rsidR="00C4422B">
        <w:rPr>
          <w:rFonts w:ascii="Arial" w:eastAsia="Arial" w:hAnsi="Arial" w:cs="Arial"/>
        </w:rPr>
        <w:t xml:space="preserve"> </w:t>
      </w:r>
      <w:r w:rsidR="00C4422B">
        <w:rPr>
          <w:rFonts w:ascii="Arial" w:eastAsia="Arial" w:hAnsi="Arial" w:cs="Arial"/>
          <w:w w:val="99"/>
        </w:rPr>
        <w:t>events</w:t>
      </w:r>
      <w:r w:rsidR="008473DF">
        <w:rPr>
          <w:rFonts w:ascii="Arial" w:eastAsia="Arial" w:hAnsi="Arial" w:cs="Arial"/>
          <w:w w:val="99"/>
        </w:rPr>
        <w:t xml:space="preserve"> before the Gathering</w:t>
      </w:r>
      <w:r w:rsidR="00C4422B">
        <w:rPr>
          <w:rFonts w:ascii="Arial" w:eastAsia="Arial" w:hAnsi="Arial" w:cs="Arial"/>
          <w:w w:val="99"/>
        </w:rPr>
        <w:t>.</w:t>
      </w:r>
    </w:p>
    <w:p w14:paraId="100C0477" w14:textId="5EA29FC7" w:rsidR="00B7305E" w:rsidRDefault="00B7305E">
      <w:pPr>
        <w:spacing w:before="4" w:line="180" w:lineRule="exact"/>
        <w:rPr>
          <w:sz w:val="19"/>
          <w:szCs w:val="19"/>
        </w:rPr>
      </w:pPr>
    </w:p>
    <w:p w14:paraId="3813F3CA" w14:textId="37958987" w:rsidR="00B7305E" w:rsidRDefault="0069442C">
      <w:pPr>
        <w:spacing w:before="34"/>
        <w:ind w:left="933"/>
        <w:rPr>
          <w:rFonts w:ascii="Arial" w:eastAsia="Arial" w:hAnsi="Arial" w:cs="Arial"/>
        </w:rPr>
      </w:pPr>
      <w:r>
        <w:pict w14:anchorId="1CE0E741">
          <v:group id="_x0000_s1035" style="position:absolute;left:0;text-align:left;margin-left:36pt;margin-top:12.75pt;width:27.7pt;height:0;z-index:-251659264;mso-position-horizontal-relative:page" coordorigin="720,255" coordsize="554,0">
            <v:shape id="_x0000_s1036" style="position:absolute;left:720;top:255;width:554;height:0" coordorigin="720,255" coordsize="554,0" path="m720,255r554,e" filled="f" strokeweight=".22136mm">
              <v:path arrowok="t"/>
            </v:shape>
            <w10:wrap anchorx="page"/>
          </v:group>
        </w:pict>
      </w:r>
      <w:r w:rsidR="00C4422B">
        <w:rPr>
          <w:rFonts w:ascii="Arial" w:eastAsia="Arial" w:hAnsi="Arial" w:cs="Arial"/>
          <w:w w:val="99"/>
          <w:u w:val="single" w:color="000000"/>
        </w:rPr>
        <w:t xml:space="preserve"> </w:t>
      </w:r>
      <w:r w:rsidR="00C4422B">
        <w:rPr>
          <w:rFonts w:ascii="Arial" w:eastAsia="Arial" w:hAnsi="Arial" w:cs="Arial"/>
          <w:u w:val="single" w:color="000000"/>
        </w:rPr>
        <w:t xml:space="preserve">         </w:t>
      </w:r>
      <w:r w:rsidR="00C4422B">
        <w:rPr>
          <w:rFonts w:ascii="Arial" w:eastAsia="Arial" w:hAnsi="Arial" w:cs="Arial"/>
        </w:rPr>
        <w:t xml:space="preserve"> </w:t>
      </w:r>
      <w:r w:rsidR="00C4422B">
        <w:rPr>
          <w:rFonts w:ascii="Arial" w:eastAsia="Arial" w:hAnsi="Arial" w:cs="Arial"/>
          <w:w w:val="99"/>
        </w:rPr>
        <w:t>I</w:t>
      </w:r>
      <w:r w:rsidR="00C4422B">
        <w:rPr>
          <w:rFonts w:ascii="Arial" w:eastAsia="Arial" w:hAnsi="Arial" w:cs="Arial"/>
        </w:rPr>
        <w:t xml:space="preserve"> </w:t>
      </w:r>
      <w:r w:rsidR="00C4422B">
        <w:rPr>
          <w:rFonts w:ascii="Arial" w:eastAsia="Arial" w:hAnsi="Arial" w:cs="Arial"/>
          <w:w w:val="99"/>
        </w:rPr>
        <w:t>understand</w:t>
      </w:r>
      <w:r w:rsidR="00C4422B">
        <w:rPr>
          <w:rFonts w:ascii="Arial" w:eastAsia="Arial" w:hAnsi="Arial" w:cs="Arial"/>
        </w:rPr>
        <w:t xml:space="preserve"> </w:t>
      </w:r>
      <w:r w:rsidR="00C4422B">
        <w:rPr>
          <w:rFonts w:ascii="Arial" w:eastAsia="Arial" w:hAnsi="Arial" w:cs="Arial"/>
          <w:w w:val="99"/>
        </w:rPr>
        <w:t>that</w:t>
      </w:r>
      <w:r w:rsidR="00C4422B">
        <w:rPr>
          <w:rFonts w:ascii="Arial" w:eastAsia="Arial" w:hAnsi="Arial" w:cs="Arial"/>
        </w:rPr>
        <w:t xml:space="preserve"> </w:t>
      </w:r>
      <w:r w:rsidR="00C4422B">
        <w:rPr>
          <w:rFonts w:ascii="Arial" w:eastAsia="Arial" w:hAnsi="Arial" w:cs="Arial"/>
          <w:w w:val="99"/>
        </w:rPr>
        <w:t>there</w:t>
      </w:r>
      <w:r w:rsidR="00C4422B">
        <w:rPr>
          <w:rFonts w:ascii="Arial" w:eastAsia="Arial" w:hAnsi="Arial" w:cs="Arial"/>
        </w:rPr>
        <w:t xml:space="preserve"> </w:t>
      </w:r>
      <w:r w:rsidR="00C4422B">
        <w:rPr>
          <w:rFonts w:ascii="Arial" w:eastAsia="Arial" w:hAnsi="Arial" w:cs="Arial"/>
          <w:w w:val="99"/>
        </w:rPr>
        <w:t>will</w:t>
      </w:r>
      <w:r w:rsidR="00C4422B">
        <w:rPr>
          <w:rFonts w:ascii="Arial" w:eastAsia="Arial" w:hAnsi="Arial" w:cs="Arial"/>
        </w:rPr>
        <w:t xml:space="preserve"> </w:t>
      </w:r>
      <w:r w:rsidR="00C4422B">
        <w:rPr>
          <w:rFonts w:ascii="Arial" w:eastAsia="Arial" w:hAnsi="Arial" w:cs="Arial"/>
          <w:w w:val="99"/>
        </w:rPr>
        <w:t>be</w:t>
      </w:r>
      <w:r w:rsidR="00C4422B">
        <w:rPr>
          <w:rFonts w:ascii="Arial" w:eastAsia="Arial" w:hAnsi="Arial" w:cs="Arial"/>
        </w:rPr>
        <w:t xml:space="preserve"> </w:t>
      </w:r>
      <w:r w:rsidR="00C4422B">
        <w:rPr>
          <w:rFonts w:ascii="Arial" w:eastAsia="Arial" w:hAnsi="Arial" w:cs="Arial"/>
          <w:w w:val="99"/>
        </w:rPr>
        <w:t>fundraisers</w:t>
      </w:r>
      <w:r w:rsidR="00C4422B">
        <w:rPr>
          <w:rFonts w:ascii="Arial" w:eastAsia="Arial" w:hAnsi="Arial" w:cs="Arial"/>
        </w:rPr>
        <w:t xml:space="preserve"> </w:t>
      </w:r>
      <w:r w:rsidR="00C4422B">
        <w:rPr>
          <w:rFonts w:ascii="Arial" w:eastAsia="Arial" w:hAnsi="Arial" w:cs="Arial"/>
          <w:w w:val="99"/>
        </w:rPr>
        <w:t>available</w:t>
      </w:r>
      <w:r w:rsidR="00C4422B">
        <w:rPr>
          <w:rFonts w:ascii="Arial" w:eastAsia="Arial" w:hAnsi="Arial" w:cs="Arial"/>
        </w:rPr>
        <w:t xml:space="preserve"> </w:t>
      </w:r>
      <w:r w:rsidR="00C4422B">
        <w:rPr>
          <w:rFonts w:ascii="Arial" w:eastAsia="Arial" w:hAnsi="Arial" w:cs="Arial"/>
          <w:w w:val="99"/>
        </w:rPr>
        <w:t>to</w:t>
      </w:r>
      <w:r w:rsidR="00C4422B">
        <w:rPr>
          <w:rFonts w:ascii="Arial" w:eastAsia="Arial" w:hAnsi="Arial" w:cs="Arial"/>
        </w:rPr>
        <w:t xml:space="preserve"> </w:t>
      </w:r>
      <w:r w:rsidR="00C4422B">
        <w:rPr>
          <w:rFonts w:ascii="Arial" w:eastAsia="Arial" w:hAnsi="Arial" w:cs="Arial"/>
          <w:w w:val="99"/>
        </w:rPr>
        <w:t>help</w:t>
      </w:r>
      <w:r w:rsidR="00C4422B">
        <w:rPr>
          <w:rFonts w:ascii="Arial" w:eastAsia="Arial" w:hAnsi="Arial" w:cs="Arial"/>
        </w:rPr>
        <w:t xml:space="preserve"> </w:t>
      </w:r>
      <w:r w:rsidR="00C4422B">
        <w:rPr>
          <w:rFonts w:ascii="Arial" w:eastAsia="Arial" w:hAnsi="Arial" w:cs="Arial"/>
          <w:w w:val="99"/>
        </w:rPr>
        <w:t>offset</w:t>
      </w:r>
      <w:r w:rsidR="00C4422B">
        <w:rPr>
          <w:rFonts w:ascii="Arial" w:eastAsia="Arial" w:hAnsi="Arial" w:cs="Arial"/>
        </w:rPr>
        <w:t xml:space="preserve"> </w:t>
      </w:r>
      <w:r w:rsidR="00C4422B">
        <w:rPr>
          <w:rFonts w:ascii="Arial" w:eastAsia="Arial" w:hAnsi="Arial" w:cs="Arial"/>
          <w:w w:val="99"/>
        </w:rPr>
        <w:t>the</w:t>
      </w:r>
      <w:r w:rsidR="00C4422B">
        <w:rPr>
          <w:rFonts w:ascii="Arial" w:eastAsia="Arial" w:hAnsi="Arial" w:cs="Arial"/>
        </w:rPr>
        <w:t xml:space="preserve"> </w:t>
      </w:r>
      <w:r w:rsidR="00C4422B">
        <w:rPr>
          <w:rFonts w:ascii="Arial" w:eastAsia="Arial" w:hAnsi="Arial" w:cs="Arial"/>
          <w:w w:val="99"/>
        </w:rPr>
        <w:t>costs</w:t>
      </w:r>
      <w:r w:rsidR="00C4422B">
        <w:rPr>
          <w:rFonts w:ascii="Arial" w:eastAsia="Arial" w:hAnsi="Arial" w:cs="Arial"/>
        </w:rPr>
        <w:t xml:space="preserve"> </w:t>
      </w:r>
      <w:r w:rsidR="00C4422B">
        <w:rPr>
          <w:rFonts w:ascii="Arial" w:eastAsia="Arial" w:hAnsi="Arial" w:cs="Arial"/>
          <w:w w:val="99"/>
        </w:rPr>
        <w:t>associated</w:t>
      </w:r>
      <w:r w:rsidR="00C4422B">
        <w:rPr>
          <w:rFonts w:ascii="Arial" w:eastAsia="Arial" w:hAnsi="Arial" w:cs="Arial"/>
        </w:rPr>
        <w:t xml:space="preserve"> </w:t>
      </w:r>
      <w:r w:rsidR="00C4422B">
        <w:rPr>
          <w:rFonts w:ascii="Arial" w:eastAsia="Arial" w:hAnsi="Arial" w:cs="Arial"/>
          <w:w w:val="99"/>
        </w:rPr>
        <w:t>with</w:t>
      </w:r>
      <w:r w:rsidR="00C4422B">
        <w:rPr>
          <w:rFonts w:ascii="Arial" w:eastAsia="Arial" w:hAnsi="Arial" w:cs="Arial"/>
        </w:rPr>
        <w:t xml:space="preserve"> </w:t>
      </w:r>
      <w:r w:rsidR="00C4422B">
        <w:rPr>
          <w:rFonts w:ascii="Arial" w:eastAsia="Arial" w:hAnsi="Arial" w:cs="Arial"/>
          <w:w w:val="99"/>
        </w:rPr>
        <w:t>the</w:t>
      </w:r>
      <w:r w:rsidR="00C4422B">
        <w:rPr>
          <w:rFonts w:ascii="Arial" w:eastAsia="Arial" w:hAnsi="Arial" w:cs="Arial"/>
        </w:rPr>
        <w:t xml:space="preserve"> </w:t>
      </w:r>
      <w:r w:rsidR="00C4422B">
        <w:rPr>
          <w:rFonts w:ascii="Arial" w:eastAsia="Arial" w:hAnsi="Arial" w:cs="Arial"/>
          <w:w w:val="99"/>
        </w:rPr>
        <w:t>20</w:t>
      </w:r>
      <w:r w:rsidR="00F051EE">
        <w:rPr>
          <w:rFonts w:ascii="Arial" w:eastAsia="Arial" w:hAnsi="Arial" w:cs="Arial"/>
          <w:w w:val="99"/>
        </w:rPr>
        <w:t>22</w:t>
      </w:r>
    </w:p>
    <w:p w14:paraId="707C6CD0" w14:textId="7E4F2FCD" w:rsidR="00B7305E" w:rsidRDefault="00C4422B">
      <w:pPr>
        <w:ind w:left="1540" w:right="133"/>
        <w:rPr>
          <w:rFonts w:ascii="Arial" w:eastAsia="Arial" w:hAnsi="Arial" w:cs="Arial"/>
        </w:rPr>
      </w:pPr>
      <w:r>
        <w:rPr>
          <w:rFonts w:ascii="Arial" w:eastAsia="Arial" w:hAnsi="Arial" w:cs="Arial"/>
          <w:w w:val="99"/>
        </w:rPr>
        <w:t>Gathering.</w:t>
      </w:r>
      <w:r>
        <w:rPr>
          <w:rFonts w:ascii="Arial" w:eastAsia="Arial" w:hAnsi="Arial" w:cs="Arial"/>
        </w:rPr>
        <w:t xml:space="preserve">  </w:t>
      </w:r>
      <w:r>
        <w:rPr>
          <w:rFonts w:ascii="Arial" w:eastAsia="Arial" w:hAnsi="Arial" w:cs="Arial"/>
          <w:w w:val="99"/>
        </w:rPr>
        <w:t>If</w:t>
      </w:r>
      <w:r>
        <w:rPr>
          <w:rFonts w:ascii="Arial" w:eastAsia="Arial" w:hAnsi="Arial" w:cs="Arial"/>
        </w:rPr>
        <w:t xml:space="preserve"> </w:t>
      </w:r>
      <w:r>
        <w:rPr>
          <w:rFonts w:ascii="Arial" w:eastAsia="Arial" w:hAnsi="Arial" w:cs="Arial"/>
          <w:w w:val="99"/>
        </w:rPr>
        <w:t>I</w:t>
      </w:r>
      <w:r>
        <w:rPr>
          <w:rFonts w:ascii="Arial" w:eastAsia="Arial" w:hAnsi="Arial" w:cs="Arial"/>
        </w:rPr>
        <w:t xml:space="preserve"> </w:t>
      </w:r>
      <w:r>
        <w:rPr>
          <w:rFonts w:ascii="Arial" w:eastAsia="Arial" w:hAnsi="Arial" w:cs="Arial"/>
          <w:w w:val="99"/>
        </w:rPr>
        <w:t>do</w:t>
      </w:r>
      <w:r>
        <w:rPr>
          <w:rFonts w:ascii="Arial" w:eastAsia="Arial" w:hAnsi="Arial" w:cs="Arial"/>
        </w:rPr>
        <w:t xml:space="preserve"> </w:t>
      </w:r>
      <w:r>
        <w:rPr>
          <w:rFonts w:ascii="Arial" w:eastAsia="Arial" w:hAnsi="Arial" w:cs="Arial"/>
          <w:w w:val="99"/>
        </w:rPr>
        <w:t>not</w:t>
      </w:r>
      <w:r>
        <w:rPr>
          <w:rFonts w:ascii="Arial" w:eastAsia="Arial" w:hAnsi="Arial" w:cs="Arial"/>
        </w:rPr>
        <w:t xml:space="preserve"> </w:t>
      </w:r>
      <w:r>
        <w:rPr>
          <w:rFonts w:ascii="Arial" w:eastAsia="Arial" w:hAnsi="Arial" w:cs="Arial"/>
          <w:w w:val="99"/>
        </w:rPr>
        <w:t>raise</w:t>
      </w:r>
      <w:r>
        <w:rPr>
          <w:rFonts w:ascii="Arial" w:eastAsia="Arial" w:hAnsi="Arial" w:cs="Arial"/>
        </w:rPr>
        <w:t xml:space="preserve"> </w:t>
      </w:r>
      <w:r>
        <w:rPr>
          <w:rFonts w:ascii="Arial" w:eastAsia="Arial" w:hAnsi="Arial" w:cs="Arial"/>
          <w:w w:val="99"/>
        </w:rPr>
        <w:t>enough</w:t>
      </w:r>
      <w:r>
        <w:rPr>
          <w:rFonts w:ascii="Arial" w:eastAsia="Arial" w:hAnsi="Arial" w:cs="Arial"/>
        </w:rPr>
        <w:t xml:space="preserve"> </w:t>
      </w:r>
      <w:r>
        <w:rPr>
          <w:rFonts w:ascii="Arial" w:eastAsia="Arial" w:hAnsi="Arial" w:cs="Arial"/>
          <w:w w:val="99"/>
        </w:rPr>
        <w:t>funds</w:t>
      </w:r>
      <w:r>
        <w:rPr>
          <w:rFonts w:ascii="Arial" w:eastAsia="Arial" w:hAnsi="Arial" w:cs="Arial"/>
        </w:rPr>
        <w:t xml:space="preserve"> </w:t>
      </w:r>
      <w:r>
        <w:rPr>
          <w:rFonts w:ascii="Arial" w:eastAsia="Arial" w:hAnsi="Arial" w:cs="Arial"/>
          <w:w w:val="99"/>
        </w:rPr>
        <w:t>through</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fundraisers,</w:t>
      </w:r>
      <w:r>
        <w:rPr>
          <w:rFonts w:ascii="Arial" w:eastAsia="Arial" w:hAnsi="Arial" w:cs="Arial"/>
        </w:rPr>
        <w:t xml:space="preserve"> </w:t>
      </w:r>
      <w:r>
        <w:rPr>
          <w:rFonts w:ascii="Arial" w:eastAsia="Arial" w:hAnsi="Arial" w:cs="Arial"/>
          <w:w w:val="99"/>
        </w:rPr>
        <w:t>I</w:t>
      </w:r>
      <w:r>
        <w:rPr>
          <w:rFonts w:ascii="Arial" w:eastAsia="Arial" w:hAnsi="Arial" w:cs="Arial"/>
        </w:rPr>
        <w:t xml:space="preserve"> </w:t>
      </w:r>
      <w:r>
        <w:rPr>
          <w:rFonts w:ascii="Arial" w:eastAsia="Arial" w:hAnsi="Arial" w:cs="Arial"/>
          <w:w w:val="99"/>
        </w:rPr>
        <w:t>understand</w:t>
      </w:r>
      <w:r>
        <w:rPr>
          <w:rFonts w:ascii="Arial" w:eastAsia="Arial" w:hAnsi="Arial" w:cs="Arial"/>
        </w:rPr>
        <w:t xml:space="preserve"> </w:t>
      </w:r>
      <w:r>
        <w:rPr>
          <w:rFonts w:ascii="Arial" w:eastAsia="Arial" w:hAnsi="Arial" w:cs="Arial"/>
          <w:w w:val="99"/>
        </w:rPr>
        <w:t>that</w:t>
      </w:r>
      <w:r>
        <w:rPr>
          <w:rFonts w:ascii="Arial" w:eastAsia="Arial" w:hAnsi="Arial" w:cs="Arial"/>
        </w:rPr>
        <w:t xml:space="preserve"> </w:t>
      </w:r>
      <w:r>
        <w:rPr>
          <w:rFonts w:ascii="Arial" w:eastAsia="Arial" w:hAnsi="Arial" w:cs="Arial"/>
          <w:w w:val="99"/>
        </w:rPr>
        <w:t>it</w:t>
      </w:r>
      <w:r>
        <w:rPr>
          <w:rFonts w:ascii="Arial" w:eastAsia="Arial" w:hAnsi="Arial" w:cs="Arial"/>
        </w:rPr>
        <w:t xml:space="preserve"> </w:t>
      </w:r>
      <w:r>
        <w:rPr>
          <w:rFonts w:ascii="Arial" w:eastAsia="Arial" w:hAnsi="Arial" w:cs="Arial"/>
          <w:w w:val="99"/>
        </w:rPr>
        <w:t>is</w:t>
      </w:r>
      <w:r>
        <w:rPr>
          <w:rFonts w:ascii="Arial" w:eastAsia="Arial" w:hAnsi="Arial" w:cs="Arial"/>
        </w:rPr>
        <w:t xml:space="preserve"> </w:t>
      </w:r>
      <w:r>
        <w:rPr>
          <w:rFonts w:ascii="Arial" w:eastAsia="Arial" w:hAnsi="Arial" w:cs="Arial"/>
          <w:w w:val="99"/>
        </w:rPr>
        <w:t>my</w:t>
      </w:r>
      <w:r>
        <w:rPr>
          <w:rFonts w:ascii="Arial" w:eastAsia="Arial" w:hAnsi="Arial" w:cs="Arial"/>
        </w:rPr>
        <w:t xml:space="preserve"> </w:t>
      </w:r>
      <w:r>
        <w:rPr>
          <w:rFonts w:ascii="Arial" w:eastAsia="Arial" w:hAnsi="Arial" w:cs="Arial"/>
          <w:w w:val="99"/>
        </w:rPr>
        <w:t>responsibility to</w:t>
      </w:r>
      <w:r>
        <w:rPr>
          <w:rFonts w:ascii="Arial" w:eastAsia="Arial" w:hAnsi="Arial" w:cs="Arial"/>
        </w:rPr>
        <w:t xml:space="preserve"> </w:t>
      </w:r>
      <w:r>
        <w:rPr>
          <w:rFonts w:ascii="Arial" w:eastAsia="Arial" w:hAnsi="Arial" w:cs="Arial"/>
          <w:w w:val="99"/>
        </w:rPr>
        <w:t>come</w:t>
      </w:r>
      <w:r>
        <w:rPr>
          <w:rFonts w:ascii="Arial" w:eastAsia="Arial" w:hAnsi="Arial" w:cs="Arial"/>
        </w:rPr>
        <w:t xml:space="preserve"> </w:t>
      </w:r>
      <w:r>
        <w:rPr>
          <w:rFonts w:ascii="Arial" w:eastAsia="Arial" w:hAnsi="Arial" w:cs="Arial"/>
          <w:w w:val="99"/>
        </w:rPr>
        <w:t>up</w:t>
      </w:r>
      <w:r>
        <w:rPr>
          <w:rFonts w:ascii="Arial" w:eastAsia="Arial" w:hAnsi="Arial" w:cs="Arial"/>
        </w:rPr>
        <w:t xml:space="preserve"> </w:t>
      </w:r>
      <w:r>
        <w:rPr>
          <w:rFonts w:ascii="Arial" w:eastAsia="Arial" w:hAnsi="Arial" w:cs="Arial"/>
          <w:w w:val="99"/>
        </w:rPr>
        <w:t>with</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remainder</w:t>
      </w:r>
      <w:r>
        <w:rPr>
          <w:rFonts w:ascii="Arial" w:eastAsia="Arial" w:hAnsi="Arial" w:cs="Arial"/>
        </w:rPr>
        <w:t xml:space="preserve"> </w:t>
      </w:r>
      <w:r>
        <w:rPr>
          <w:rFonts w:ascii="Arial" w:eastAsia="Arial" w:hAnsi="Arial" w:cs="Arial"/>
          <w:w w:val="99"/>
        </w:rPr>
        <w:t>amount</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money</w:t>
      </w:r>
      <w:r>
        <w:rPr>
          <w:rFonts w:ascii="Arial" w:eastAsia="Arial" w:hAnsi="Arial" w:cs="Arial"/>
        </w:rPr>
        <w:t xml:space="preserve"> </w:t>
      </w:r>
      <w:r>
        <w:rPr>
          <w:rFonts w:ascii="Arial" w:eastAsia="Arial" w:hAnsi="Arial" w:cs="Arial"/>
          <w:w w:val="99"/>
        </w:rPr>
        <w:t>due</w:t>
      </w:r>
      <w:r>
        <w:rPr>
          <w:rFonts w:ascii="Arial" w:eastAsia="Arial" w:hAnsi="Arial" w:cs="Arial"/>
        </w:rPr>
        <w:t xml:space="preserve"> </w:t>
      </w:r>
      <w:r>
        <w:rPr>
          <w:rFonts w:ascii="Arial" w:eastAsia="Arial" w:hAnsi="Arial" w:cs="Arial"/>
          <w:w w:val="99"/>
        </w:rPr>
        <w:t>by</w:t>
      </w:r>
      <w:r>
        <w:rPr>
          <w:rFonts w:ascii="Arial" w:eastAsia="Arial" w:hAnsi="Arial" w:cs="Arial"/>
        </w:rPr>
        <w:t xml:space="preserve"> </w:t>
      </w:r>
      <w:r>
        <w:rPr>
          <w:rFonts w:ascii="Arial" w:eastAsia="Arial" w:hAnsi="Arial" w:cs="Arial"/>
          <w:w w:val="99"/>
        </w:rPr>
        <w:t>June</w:t>
      </w:r>
      <w:r>
        <w:rPr>
          <w:rFonts w:ascii="Arial" w:eastAsia="Arial" w:hAnsi="Arial" w:cs="Arial"/>
        </w:rPr>
        <w:t xml:space="preserve"> </w:t>
      </w:r>
      <w:r>
        <w:rPr>
          <w:rFonts w:ascii="Arial" w:eastAsia="Arial" w:hAnsi="Arial" w:cs="Arial"/>
          <w:w w:val="99"/>
        </w:rPr>
        <w:t>1</w:t>
      </w:r>
      <w:r>
        <w:rPr>
          <w:rFonts w:ascii="Arial" w:eastAsia="Arial" w:hAnsi="Arial" w:cs="Arial"/>
          <w:w w:val="99"/>
          <w:position w:val="6"/>
          <w:sz w:val="13"/>
          <w:szCs w:val="13"/>
        </w:rPr>
        <w:t>st</w:t>
      </w:r>
      <w:r>
        <w:rPr>
          <w:rFonts w:ascii="Arial" w:eastAsia="Arial" w:hAnsi="Arial" w:cs="Arial"/>
          <w:w w:val="99"/>
        </w:rPr>
        <w:t>,</w:t>
      </w:r>
      <w:r>
        <w:rPr>
          <w:rFonts w:ascii="Arial" w:eastAsia="Arial" w:hAnsi="Arial" w:cs="Arial"/>
        </w:rPr>
        <w:t xml:space="preserve"> </w:t>
      </w:r>
      <w:r>
        <w:rPr>
          <w:rFonts w:ascii="Arial" w:eastAsia="Arial" w:hAnsi="Arial" w:cs="Arial"/>
          <w:w w:val="99"/>
        </w:rPr>
        <w:t>20</w:t>
      </w:r>
      <w:r w:rsidR="00AD745C">
        <w:rPr>
          <w:rFonts w:ascii="Arial" w:eastAsia="Arial" w:hAnsi="Arial" w:cs="Arial"/>
          <w:w w:val="99"/>
        </w:rPr>
        <w:t>22</w:t>
      </w:r>
      <w:r>
        <w:rPr>
          <w:rFonts w:ascii="Arial" w:eastAsia="Arial" w:hAnsi="Arial" w:cs="Arial"/>
          <w:w w:val="99"/>
        </w:rPr>
        <w:t>.</w:t>
      </w:r>
    </w:p>
    <w:p w14:paraId="70675EFF" w14:textId="4AEA31B8" w:rsidR="00B7305E" w:rsidRDefault="00B7305E">
      <w:pPr>
        <w:spacing w:line="200" w:lineRule="exact"/>
      </w:pPr>
    </w:p>
    <w:p w14:paraId="48B44B28" w14:textId="77777777" w:rsidR="00B7305E" w:rsidRDefault="00B7305E">
      <w:pPr>
        <w:spacing w:before="18" w:line="240" w:lineRule="exact"/>
        <w:rPr>
          <w:sz w:val="24"/>
          <w:szCs w:val="24"/>
        </w:rPr>
      </w:pPr>
    </w:p>
    <w:p w14:paraId="47B4145F" w14:textId="4DE5A335" w:rsidR="00B7305E" w:rsidRDefault="00C4422B">
      <w:pPr>
        <w:ind w:left="100" w:right="273"/>
        <w:rPr>
          <w:rFonts w:ascii="Arial" w:eastAsia="Arial" w:hAnsi="Arial" w:cs="Arial"/>
        </w:rPr>
      </w:pPr>
      <w:r>
        <w:rPr>
          <w:rFonts w:ascii="Arial" w:eastAsia="Arial" w:hAnsi="Arial" w:cs="Arial"/>
          <w:w w:val="99"/>
        </w:rPr>
        <w:t>With</w:t>
      </w:r>
      <w:r>
        <w:rPr>
          <w:rFonts w:ascii="Arial" w:eastAsia="Arial" w:hAnsi="Arial" w:cs="Arial"/>
        </w:rPr>
        <w:t xml:space="preserve"> </w:t>
      </w:r>
      <w:r>
        <w:rPr>
          <w:rFonts w:ascii="Arial" w:eastAsia="Arial" w:hAnsi="Arial" w:cs="Arial"/>
          <w:w w:val="99"/>
        </w:rPr>
        <w:t>my</w:t>
      </w:r>
      <w:r>
        <w:rPr>
          <w:rFonts w:ascii="Arial" w:eastAsia="Arial" w:hAnsi="Arial" w:cs="Arial"/>
        </w:rPr>
        <w:t xml:space="preserve"> </w:t>
      </w:r>
      <w:r>
        <w:rPr>
          <w:rFonts w:ascii="Arial" w:eastAsia="Arial" w:hAnsi="Arial" w:cs="Arial"/>
          <w:w w:val="99"/>
        </w:rPr>
        <w:t>signature</w:t>
      </w:r>
      <w:r>
        <w:rPr>
          <w:rFonts w:ascii="Arial" w:eastAsia="Arial" w:hAnsi="Arial" w:cs="Arial"/>
        </w:rPr>
        <w:t xml:space="preserve"> </w:t>
      </w:r>
      <w:r>
        <w:rPr>
          <w:rFonts w:ascii="Arial" w:eastAsia="Arial" w:hAnsi="Arial" w:cs="Arial"/>
          <w:w w:val="99"/>
        </w:rPr>
        <w:t>affixed</w:t>
      </w:r>
      <w:r>
        <w:rPr>
          <w:rFonts w:ascii="Arial" w:eastAsia="Arial" w:hAnsi="Arial" w:cs="Arial"/>
        </w:rPr>
        <w:t xml:space="preserve"> </w:t>
      </w:r>
      <w:r>
        <w:rPr>
          <w:rFonts w:ascii="Arial" w:eastAsia="Arial" w:hAnsi="Arial" w:cs="Arial"/>
          <w:w w:val="99"/>
        </w:rPr>
        <w:t>below,</w:t>
      </w:r>
      <w:r>
        <w:rPr>
          <w:rFonts w:ascii="Arial" w:eastAsia="Arial" w:hAnsi="Arial" w:cs="Arial"/>
        </w:rPr>
        <w:t xml:space="preserve"> </w:t>
      </w:r>
      <w:r>
        <w:rPr>
          <w:rFonts w:ascii="Arial" w:eastAsia="Arial" w:hAnsi="Arial" w:cs="Arial"/>
          <w:w w:val="99"/>
        </w:rPr>
        <w:t>I</w:t>
      </w:r>
      <w:r>
        <w:rPr>
          <w:rFonts w:ascii="Arial" w:eastAsia="Arial" w:hAnsi="Arial" w:cs="Arial"/>
        </w:rPr>
        <w:t xml:space="preserve"> </w:t>
      </w:r>
      <w:r>
        <w:rPr>
          <w:rFonts w:ascii="Arial" w:eastAsia="Arial" w:hAnsi="Arial" w:cs="Arial"/>
          <w:w w:val="99"/>
        </w:rPr>
        <w:t>hereby</w:t>
      </w:r>
      <w:r>
        <w:rPr>
          <w:rFonts w:ascii="Arial" w:eastAsia="Arial" w:hAnsi="Arial" w:cs="Arial"/>
        </w:rPr>
        <w:t xml:space="preserve"> </w:t>
      </w:r>
      <w:r>
        <w:rPr>
          <w:rFonts w:ascii="Arial" w:eastAsia="Arial" w:hAnsi="Arial" w:cs="Arial"/>
          <w:w w:val="99"/>
        </w:rPr>
        <w:t>give</w:t>
      </w:r>
      <w:r>
        <w:rPr>
          <w:rFonts w:ascii="Arial" w:eastAsia="Arial" w:hAnsi="Arial" w:cs="Arial"/>
        </w:rPr>
        <w:t xml:space="preserve"> </w:t>
      </w:r>
      <w:r>
        <w:rPr>
          <w:rFonts w:ascii="Arial" w:eastAsia="Arial" w:hAnsi="Arial" w:cs="Arial"/>
          <w:w w:val="99"/>
        </w:rPr>
        <w:t>permission</w:t>
      </w:r>
      <w:r>
        <w:rPr>
          <w:rFonts w:ascii="Arial" w:eastAsia="Arial" w:hAnsi="Arial" w:cs="Arial"/>
        </w:rPr>
        <w:t xml:space="preserve"> </w:t>
      </w:r>
      <w:r>
        <w:rPr>
          <w:rFonts w:ascii="Arial" w:eastAsia="Arial" w:hAnsi="Arial" w:cs="Arial"/>
          <w:w w:val="99"/>
        </w:rPr>
        <w:t>for</w:t>
      </w:r>
      <w:r>
        <w:rPr>
          <w:rFonts w:ascii="Arial" w:eastAsia="Arial" w:hAnsi="Arial" w:cs="Arial"/>
        </w:rPr>
        <w:t xml:space="preserve"> </w:t>
      </w:r>
      <w:r>
        <w:rPr>
          <w:rFonts w:ascii="Arial" w:eastAsia="Arial" w:hAnsi="Arial" w:cs="Arial"/>
          <w:w w:val="99"/>
        </w:rPr>
        <w:t>my</w:t>
      </w:r>
      <w:r>
        <w:rPr>
          <w:rFonts w:ascii="Arial" w:eastAsia="Arial" w:hAnsi="Arial" w:cs="Arial"/>
        </w:rPr>
        <w:t xml:space="preserve"> </w:t>
      </w:r>
      <w:r w:rsidR="00766313">
        <w:rPr>
          <w:rFonts w:ascii="Arial" w:eastAsia="Arial" w:hAnsi="Arial" w:cs="Arial"/>
          <w:w w:val="99"/>
        </w:rPr>
        <w:t>child,</w:t>
      </w:r>
      <w:r w:rsidR="00766313">
        <w:rPr>
          <w:rFonts w:ascii="Arial" w:eastAsia="Arial" w:hAnsi="Arial" w:cs="Arial"/>
        </w:rPr>
        <w:t xml:space="preserve"> </w:t>
      </w:r>
      <w:r w:rsidR="00766313">
        <w:rPr>
          <w:rFonts w:ascii="Arial" w:eastAsia="Arial" w:hAnsi="Arial" w:cs="Arial"/>
          <w:w w:val="99"/>
          <w:u w:val="single" w:color="000000"/>
        </w:rPr>
        <w:t xml:space="preserve"> </w:t>
      </w:r>
      <w:r>
        <w:rPr>
          <w:rFonts w:ascii="Arial" w:eastAsia="Arial" w:hAnsi="Arial" w:cs="Arial"/>
          <w:u w:val="single" w:color="000000"/>
        </w:rPr>
        <w:t xml:space="preserve">                                                     </w:t>
      </w:r>
      <w:r>
        <w:rPr>
          <w:rFonts w:ascii="Arial" w:eastAsia="Arial" w:hAnsi="Arial" w:cs="Arial"/>
          <w:w w:val="99"/>
        </w:rPr>
        <w:t>,</w:t>
      </w:r>
      <w:r>
        <w:rPr>
          <w:rFonts w:ascii="Arial" w:eastAsia="Arial" w:hAnsi="Arial" w:cs="Arial"/>
        </w:rPr>
        <w:t xml:space="preserve"> </w:t>
      </w:r>
      <w:r>
        <w:rPr>
          <w:rFonts w:ascii="Arial" w:eastAsia="Arial" w:hAnsi="Arial" w:cs="Arial"/>
          <w:w w:val="99"/>
        </w:rPr>
        <w:t>to</w:t>
      </w:r>
      <w:r>
        <w:rPr>
          <w:rFonts w:ascii="Arial" w:eastAsia="Arial" w:hAnsi="Arial" w:cs="Arial"/>
        </w:rPr>
        <w:t xml:space="preserve"> </w:t>
      </w:r>
      <w:r>
        <w:rPr>
          <w:rFonts w:ascii="Arial" w:eastAsia="Arial" w:hAnsi="Arial" w:cs="Arial"/>
          <w:w w:val="99"/>
        </w:rPr>
        <w:t>attend</w:t>
      </w:r>
      <w:r>
        <w:rPr>
          <w:rFonts w:ascii="Arial" w:eastAsia="Arial" w:hAnsi="Arial" w:cs="Arial"/>
        </w:rPr>
        <w:t xml:space="preserve"> </w:t>
      </w:r>
      <w:r>
        <w:rPr>
          <w:rFonts w:ascii="Arial" w:eastAsia="Arial" w:hAnsi="Arial" w:cs="Arial"/>
          <w:w w:val="99"/>
        </w:rPr>
        <w:t>Youth</w:t>
      </w:r>
      <w:r>
        <w:rPr>
          <w:rFonts w:ascii="Arial" w:eastAsia="Arial" w:hAnsi="Arial" w:cs="Arial"/>
        </w:rPr>
        <w:t xml:space="preserve"> </w:t>
      </w:r>
      <w:r>
        <w:rPr>
          <w:rFonts w:ascii="Arial" w:eastAsia="Arial" w:hAnsi="Arial" w:cs="Arial"/>
          <w:w w:val="99"/>
        </w:rPr>
        <w:t>Gathering</w:t>
      </w:r>
      <w:r>
        <w:rPr>
          <w:rFonts w:ascii="Arial" w:eastAsia="Arial" w:hAnsi="Arial" w:cs="Arial"/>
        </w:rPr>
        <w:t xml:space="preserve"> </w:t>
      </w:r>
      <w:r>
        <w:rPr>
          <w:rFonts w:ascii="Arial" w:eastAsia="Arial" w:hAnsi="Arial" w:cs="Arial"/>
          <w:w w:val="99"/>
        </w:rPr>
        <w:t>20</w:t>
      </w:r>
      <w:r w:rsidR="00AD745C">
        <w:rPr>
          <w:rFonts w:ascii="Arial" w:eastAsia="Arial" w:hAnsi="Arial" w:cs="Arial"/>
          <w:w w:val="99"/>
        </w:rPr>
        <w:t>22</w:t>
      </w:r>
      <w:r>
        <w:rPr>
          <w:rFonts w:ascii="Arial" w:eastAsia="Arial" w:hAnsi="Arial" w:cs="Arial"/>
        </w:rPr>
        <w:t xml:space="preserve"> </w:t>
      </w:r>
      <w:r>
        <w:rPr>
          <w:rFonts w:ascii="Arial" w:eastAsia="Arial" w:hAnsi="Arial" w:cs="Arial"/>
          <w:w w:val="99"/>
        </w:rPr>
        <w:t>in</w:t>
      </w:r>
      <w:r w:rsidR="00AD745C">
        <w:rPr>
          <w:rFonts w:ascii="Arial" w:eastAsia="Arial" w:hAnsi="Arial" w:cs="Arial"/>
        </w:rPr>
        <w:t xml:space="preserve"> Houston, TX</w:t>
      </w:r>
      <w:r>
        <w:rPr>
          <w:rFonts w:ascii="Arial" w:eastAsia="Arial" w:hAnsi="Arial" w:cs="Arial"/>
          <w:w w:val="99"/>
        </w:rPr>
        <w:t>.</w:t>
      </w:r>
      <w:r>
        <w:rPr>
          <w:rFonts w:ascii="Arial" w:eastAsia="Arial" w:hAnsi="Arial" w:cs="Arial"/>
        </w:rPr>
        <w:t xml:space="preserve"> </w:t>
      </w:r>
      <w:r>
        <w:rPr>
          <w:rFonts w:ascii="Arial" w:eastAsia="Arial" w:hAnsi="Arial" w:cs="Arial"/>
          <w:w w:val="99"/>
        </w:rPr>
        <w:t>This</w:t>
      </w:r>
      <w:r>
        <w:rPr>
          <w:rFonts w:ascii="Arial" w:eastAsia="Arial" w:hAnsi="Arial" w:cs="Arial"/>
        </w:rPr>
        <w:t xml:space="preserve"> </w:t>
      </w:r>
      <w:r>
        <w:rPr>
          <w:rFonts w:ascii="Arial" w:eastAsia="Arial" w:hAnsi="Arial" w:cs="Arial"/>
          <w:w w:val="99"/>
        </w:rPr>
        <w:t>signed</w:t>
      </w:r>
      <w:r>
        <w:rPr>
          <w:rFonts w:ascii="Arial" w:eastAsia="Arial" w:hAnsi="Arial" w:cs="Arial"/>
        </w:rPr>
        <w:t xml:space="preserve"> </w:t>
      </w:r>
      <w:r>
        <w:rPr>
          <w:rFonts w:ascii="Arial" w:eastAsia="Arial" w:hAnsi="Arial" w:cs="Arial"/>
          <w:w w:val="99"/>
        </w:rPr>
        <w:t>agreement</w:t>
      </w:r>
      <w:r>
        <w:rPr>
          <w:rFonts w:ascii="Arial" w:eastAsia="Arial" w:hAnsi="Arial" w:cs="Arial"/>
        </w:rPr>
        <w:t xml:space="preserve"> </w:t>
      </w:r>
      <w:r>
        <w:rPr>
          <w:rFonts w:ascii="Arial" w:eastAsia="Arial" w:hAnsi="Arial" w:cs="Arial"/>
          <w:w w:val="99"/>
        </w:rPr>
        <w:t>hereby</w:t>
      </w:r>
      <w:r>
        <w:rPr>
          <w:rFonts w:ascii="Arial" w:eastAsia="Arial" w:hAnsi="Arial" w:cs="Arial"/>
        </w:rPr>
        <w:t xml:space="preserve"> </w:t>
      </w:r>
      <w:r>
        <w:rPr>
          <w:rFonts w:ascii="Arial" w:eastAsia="Arial" w:hAnsi="Arial" w:cs="Arial"/>
          <w:w w:val="99"/>
        </w:rPr>
        <w:t>absolves</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volunteer</w:t>
      </w:r>
      <w:r>
        <w:rPr>
          <w:rFonts w:ascii="Arial" w:eastAsia="Arial" w:hAnsi="Arial" w:cs="Arial"/>
        </w:rPr>
        <w:t xml:space="preserve"> </w:t>
      </w:r>
      <w:r>
        <w:rPr>
          <w:rFonts w:ascii="Arial" w:eastAsia="Arial" w:hAnsi="Arial" w:cs="Arial"/>
          <w:w w:val="99"/>
        </w:rPr>
        <w:t>sponsors,</w:t>
      </w:r>
      <w:r>
        <w:rPr>
          <w:rFonts w:ascii="Arial" w:eastAsia="Arial" w:hAnsi="Arial" w:cs="Arial"/>
        </w:rPr>
        <w:t xml:space="preserve"> </w:t>
      </w:r>
      <w:r>
        <w:rPr>
          <w:rFonts w:ascii="Arial" w:eastAsia="Arial" w:hAnsi="Arial" w:cs="Arial"/>
          <w:w w:val="99"/>
        </w:rPr>
        <w:t>First Lutheran,</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church</w:t>
      </w:r>
      <w:r>
        <w:rPr>
          <w:rFonts w:ascii="Arial" w:eastAsia="Arial" w:hAnsi="Arial" w:cs="Arial"/>
        </w:rPr>
        <w:t xml:space="preserve"> </w:t>
      </w:r>
      <w:r>
        <w:rPr>
          <w:rFonts w:ascii="Arial" w:eastAsia="Arial" w:hAnsi="Arial" w:cs="Arial"/>
          <w:w w:val="99"/>
        </w:rPr>
        <w:t>staff,</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any</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all</w:t>
      </w:r>
      <w:r>
        <w:rPr>
          <w:rFonts w:ascii="Arial" w:eastAsia="Arial" w:hAnsi="Arial" w:cs="Arial"/>
        </w:rPr>
        <w:t xml:space="preserve"> </w:t>
      </w:r>
      <w:r>
        <w:rPr>
          <w:rFonts w:ascii="Arial" w:eastAsia="Arial" w:hAnsi="Arial" w:cs="Arial"/>
          <w:w w:val="99"/>
        </w:rPr>
        <w:t>members</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its</w:t>
      </w:r>
      <w:r>
        <w:rPr>
          <w:rFonts w:ascii="Arial" w:eastAsia="Arial" w:hAnsi="Arial" w:cs="Arial"/>
        </w:rPr>
        <w:t xml:space="preserve"> </w:t>
      </w:r>
      <w:r>
        <w:rPr>
          <w:rFonts w:ascii="Arial" w:eastAsia="Arial" w:hAnsi="Arial" w:cs="Arial"/>
          <w:w w:val="99"/>
        </w:rPr>
        <w:t>governing</w:t>
      </w:r>
      <w:r>
        <w:rPr>
          <w:rFonts w:ascii="Arial" w:eastAsia="Arial" w:hAnsi="Arial" w:cs="Arial"/>
        </w:rPr>
        <w:t xml:space="preserve"> </w:t>
      </w:r>
      <w:r>
        <w:rPr>
          <w:rFonts w:ascii="Arial" w:eastAsia="Arial" w:hAnsi="Arial" w:cs="Arial"/>
          <w:w w:val="99"/>
        </w:rPr>
        <w:t>boards</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any</w:t>
      </w:r>
      <w:r>
        <w:rPr>
          <w:rFonts w:ascii="Arial" w:eastAsia="Arial" w:hAnsi="Arial" w:cs="Arial"/>
        </w:rPr>
        <w:t xml:space="preserve"> </w:t>
      </w:r>
      <w:r>
        <w:rPr>
          <w:rFonts w:ascii="Arial" w:eastAsia="Arial" w:hAnsi="Arial" w:cs="Arial"/>
          <w:w w:val="99"/>
        </w:rPr>
        <w:t>responsibility</w:t>
      </w:r>
      <w:r>
        <w:rPr>
          <w:rFonts w:ascii="Arial" w:eastAsia="Arial" w:hAnsi="Arial" w:cs="Arial"/>
        </w:rPr>
        <w:t xml:space="preserve"> </w:t>
      </w:r>
      <w:r>
        <w:rPr>
          <w:rFonts w:ascii="Arial" w:eastAsia="Arial" w:hAnsi="Arial" w:cs="Arial"/>
          <w:w w:val="99"/>
        </w:rPr>
        <w:t>for</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safety,</w:t>
      </w:r>
      <w:r>
        <w:rPr>
          <w:rFonts w:ascii="Arial" w:eastAsia="Arial" w:hAnsi="Arial" w:cs="Arial"/>
        </w:rPr>
        <w:t xml:space="preserve"> </w:t>
      </w:r>
      <w:r>
        <w:rPr>
          <w:rFonts w:ascii="Arial" w:eastAsia="Arial" w:hAnsi="Arial" w:cs="Arial"/>
          <w:w w:val="99"/>
        </w:rPr>
        <w:t>welfare, health,</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well-being</w:t>
      </w:r>
      <w:r>
        <w:rPr>
          <w:rFonts w:ascii="Arial" w:eastAsia="Arial" w:hAnsi="Arial" w:cs="Arial"/>
        </w:rPr>
        <w:t xml:space="preserve"> </w:t>
      </w:r>
      <w:r>
        <w:rPr>
          <w:rFonts w:ascii="Arial" w:eastAsia="Arial" w:hAnsi="Arial" w:cs="Arial"/>
          <w:w w:val="99"/>
        </w:rPr>
        <w:t>for</w:t>
      </w:r>
      <w:r>
        <w:rPr>
          <w:rFonts w:ascii="Arial" w:eastAsia="Arial" w:hAnsi="Arial" w:cs="Arial"/>
        </w:rPr>
        <w:t xml:space="preserve"> </w:t>
      </w:r>
      <w:r>
        <w:rPr>
          <w:rFonts w:ascii="Arial" w:eastAsia="Arial" w:hAnsi="Arial" w:cs="Arial"/>
          <w:w w:val="99"/>
        </w:rPr>
        <w:t>my</w:t>
      </w:r>
      <w:r>
        <w:rPr>
          <w:rFonts w:ascii="Arial" w:eastAsia="Arial" w:hAnsi="Arial" w:cs="Arial"/>
        </w:rPr>
        <w:t xml:space="preserve"> </w:t>
      </w:r>
      <w:r>
        <w:rPr>
          <w:rFonts w:ascii="Arial" w:eastAsia="Arial" w:hAnsi="Arial" w:cs="Arial"/>
          <w:w w:val="99"/>
        </w:rPr>
        <w:t>child</w:t>
      </w:r>
      <w:r>
        <w:rPr>
          <w:rFonts w:ascii="Arial" w:eastAsia="Arial" w:hAnsi="Arial" w:cs="Arial"/>
        </w:rPr>
        <w:t xml:space="preserve"> </w:t>
      </w:r>
      <w:r>
        <w:rPr>
          <w:rFonts w:ascii="Arial" w:eastAsia="Arial" w:hAnsi="Arial" w:cs="Arial"/>
          <w:w w:val="99"/>
        </w:rPr>
        <w:t>beyond</w:t>
      </w:r>
      <w:r>
        <w:rPr>
          <w:rFonts w:ascii="Arial" w:eastAsia="Arial" w:hAnsi="Arial" w:cs="Arial"/>
        </w:rPr>
        <w:t xml:space="preserve"> </w:t>
      </w:r>
      <w:r>
        <w:rPr>
          <w:rFonts w:ascii="Arial" w:eastAsia="Arial" w:hAnsi="Arial" w:cs="Arial"/>
          <w:w w:val="99"/>
        </w:rPr>
        <w:t>such</w:t>
      </w:r>
      <w:r>
        <w:rPr>
          <w:rFonts w:ascii="Arial" w:eastAsia="Arial" w:hAnsi="Arial" w:cs="Arial"/>
        </w:rPr>
        <w:t xml:space="preserve"> </w:t>
      </w:r>
      <w:r>
        <w:rPr>
          <w:rFonts w:ascii="Arial" w:eastAsia="Arial" w:hAnsi="Arial" w:cs="Arial"/>
          <w:w w:val="99"/>
        </w:rPr>
        <w:t>matters</w:t>
      </w:r>
      <w:r>
        <w:rPr>
          <w:rFonts w:ascii="Arial" w:eastAsia="Arial" w:hAnsi="Arial" w:cs="Arial"/>
        </w:rPr>
        <w:t xml:space="preserve"> </w:t>
      </w:r>
      <w:r>
        <w:rPr>
          <w:rFonts w:ascii="Arial" w:eastAsia="Arial" w:hAnsi="Arial" w:cs="Arial"/>
          <w:w w:val="99"/>
        </w:rPr>
        <w:t>as</w:t>
      </w:r>
      <w:r>
        <w:rPr>
          <w:rFonts w:ascii="Arial" w:eastAsia="Arial" w:hAnsi="Arial" w:cs="Arial"/>
        </w:rPr>
        <w:t xml:space="preserve"> </w:t>
      </w:r>
      <w:r>
        <w:rPr>
          <w:rFonts w:ascii="Arial" w:eastAsia="Arial" w:hAnsi="Arial" w:cs="Arial"/>
          <w:w w:val="99"/>
        </w:rPr>
        <w:t>may</w:t>
      </w:r>
      <w:r>
        <w:rPr>
          <w:rFonts w:ascii="Arial" w:eastAsia="Arial" w:hAnsi="Arial" w:cs="Arial"/>
        </w:rPr>
        <w:t xml:space="preserve"> </w:t>
      </w:r>
      <w:r>
        <w:rPr>
          <w:rFonts w:ascii="Arial" w:eastAsia="Arial" w:hAnsi="Arial" w:cs="Arial"/>
          <w:w w:val="99"/>
        </w:rPr>
        <w:t>be</w:t>
      </w:r>
      <w:r>
        <w:rPr>
          <w:rFonts w:ascii="Arial" w:eastAsia="Arial" w:hAnsi="Arial" w:cs="Arial"/>
        </w:rPr>
        <w:t xml:space="preserve"> </w:t>
      </w:r>
      <w:r>
        <w:rPr>
          <w:rFonts w:ascii="Arial" w:eastAsia="Arial" w:hAnsi="Arial" w:cs="Arial"/>
          <w:w w:val="99"/>
        </w:rPr>
        <w:t>called</w:t>
      </w:r>
      <w:r>
        <w:rPr>
          <w:rFonts w:ascii="Arial" w:eastAsia="Arial" w:hAnsi="Arial" w:cs="Arial"/>
        </w:rPr>
        <w:t xml:space="preserve"> </w:t>
      </w:r>
      <w:r>
        <w:rPr>
          <w:rFonts w:ascii="Arial" w:eastAsia="Arial" w:hAnsi="Arial" w:cs="Arial"/>
          <w:w w:val="99"/>
        </w:rPr>
        <w:t>reasonable</w:t>
      </w:r>
      <w:r>
        <w:rPr>
          <w:rFonts w:ascii="Arial" w:eastAsia="Arial" w:hAnsi="Arial" w:cs="Arial"/>
        </w:rPr>
        <w:t xml:space="preserve"> </w:t>
      </w:r>
      <w:r>
        <w:rPr>
          <w:rFonts w:ascii="Arial" w:eastAsia="Arial" w:hAnsi="Arial" w:cs="Arial"/>
          <w:w w:val="99"/>
        </w:rPr>
        <w:t>care</w:t>
      </w:r>
      <w:r>
        <w:rPr>
          <w:rFonts w:ascii="Arial" w:eastAsia="Arial" w:hAnsi="Arial" w:cs="Arial"/>
        </w:rPr>
        <w:t xml:space="preserve"> </w:t>
      </w:r>
      <w:r>
        <w:rPr>
          <w:rFonts w:ascii="Arial" w:eastAsia="Arial" w:hAnsi="Arial" w:cs="Arial"/>
          <w:w w:val="99"/>
        </w:rPr>
        <w:t>for</w:t>
      </w:r>
      <w:r>
        <w:rPr>
          <w:rFonts w:ascii="Arial" w:eastAsia="Arial" w:hAnsi="Arial" w:cs="Arial"/>
        </w:rPr>
        <w:t xml:space="preserve"> </w:t>
      </w:r>
      <w:r>
        <w:rPr>
          <w:rFonts w:ascii="Arial" w:eastAsia="Arial" w:hAnsi="Arial" w:cs="Arial"/>
          <w:w w:val="99"/>
        </w:rPr>
        <w:t>youth</w:t>
      </w:r>
      <w:r>
        <w:rPr>
          <w:rFonts w:ascii="Arial" w:eastAsia="Arial" w:hAnsi="Arial" w:cs="Arial"/>
        </w:rPr>
        <w:t xml:space="preserve"> </w:t>
      </w:r>
      <w:r>
        <w:rPr>
          <w:rFonts w:ascii="Arial" w:eastAsia="Arial" w:hAnsi="Arial" w:cs="Arial"/>
          <w:w w:val="99"/>
        </w:rPr>
        <w:t>in</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care</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a sponsor,</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subject</w:t>
      </w:r>
      <w:r>
        <w:rPr>
          <w:rFonts w:ascii="Arial" w:eastAsia="Arial" w:hAnsi="Arial" w:cs="Arial"/>
        </w:rPr>
        <w:t xml:space="preserve"> </w:t>
      </w:r>
      <w:r>
        <w:rPr>
          <w:rFonts w:ascii="Arial" w:eastAsia="Arial" w:hAnsi="Arial" w:cs="Arial"/>
          <w:w w:val="99"/>
        </w:rPr>
        <w:t>to</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sponsor’s</w:t>
      </w:r>
      <w:r>
        <w:rPr>
          <w:rFonts w:ascii="Arial" w:eastAsia="Arial" w:hAnsi="Arial" w:cs="Arial"/>
        </w:rPr>
        <w:t xml:space="preserve"> </w:t>
      </w:r>
      <w:r>
        <w:rPr>
          <w:rFonts w:ascii="Arial" w:eastAsia="Arial" w:hAnsi="Arial" w:cs="Arial"/>
          <w:w w:val="99"/>
        </w:rPr>
        <w:t>clear</w:t>
      </w:r>
      <w:r>
        <w:rPr>
          <w:rFonts w:ascii="Arial" w:eastAsia="Arial" w:hAnsi="Arial" w:cs="Arial"/>
        </w:rPr>
        <w:t xml:space="preserve"> </w:t>
      </w:r>
      <w:r>
        <w:rPr>
          <w:rFonts w:ascii="Arial" w:eastAsia="Arial" w:hAnsi="Arial" w:cs="Arial"/>
          <w:w w:val="99"/>
        </w:rPr>
        <w:t>instructions.</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undersigned</w:t>
      </w:r>
      <w:r>
        <w:rPr>
          <w:rFonts w:ascii="Arial" w:eastAsia="Arial" w:hAnsi="Arial" w:cs="Arial"/>
        </w:rPr>
        <w:t xml:space="preserve"> </w:t>
      </w:r>
      <w:r>
        <w:rPr>
          <w:rFonts w:ascii="Arial" w:eastAsia="Arial" w:hAnsi="Arial" w:cs="Arial"/>
          <w:w w:val="99"/>
        </w:rPr>
        <w:t>also</w:t>
      </w:r>
      <w:r>
        <w:rPr>
          <w:rFonts w:ascii="Arial" w:eastAsia="Arial" w:hAnsi="Arial" w:cs="Arial"/>
        </w:rPr>
        <w:t xml:space="preserve"> </w:t>
      </w:r>
      <w:r>
        <w:rPr>
          <w:rFonts w:ascii="Arial" w:eastAsia="Arial" w:hAnsi="Arial" w:cs="Arial"/>
          <w:w w:val="99"/>
        </w:rPr>
        <w:t>assumes,</w:t>
      </w:r>
      <w:r>
        <w:rPr>
          <w:rFonts w:ascii="Arial" w:eastAsia="Arial" w:hAnsi="Arial" w:cs="Arial"/>
        </w:rPr>
        <w:t xml:space="preserve"> </w:t>
      </w:r>
      <w:r>
        <w:rPr>
          <w:rFonts w:ascii="Arial" w:eastAsia="Arial" w:hAnsi="Arial" w:cs="Arial"/>
          <w:w w:val="99"/>
        </w:rPr>
        <w:t>personally</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exclusively,</w:t>
      </w:r>
      <w:r>
        <w:rPr>
          <w:rFonts w:ascii="Arial" w:eastAsia="Arial" w:hAnsi="Arial" w:cs="Arial"/>
        </w:rPr>
        <w:t xml:space="preserve"> </w:t>
      </w:r>
      <w:r>
        <w:rPr>
          <w:rFonts w:ascii="Arial" w:eastAsia="Arial" w:hAnsi="Arial" w:cs="Arial"/>
          <w:w w:val="99"/>
        </w:rPr>
        <w:t>all responsibility</w:t>
      </w:r>
      <w:r>
        <w:rPr>
          <w:rFonts w:ascii="Arial" w:eastAsia="Arial" w:hAnsi="Arial" w:cs="Arial"/>
        </w:rPr>
        <w:t xml:space="preserve"> </w:t>
      </w:r>
      <w:r>
        <w:rPr>
          <w:rFonts w:ascii="Arial" w:eastAsia="Arial" w:hAnsi="Arial" w:cs="Arial"/>
          <w:w w:val="99"/>
        </w:rPr>
        <w:t>and</w:t>
      </w:r>
      <w:r>
        <w:rPr>
          <w:rFonts w:ascii="Arial" w:eastAsia="Arial" w:hAnsi="Arial" w:cs="Arial"/>
        </w:rPr>
        <w:t xml:space="preserve"> </w:t>
      </w:r>
      <w:r>
        <w:rPr>
          <w:rFonts w:ascii="Arial" w:eastAsia="Arial" w:hAnsi="Arial" w:cs="Arial"/>
          <w:w w:val="99"/>
        </w:rPr>
        <w:t>liability</w:t>
      </w:r>
      <w:r>
        <w:rPr>
          <w:rFonts w:ascii="Arial" w:eastAsia="Arial" w:hAnsi="Arial" w:cs="Arial"/>
        </w:rPr>
        <w:t xml:space="preserve"> </w:t>
      </w:r>
      <w:r>
        <w:rPr>
          <w:rFonts w:ascii="Arial" w:eastAsia="Arial" w:hAnsi="Arial" w:cs="Arial"/>
          <w:w w:val="99"/>
        </w:rPr>
        <w:t>for</w:t>
      </w:r>
      <w:r>
        <w:rPr>
          <w:rFonts w:ascii="Arial" w:eastAsia="Arial" w:hAnsi="Arial" w:cs="Arial"/>
        </w:rPr>
        <w:t xml:space="preserve"> </w:t>
      </w:r>
      <w:r>
        <w:rPr>
          <w:rFonts w:ascii="Arial" w:eastAsia="Arial" w:hAnsi="Arial" w:cs="Arial"/>
          <w:w w:val="99"/>
        </w:rPr>
        <w:t>accident,</w:t>
      </w:r>
      <w:r>
        <w:rPr>
          <w:rFonts w:ascii="Arial" w:eastAsia="Arial" w:hAnsi="Arial" w:cs="Arial"/>
        </w:rPr>
        <w:t xml:space="preserve"> </w:t>
      </w:r>
      <w:r>
        <w:rPr>
          <w:rFonts w:ascii="Arial" w:eastAsia="Arial" w:hAnsi="Arial" w:cs="Arial"/>
          <w:w w:val="99"/>
        </w:rPr>
        <w:t>injury,</w:t>
      </w:r>
      <w:r>
        <w:rPr>
          <w:rFonts w:ascii="Arial" w:eastAsia="Arial" w:hAnsi="Arial" w:cs="Arial"/>
        </w:rPr>
        <w:t xml:space="preserve"> </w:t>
      </w:r>
      <w:r>
        <w:rPr>
          <w:rFonts w:ascii="Arial" w:eastAsia="Arial" w:hAnsi="Arial" w:cs="Arial"/>
          <w:w w:val="99"/>
        </w:rPr>
        <w:t>or</w:t>
      </w:r>
      <w:r>
        <w:rPr>
          <w:rFonts w:ascii="Arial" w:eastAsia="Arial" w:hAnsi="Arial" w:cs="Arial"/>
        </w:rPr>
        <w:t xml:space="preserve"> </w:t>
      </w:r>
      <w:r>
        <w:rPr>
          <w:rFonts w:ascii="Arial" w:eastAsia="Arial" w:hAnsi="Arial" w:cs="Arial"/>
          <w:w w:val="99"/>
        </w:rPr>
        <w:t>other</w:t>
      </w:r>
      <w:r>
        <w:rPr>
          <w:rFonts w:ascii="Arial" w:eastAsia="Arial" w:hAnsi="Arial" w:cs="Arial"/>
        </w:rPr>
        <w:t xml:space="preserve"> </w:t>
      </w:r>
      <w:r>
        <w:rPr>
          <w:rFonts w:ascii="Arial" w:eastAsia="Arial" w:hAnsi="Arial" w:cs="Arial"/>
          <w:w w:val="99"/>
        </w:rPr>
        <w:t>misfortune</w:t>
      </w:r>
      <w:r>
        <w:rPr>
          <w:rFonts w:ascii="Arial" w:eastAsia="Arial" w:hAnsi="Arial" w:cs="Arial"/>
        </w:rPr>
        <w:t xml:space="preserve"> </w:t>
      </w:r>
      <w:r>
        <w:rPr>
          <w:rFonts w:ascii="Arial" w:eastAsia="Arial" w:hAnsi="Arial" w:cs="Arial"/>
          <w:w w:val="99"/>
        </w:rPr>
        <w:t>which</w:t>
      </w:r>
      <w:r>
        <w:rPr>
          <w:rFonts w:ascii="Arial" w:eastAsia="Arial" w:hAnsi="Arial" w:cs="Arial"/>
        </w:rPr>
        <w:t xml:space="preserve"> </w:t>
      </w:r>
      <w:r>
        <w:rPr>
          <w:rFonts w:ascii="Arial" w:eastAsia="Arial" w:hAnsi="Arial" w:cs="Arial"/>
          <w:w w:val="99"/>
        </w:rPr>
        <w:t>may</w:t>
      </w:r>
      <w:r>
        <w:rPr>
          <w:rFonts w:ascii="Arial" w:eastAsia="Arial" w:hAnsi="Arial" w:cs="Arial"/>
        </w:rPr>
        <w:t xml:space="preserve"> </w:t>
      </w:r>
      <w:r>
        <w:rPr>
          <w:rFonts w:ascii="Arial" w:eastAsia="Arial" w:hAnsi="Arial" w:cs="Arial"/>
          <w:w w:val="99"/>
        </w:rPr>
        <w:t>occur</w:t>
      </w:r>
      <w:r>
        <w:rPr>
          <w:rFonts w:ascii="Arial" w:eastAsia="Arial" w:hAnsi="Arial" w:cs="Arial"/>
        </w:rPr>
        <w:t xml:space="preserve"> </w:t>
      </w:r>
      <w:r>
        <w:rPr>
          <w:rFonts w:ascii="Arial" w:eastAsia="Arial" w:hAnsi="Arial" w:cs="Arial"/>
          <w:w w:val="99"/>
        </w:rPr>
        <w:t>to</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above-named</w:t>
      </w:r>
      <w:r>
        <w:rPr>
          <w:rFonts w:ascii="Arial" w:eastAsia="Arial" w:hAnsi="Arial" w:cs="Arial"/>
        </w:rPr>
        <w:t xml:space="preserve"> </w:t>
      </w:r>
      <w:r>
        <w:rPr>
          <w:rFonts w:ascii="Arial" w:eastAsia="Arial" w:hAnsi="Arial" w:cs="Arial"/>
          <w:w w:val="99"/>
        </w:rPr>
        <w:t>child</w:t>
      </w:r>
      <w:r>
        <w:rPr>
          <w:rFonts w:ascii="Arial" w:eastAsia="Arial" w:hAnsi="Arial" w:cs="Arial"/>
        </w:rPr>
        <w:t xml:space="preserve"> </w:t>
      </w:r>
      <w:r>
        <w:rPr>
          <w:rFonts w:ascii="Arial" w:eastAsia="Arial" w:hAnsi="Arial" w:cs="Arial"/>
          <w:w w:val="99"/>
        </w:rPr>
        <w:t>during</w:t>
      </w:r>
      <w:r>
        <w:rPr>
          <w:rFonts w:ascii="Arial" w:eastAsia="Arial" w:hAnsi="Arial" w:cs="Arial"/>
        </w:rPr>
        <w:t xml:space="preserve"> </w:t>
      </w:r>
      <w:r>
        <w:rPr>
          <w:rFonts w:ascii="Arial" w:eastAsia="Arial" w:hAnsi="Arial" w:cs="Arial"/>
          <w:w w:val="99"/>
        </w:rPr>
        <w:t>the time</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this</w:t>
      </w:r>
      <w:r>
        <w:rPr>
          <w:rFonts w:ascii="Arial" w:eastAsia="Arial" w:hAnsi="Arial" w:cs="Arial"/>
        </w:rPr>
        <w:t xml:space="preserve"> </w:t>
      </w:r>
      <w:r>
        <w:rPr>
          <w:rFonts w:ascii="Arial" w:eastAsia="Arial" w:hAnsi="Arial" w:cs="Arial"/>
          <w:w w:val="99"/>
        </w:rPr>
        <w:t>activity.</w:t>
      </w:r>
    </w:p>
    <w:p w14:paraId="627E6E5B" w14:textId="05B6F35B" w:rsidR="00B7305E" w:rsidRDefault="00B7305E">
      <w:pPr>
        <w:spacing w:before="11" w:line="220" w:lineRule="exact"/>
        <w:rPr>
          <w:sz w:val="22"/>
          <w:szCs w:val="22"/>
        </w:rPr>
      </w:pPr>
    </w:p>
    <w:p w14:paraId="275C7DD7" w14:textId="6362DD8F" w:rsidR="00B7305E" w:rsidRDefault="00C4422B">
      <w:pPr>
        <w:ind w:left="100" w:right="245"/>
        <w:rPr>
          <w:rFonts w:ascii="Arial" w:eastAsia="Arial" w:hAnsi="Arial" w:cs="Arial"/>
          <w:w w:val="99"/>
        </w:rPr>
      </w:pPr>
      <w:r>
        <w:rPr>
          <w:rFonts w:ascii="Arial" w:eastAsia="Arial" w:hAnsi="Arial" w:cs="Arial"/>
          <w:w w:val="99"/>
        </w:rPr>
        <w:t>My</w:t>
      </w:r>
      <w:r>
        <w:rPr>
          <w:rFonts w:ascii="Arial" w:eastAsia="Arial" w:hAnsi="Arial" w:cs="Arial"/>
        </w:rPr>
        <w:t xml:space="preserve"> </w:t>
      </w:r>
      <w:r>
        <w:rPr>
          <w:rFonts w:ascii="Arial" w:eastAsia="Arial" w:hAnsi="Arial" w:cs="Arial"/>
          <w:w w:val="99"/>
        </w:rPr>
        <w:t>child</w:t>
      </w:r>
      <w:r>
        <w:rPr>
          <w:rFonts w:ascii="Arial" w:eastAsia="Arial" w:hAnsi="Arial" w:cs="Arial"/>
        </w:rPr>
        <w:t xml:space="preserve"> </w:t>
      </w:r>
      <w:r>
        <w:rPr>
          <w:rFonts w:ascii="Arial" w:eastAsia="Arial" w:hAnsi="Arial" w:cs="Arial"/>
          <w:w w:val="99"/>
        </w:rPr>
        <w:t>agrees</w:t>
      </w:r>
      <w:r>
        <w:rPr>
          <w:rFonts w:ascii="Arial" w:eastAsia="Arial" w:hAnsi="Arial" w:cs="Arial"/>
        </w:rPr>
        <w:t xml:space="preserve"> </w:t>
      </w:r>
      <w:r>
        <w:rPr>
          <w:rFonts w:ascii="Arial" w:eastAsia="Arial" w:hAnsi="Arial" w:cs="Arial"/>
          <w:w w:val="99"/>
        </w:rPr>
        <w:t>to</w:t>
      </w:r>
      <w:r>
        <w:rPr>
          <w:rFonts w:ascii="Arial" w:eastAsia="Arial" w:hAnsi="Arial" w:cs="Arial"/>
        </w:rPr>
        <w:t xml:space="preserve"> </w:t>
      </w:r>
      <w:r>
        <w:rPr>
          <w:rFonts w:ascii="Arial" w:eastAsia="Arial" w:hAnsi="Arial" w:cs="Arial"/>
          <w:w w:val="99"/>
        </w:rPr>
        <w:t>behave</w:t>
      </w:r>
      <w:r>
        <w:rPr>
          <w:rFonts w:ascii="Arial" w:eastAsia="Arial" w:hAnsi="Arial" w:cs="Arial"/>
        </w:rPr>
        <w:t xml:space="preserve"> </w:t>
      </w:r>
      <w:r>
        <w:rPr>
          <w:rFonts w:ascii="Arial" w:eastAsia="Arial" w:hAnsi="Arial" w:cs="Arial"/>
          <w:w w:val="99"/>
        </w:rPr>
        <w:t>responsibly</w:t>
      </w:r>
      <w:r>
        <w:rPr>
          <w:rFonts w:ascii="Arial" w:eastAsia="Arial" w:hAnsi="Arial" w:cs="Arial"/>
        </w:rPr>
        <w:t xml:space="preserve"> </w:t>
      </w:r>
      <w:r>
        <w:rPr>
          <w:rFonts w:ascii="Arial" w:eastAsia="Arial" w:hAnsi="Arial" w:cs="Arial"/>
          <w:w w:val="99"/>
        </w:rPr>
        <w:t>according</w:t>
      </w:r>
      <w:r>
        <w:rPr>
          <w:rFonts w:ascii="Arial" w:eastAsia="Arial" w:hAnsi="Arial" w:cs="Arial"/>
        </w:rPr>
        <w:t xml:space="preserve"> </w:t>
      </w:r>
      <w:r>
        <w:rPr>
          <w:rFonts w:ascii="Arial" w:eastAsia="Arial" w:hAnsi="Arial" w:cs="Arial"/>
          <w:w w:val="99"/>
        </w:rPr>
        <w:t>to</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laws</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State,</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rules</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First</w:t>
      </w:r>
      <w:r>
        <w:rPr>
          <w:rFonts w:ascii="Arial" w:eastAsia="Arial" w:hAnsi="Arial" w:cs="Arial"/>
        </w:rPr>
        <w:t xml:space="preserve"> </w:t>
      </w:r>
      <w:r>
        <w:rPr>
          <w:rFonts w:ascii="Arial" w:eastAsia="Arial" w:hAnsi="Arial" w:cs="Arial"/>
          <w:w w:val="99"/>
        </w:rPr>
        <w:t>Evangelical</w:t>
      </w:r>
      <w:r>
        <w:rPr>
          <w:rFonts w:ascii="Arial" w:eastAsia="Arial" w:hAnsi="Arial" w:cs="Arial"/>
        </w:rPr>
        <w:t xml:space="preserve"> </w:t>
      </w:r>
      <w:r>
        <w:rPr>
          <w:rFonts w:ascii="Arial" w:eastAsia="Arial" w:hAnsi="Arial" w:cs="Arial"/>
          <w:w w:val="99"/>
        </w:rPr>
        <w:t>Lutheran</w:t>
      </w:r>
      <w:r>
        <w:rPr>
          <w:rFonts w:ascii="Arial" w:eastAsia="Arial" w:hAnsi="Arial" w:cs="Arial"/>
        </w:rPr>
        <w:t xml:space="preserve"> </w:t>
      </w:r>
      <w:r>
        <w:rPr>
          <w:rFonts w:ascii="Arial" w:eastAsia="Arial" w:hAnsi="Arial" w:cs="Arial"/>
          <w:w w:val="99"/>
        </w:rPr>
        <w:t>Church and</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reasonable</w:t>
      </w:r>
      <w:r>
        <w:rPr>
          <w:rFonts w:ascii="Arial" w:eastAsia="Arial" w:hAnsi="Arial" w:cs="Arial"/>
        </w:rPr>
        <w:t xml:space="preserve"> </w:t>
      </w:r>
      <w:r>
        <w:rPr>
          <w:rFonts w:ascii="Arial" w:eastAsia="Arial" w:hAnsi="Arial" w:cs="Arial"/>
          <w:w w:val="99"/>
        </w:rPr>
        <w:t>expectations</w:t>
      </w:r>
      <w:r>
        <w:rPr>
          <w:rFonts w:ascii="Arial" w:eastAsia="Arial" w:hAnsi="Arial" w:cs="Arial"/>
        </w:rPr>
        <w:t xml:space="preserve"> </w:t>
      </w:r>
      <w:r>
        <w:rPr>
          <w:rFonts w:ascii="Arial" w:eastAsia="Arial" w:hAnsi="Arial" w:cs="Arial"/>
          <w:w w:val="99"/>
        </w:rPr>
        <w:t>of</w:t>
      </w:r>
      <w:r>
        <w:rPr>
          <w:rFonts w:ascii="Arial" w:eastAsia="Arial" w:hAnsi="Arial" w:cs="Arial"/>
        </w:rPr>
        <w:t xml:space="preserve"> </w:t>
      </w:r>
      <w:r>
        <w:rPr>
          <w:rFonts w:ascii="Arial" w:eastAsia="Arial" w:hAnsi="Arial" w:cs="Arial"/>
          <w:w w:val="99"/>
        </w:rPr>
        <w:t>the</w:t>
      </w:r>
      <w:r>
        <w:rPr>
          <w:rFonts w:ascii="Arial" w:eastAsia="Arial" w:hAnsi="Arial" w:cs="Arial"/>
        </w:rPr>
        <w:t xml:space="preserve"> </w:t>
      </w:r>
      <w:r>
        <w:rPr>
          <w:rFonts w:ascii="Arial" w:eastAsia="Arial" w:hAnsi="Arial" w:cs="Arial"/>
          <w:w w:val="99"/>
        </w:rPr>
        <w:t>adult</w:t>
      </w:r>
      <w:r>
        <w:rPr>
          <w:rFonts w:ascii="Arial" w:eastAsia="Arial" w:hAnsi="Arial" w:cs="Arial"/>
        </w:rPr>
        <w:t xml:space="preserve"> </w:t>
      </w:r>
      <w:r>
        <w:rPr>
          <w:rFonts w:ascii="Arial" w:eastAsia="Arial" w:hAnsi="Arial" w:cs="Arial"/>
          <w:w w:val="99"/>
        </w:rPr>
        <w:t>sponsors.</w:t>
      </w:r>
    </w:p>
    <w:p w14:paraId="47CC3D2F" w14:textId="28451E45" w:rsidR="0019548D" w:rsidRDefault="0019548D">
      <w:pPr>
        <w:ind w:left="100" w:right="245"/>
        <w:rPr>
          <w:rFonts w:ascii="Arial" w:eastAsia="Arial" w:hAnsi="Arial" w:cs="Arial"/>
        </w:rPr>
      </w:pPr>
    </w:p>
    <w:p w14:paraId="5D78B22A" w14:textId="26D9DFAD" w:rsidR="00D64DE9" w:rsidRPr="001069D1" w:rsidRDefault="00C4422B" w:rsidP="0019548D">
      <w:pPr>
        <w:pStyle w:val="NoSpacing"/>
        <w:rPr>
          <w:rFonts w:ascii="Arial" w:eastAsia="Arial" w:hAnsi="Arial" w:cs="Arial"/>
          <w:b/>
          <w:sz w:val="24"/>
          <w:szCs w:val="24"/>
        </w:rPr>
      </w:pPr>
      <w:r w:rsidRPr="001069D1">
        <w:rPr>
          <w:rFonts w:ascii="Arial" w:eastAsia="Arial" w:hAnsi="Arial" w:cs="Arial"/>
          <w:b/>
          <w:w w:val="99"/>
          <w:sz w:val="24"/>
          <w:szCs w:val="24"/>
        </w:rPr>
        <w:t>First</w:t>
      </w:r>
      <w:r w:rsidRPr="001069D1">
        <w:rPr>
          <w:rFonts w:ascii="Arial" w:eastAsia="Arial" w:hAnsi="Arial" w:cs="Arial"/>
          <w:b/>
          <w:sz w:val="24"/>
          <w:szCs w:val="24"/>
        </w:rPr>
        <w:t xml:space="preserve"> </w:t>
      </w:r>
      <w:r w:rsidRPr="001069D1">
        <w:rPr>
          <w:rFonts w:ascii="Arial" w:eastAsia="Arial" w:hAnsi="Arial" w:cs="Arial"/>
          <w:b/>
          <w:w w:val="99"/>
          <w:sz w:val="24"/>
          <w:szCs w:val="24"/>
        </w:rPr>
        <w:t>Evangelical</w:t>
      </w:r>
      <w:r w:rsidRPr="001069D1">
        <w:rPr>
          <w:rFonts w:ascii="Arial" w:eastAsia="Arial" w:hAnsi="Arial" w:cs="Arial"/>
          <w:b/>
          <w:sz w:val="24"/>
          <w:szCs w:val="24"/>
        </w:rPr>
        <w:t xml:space="preserve"> </w:t>
      </w:r>
      <w:r w:rsidRPr="001069D1">
        <w:rPr>
          <w:rFonts w:ascii="Arial" w:eastAsia="Arial" w:hAnsi="Arial" w:cs="Arial"/>
          <w:b/>
          <w:w w:val="99"/>
          <w:sz w:val="24"/>
          <w:szCs w:val="24"/>
        </w:rPr>
        <w:t>Lutheran</w:t>
      </w:r>
      <w:r w:rsidRPr="001069D1">
        <w:rPr>
          <w:rFonts w:ascii="Arial" w:eastAsia="Arial" w:hAnsi="Arial" w:cs="Arial"/>
          <w:b/>
          <w:sz w:val="24"/>
          <w:szCs w:val="24"/>
        </w:rPr>
        <w:t xml:space="preserve"> </w:t>
      </w:r>
      <w:r w:rsidRPr="001069D1">
        <w:rPr>
          <w:rFonts w:ascii="Arial" w:eastAsia="Arial" w:hAnsi="Arial" w:cs="Arial"/>
          <w:b/>
          <w:w w:val="99"/>
          <w:sz w:val="24"/>
          <w:szCs w:val="24"/>
        </w:rPr>
        <w:t>Commitment</w:t>
      </w:r>
      <w:r w:rsidRPr="001069D1">
        <w:rPr>
          <w:rFonts w:ascii="Arial" w:eastAsia="Arial" w:hAnsi="Arial" w:cs="Arial"/>
          <w:b/>
          <w:sz w:val="24"/>
          <w:szCs w:val="24"/>
        </w:rPr>
        <w:t xml:space="preserve"> </w:t>
      </w:r>
      <w:r w:rsidRPr="001069D1">
        <w:rPr>
          <w:rFonts w:ascii="Arial" w:eastAsia="Arial" w:hAnsi="Arial" w:cs="Arial"/>
          <w:b/>
          <w:w w:val="99"/>
          <w:sz w:val="24"/>
          <w:szCs w:val="24"/>
        </w:rPr>
        <w:t>Form</w:t>
      </w:r>
      <w:r w:rsidRPr="001069D1">
        <w:rPr>
          <w:rFonts w:ascii="Arial" w:eastAsia="Arial" w:hAnsi="Arial" w:cs="Arial"/>
          <w:b/>
          <w:sz w:val="24"/>
          <w:szCs w:val="24"/>
        </w:rPr>
        <w:t xml:space="preserve"> </w:t>
      </w:r>
      <w:r w:rsidRPr="001069D1">
        <w:rPr>
          <w:rFonts w:ascii="Arial" w:eastAsia="Arial" w:hAnsi="Arial" w:cs="Arial"/>
          <w:b/>
          <w:w w:val="99"/>
          <w:sz w:val="24"/>
          <w:szCs w:val="24"/>
        </w:rPr>
        <w:t>is</w:t>
      </w:r>
      <w:r w:rsidRPr="001069D1">
        <w:rPr>
          <w:rFonts w:ascii="Arial" w:eastAsia="Arial" w:hAnsi="Arial" w:cs="Arial"/>
          <w:b/>
          <w:sz w:val="24"/>
          <w:szCs w:val="24"/>
        </w:rPr>
        <w:t xml:space="preserve"> </w:t>
      </w:r>
      <w:r w:rsidRPr="001069D1">
        <w:rPr>
          <w:rFonts w:ascii="Arial" w:eastAsia="Arial" w:hAnsi="Arial" w:cs="Arial"/>
          <w:b/>
          <w:w w:val="99"/>
          <w:sz w:val="24"/>
          <w:szCs w:val="24"/>
        </w:rPr>
        <w:t>due</w:t>
      </w:r>
      <w:r w:rsidRPr="001069D1">
        <w:rPr>
          <w:rFonts w:ascii="Arial" w:eastAsia="Arial" w:hAnsi="Arial" w:cs="Arial"/>
          <w:b/>
          <w:sz w:val="24"/>
          <w:szCs w:val="24"/>
        </w:rPr>
        <w:t xml:space="preserve"> </w:t>
      </w:r>
      <w:r w:rsidR="0019548D" w:rsidRPr="001069D1">
        <w:rPr>
          <w:rFonts w:ascii="Arial" w:eastAsia="Arial" w:hAnsi="Arial" w:cs="Arial"/>
          <w:b/>
          <w:w w:val="99"/>
          <w:sz w:val="24"/>
          <w:szCs w:val="24"/>
        </w:rPr>
        <w:t>at the time of registration</w:t>
      </w:r>
      <w:r w:rsidR="008473DF" w:rsidRPr="001069D1">
        <w:rPr>
          <w:rFonts w:ascii="Arial" w:eastAsia="Arial" w:hAnsi="Arial" w:cs="Arial"/>
          <w:b/>
          <w:w w:val="99"/>
          <w:sz w:val="24"/>
          <w:szCs w:val="24"/>
        </w:rPr>
        <w:t xml:space="preserve">. </w:t>
      </w:r>
      <w:r w:rsidRPr="001069D1">
        <w:rPr>
          <w:rFonts w:ascii="Arial" w:eastAsia="Arial" w:hAnsi="Arial" w:cs="Arial"/>
          <w:b/>
          <w:w w:val="99"/>
          <w:sz w:val="24"/>
          <w:szCs w:val="24"/>
        </w:rPr>
        <w:t>Registration</w:t>
      </w:r>
      <w:r w:rsidR="0019548D" w:rsidRPr="001069D1">
        <w:rPr>
          <w:rFonts w:ascii="Arial" w:eastAsia="Arial" w:hAnsi="Arial" w:cs="Arial"/>
          <w:b/>
          <w:w w:val="99"/>
          <w:sz w:val="24"/>
          <w:szCs w:val="24"/>
        </w:rPr>
        <w:t xml:space="preserve"> due </w:t>
      </w:r>
      <w:r w:rsidR="00D230CF">
        <w:rPr>
          <w:rFonts w:ascii="Arial" w:eastAsia="Arial" w:hAnsi="Arial" w:cs="Arial"/>
          <w:b/>
          <w:w w:val="99"/>
          <w:sz w:val="24"/>
          <w:szCs w:val="24"/>
        </w:rPr>
        <w:t>July 11</w:t>
      </w:r>
      <w:r w:rsidR="00D230CF" w:rsidRPr="00D230CF">
        <w:rPr>
          <w:rFonts w:ascii="Arial" w:eastAsia="Arial" w:hAnsi="Arial" w:cs="Arial"/>
          <w:b/>
          <w:w w:val="99"/>
          <w:sz w:val="24"/>
          <w:szCs w:val="24"/>
          <w:vertAlign w:val="superscript"/>
        </w:rPr>
        <w:t>th</w:t>
      </w:r>
      <w:r w:rsidR="00D230CF">
        <w:rPr>
          <w:rFonts w:ascii="Arial" w:eastAsia="Arial" w:hAnsi="Arial" w:cs="Arial"/>
          <w:b/>
          <w:w w:val="99"/>
          <w:sz w:val="24"/>
          <w:szCs w:val="24"/>
        </w:rPr>
        <w:t>, 2021</w:t>
      </w:r>
      <w:r w:rsidR="008473DF" w:rsidRPr="001069D1">
        <w:rPr>
          <w:rFonts w:ascii="Arial" w:eastAsia="Arial" w:hAnsi="Arial" w:cs="Arial"/>
          <w:b/>
          <w:w w:val="99"/>
          <w:sz w:val="24"/>
          <w:szCs w:val="24"/>
        </w:rPr>
        <w:t xml:space="preserve"> along with </w:t>
      </w:r>
      <w:r w:rsidR="00EA0BB8" w:rsidRPr="001069D1">
        <w:rPr>
          <w:rFonts w:ascii="Arial" w:eastAsia="Arial" w:hAnsi="Arial" w:cs="Arial"/>
          <w:b/>
          <w:sz w:val="24"/>
          <w:szCs w:val="24"/>
        </w:rPr>
        <w:t>$150 deposit</w:t>
      </w:r>
      <w:r w:rsidR="008473DF" w:rsidRPr="001069D1">
        <w:rPr>
          <w:rFonts w:ascii="Arial" w:eastAsia="Arial" w:hAnsi="Arial" w:cs="Arial"/>
          <w:b/>
          <w:sz w:val="24"/>
          <w:szCs w:val="24"/>
        </w:rPr>
        <w:t>.</w:t>
      </w:r>
      <w:r w:rsidR="00EA0BB8" w:rsidRPr="001069D1">
        <w:rPr>
          <w:rFonts w:ascii="Arial" w:eastAsia="Arial" w:hAnsi="Arial" w:cs="Arial"/>
          <w:b/>
          <w:sz w:val="24"/>
          <w:szCs w:val="24"/>
        </w:rPr>
        <w:t xml:space="preserve"> </w:t>
      </w:r>
      <w:r w:rsidR="002A3040">
        <w:rPr>
          <w:rFonts w:ascii="Arial" w:eastAsia="Arial" w:hAnsi="Arial" w:cs="Arial"/>
          <w:b/>
          <w:sz w:val="24"/>
          <w:szCs w:val="24"/>
        </w:rPr>
        <w:t>If you prefer to not fundraise, you may set up a paym</w:t>
      </w:r>
      <w:r w:rsidR="00D230CF">
        <w:rPr>
          <w:rFonts w:ascii="Arial" w:eastAsia="Arial" w:hAnsi="Arial" w:cs="Arial"/>
          <w:b/>
          <w:sz w:val="24"/>
          <w:szCs w:val="24"/>
        </w:rPr>
        <w:t>en</w:t>
      </w:r>
      <w:r w:rsidR="002A3040">
        <w:rPr>
          <w:rFonts w:ascii="Arial" w:eastAsia="Arial" w:hAnsi="Arial" w:cs="Arial"/>
          <w:b/>
          <w:sz w:val="24"/>
          <w:szCs w:val="24"/>
        </w:rPr>
        <w:t xml:space="preserve">t plan. </w:t>
      </w:r>
      <w:r w:rsidR="0019548D" w:rsidRPr="001069D1">
        <w:rPr>
          <w:rFonts w:ascii="Arial" w:eastAsia="Arial" w:hAnsi="Arial" w:cs="Arial"/>
          <w:b/>
          <w:sz w:val="24"/>
          <w:szCs w:val="24"/>
        </w:rPr>
        <w:t>There will be periodic fundraisers to help with the cost.</w:t>
      </w:r>
      <w:r w:rsidR="002A3040">
        <w:rPr>
          <w:rFonts w:ascii="Arial" w:eastAsia="Arial" w:hAnsi="Arial" w:cs="Arial"/>
          <w:b/>
          <w:sz w:val="24"/>
          <w:szCs w:val="24"/>
        </w:rPr>
        <w:t xml:space="preserve"> The remaining about will be due June 1</w:t>
      </w:r>
      <w:r w:rsidR="002A3040" w:rsidRPr="002A3040">
        <w:rPr>
          <w:rFonts w:ascii="Arial" w:eastAsia="Arial" w:hAnsi="Arial" w:cs="Arial"/>
          <w:b/>
          <w:sz w:val="24"/>
          <w:szCs w:val="24"/>
          <w:vertAlign w:val="superscript"/>
        </w:rPr>
        <w:t>st</w:t>
      </w:r>
      <w:r w:rsidR="002A3040">
        <w:rPr>
          <w:rFonts w:ascii="Arial" w:eastAsia="Arial" w:hAnsi="Arial" w:cs="Arial"/>
          <w:b/>
          <w:sz w:val="24"/>
          <w:szCs w:val="24"/>
        </w:rPr>
        <w:t xml:space="preserve">, 2022. </w:t>
      </w:r>
    </w:p>
    <w:p w14:paraId="31D6E7B3" w14:textId="7CB8C740" w:rsidR="00B7305E" w:rsidRDefault="00B7305E" w:rsidP="001069D1">
      <w:pPr>
        <w:pStyle w:val="NoSpacing"/>
      </w:pPr>
    </w:p>
    <w:p w14:paraId="4C88B742" w14:textId="328FF9F0" w:rsidR="00B7305E" w:rsidRDefault="00B7305E">
      <w:pPr>
        <w:spacing w:before="11" w:line="280" w:lineRule="exact"/>
        <w:rPr>
          <w:sz w:val="28"/>
          <w:szCs w:val="28"/>
        </w:rPr>
      </w:pPr>
    </w:p>
    <w:p w14:paraId="3242B193" w14:textId="7C54E64F" w:rsidR="001069D1" w:rsidRDefault="0069442C" w:rsidP="001069D1">
      <w:pPr>
        <w:spacing w:before="34" w:line="220" w:lineRule="exact"/>
        <w:ind w:left="100"/>
        <w:rPr>
          <w:rFonts w:ascii="Arial" w:eastAsia="Arial" w:hAnsi="Arial" w:cs="Arial"/>
          <w:w w:val="99"/>
          <w:position w:val="-1"/>
        </w:rPr>
      </w:pPr>
      <w:r>
        <w:pict w14:anchorId="5BA6FBC7">
          <v:group id="_x0000_s1031" style="position:absolute;left:0;text-align:left;margin-left:357.05pt;margin-top:4.55pt;width:144.4pt;height:0;z-index:-251657216;mso-position-horizontal-relative:page" coordorigin="7201,1092" coordsize="2888,0">
            <v:shape id="_x0000_s1032" style="position:absolute;left:7201;top:1092;width:2888;height:0" coordorigin="7201,1092" coordsize="2888,0" path="m7201,1092r2888,e" filled="f" strokeweight=".22136mm">
              <v:path arrowok="t"/>
            </v:shape>
            <w10:wrap anchorx="page"/>
          </v:group>
        </w:pict>
      </w:r>
      <w:r>
        <w:pict w14:anchorId="7B147A5B">
          <v:group id="_x0000_s1033" style="position:absolute;left:0;text-align:left;margin-left:33pt;margin-top:5.7pt;width:250.1pt;height:0;z-index:-251658240;mso-position-horizontal-relative:page" coordorigin="720,1092" coordsize="5002,0">
            <v:shape id="_x0000_s1034" style="position:absolute;left:720;top:1092;width:5002;height:0" coordorigin="720,1092" coordsize="5002,0" path="m720,1092r5002,e" filled="f" strokeweight=".22136mm">
              <v:path arrowok="t"/>
            </v:shape>
            <w10:wrap anchorx="page"/>
          </v:group>
        </w:pict>
      </w:r>
    </w:p>
    <w:p w14:paraId="33EB331F" w14:textId="71F9B2F4" w:rsidR="00B7305E" w:rsidRDefault="00C4422B">
      <w:pPr>
        <w:spacing w:before="34" w:line="220" w:lineRule="exact"/>
        <w:ind w:left="100"/>
        <w:rPr>
          <w:rFonts w:ascii="Arial" w:eastAsia="Arial" w:hAnsi="Arial" w:cs="Arial"/>
        </w:rPr>
      </w:pPr>
      <w:r>
        <w:rPr>
          <w:rFonts w:ascii="Arial" w:eastAsia="Arial" w:hAnsi="Arial" w:cs="Arial"/>
          <w:w w:val="99"/>
          <w:position w:val="-1"/>
        </w:rPr>
        <w:t>Youth</w:t>
      </w:r>
      <w:r>
        <w:rPr>
          <w:rFonts w:ascii="Arial" w:eastAsia="Arial" w:hAnsi="Arial" w:cs="Arial"/>
          <w:position w:val="-1"/>
        </w:rPr>
        <w:t xml:space="preserve"> </w:t>
      </w:r>
      <w:r>
        <w:rPr>
          <w:rFonts w:ascii="Arial" w:eastAsia="Arial" w:hAnsi="Arial" w:cs="Arial"/>
          <w:w w:val="99"/>
          <w:position w:val="-1"/>
        </w:rPr>
        <w:t>Signature</w:t>
      </w:r>
      <w:r>
        <w:rPr>
          <w:rFonts w:ascii="Arial" w:eastAsia="Arial" w:hAnsi="Arial" w:cs="Arial"/>
          <w:position w:val="-1"/>
        </w:rPr>
        <w:t xml:space="preserve">                                                                                           </w:t>
      </w:r>
      <w:r>
        <w:rPr>
          <w:rFonts w:ascii="Arial" w:eastAsia="Arial" w:hAnsi="Arial" w:cs="Arial"/>
          <w:w w:val="99"/>
          <w:position w:val="-1"/>
        </w:rPr>
        <w:t>Date</w:t>
      </w:r>
    </w:p>
    <w:p w14:paraId="6115056D" w14:textId="56ED4D98" w:rsidR="00B7305E" w:rsidRDefault="00B7305E">
      <w:pPr>
        <w:spacing w:before="3" w:line="120" w:lineRule="exact"/>
        <w:rPr>
          <w:sz w:val="12"/>
          <w:szCs w:val="12"/>
        </w:rPr>
      </w:pPr>
    </w:p>
    <w:p w14:paraId="2721A2D1" w14:textId="2960C289" w:rsidR="001069D1" w:rsidRDefault="001069D1">
      <w:pPr>
        <w:spacing w:line="200" w:lineRule="exact"/>
      </w:pPr>
    </w:p>
    <w:p w14:paraId="12E59E38" w14:textId="13531F1F" w:rsidR="001069D1" w:rsidRDefault="00F60A1F">
      <w:pPr>
        <w:spacing w:line="200" w:lineRule="exact"/>
      </w:pPr>
      <w:r>
        <w:rPr>
          <w:noProof/>
        </w:rPr>
        <w:drawing>
          <wp:anchor distT="0" distB="0" distL="114300" distR="114300" simplePos="0" relativeHeight="251663360" behindDoc="1" locked="0" layoutInCell="1" allowOverlap="1" wp14:anchorId="5E23100B" wp14:editId="267C3AD2">
            <wp:simplePos x="0" y="0"/>
            <wp:positionH relativeFrom="column">
              <wp:posOffset>-3175</wp:posOffset>
            </wp:positionH>
            <wp:positionV relativeFrom="paragraph">
              <wp:posOffset>53340</wp:posOffset>
            </wp:positionV>
            <wp:extent cx="6953250" cy="2305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0" cy="2305050"/>
                    </a:xfrm>
                    <a:prstGeom prst="rect">
                      <a:avLst/>
                    </a:prstGeom>
                    <a:noFill/>
                    <a:ln>
                      <a:noFill/>
                    </a:ln>
                  </pic:spPr>
                </pic:pic>
              </a:graphicData>
            </a:graphic>
          </wp:anchor>
        </w:drawing>
      </w:r>
      <w:r w:rsidR="0069442C">
        <w:pict w14:anchorId="54EE51B5">
          <v:group id="_x0000_s1027" style="position:absolute;margin-left:357.05pt;margin-top:5.85pt;width:144.4pt;height:0;z-index:-251655168;mso-position-horizontal-relative:page;mso-position-vertical-relative:text" coordorigin="7201,807" coordsize="2888,0">
            <v:shape id="_x0000_s1028" style="position:absolute;left:7201;top:807;width:2888;height:0" coordorigin="7201,807" coordsize="2888,0" path="m7201,807r2888,e" filled="f" strokeweight=".22136mm">
              <v:path arrowok="t"/>
            </v:shape>
            <w10:wrap anchorx="page"/>
          </v:group>
        </w:pict>
      </w:r>
      <w:r w:rsidR="0069442C">
        <w:pict w14:anchorId="3015F1E9">
          <v:group id="_x0000_s1029" style="position:absolute;margin-left:33.75pt;margin-top:4.75pt;width:250.1pt;height:0;z-index:-251656192;mso-position-horizontal-relative:page;mso-position-vertical-relative:text" coordorigin="720,807" coordsize="5002,0">
            <v:shape id="_x0000_s1030" style="position:absolute;left:720;top:807;width:5002;height:0" coordorigin="720,807" coordsize="5002,0" path="m720,807r5002,e" filled="f" strokeweight=".22136mm">
              <v:path arrowok="t"/>
            </v:shape>
            <w10:wrap anchorx="page"/>
          </v:group>
        </w:pict>
      </w:r>
    </w:p>
    <w:p w14:paraId="4A19D848" w14:textId="4DBE837A" w:rsidR="00B7305E" w:rsidRDefault="00C4422B">
      <w:pPr>
        <w:spacing w:before="34"/>
        <w:ind w:left="100"/>
        <w:rPr>
          <w:rFonts w:ascii="Arial" w:eastAsia="Arial" w:hAnsi="Arial" w:cs="Arial"/>
        </w:rPr>
      </w:pPr>
      <w:r>
        <w:rPr>
          <w:rFonts w:ascii="Arial" w:eastAsia="Arial" w:hAnsi="Arial" w:cs="Arial"/>
          <w:w w:val="99"/>
        </w:rPr>
        <w:t>Parent</w:t>
      </w:r>
      <w:r>
        <w:rPr>
          <w:rFonts w:ascii="Arial" w:eastAsia="Arial" w:hAnsi="Arial" w:cs="Arial"/>
        </w:rPr>
        <w:t xml:space="preserve"> </w:t>
      </w:r>
      <w:r>
        <w:rPr>
          <w:rFonts w:ascii="Arial" w:eastAsia="Arial" w:hAnsi="Arial" w:cs="Arial"/>
          <w:w w:val="99"/>
        </w:rPr>
        <w:t>Signature</w:t>
      </w:r>
      <w:r>
        <w:rPr>
          <w:rFonts w:ascii="Arial" w:eastAsia="Arial" w:hAnsi="Arial" w:cs="Arial"/>
        </w:rPr>
        <w:t xml:space="preserve">                                                                                          </w:t>
      </w:r>
      <w:r>
        <w:rPr>
          <w:rFonts w:ascii="Arial" w:eastAsia="Arial" w:hAnsi="Arial" w:cs="Arial"/>
          <w:w w:val="99"/>
        </w:rPr>
        <w:t>Date</w:t>
      </w:r>
    </w:p>
    <w:p w14:paraId="5C8B2D9A" w14:textId="0ECF61FC" w:rsidR="00B7305E" w:rsidRDefault="00F60A1F">
      <w:pPr>
        <w:spacing w:before="3" w:line="140" w:lineRule="exact"/>
        <w:rPr>
          <w:sz w:val="14"/>
          <w:szCs w:val="14"/>
        </w:rPr>
      </w:pPr>
      <w:r>
        <w:rPr>
          <w:noProof/>
        </w:rPr>
        <w:drawing>
          <wp:inline distT="0" distB="0" distL="0" distR="0" wp14:anchorId="6AEA8B56" wp14:editId="1D3ED71E">
            <wp:extent cx="6953250" cy="2305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0" cy="2305050"/>
                    </a:xfrm>
                    <a:prstGeom prst="rect">
                      <a:avLst/>
                    </a:prstGeom>
                    <a:noFill/>
                    <a:ln>
                      <a:noFill/>
                    </a:ln>
                  </pic:spPr>
                </pic:pic>
              </a:graphicData>
            </a:graphic>
          </wp:inline>
        </w:drawing>
      </w:r>
    </w:p>
    <w:p w14:paraId="626158EA" w14:textId="63688CAD" w:rsidR="00B7305E" w:rsidRDefault="00F60A1F">
      <w:pPr>
        <w:spacing w:line="200" w:lineRule="exact"/>
      </w:pPr>
      <w:r>
        <w:rPr>
          <w:noProof/>
        </w:rPr>
        <w:drawing>
          <wp:inline distT="0" distB="0" distL="0" distR="0" wp14:anchorId="1A7B748D" wp14:editId="518B2DCA">
            <wp:extent cx="6953250" cy="2305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0" cy="2305050"/>
                    </a:xfrm>
                    <a:prstGeom prst="rect">
                      <a:avLst/>
                    </a:prstGeom>
                    <a:noFill/>
                    <a:ln>
                      <a:noFill/>
                    </a:ln>
                  </pic:spPr>
                </pic:pic>
              </a:graphicData>
            </a:graphic>
          </wp:inline>
        </w:drawing>
      </w:r>
    </w:p>
    <w:p w14:paraId="4B9CFF65" w14:textId="4BD6F7C5" w:rsidR="00B7305E" w:rsidRDefault="00B7305E">
      <w:pPr>
        <w:ind w:left="2047"/>
      </w:pPr>
    </w:p>
    <w:sectPr w:rsidR="00B7305E">
      <w:pgSz w:w="12240" w:h="15840"/>
      <w:pgMar w:top="1800" w:right="660" w:bottom="280" w:left="620" w:header="7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04908" w14:textId="77777777" w:rsidR="0069442C" w:rsidRDefault="0069442C">
      <w:r>
        <w:separator/>
      </w:r>
    </w:p>
  </w:endnote>
  <w:endnote w:type="continuationSeparator" w:id="0">
    <w:p w14:paraId="622200FA" w14:textId="77777777" w:rsidR="0069442C" w:rsidRDefault="0069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8451C" w14:textId="77777777" w:rsidR="0069442C" w:rsidRDefault="0069442C">
      <w:r>
        <w:separator/>
      </w:r>
    </w:p>
  </w:footnote>
  <w:footnote w:type="continuationSeparator" w:id="0">
    <w:p w14:paraId="03159E01" w14:textId="77777777" w:rsidR="0069442C" w:rsidRDefault="0069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E49B" w14:textId="77777777" w:rsidR="00B7305E" w:rsidRDefault="0069442C">
    <w:pPr>
      <w:spacing w:line="200" w:lineRule="exact"/>
    </w:pPr>
    <w:r>
      <w:pict w14:anchorId="100C5BC2">
        <v:shapetype id="_x0000_t202" coordsize="21600,21600" o:spt="202" path="m,l,21600r21600,l21600,xe">
          <v:stroke joinstyle="miter"/>
          <v:path gradientshapeok="t" o:connecttype="rect"/>
        </v:shapetype>
        <v:shape id="_x0000_s2049" type="#_x0000_t202" style="position:absolute;margin-left:180.7pt;margin-top:25.05pt;width:262.45pt;height:54.8pt;z-index:-251658752;mso-position-horizontal-relative:page;mso-position-vertical-relative:page" filled="f" stroked="f">
          <v:textbox style="mso-next-textbox:#_x0000_s2049" inset="0,0,0,0">
            <w:txbxContent>
              <w:p w14:paraId="4528DACC" w14:textId="77777777" w:rsidR="00B7305E" w:rsidRDefault="00C4422B">
                <w:pPr>
                  <w:spacing w:line="340" w:lineRule="exact"/>
                  <w:ind w:left="-24" w:right="-24"/>
                  <w:jc w:val="center"/>
                  <w:rPr>
                    <w:rFonts w:ascii="Arial" w:eastAsia="Arial" w:hAnsi="Arial" w:cs="Arial"/>
                    <w:sz w:val="32"/>
                    <w:szCs w:val="32"/>
                  </w:rPr>
                </w:pPr>
                <w:r>
                  <w:rPr>
                    <w:rFonts w:ascii="Arial" w:eastAsia="Arial" w:hAnsi="Arial" w:cs="Arial"/>
                    <w:b/>
                    <w:w w:val="99"/>
                    <w:sz w:val="32"/>
                    <w:szCs w:val="32"/>
                  </w:rPr>
                  <w:t>First</w:t>
                </w:r>
                <w:r>
                  <w:rPr>
                    <w:rFonts w:ascii="Arial" w:eastAsia="Arial" w:hAnsi="Arial" w:cs="Arial"/>
                    <w:b/>
                    <w:sz w:val="32"/>
                    <w:szCs w:val="32"/>
                  </w:rPr>
                  <w:t xml:space="preserve"> </w:t>
                </w:r>
                <w:r>
                  <w:rPr>
                    <w:rFonts w:ascii="Arial" w:eastAsia="Arial" w:hAnsi="Arial" w:cs="Arial"/>
                    <w:b/>
                    <w:w w:val="99"/>
                    <w:sz w:val="32"/>
                    <w:szCs w:val="32"/>
                  </w:rPr>
                  <w:t>Evangelical</w:t>
                </w:r>
                <w:r>
                  <w:rPr>
                    <w:rFonts w:ascii="Arial" w:eastAsia="Arial" w:hAnsi="Arial" w:cs="Arial"/>
                    <w:b/>
                    <w:sz w:val="32"/>
                    <w:szCs w:val="32"/>
                  </w:rPr>
                  <w:t xml:space="preserve"> </w:t>
                </w:r>
                <w:r>
                  <w:rPr>
                    <w:rFonts w:ascii="Arial" w:eastAsia="Arial" w:hAnsi="Arial" w:cs="Arial"/>
                    <w:b/>
                    <w:w w:val="99"/>
                    <w:sz w:val="32"/>
                    <w:szCs w:val="32"/>
                  </w:rPr>
                  <w:t>Lutheran</w:t>
                </w:r>
                <w:r>
                  <w:rPr>
                    <w:rFonts w:ascii="Arial" w:eastAsia="Arial" w:hAnsi="Arial" w:cs="Arial"/>
                    <w:b/>
                    <w:sz w:val="32"/>
                    <w:szCs w:val="32"/>
                  </w:rPr>
                  <w:t xml:space="preserve"> </w:t>
                </w:r>
                <w:r>
                  <w:rPr>
                    <w:rFonts w:ascii="Arial" w:eastAsia="Arial" w:hAnsi="Arial" w:cs="Arial"/>
                    <w:b/>
                    <w:w w:val="99"/>
                    <w:sz w:val="32"/>
                    <w:szCs w:val="32"/>
                  </w:rPr>
                  <w:t>Church</w:t>
                </w:r>
              </w:p>
              <w:p w14:paraId="4B5E9C3A" w14:textId="2171FA7A" w:rsidR="00B7305E" w:rsidRDefault="00C4422B">
                <w:pPr>
                  <w:spacing w:line="360" w:lineRule="exact"/>
                  <w:ind w:left="252" w:right="253"/>
                  <w:jc w:val="center"/>
                  <w:rPr>
                    <w:rFonts w:ascii="Arial" w:eastAsia="Arial" w:hAnsi="Arial" w:cs="Arial"/>
                    <w:sz w:val="32"/>
                    <w:szCs w:val="32"/>
                  </w:rPr>
                </w:pPr>
                <w:r>
                  <w:rPr>
                    <w:rFonts w:ascii="Arial" w:eastAsia="Arial" w:hAnsi="Arial" w:cs="Arial"/>
                    <w:b/>
                    <w:position w:val="-1"/>
                    <w:sz w:val="32"/>
                    <w:szCs w:val="32"/>
                  </w:rPr>
                  <w:t xml:space="preserve"> </w:t>
                </w:r>
                <w:r>
                  <w:rPr>
                    <w:rFonts w:ascii="Arial" w:eastAsia="Arial" w:hAnsi="Arial" w:cs="Arial"/>
                    <w:b/>
                    <w:w w:val="99"/>
                    <w:position w:val="-1"/>
                    <w:sz w:val="32"/>
                    <w:szCs w:val="32"/>
                  </w:rPr>
                  <w:t>Youth</w:t>
                </w:r>
                <w:r>
                  <w:rPr>
                    <w:rFonts w:ascii="Arial" w:eastAsia="Arial" w:hAnsi="Arial" w:cs="Arial"/>
                    <w:b/>
                    <w:position w:val="-1"/>
                    <w:sz w:val="32"/>
                    <w:szCs w:val="32"/>
                  </w:rPr>
                  <w:t xml:space="preserve"> </w:t>
                </w:r>
                <w:r>
                  <w:rPr>
                    <w:rFonts w:ascii="Arial" w:eastAsia="Arial" w:hAnsi="Arial" w:cs="Arial"/>
                    <w:b/>
                    <w:w w:val="99"/>
                    <w:position w:val="-1"/>
                    <w:sz w:val="32"/>
                    <w:szCs w:val="32"/>
                  </w:rPr>
                  <w:t>Gathering</w:t>
                </w:r>
                <w:r>
                  <w:rPr>
                    <w:rFonts w:ascii="Arial" w:eastAsia="Arial" w:hAnsi="Arial" w:cs="Arial"/>
                    <w:b/>
                    <w:position w:val="-1"/>
                    <w:sz w:val="32"/>
                    <w:szCs w:val="32"/>
                  </w:rPr>
                  <w:t xml:space="preserve"> </w:t>
                </w:r>
                <w:r>
                  <w:rPr>
                    <w:rFonts w:ascii="Arial" w:eastAsia="Arial" w:hAnsi="Arial" w:cs="Arial"/>
                    <w:b/>
                    <w:w w:val="99"/>
                    <w:position w:val="-1"/>
                    <w:sz w:val="32"/>
                    <w:szCs w:val="32"/>
                  </w:rPr>
                  <w:t>20</w:t>
                </w:r>
                <w:r w:rsidR="00EC7121">
                  <w:rPr>
                    <w:rFonts w:ascii="Arial" w:eastAsia="Arial" w:hAnsi="Arial" w:cs="Arial"/>
                    <w:b/>
                    <w:w w:val="99"/>
                    <w:position w:val="-1"/>
                    <w:sz w:val="32"/>
                    <w:szCs w:val="32"/>
                  </w:rPr>
                  <w:t>22</w:t>
                </w:r>
              </w:p>
              <w:p w14:paraId="079C27ED" w14:textId="1FFA0332" w:rsidR="00B7305E" w:rsidRDefault="00C4422B">
                <w:pPr>
                  <w:spacing w:before="2"/>
                  <w:ind w:left="590" w:right="592"/>
                  <w:jc w:val="center"/>
                  <w:rPr>
                    <w:rFonts w:ascii="Arial" w:eastAsia="Arial" w:hAnsi="Arial" w:cs="Arial"/>
                    <w:b/>
                    <w:w w:val="99"/>
                    <w:sz w:val="32"/>
                    <w:szCs w:val="32"/>
                  </w:rPr>
                </w:pPr>
                <w:r>
                  <w:rPr>
                    <w:rFonts w:ascii="Arial" w:eastAsia="Arial" w:hAnsi="Arial" w:cs="Arial"/>
                    <w:b/>
                    <w:w w:val="99"/>
                    <w:sz w:val="32"/>
                    <w:szCs w:val="32"/>
                  </w:rPr>
                  <w:t>Participation</w:t>
                </w:r>
                <w:r>
                  <w:rPr>
                    <w:rFonts w:ascii="Arial" w:eastAsia="Arial" w:hAnsi="Arial" w:cs="Arial"/>
                    <w:b/>
                    <w:sz w:val="32"/>
                    <w:szCs w:val="32"/>
                  </w:rPr>
                  <w:t xml:space="preserve"> </w:t>
                </w:r>
                <w:r>
                  <w:rPr>
                    <w:rFonts w:ascii="Arial" w:eastAsia="Arial" w:hAnsi="Arial" w:cs="Arial"/>
                    <w:b/>
                    <w:w w:val="99"/>
                    <w:sz w:val="32"/>
                    <w:szCs w:val="32"/>
                  </w:rPr>
                  <w:t>Commitment</w:t>
                </w:r>
              </w:p>
              <w:p w14:paraId="55595B85" w14:textId="0FF6B9E7" w:rsidR="00F07138" w:rsidRDefault="00F07138">
                <w:pPr>
                  <w:spacing w:before="2"/>
                  <w:ind w:left="590" w:right="592"/>
                  <w:jc w:val="center"/>
                  <w:rPr>
                    <w:rFonts w:ascii="Arial" w:eastAsia="Arial" w:hAnsi="Arial" w:cs="Arial"/>
                    <w:b/>
                    <w:w w:val="99"/>
                    <w:sz w:val="32"/>
                    <w:szCs w:val="32"/>
                  </w:rPr>
                </w:pPr>
              </w:p>
              <w:p w14:paraId="07469994" w14:textId="3A7E8142" w:rsidR="00F07138" w:rsidRDefault="00F07138">
                <w:pPr>
                  <w:spacing w:before="2"/>
                  <w:ind w:left="590" w:right="592"/>
                  <w:jc w:val="center"/>
                  <w:rPr>
                    <w:rFonts w:ascii="Arial" w:eastAsia="Arial" w:hAnsi="Arial" w:cs="Arial"/>
                    <w:b/>
                    <w:w w:val="99"/>
                    <w:sz w:val="32"/>
                    <w:szCs w:val="32"/>
                  </w:rPr>
                </w:pPr>
              </w:p>
              <w:p w14:paraId="22318730" w14:textId="611BF77B" w:rsidR="00F07138" w:rsidRDefault="00F07138">
                <w:pPr>
                  <w:spacing w:before="2"/>
                  <w:ind w:left="590" w:right="592"/>
                  <w:jc w:val="center"/>
                  <w:rPr>
                    <w:rFonts w:ascii="Arial" w:eastAsia="Arial" w:hAnsi="Arial" w:cs="Arial"/>
                    <w:b/>
                    <w:w w:val="99"/>
                    <w:sz w:val="32"/>
                    <w:szCs w:val="32"/>
                  </w:rPr>
                </w:pPr>
              </w:p>
              <w:p w14:paraId="08F2089F" w14:textId="77777777" w:rsidR="00F07138" w:rsidRDefault="00F07138">
                <w:pPr>
                  <w:spacing w:before="2"/>
                  <w:ind w:left="590" w:right="592"/>
                  <w:jc w:val="center"/>
                  <w:rPr>
                    <w:rFonts w:ascii="Arial" w:eastAsia="Arial" w:hAnsi="Arial" w:cs="Arial"/>
                    <w:sz w:val="32"/>
                    <w:szCs w:val="32"/>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47C7B"/>
    <w:multiLevelType w:val="multilevel"/>
    <w:tmpl w:val="91420AF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D0A42A7"/>
    <w:multiLevelType w:val="hybridMultilevel"/>
    <w:tmpl w:val="87CC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5E"/>
    <w:rsid w:val="000A5033"/>
    <w:rsid w:val="001069D1"/>
    <w:rsid w:val="0019548D"/>
    <w:rsid w:val="001E151A"/>
    <w:rsid w:val="00282B7B"/>
    <w:rsid w:val="00296ED9"/>
    <w:rsid w:val="002A3040"/>
    <w:rsid w:val="002E444C"/>
    <w:rsid w:val="002F75CB"/>
    <w:rsid w:val="00342C6B"/>
    <w:rsid w:val="003C4C8A"/>
    <w:rsid w:val="003D1F9E"/>
    <w:rsid w:val="003F05CD"/>
    <w:rsid w:val="00426658"/>
    <w:rsid w:val="00456E2C"/>
    <w:rsid w:val="004B4B3A"/>
    <w:rsid w:val="0052444C"/>
    <w:rsid w:val="00542A99"/>
    <w:rsid w:val="005A5E3B"/>
    <w:rsid w:val="005A7911"/>
    <w:rsid w:val="006218E3"/>
    <w:rsid w:val="0065211A"/>
    <w:rsid w:val="0069442C"/>
    <w:rsid w:val="006F7741"/>
    <w:rsid w:val="00727B35"/>
    <w:rsid w:val="00751F55"/>
    <w:rsid w:val="00766313"/>
    <w:rsid w:val="0084589E"/>
    <w:rsid w:val="008473DF"/>
    <w:rsid w:val="00865AB0"/>
    <w:rsid w:val="00882ABE"/>
    <w:rsid w:val="008C2B6F"/>
    <w:rsid w:val="00A4188C"/>
    <w:rsid w:val="00AD745C"/>
    <w:rsid w:val="00AE259E"/>
    <w:rsid w:val="00B703B2"/>
    <w:rsid w:val="00B7305E"/>
    <w:rsid w:val="00BA78C2"/>
    <w:rsid w:val="00C4422B"/>
    <w:rsid w:val="00CC5FA3"/>
    <w:rsid w:val="00CE404D"/>
    <w:rsid w:val="00D230CF"/>
    <w:rsid w:val="00D27B0D"/>
    <w:rsid w:val="00D64DE9"/>
    <w:rsid w:val="00DB5493"/>
    <w:rsid w:val="00DE4207"/>
    <w:rsid w:val="00E1673C"/>
    <w:rsid w:val="00EA0BB8"/>
    <w:rsid w:val="00EC7121"/>
    <w:rsid w:val="00EF501F"/>
    <w:rsid w:val="00F051EE"/>
    <w:rsid w:val="00F05541"/>
    <w:rsid w:val="00F07138"/>
    <w:rsid w:val="00F60A1F"/>
    <w:rsid w:val="00FD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ECA020"/>
  <w15:docId w15:val="{B37C957E-AF6F-4E90-9C7C-9DB95EA3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A0BB8"/>
    <w:pPr>
      <w:ind w:left="720"/>
      <w:contextualSpacing/>
    </w:pPr>
  </w:style>
  <w:style w:type="paragraph" w:styleId="Header">
    <w:name w:val="header"/>
    <w:basedOn w:val="Normal"/>
    <w:link w:val="HeaderChar"/>
    <w:uiPriority w:val="99"/>
    <w:unhideWhenUsed/>
    <w:rsid w:val="00EA0BB8"/>
    <w:pPr>
      <w:tabs>
        <w:tab w:val="center" w:pos="4680"/>
        <w:tab w:val="right" w:pos="9360"/>
      </w:tabs>
    </w:pPr>
  </w:style>
  <w:style w:type="character" w:customStyle="1" w:styleId="HeaderChar">
    <w:name w:val="Header Char"/>
    <w:basedOn w:val="DefaultParagraphFont"/>
    <w:link w:val="Header"/>
    <w:uiPriority w:val="99"/>
    <w:rsid w:val="00EA0BB8"/>
  </w:style>
  <w:style w:type="paragraph" w:styleId="Footer">
    <w:name w:val="footer"/>
    <w:basedOn w:val="Normal"/>
    <w:link w:val="FooterChar"/>
    <w:uiPriority w:val="99"/>
    <w:unhideWhenUsed/>
    <w:rsid w:val="00EA0BB8"/>
    <w:pPr>
      <w:tabs>
        <w:tab w:val="center" w:pos="4680"/>
        <w:tab w:val="right" w:pos="9360"/>
      </w:tabs>
    </w:pPr>
  </w:style>
  <w:style w:type="character" w:customStyle="1" w:styleId="FooterChar">
    <w:name w:val="Footer Char"/>
    <w:basedOn w:val="DefaultParagraphFont"/>
    <w:link w:val="Footer"/>
    <w:uiPriority w:val="99"/>
    <w:rsid w:val="00EA0BB8"/>
  </w:style>
  <w:style w:type="paragraph" w:styleId="NoSpacing">
    <w:name w:val="No Spacing"/>
    <w:uiPriority w:val="1"/>
    <w:qFormat/>
    <w:rsid w:val="0019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Pellinen</dc:creator>
  <cp:lastModifiedBy>Jessica Pellinen</cp:lastModifiedBy>
  <cp:revision>46</cp:revision>
  <cp:lastPrinted>2018-11-26T19:49:00Z</cp:lastPrinted>
  <dcterms:created xsi:type="dcterms:W3CDTF">2018-11-13T19:38:00Z</dcterms:created>
  <dcterms:modified xsi:type="dcterms:W3CDTF">2021-01-26T19:43:00Z</dcterms:modified>
</cp:coreProperties>
</file>