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611A02" w:rsidRPr="00611A02" w14:paraId="6B46534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11E94B3" w14:textId="164F03EC" w:rsidR="00856C35" w:rsidRDefault="00856C35" w:rsidP="00856C35"/>
        </w:tc>
        <w:tc>
          <w:tcPr>
            <w:tcW w:w="4428" w:type="dxa"/>
          </w:tcPr>
          <w:p w14:paraId="7D3B695F" w14:textId="53FAF9B2" w:rsidR="00856C35" w:rsidRPr="00611A02" w:rsidRDefault="00611A02" w:rsidP="00611A02">
            <w:pPr>
              <w:pStyle w:val="CompanyName"/>
              <w:jc w:val="center"/>
              <w:rPr>
                <w:rFonts w:ascii="Monotype Corsiva" w:hAnsi="Monotype Corsiva"/>
                <w:color w:val="FF0000"/>
                <w:sz w:val="56"/>
                <w:szCs w:val="56"/>
              </w:rPr>
            </w:pPr>
            <w:r>
              <w:rPr>
                <w:rFonts w:ascii="Monotype Corsiva" w:hAnsi="Monotype Corsiva"/>
                <w:color w:val="FF0000"/>
                <w:sz w:val="56"/>
                <w:szCs w:val="56"/>
              </w:rPr>
              <w:t xml:space="preserve">                 </w:t>
            </w:r>
            <w:r w:rsidR="00605B76" w:rsidRPr="00611A02">
              <w:rPr>
                <w:rFonts w:ascii="Monotype Corsiva" w:hAnsi="Monotype Corsiva"/>
                <w:color w:val="FF0000"/>
                <w:sz w:val="56"/>
                <w:szCs w:val="56"/>
              </w:rPr>
              <w:t>BFR Bullies</w:t>
            </w:r>
          </w:p>
        </w:tc>
      </w:tr>
    </w:tbl>
    <w:p w14:paraId="03F4B444" w14:textId="7429D0E3" w:rsidR="00467865" w:rsidRPr="00611A02" w:rsidRDefault="00605B76" w:rsidP="00856C35">
      <w:pPr>
        <w:pStyle w:val="Heading1"/>
        <w:rPr>
          <w:rFonts w:ascii="Edwardian Script ITC" w:hAnsi="Edwardian Script ITC"/>
          <w:color w:val="FF0000"/>
          <w:sz w:val="56"/>
          <w:szCs w:val="56"/>
        </w:rPr>
      </w:pPr>
      <w:r w:rsidRPr="00611A02">
        <w:rPr>
          <w:rFonts w:ascii="Edwardian Script ITC" w:hAnsi="Edwardian Script ITC"/>
          <w:color w:val="FF0000"/>
          <w:sz w:val="56"/>
          <w:szCs w:val="56"/>
        </w:rPr>
        <w:t>Puppy Application</w:t>
      </w:r>
    </w:p>
    <w:p w14:paraId="5DB44B7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7B203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8C058B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617622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A1E5D6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9F2C27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11C0F7A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C8A7B8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5332C5B" w14:textId="77777777" w:rsidTr="00FF1313">
        <w:tc>
          <w:tcPr>
            <w:tcW w:w="1081" w:type="dxa"/>
          </w:tcPr>
          <w:p w14:paraId="5348787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E4208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63BDBF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172C5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B21346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3E50D11" w14:textId="77777777" w:rsidR="00856C35" w:rsidRPr="009C220D" w:rsidRDefault="00856C35" w:rsidP="00856C35"/>
        </w:tc>
      </w:tr>
    </w:tbl>
    <w:p w14:paraId="6739571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84921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DCF7B8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BC3BAC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E0FCA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BC57025" w14:textId="77777777" w:rsidTr="00FF1313">
        <w:tc>
          <w:tcPr>
            <w:tcW w:w="1081" w:type="dxa"/>
          </w:tcPr>
          <w:p w14:paraId="2885EB2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49A311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5B4DD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06C02C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554DA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AB33CC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92F3F6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A083E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CF1DA6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4753D02" w14:textId="77777777" w:rsidTr="00FF1313">
        <w:trPr>
          <w:trHeight w:val="288"/>
        </w:trPr>
        <w:tc>
          <w:tcPr>
            <w:tcW w:w="1081" w:type="dxa"/>
          </w:tcPr>
          <w:p w14:paraId="4354A00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08B9C8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70006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F372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0B2365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BCE06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FDA8AE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E10AD9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0DF7D1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8CF17BA" w14:textId="77777777" w:rsidR="00841645" w:rsidRPr="009C220D" w:rsidRDefault="00841645" w:rsidP="00440CD8">
            <w:pPr>
              <w:pStyle w:val="FieldText"/>
            </w:pPr>
          </w:p>
        </w:tc>
      </w:tr>
    </w:tbl>
    <w:p w14:paraId="19E6A95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D2539" w:rsidRPr="005114CE" w14:paraId="408639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FE2A01" w14:textId="70BCF414" w:rsidR="000D2539" w:rsidRPr="005114CE" w:rsidRDefault="000D2539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9E2B8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8F79DC0" w14:textId="1AD17688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6B96D5" w14:textId="77777777" w:rsidR="000D2539" w:rsidRPr="009C220D" w:rsidRDefault="000D2539" w:rsidP="00682C69">
            <w:pPr>
              <w:pStyle w:val="FieldText"/>
            </w:pPr>
          </w:p>
        </w:tc>
      </w:tr>
    </w:tbl>
    <w:p w14:paraId="2B55629E" w14:textId="77777777" w:rsidR="0026252A" w:rsidRDefault="0026252A" w:rsidP="0026252A">
      <w:pPr>
        <w:pStyle w:val="PlainText"/>
      </w:pPr>
    </w:p>
    <w:p w14:paraId="114A4D04" w14:textId="77777777" w:rsidR="0026252A" w:rsidRDefault="0026252A" w:rsidP="0026252A">
      <w:pPr>
        <w:pStyle w:val="PlainText"/>
      </w:pPr>
    </w:p>
    <w:p w14:paraId="4A5FA2EA" w14:textId="77777777" w:rsidR="0026252A" w:rsidRDefault="0026252A" w:rsidP="0026252A">
      <w:pPr>
        <w:pStyle w:val="PlainText"/>
      </w:pPr>
    </w:p>
    <w:p w14:paraId="09119449" w14:textId="6A794BD9" w:rsidR="0026252A" w:rsidRDefault="0026252A" w:rsidP="0026252A">
      <w:pPr>
        <w:pStyle w:val="PlainText"/>
      </w:pPr>
      <w:r>
        <w:t>1. Why do you want this breed?</w:t>
      </w:r>
    </w:p>
    <w:p w14:paraId="74988920" w14:textId="68F57926" w:rsidR="00605B76" w:rsidRDefault="00605B76" w:rsidP="00605B76"/>
    <w:p w14:paraId="1FDC37CF" w14:textId="5E55B074" w:rsidR="0026252A" w:rsidRDefault="0026252A" w:rsidP="00605B76"/>
    <w:p w14:paraId="185F2B15" w14:textId="16048F69" w:rsidR="0026252A" w:rsidRDefault="0026252A" w:rsidP="00605B76"/>
    <w:p w14:paraId="19E96FB5" w14:textId="77777777" w:rsidR="0026252A" w:rsidRDefault="0026252A" w:rsidP="0026252A">
      <w:pPr>
        <w:pStyle w:val="PlainText"/>
      </w:pPr>
      <w:r>
        <w:t xml:space="preserve">2. Have you owned this breed before? </w:t>
      </w:r>
    </w:p>
    <w:p w14:paraId="47FE6D43" w14:textId="4DF30331" w:rsidR="0026252A" w:rsidRDefault="0026252A" w:rsidP="00605B76"/>
    <w:p w14:paraId="0C23E016" w14:textId="5758732C" w:rsidR="0026252A" w:rsidRDefault="0026252A" w:rsidP="00605B76"/>
    <w:p w14:paraId="77474E40" w14:textId="0591E357" w:rsidR="0026252A" w:rsidRDefault="0026252A" w:rsidP="00605B76"/>
    <w:p w14:paraId="48CB3E45" w14:textId="59A22E13" w:rsidR="0026252A" w:rsidRDefault="0026252A" w:rsidP="00605B76">
      <w:r>
        <w:t>3. List of other pets breeds ages sex and if fixed</w:t>
      </w:r>
    </w:p>
    <w:p w14:paraId="3DCE716F" w14:textId="33E283B2" w:rsidR="0026252A" w:rsidRDefault="0026252A" w:rsidP="0026252A"/>
    <w:p w14:paraId="0232B4B9" w14:textId="6E4BC212" w:rsidR="0026252A" w:rsidRDefault="0026252A" w:rsidP="0026252A"/>
    <w:p w14:paraId="6B611477" w14:textId="065B079B" w:rsidR="0026252A" w:rsidRDefault="0026252A" w:rsidP="0026252A"/>
    <w:p w14:paraId="38147446" w14:textId="77777777" w:rsidR="0026252A" w:rsidRDefault="0026252A" w:rsidP="0026252A">
      <w:pPr>
        <w:pStyle w:val="PlainText"/>
      </w:pPr>
      <w:r>
        <w:t>4. Do you have a fenced in yard?</w:t>
      </w:r>
    </w:p>
    <w:p w14:paraId="6D3F67D9" w14:textId="7D4AEE74" w:rsidR="0026252A" w:rsidRDefault="0026252A" w:rsidP="0026252A"/>
    <w:p w14:paraId="3EAAC6A9" w14:textId="3894183D" w:rsidR="0026252A" w:rsidRDefault="0026252A" w:rsidP="0026252A"/>
    <w:p w14:paraId="64E01BA9" w14:textId="049207ED" w:rsidR="0026252A" w:rsidRDefault="0026252A" w:rsidP="0026252A"/>
    <w:p w14:paraId="7146C74B" w14:textId="78E44944" w:rsidR="0026252A" w:rsidRDefault="0026252A" w:rsidP="0026252A">
      <w:r>
        <w:t>5. What types of exercise will be provided for the dog</w:t>
      </w:r>
      <w:r>
        <w:t>?</w:t>
      </w:r>
    </w:p>
    <w:p w14:paraId="68DB9E27" w14:textId="4C4F2019" w:rsidR="0026252A" w:rsidRDefault="0026252A" w:rsidP="0026252A"/>
    <w:p w14:paraId="64521989" w14:textId="3CAA922F" w:rsidR="0026252A" w:rsidRDefault="0026252A" w:rsidP="0026252A"/>
    <w:p w14:paraId="76B6E0C0" w14:textId="60D9111F" w:rsidR="0026252A" w:rsidRDefault="0026252A" w:rsidP="0026252A"/>
    <w:p w14:paraId="0272B758" w14:textId="544C5B34" w:rsidR="0026252A" w:rsidRDefault="0026252A" w:rsidP="0026252A">
      <w:r>
        <w:t>6. Will you crate train?</w:t>
      </w:r>
    </w:p>
    <w:p w14:paraId="1053AA24" w14:textId="74B2EF28" w:rsidR="0026252A" w:rsidRDefault="0026252A" w:rsidP="0026252A"/>
    <w:p w14:paraId="600B08BD" w14:textId="77777777" w:rsidR="00932BAC" w:rsidRDefault="00932BAC" w:rsidP="0026252A"/>
    <w:p w14:paraId="2E717802" w14:textId="5215A2FE" w:rsidR="0026252A" w:rsidRDefault="0026252A" w:rsidP="0026252A"/>
    <w:p w14:paraId="60B122AA" w14:textId="225B1F24" w:rsidR="00932BAC" w:rsidRDefault="00932BAC" w:rsidP="00932BAC">
      <w:pPr>
        <w:pStyle w:val="PlainText"/>
      </w:pPr>
      <w:r>
        <w:t>7. Will you take an obedience/puppy class?</w:t>
      </w:r>
    </w:p>
    <w:p w14:paraId="1CC671CF" w14:textId="1ADCA2E1" w:rsidR="00932BAC" w:rsidRDefault="00932BAC" w:rsidP="00932BAC">
      <w:pPr>
        <w:pStyle w:val="PlainText"/>
      </w:pPr>
    </w:p>
    <w:p w14:paraId="1D614A03" w14:textId="38611860" w:rsidR="009E1DA9" w:rsidRDefault="009E1DA9" w:rsidP="00932BAC">
      <w:pPr>
        <w:pStyle w:val="PlainText"/>
      </w:pPr>
    </w:p>
    <w:p w14:paraId="4D632A8F" w14:textId="6AFE1713" w:rsidR="00932BAC" w:rsidRDefault="00932BAC" w:rsidP="00932BAC">
      <w:pPr>
        <w:pStyle w:val="PlainText"/>
      </w:pPr>
      <w:r>
        <w:t>8. Do you have children or plan to?</w:t>
      </w:r>
      <w:r>
        <w:t xml:space="preserve"> </w:t>
      </w:r>
      <w:r>
        <w:t>Ages?</w:t>
      </w:r>
    </w:p>
    <w:p w14:paraId="63CD1EE4" w14:textId="12752078" w:rsidR="00932BAC" w:rsidRDefault="00932BAC" w:rsidP="00932BAC">
      <w:pPr>
        <w:pStyle w:val="PlainText"/>
      </w:pPr>
    </w:p>
    <w:p w14:paraId="326B62ED" w14:textId="5CBEF4F0" w:rsidR="009E1DA9" w:rsidRDefault="009E1DA9" w:rsidP="00932BAC">
      <w:pPr>
        <w:pStyle w:val="PlainText"/>
      </w:pPr>
    </w:p>
    <w:p w14:paraId="6E7F0B2D" w14:textId="4AF62713" w:rsidR="009E1DA9" w:rsidRDefault="009E1DA9" w:rsidP="00932BAC">
      <w:pPr>
        <w:pStyle w:val="PlainText"/>
      </w:pPr>
      <w:r>
        <w:t>9. Who watches your dog when you go away?</w:t>
      </w:r>
    </w:p>
    <w:p w14:paraId="26750C39" w14:textId="77777777" w:rsidR="00932BAC" w:rsidRDefault="00932BAC" w:rsidP="00932BAC">
      <w:pPr>
        <w:pStyle w:val="PlainText"/>
      </w:pPr>
    </w:p>
    <w:p w14:paraId="231AC1F1" w14:textId="2C359DCB" w:rsidR="0026252A" w:rsidRDefault="0026252A" w:rsidP="0026252A"/>
    <w:p w14:paraId="1FF3394F" w14:textId="77777777" w:rsidR="00CD0089" w:rsidRDefault="00CD0089" w:rsidP="0026252A"/>
    <w:p w14:paraId="0D4AF1D1" w14:textId="00B5E995" w:rsidR="0026252A" w:rsidRDefault="009E1DA9" w:rsidP="009E1DA9">
      <w:r>
        <w:t>10. How long will the puppy be home alone each day if at all?</w:t>
      </w:r>
    </w:p>
    <w:p w14:paraId="5DCEACFB" w14:textId="5CCEFE54" w:rsidR="007A022C" w:rsidRDefault="007A022C" w:rsidP="009E1DA9"/>
    <w:p w14:paraId="0BFFD1DB" w14:textId="70228344" w:rsidR="007A022C" w:rsidRDefault="007A022C" w:rsidP="009E1DA9"/>
    <w:p w14:paraId="6BE9CC7D" w14:textId="77777777" w:rsidR="007A022C" w:rsidRDefault="007A022C" w:rsidP="007A022C">
      <w:pPr>
        <w:pStyle w:val="PlainText"/>
      </w:pPr>
      <w:r>
        <w:t>11. Where will he or she sleep?</w:t>
      </w:r>
    </w:p>
    <w:p w14:paraId="7712B732" w14:textId="2924DF22" w:rsidR="007A022C" w:rsidRDefault="007A022C" w:rsidP="007A022C"/>
    <w:p w14:paraId="0690D13B" w14:textId="7CB7688C" w:rsidR="007A022C" w:rsidRPr="007A022C" w:rsidRDefault="007A022C" w:rsidP="007A022C"/>
    <w:p w14:paraId="2332B1D5" w14:textId="6ADCEC4D" w:rsidR="007A022C" w:rsidRPr="007A022C" w:rsidRDefault="007A022C" w:rsidP="007A022C"/>
    <w:p w14:paraId="28D75177" w14:textId="77777777" w:rsidR="007A022C" w:rsidRDefault="007A022C" w:rsidP="007A022C">
      <w:pPr>
        <w:pStyle w:val="PlainText"/>
      </w:pPr>
      <w:r>
        <w:t>12. Do you participate or are you interested in any dog sports?</w:t>
      </w:r>
    </w:p>
    <w:p w14:paraId="38624175" w14:textId="50EA46E4" w:rsidR="007A022C" w:rsidRDefault="007A022C" w:rsidP="007A022C"/>
    <w:p w14:paraId="46AE85B3" w14:textId="77777777" w:rsidR="00CD0089" w:rsidRDefault="00CD0089" w:rsidP="007A022C"/>
    <w:p w14:paraId="420BD018" w14:textId="709846BB" w:rsidR="007A022C" w:rsidRDefault="007A022C" w:rsidP="007A022C"/>
    <w:p w14:paraId="662A9D61" w14:textId="77777777" w:rsidR="007A022C" w:rsidRDefault="007A022C" w:rsidP="007A022C">
      <w:pPr>
        <w:pStyle w:val="PlainText"/>
      </w:pPr>
      <w:r>
        <w:t>13. Will you spay or neuter?</w:t>
      </w:r>
    </w:p>
    <w:p w14:paraId="1CDE7962" w14:textId="6DE6E45D" w:rsidR="007A022C" w:rsidRDefault="00CD0089" w:rsidP="00CD0089">
      <w:pPr>
        <w:tabs>
          <w:tab w:val="left" w:pos="1080"/>
        </w:tabs>
      </w:pPr>
      <w:r>
        <w:tab/>
      </w:r>
    </w:p>
    <w:p w14:paraId="4DD3A471" w14:textId="77777777" w:rsidR="00CD0089" w:rsidRDefault="00CD0089" w:rsidP="00CD0089">
      <w:pPr>
        <w:tabs>
          <w:tab w:val="left" w:pos="1080"/>
        </w:tabs>
      </w:pPr>
    </w:p>
    <w:p w14:paraId="041F6DDB" w14:textId="44C61737" w:rsidR="007A022C" w:rsidRDefault="007A022C" w:rsidP="007A022C"/>
    <w:p w14:paraId="7E757CB5" w14:textId="4F19E0E0" w:rsidR="007A022C" w:rsidRDefault="007A022C" w:rsidP="007A022C">
      <w:r>
        <w:t>14. What type of food are you considering for your puppy or dog?</w:t>
      </w:r>
    </w:p>
    <w:p w14:paraId="2ED4D674" w14:textId="3633FB41" w:rsidR="007A022C" w:rsidRPr="007A022C" w:rsidRDefault="007A022C" w:rsidP="007A022C"/>
    <w:p w14:paraId="033AC1A9" w14:textId="4B58692D" w:rsidR="007A022C" w:rsidRDefault="007A022C" w:rsidP="007A022C"/>
    <w:p w14:paraId="19C7D34B" w14:textId="77777777" w:rsidR="00CD0089" w:rsidRDefault="00CD0089" w:rsidP="007A022C"/>
    <w:p w14:paraId="066F88F5" w14:textId="2C2C0996" w:rsidR="007A022C" w:rsidRDefault="007A022C" w:rsidP="007A022C">
      <w:r>
        <w:t>15. Do you have an established Veterinarian?</w:t>
      </w:r>
    </w:p>
    <w:p w14:paraId="65F3A986" w14:textId="1EAC73D8" w:rsidR="007A022C" w:rsidRDefault="007A022C" w:rsidP="00CD0089">
      <w:pPr>
        <w:ind w:firstLine="720"/>
      </w:pPr>
    </w:p>
    <w:p w14:paraId="58E4EF92" w14:textId="77777777" w:rsidR="00CD0089" w:rsidRDefault="00CD0089" w:rsidP="00CD0089">
      <w:pPr>
        <w:ind w:firstLine="720"/>
      </w:pPr>
    </w:p>
    <w:p w14:paraId="34488D4F" w14:textId="77777777" w:rsidR="00CD0089" w:rsidRDefault="00CD0089" w:rsidP="007A022C"/>
    <w:p w14:paraId="2CE56978" w14:textId="21ECA1CD" w:rsidR="007A022C" w:rsidRDefault="007A022C" w:rsidP="007A022C">
      <w:r>
        <w:t>16</w:t>
      </w:r>
      <w:r>
        <w:t xml:space="preserve">. </w:t>
      </w:r>
      <w:r>
        <w:t xml:space="preserve"> Veterinarian name &amp; phone number</w:t>
      </w:r>
      <w:r>
        <w:t xml:space="preserve"> please</w:t>
      </w:r>
    </w:p>
    <w:p w14:paraId="0E07F0BF" w14:textId="5E61D95A" w:rsidR="007A022C" w:rsidRDefault="007A022C" w:rsidP="00CD0089">
      <w:pPr>
        <w:ind w:firstLine="720"/>
      </w:pPr>
    </w:p>
    <w:p w14:paraId="6ADC40BD" w14:textId="77777777" w:rsidR="00CD0089" w:rsidRPr="007A022C" w:rsidRDefault="00CD0089" w:rsidP="00CD0089">
      <w:pPr>
        <w:ind w:firstLine="720"/>
      </w:pPr>
    </w:p>
    <w:p w14:paraId="09EDDF4D" w14:textId="059C3570" w:rsidR="007A022C" w:rsidRDefault="007A022C" w:rsidP="007A022C"/>
    <w:p w14:paraId="54BAC076" w14:textId="728D0B55" w:rsidR="007A022C" w:rsidRDefault="007A022C" w:rsidP="007A022C">
      <w:r>
        <w:t>17. Have you ever been charged with animal cruelty. Had to surrendered a pet to the shelter or returned to a breeder?</w:t>
      </w:r>
    </w:p>
    <w:p w14:paraId="27F8A275" w14:textId="61C7A687" w:rsidR="007A022C" w:rsidRDefault="007A022C" w:rsidP="007A022C"/>
    <w:p w14:paraId="434C77DD" w14:textId="77777777" w:rsidR="00CD0089" w:rsidRPr="007A022C" w:rsidRDefault="00CD0089" w:rsidP="007A022C"/>
    <w:p w14:paraId="459823A0" w14:textId="789B948D" w:rsidR="007A022C" w:rsidRDefault="007A022C" w:rsidP="007A022C"/>
    <w:p w14:paraId="571D2685" w14:textId="77777777" w:rsidR="007A022C" w:rsidRDefault="007A022C" w:rsidP="007A022C">
      <w:pPr>
        <w:pStyle w:val="PlainText"/>
      </w:pPr>
      <w:r>
        <w:t>18. Color and/or Sex preference</w:t>
      </w:r>
    </w:p>
    <w:p w14:paraId="039EE6DA" w14:textId="679F258F" w:rsidR="007A022C" w:rsidRDefault="007A022C" w:rsidP="007A022C"/>
    <w:p w14:paraId="5F70DBB4" w14:textId="77777777" w:rsidR="00CD0089" w:rsidRDefault="00CD0089" w:rsidP="007A022C"/>
    <w:p w14:paraId="5EEA8EE0" w14:textId="67781B49" w:rsidR="007A022C" w:rsidRDefault="007A022C" w:rsidP="007A022C"/>
    <w:p w14:paraId="05BBBFA7" w14:textId="5302F28B" w:rsidR="007A022C" w:rsidRDefault="007A022C" w:rsidP="007A022C">
      <w:r>
        <w:t xml:space="preserve">19. Are you willing to come meet my dogs and I if it’s feasible?  If </w:t>
      </w:r>
      <w:r>
        <w:t>not,</w:t>
      </w:r>
      <w:r>
        <w:t xml:space="preserve"> are you willing to do a phone interview?</w:t>
      </w:r>
    </w:p>
    <w:p w14:paraId="0D899FF8" w14:textId="07A972CB" w:rsidR="007A022C" w:rsidRDefault="007A022C" w:rsidP="007A022C"/>
    <w:p w14:paraId="0AA58687" w14:textId="77777777" w:rsidR="00CD0089" w:rsidRPr="007A022C" w:rsidRDefault="00CD0089" w:rsidP="007A022C"/>
    <w:p w14:paraId="425EB19B" w14:textId="45D04DAB" w:rsidR="007A022C" w:rsidRDefault="007A022C" w:rsidP="007A022C"/>
    <w:p w14:paraId="261FBC18" w14:textId="77777777" w:rsidR="007A022C" w:rsidRDefault="007A022C" w:rsidP="007A022C">
      <w:pPr>
        <w:pStyle w:val="PlainText"/>
      </w:pPr>
      <w:r>
        <w:t>20. Anything else you would like me to know about you.</w:t>
      </w:r>
    </w:p>
    <w:p w14:paraId="63406219" w14:textId="0B26A60A" w:rsidR="007A022C" w:rsidRDefault="007A022C" w:rsidP="007A022C"/>
    <w:p w14:paraId="64BC7B90" w14:textId="2DDD2A6A" w:rsidR="00CD0089" w:rsidRPr="00CD0089" w:rsidRDefault="00CD0089" w:rsidP="00CD0089"/>
    <w:p w14:paraId="18B0FBF4" w14:textId="58BE7224" w:rsidR="00CD0089" w:rsidRPr="00CD0089" w:rsidRDefault="00CD0089" w:rsidP="00CD0089"/>
    <w:p w14:paraId="1D2DB941" w14:textId="7E28B4D9" w:rsidR="00CD0089" w:rsidRDefault="00CD0089" w:rsidP="00CD0089"/>
    <w:p w14:paraId="7AAED88C" w14:textId="20B66C78" w:rsidR="00CD0089" w:rsidRPr="00CD0089" w:rsidRDefault="00CD0089" w:rsidP="00CD0089">
      <w:pPr>
        <w:rPr>
          <w:rFonts w:ascii="Edwardian Script ITC" w:hAnsi="Edwardian Script ITC"/>
          <w:sz w:val="44"/>
          <w:szCs w:val="44"/>
        </w:rPr>
      </w:pPr>
    </w:p>
    <w:p w14:paraId="116C09F1" w14:textId="096812BA" w:rsidR="00CD0089" w:rsidRPr="00CD0089" w:rsidRDefault="00CD0089" w:rsidP="00CD0089">
      <w:pPr>
        <w:rPr>
          <w:rFonts w:ascii="Edwardian Script ITC" w:hAnsi="Edwardian Script ITC"/>
          <w:sz w:val="44"/>
          <w:szCs w:val="44"/>
        </w:rPr>
      </w:pPr>
      <w:r w:rsidRPr="00CD0089">
        <w:rPr>
          <w:rFonts w:ascii="Edwardian Script ITC" w:hAnsi="Edwardian Script ITC"/>
          <w:sz w:val="44"/>
          <w:szCs w:val="44"/>
        </w:rPr>
        <w:t>Thank you for considering us as your breeder. Please let me know if you have any questions,</w:t>
      </w:r>
    </w:p>
    <w:p w14:paraId="440CF27C" w14:textId="3FBF6074" w:rsidR="00CD0089" w:rsidRPr="00CD0089" w:rsidRDefault="00CD0089" w:rsidP="00CD0089">
      <w:pPr>
        <w:rPr>
          <w:rFonts w:ascii="Edwardian Script ITC" w:hAnsi="Edwardian Script ITC"/>
          <w:sz w:val="44"/>
          <w:szCs w:val="44"/>
        </w:rPr>
      </w:pPr>
    </w:p>
    <w:p w14:paraId="2BE42114" w14:textId="003B58DF" w:rsidR="00CD0089" w:rsidRPr="00CD0089" w:rsidRDefault="00CD0089" w:rsidP="00CD0089">
      <w:pPr>
        <w:rPr>
          <w:rFonts w:ascii="Edwardian Script ITC" w:hAnsi="Edwardian Script ITC"/>
          <w:sz w:val="44"/>
          <w:szCs w:val="44"/>
        </w:rPr>
      </w:pPr>
      <w:r w:rsidRPr="00CD0089">
        <w:rPr>
          <w:rFonts w:ascii="Edwardian Script ITC" w:hAnsi="Edwardian Script ITC"/>
          <w:sz w:val="44"/>
          <w:szCs w:val="44"/>
        </w:rPr>
        <w:t>Suzette Burns</w:t>
      </w:r>
    </w:p>
    <w:p w14:paraId="7FCD1356" w14:textId="328FF115" w:rsidR="00CD0089" w:rsidRPr="00CD0089" w:rsidRDefault="00CD0089" w:rsidP="00CD0089">
      <w:pPr>
        <w:rPr>
          <w:rFonts w:ascii="Edwardian Script ITC" w:hAnsi="Edwardian Script ITC"/>
          <w:sz w:val="44"/>
          <w:szCs w:val="44"/>
        </w:rPr>
      </w:pPr>
      <w:r w:rsidRPr="00CD0089">
        <w:rPr>
          <w:rFonts w:ascii="Edwardian Script ITC" w:hAnsi="Edwardian Script ITC"/>
          <w:sz w:val="44"/>
          <w:szCs w:val="44"/>
        </w:rPr>
        <w:t xml:space="preserve">BFR Bullies </w:t>
      </w:r>
    </w:p>
    <w:p w14:paraId="57207E3B" w14:textId="7E9E5947" w:rsidR="00CD0089" w:rsidRPr="00CD0089" w:rsidRDefault="00CD0089" w:rsidP="00CD0089">
      <w:pPr>
        <w:rPr>
          <w:rFonts w:ascii="Edwardian Script ITC" w:hAnsi="Edwardian Script ITC"/>
          <w:sz w:val="44"/>
          <w:szCs w:val="44"/>
        </w:rPr>
      </w:pPr>
      <w:r w:rsidRPr="00CD0089">
        <w:rPr>
          <w:rFonts w:ascii="Edwardian Script ITC" w:hAnsi="Edwardian Script ITC"/>
          <w:sz w:val="44"/>
          <w:szCs w:val="44"/>
        </w:rPr>
        <w:t>702-306-6155</w:t>
      </w:r>
    </w:p>
    <w:sectPr w:rsidR="00CD0089" w:rsidRPr="00CD0089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BD21" w14:textId="77777777" w:rsidR="00833288" w:rsidRDefault="00833288" w:rsidP="00176E67">
      <w:r>
        <w:separator/>
      </w:r>
    </w:p>
  </w:endnote>
  <w:endnote w:type="continuationSeparator" w:id="0">
    <w:p w14:paraId="2D0E98C1" w14:textId="77777777" w:rsidR="00833288" w:rsidRDefault="0083328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4E227E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736C" w14:textId="77777777" w:rsidR="00833288" w:rsidRDefault="00833288" w:rsidP="00176E67">
      <w:r>
        <w:separator/>
      </w:r>
    </w:p>
  </w:footnote>
  <w:footnote w:type="continuationSeparator" w:id="0">
    <w:p w14:paraId="5335C052" w14:textId="77777777" w:rsidR="00833288" w:rsidRDefault="0083328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8D7A30"/>
    <w:multiLevelType w:val="hybridMultilevel"/>
    <w:tmpl w:val="A060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252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5B76"/>
    <w:rsid w:val="00607FED"/>
    <w:rsid w:val="00611A02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7B0"/>
    <w:rsid w:val="00724FA4"/>
    <w:rsid w:val="007325A9"/>
    <w:rsid w:val="0075451A"/>
    <w:rsid w:val="007602AC"/>
    <w:rsid w:val="00774B67"/>
    <w:rsid w:val="00786E50"/>
    <w:rsid w:val="00793AC6"/>
    <w:rsid w:val="007A022C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3288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2BAC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1DA9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0089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9DBF9"/>
  <w15:docId w15:val="{262B54CD-62B0-4A29-80B0-E333840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6252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6252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252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Suzette Burns</cp:lastModifiedBy>
  <cp:revision>4</cp:revision>
  <cp:lastPrinted>2002-05-23T18:14:00Z</cp:lastPrinted>
  <dcterms:created xsi:type="dcterms:W3CDTF">2023-02-06T23:14:00Z</dcterms:created>
  <dcterms:modified xsi:type="dcterms:W3CDTF">2023-02-06T23:35:00Z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