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73F1B" w14:textId="5474B9FA" w:rsidR="002A7A8A" w:rsidRDefault="002A7A8A" w:rsidP="002A7A8A">
      <w:pPr>
        <w:spacing w:before="100" w:beforeAutospacing="1" w:after="100" w:afterAutospacing="1"/>
        <w:jc w:val="center"/>
        <w:outlineLvl w:val="2"/>
        <w:rPr>
          <w:rFonts w:ascii="Segoe UI" w:eastAsia="Times New Roman" w:hAnsi="Segoe UI" w:cs="Segoe UI"/>
          <w:b/>
          <w:bCs/>
          <w:sz w:val="36"/>
          <w:szCs w:val="36"/>
          <w:lang w:eastAsia="en-GB"/>
        </w:rPr>
      </w:pPr>
      <w:r>
        <w:rPr>
          <w:noProof/>
        </w:rPr>
        <w:drawing>
          <wp:inline distT="0" distB="0" distL="0" distR="0" wp14:anchorId="0199ADF2" wp14:editId="14A77C77">
            <wp:extent cx="762000" cy="762000"/>
            <wp:effectExtent l="0" t="0" r="0" b="0"/>
            <wp:docPr id="2059967005"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4668F84B" w14:textId="785EA650" w:rsidR="003C7508" w:rsidRPr="001068BD" w:rsidRDefault="003C7508" w:rsidP="002A7A8A">
      <w:pPr>
        <w:spacing w:before="100" w:beforeAutospacing="1" w:after="100" w:afterAutospacing="1"/>
        <w:jc w:val="center"/>
        <w:outlineLvl w:val="2"/>
        <w:rPr>
          <w:rFonts w:ascii="Century Gothic" w:eastAsia="Times New Roman" w:hAnsi="Century Gothic" w:cs="Segoe UI"/>
          <w:b/>
          <w:bCs/>
          <w:sz w:val="36"/>
          <w:szCs w:val="36"/>
          <w:lang w:eastAsia="en-GB"/>
        </w:rPr>
      </w:pPr>
      <w:r w:rsidRPr="001068BD">
        <w:rPr>
          <w:rFonts w:ascii="Century Gothic" w:eastAsia="Times New Roman" w:hAnsi="Century Gothic" w:cs="Segoe UI"/>
          <w:b/>
          <w:bCs/>
          <w:sz w:val="36"/>
          <w:szCs w:val="36"/>
          <w:lang w:eastAsia="en-GB"/>
        </w:rPr>
        <w:t>Absence and Attendance Policy</w:t>
      </w:r>
    </w:p>
    <w:p w14:paraId="6D8E228D" w14:textId="0E6EA971" w:rsidR="003C7508" w:rsidRPr="001068BD" w:rsidRDefault="003C7508" w:rsidP="001068BD">
      <w:pPr>
        <w:spacing w:before="100" w:beforeAutospacing="1" w:after="100" w:afterAutospacing="1"/>
        <w:outlineLvl w:val="3"/>
        <w:rPr>
          <w:rFonts w:ascii="Century Gothic" w:eastAsia="Times New Roman" w:hAnsi="Century Gothic" w:cs="Segoe UI"/>
          <w:b/>
          <w:bCs/>
          <w:sz w:val="28"/>
          <w:szCs w:val="28"/>
          <w:lang w:eastAsia="en-GB"/>
        </w:rPr>
      </w:pPr>
      <w:r w:rsidRPr="001068BD">
        <w:rPr>
          <w:rFonts w:ascii="Century Gothic" w:eastAsia="Times New Roman" w:hAnsi="Century Gothic" w:cs="Segoe UI"/>
          <w:b/>
          <w:bCs/>
          <w:sz w:val="28"/>
          <w:szCs w:val="28"/>
          <w:lang w:eastAsia="en-GB"/>
        </w:rPr>
        <w:t>Policy Statement</w:t>
      </w:r>
      <w:r w:rsidR="001068BD" w:rsidRPr="001068BD">
        <w:rPr>
          <w:rFonts w:ascii="Century Gothic" w:eastAsia="Times New Roman" w:hAnsi="Century Gothic" w:cs="Segoe UI"/>
          <w:b/>
          <w:bCs/>
          <w:sz w:val="28"/>
          <w:szCs w:val="28"/>
          <w:lang w:eastAsia="en-GB"/>
        </w:rPr>
        <w:t xml:space="preserve">: </w:t>
      </w:r>
      <w:r w:rsidRPr="001068BD">
        <w:rPr>
          <w:rFonts w:ascii="Century Gothic" w:eastAsia="Times New Roman" w:hAnsi="Century Gothic" w:cs="Segoe UI"/>
          <w:sz w:val="28"/>
          <w:szCs w:val="28"/>
          <w:lang w:eastAsia="en-GB"/>
        </w:rPr>
        <w:t xml:space="preserve">At </w:t>
      </w:r>
      <w:r w:rsidR="002A7A8A" w:rsidRPr="001068BD">
        <w:rPr>
          <w:rFonts w:ascii="Century Gothic" w:eastAsia="Times New Roman" w:hAnsi="Century Gothic" w:cs="Segoe UI"/>
          <w:sz w:val="28"/>
          <w:szCs w:val="28"/>
          <w:lang w:eastAsia="en-GB"/>
        </w:rPr>
        <w:t>Pegasus Nursery &amp; Preschool</w:t>
      </w:r>
      <w:r w:rsidRPr="001068BD">
        <w:rPr>
          <w:rFonts w:ascii="Century Gothic" w:eastAsia="Times New Roman" w:hAnsi="Century Gothic" w:cs="Segoe UI"/>
          <w:sz w:val="28"/>
          <w:szCs w:val="28"/>
          <w:lang w:eastAsia="en-GB"/>
        </w:rPr>
        <w:t>, we recognise the importance of regular attendance for children's development, safety, and emotional well-being. This Absence and Attendance Policy outlines our procedures for recording attendance and following up on any unexplained or prolonged absences, ensuring that children are safeguarded and fully supported while in our care.</w:t>
      </w:r>
    </w:p>
    <w:p w14:paraId="00D07F8D" w14:textId="77777777" w:rsidR="003C7508" w:rsidRPr="001068BD" w:rsidRDefault="003C7508" w:rsidP="003C7508">
      <w:pPr>
        <w:spacing w:before="100" w:beforeAutospacing="1" w:after="100" w:afterAutospacing="1"/>
        <w:outlineLvl w:val="2"/>
        <w:rPr>
          <w:rFonts w:ascii="Century Gothic" w:eastAsia="Times New Roman" w:hAnsi="Century Gothic" w:cs="Segoe UI"/>
          <w:b/>
          <w:bCs/>
          <w:sz w:val="28"/>
          <w:szCs w:val="28"/>
          <w:lang w:eastAsia="en-GB"/>
        </w:rPr>
      </w:pPr>
      <w:r w:rsidRPr="001068BD">
        <w:rPr>
          <w:rFonts w:ascii="Century Gothic" w:eastAsia="Times New Roman" w:hAnsi="Century Gothic" w:cs="Segoe UI"/>
          <w:b/>
          <w:bCs/>
          <w:sz w:val="28"/>
          <w:szCs w:val="28"/>
          <w:lang w:eastAsia="en-GB"/>
        </w:rPr>
        <w:t>Recording Attendance</w:t>
      </w:r>
    </w:p>
    <w:p w14:paraId="59B9EF4E" w14:textId="77777777" w:rsidR="003C7508" w:rsidRPr="001068BD" w:rsidRDefault="003C7508" w:rsidP="003C7508">
      <w:pPr>
        <w:numPr>
          <w:ilvl w:val="0"/>
          <w:numId w:val="17"/>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t>Accurate daily attendance records are maintained for all children, noting arrival and departure times.</w:t>
      </w:r>
    </w:p>
    <w:p w14:paraId="4D1E6E2F" w14:textId="77777777" w:rsidR="003C7508" w:rsidRPr="001068BD" w:rsidRDefault="003C7508" w:rsidP="003C7508">
      <w:pPr>
        <w:numPr>
          <w:ilvl w:val="0"/>
          <w:numId w:val="17"/>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t xml:space="preserve">Registers are completed </w:t>
      </w:r>
      <w:r w:rsidRPr="00D21AB9">
        <w:rPr>
          <w:rFonts w:ascii="Century Gothic" w:eastAsia="Times New Roman" w:hAnsi="Century Gothic" w:cs="Segoe UI"/>
          <w:sz w:val="28"/>
          <w:szCs w:val="28"/>
          <w:lang w:eastAsia="en-GB"/>
        </w:rPr>
        <w:t>immediately upon a child's arrival and departure to ensure real</w:t>
      </w:r>
      <w:r w:rsidRPr="001068BD">
        <w:rPr>
          <w:rFonts w:ascii="Century Gothic" w:eastAsia="Times New Roman" w:hAnsi="Century Gothic" w:cs="Segoe UI"/>
          <w:sz w:val="28"/>
          <w:szCs w:val="28"/>
          <w:lang w:eastAsia="en-GB"/>
        </w:rPr>
        <w:t>-time safeguarding.</w:t>
      </w:r>
    </w:p>
    <w:p w14:paraId="7D309F99" w14:textId="18A25651" w:rsidR="003C7508" w:rsidRPr="001068BD" w:rsidRDefault="003C7508" w:rsidP="003C7508">
      <w:pPr>
        <w:numPr>
          <w:ilvl w:val="0"/>
          <w:numId w:val="17"/>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t>Records are stored securely and are available for inspection by Ofsted or the local authority.</w:t>
      </w:r>
    </w:p>
    <w:p w14:paraId="4D679CC7" w14:textId="77777777" w:rsidR="003C7508" w:rsidRPr="001068BD" w:rsidRDefault="003C7508" w:rsidP="003C7508">
      <w:pPr>
        <w:spacing w:before="100" w:beforeAutospacing="1" w:after="100" w:afterAutospacing="1"/>
        <w:outlineLvl w:val="2"/>
        <w:rPr>
          <w:rFonts w:ascii="Century Gothic" w:eastAsia="Times New Roman" w:hAnsi="Century Gothic" w:cs="Segoe UI"/>
          <w:b/>
          <w:bCs/>
          <w:sz w:val="28"/>
          <w:szCs w:val="28"/>
          <w:lang w:eastAsia="en-GB"/>
        </w:rPr>
      </w:pPr>
      <w:r w:rsidRPr="001068BD">
        <w:rPr>
          <w:rFonts w:ascii="Century Gothic" w:eastAsia="Times New Roman" w:hAnsi="Century Gothic" w:cs="Segoe UI"/>
          <w:b/>
          <w:bCs/>
          <w:sz w:val="28"/>
          <w:szCs w:val="28"/>
          <w:lang w:eastAsia="en-GB"/>
        </w:rPr>
        <w:t>Parent and Guardian Responsibilities</w:t>
      </w:r>
    </w:p>
    <w:p w14:paraId="1AF66339" w14:textId="77777777" w:rsidR="003C7508" w:rsidRPr="001068BD" w:rsidRDefault="003C7508" w:rsidP="003C7508">
      <w:pPr>
        <w:numPr>
          <w:ilvl w:val="0"/>
          <w:numId w:val="18"/>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t xml:space="preserve">Parents or legal guardians </w:t>
      </w:r>
      <w:r w:rsidRPr="00D21AB9">
        <w:rPr>
          <w:rFonts w:ascii="Century Gothic" w:eastAsia="Times New Roman" w:hAnsi="Century Gothic" w:cs="Segoe UI"/>
          <w:sz w:val="28"/>
          <w:szCs w:val="28"/>
          <w:lang w:eastAsia="en-GB"/>
        </w:rPr>
        <w:t>must inform us as soon as possible</w:t>
      </w:r>
      <w:r w:rsidRPr="001068BD">
        <w:rPr>
          <w:rFonts w:ascii="Century Gothic" w:eastAsia="Times New Roman" w:hAnsi="Century Gothic" w:cs="Segoe UI"/>
          <w:sz w:val="28"/>
          <w:szCs w:val="28"/>
          <w:lang w:eastAsia="en-GB"/>
        </w:rPr>
        <w:t xml:space="preserve"> if their child is going to be absent from the setting for any reason (e.g. illness, holiday, family emergency).</w:t>
      </w:r>
    </w:p>
    <w:p w14:paraId="0C641164" w14:textId="4B399C22" w:rsidR="003C7508" w:rsidRPr="001068BD" w:rsidRDefault="003C7508" w:rsidP="003C7508">
      <w:pPr>
        <w:numPr>
          <w:ilvl w:val="0"/>
          <w:numId w:val="18"/>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t xml:space="preserve">We request that parents </w:t>
      </w:r>
      <w:r w:rsidRPr="00D21AB9">
        <w:rPr>
          <w:rFonts w:ascii="Century Gothic" w:eastAsia="Times New Roman" w:hAnsi="Century Gothic" w:cs="Segoe UI"/>
          <w:sz w:val="28"/>
          <w:szCs w:val="28"/>
          <w:lang w:eastAsia="en-GB"/>
        </w:rPr>
        <w:t>notify us before the expected session begins on the day o</w:t>
      </w:r>
      <w:r w:rsidRPr="001068BD">
        <w:rPr>
          <w:rFonts w:ascii="Century Gothic" w:eastAsia="Times New Roman" w:hAnsi="Century Gothic" w:cs="Segoe UI"/>
          <w:sz w:val="28"/>
          <w:szCs w:val="28"/>
          <w:lang w:eastAsia="en-GB"/>
        </w:rPr>
        <w:t>f absence.</w:t>
      </w:r>
    </w:p>
    <w:p w14:paraId="75FBE258" w14:textId="76D3087A" w:rsidR="003C7508" w:rsidRPr="001068BD" w:rsidRDefault="003C7508" w:rsidP="003C7508">
      <w:pPr>
        <w:spacing w:before="100" w:beforeAutospacing="1" w:after="100" w:afterAutospacing="1"/>
        <w:outlineLvl w:val="2"/>
        <w:rPr>
          <w:rFonts w:ascii="Century Gothic" w:eastAsia="Times New Roman" w:hAnsi="Century Gothic" w:cs="Segoe UI"/>
          <w:b/>
          <w:bCs/>
          <w:sz w:val="28"/>
          <w:szCs w:val="28"/>
          <w:lang w:eastAsia="en-GB"/>
        </w:rPr>
      </w:pPr>
      <w:r w:rsidRPr="001068BD">
        <w:rPr>
          <w:rFonts w:ascii="Century Gothic" w:eastAsia="Times New Roman" w:hAnsi="Century Gothic" w:cs="Segoe UI"/>
          <w:b/>
          <w:bCs/>
          <w:sz w:val="28"/>
          <w:szCs w:val="28"/>
          <w:lang w:eastAsia="en-GB"/>
        </w:rPr>
        <w:t>Monitoring and Following Up on Absences</w:t>
      </w:r>
      <w:r w:rsidR="002A7A8A" w:rsidRPr="001068BD">
        <w:rPr>
          <w:rFonts w:ascii="Century Gothic" w:eastAsia="Times New Roman" w:hAnsi="Century Gothic" w:cs="Segoe UI"/>
          <w:b/>
          <w:bCs/>
          <w:sz w:val="28"/>
          <w:szCs w:val="28"/>
          <w:lang w:eastAsia="en-GB"/>
        </w:rPr>
        <w:t>:</w:t>
      </w:r>
    </w:p>
    <w:p w14:paraId="5B2752F0" w14:textId="77777777" w:rsidR="003C7508" w:rsidRPr="00C85E54" w:rsidRDefault="003C7508" w:rsidP="003C7508">
      <w:pPr>
        <w:numPr>
          <w:ilvl w:val="0"/>
          <w:numId w:val="19"/>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t xml:space="preserve">In line with EYFS 2025, we have established a </w:t>
      </w:r>
      <w:r w:rsidRPr="00C85E54">
        <w:rPr>
          <w:rFonts w:ascii="Century Gothic" w:eastAsia="Times New Roman" w:hAnsi="Century Gothic" w:cs="Segoe UI"/>
          <w:sz w:val="28"/>
          <w:szCs w:val="28"/>
          <w:lang w:eastAsia="en-GB"/>
        </w:rPr>
        <w:t>clear procedure for identifying and following up on prolonged or unexplained absences.</w:t>
      </w:r>
    </w:p>
    <w:p w14:paraId="0EA59C87" w14:textId="77777777" w:rsidR="003C7508" w:rsidRPr="001068BD" w:rsidRDefault="003C7508" w:rsidP="003C7508">
      <w:pPr>
        <w:numPr>
          <w:ilvl w:val="0"/>
          <w:numId w:val="19"/>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t>If a child is absent without notification, we will take the following steps:</w:t>
      </w:r>
    </w:p>
    <w:p w14:paraId="0272AAA2" w14:textId="77777777" w:rsidR="003C7508" w:rsidRPr="001068BD" w:rsidRDefault="003C7508" w:rsidP="003C7508">
      <w:pPr>
        <w:numPr>
          <w:ilvl w:val="1"/>
          <w:numId w:val="19"/>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t xml:space="preserve">Attempt to contact the parent or guardian using the </w:t>
      </w:r>
      <w:r w:rsidRPr="001068BD">
        <w:rPr>
          <w:rFonts w:ascii="Century Gothic" w:eastAsia="Times New Roman" w:hAnsi="Century Gothic" w:cs="Segoe UI"/>
          <w:b/>
          <w:bCs/>
          <w:sz w:val="28"/>
          <w:szCs w:val="28"/>
          <w:lang w:eastAsia="en-GB"/>
        </w:rPr>
        <w:t>primary contact number</w:t>
      </w:r>
      <w:r w:rsidRPr="001068BD">
        <w:rPr>
          <w:rFonts w:ascii="Century Gothic" w:eastAsia="Times New Roman" w:hAnsi="Century Gothic" w:cs="Segoe UI"/>
          <w:sz w:val="28"/>
          <w:szCs w:val="28"/>
          <w:lang w:eastAsia="en-GB"/>
        </w:rPr>
        <w:t>.</w:t>
      </w:r>
    </w:p>
    <w:p w14:paraId="0408B630" w14:textId="77777777" w:rsidR="003C7508" w:rsidRDefault="003C7508" w:rsidP="003C7508">
      <w:pPr>
        <w:numPr>
          <w:ilvl w:val="1"/>
          <w:numId w:val="19"/>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lastRenderedPageBreak/>
        <w:t xml:space="preserve">If no response is received, we will try the </w:t>
      </w:r>
      <w:r w:rsidRPr="001068BD">
        <w:rPr>
          <w:rFonts w:ascii="Century Gothic" w:eastAsia="Times New Roman" w:hAnsi="Century Gothic" w:cs="Segoe UI"/>
          <w:b/>
          <w:bCs/>
          <w:sz w:val="28"/>
          <w:szCs w:val="28"/>
          <w:lang w:eastAsia="en-GB"/>
        </w:rPr>
        <w:t>second (or additional) emergency contact</w:t>
      </w:r>
      <w:r w:rsidRPr="001068BD">
        <w:rPr>
          <w:rFonts w:ascii="Century Gothic" w:eastAsia="Times New Roman" w:hAnsi="Century Gothic" w:cs="Segoe UI"/>
          <w:sz w:val="28"/>
          <w:szCs w:val="28"/>
          <w:lang w:eastAsia="en-GB"/>
        </w:rPr>
        <w:t>.</w:t>
      </w:r>
    </w:p>
    <w:p w14:paraId="7FB02D67" w14:textId="2AC88E10" w:rsidR="00C85E54" w:rsidRPr="00C85E54" w:rsidRDefault="00C85E54" w:rsidP="003C7508">
      <w:pPr>
        <w:numPr>
          <w:ilvl w:val="1"/>
          <w:numId w:val="19"/>
        </w:numPr>
        <w:spacing w:before="100" w:beforeAutospacing="1" w:after="100" w:afterAutospacing="1"/>
        <w:rPr>
          <w:rFonts w:ascii="Century Gothic" w:eastAsia="Times New Roman" w:hAnsi="Century Gothic" w:cs="Segoe UI"/>
          <w:b/>
          <w:bCs/>
          <w:sz w:val="28"/>
          <w:szCs w:val="28"/>
          <w:lang w:eastAsia="en-GB"/>
        </w:rPr>
      </w:pPr>
      <w:r>
        <w:rPr>
          <w:rFonts w:ascii="Century Gothic" w:eastAsia="Times New Roman" w:hAnsi="Century Gothic" w:cs="Segoe UI"/>
          <w:sz w:val="28"/>
          <w:szCs w:val="28"/>
          <w:lang w:eastAsia="en-GB"/>
        </w:rPr>
        <w:t xml:space="preserve">If now response from them we will try the </w:t>
      </w:r>
      <w:r w:rsidRPr="00C85E54">
        <w:rPr>
          <w:rFonts w:ascii="Century Gothic" w:eastAsia="Times New Roman" w:hAnsi="Century Gothic" w:cs="Segoe UI"/>
          <w:b/>
          <w:bCs/>
          <w:sz w:val="28"/>
          <w:szCs w:val="28"/>
          <w:lang w:eastAsia="en-GB"/>
        </w:rPr>
        <w:t>Second emergency contact.</w:t>
      </w:r>
    </w:p>
    <w:p w14:paraId="5D41FECB" w14:textId="77777777" w:rsidR="003C7508" w:rsidRPr="001068BD" w:rsidRDefault="003C7508" w:rsidP="003C7508">
      <w:pPr>
        <w:numPr>
          <w:ilvl w:val="1"/>
          <w:numId w:val="19"/>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t xml:space="preserve">If the absence continues unexplained for more than </w:t>
      </w:r>
      <w:r w:rsidRPr="001068BD">
        <w:rPr>
          <w:rFonts w:ascii="Century Gothic" w:eastAsia="Times New Roman" w:hAnsi="Century Gothic" w:cs="Segoe UI"/>
          <w:b/>
          <w:bCs/>
          <w:sz w:val="28"/>
          <w:szCs w:val="28"/>
          <w:lang w:eastAsia="en-GB"/>
        </w:rPr>
        <w:t>24 hours</w:t>
      </w:r>
      <w:r w:rsidRPr="001068BD">
        <w:rPr>
          <w:rFonts w:ascii="Century Gothic" w:eastAsia="Times New Roman" w:hAnsi="Century Gothic" w:cs="Segoe UI"/>
          <w:sz w:val="28"/>
          <w:szCs w:val="28"/>
          <w:lang w:eastAsia="en-GB"/>
        </w:rPr>
        <w:t xml:space="preserve">, and no contact is made, we may escalate the concern to </w:t>
      </w:r>
      <w:r w:rsidRPr="001068BD">
        <w:rPr>
          <w:rFonts w:ascii="Century Gothic" w:eastAsia="Times New Roman" w:hAnsi="Century Gothic" w:cs="Segoe UI"/>
          <w:b/>
          <w:bCs/>
          <w:sz w:val="28"/>
          <w:szCs w:val="28"/>
          <w:lang w:eastAsia="en-GB"/>
        </w:rPr>
        <w:t>local safeguarding authorities</w:t>
      </w:r>
      <w:r w:rsidRPr="001068BD">
        <w:rPr>
          <w:rFonts w:ascii="Century Gothic" w:eastAsia="Times New Roman" w:hAnsi="Century Gothic" w:cs="Segoe UI"/>
          <w:sz w:val="28"/>
          <w:szCs w:val="28"/>
          <w:lang w:eastAsia="en-GB"/>
        </w:rPr>
        <w:t xml:space="preserve"> following our safeguarding procedures.</w:t>
      </w:r>
    </w:p>
    <w:p w14:paraId="5BB6F4E6" w14:textId="068ADF17" w:rsidR="003C7508" w:rsidRPr="001068BD" w:rsidRDefault="003C7508" w:rsidP="003C7508">
      <w:pPr>
        <w:numPr>
          <w:ilvl w:val="0"/>
          <w:numId w:val="19"/>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t>These steps are taken to ensure the child’s safety and welfare.</w:t>
      </w:r>
    </w:p>
    <w:p w14:paraId="14DDFA44" w14:textId="1816CC76" w:rsidR="003C7508" w:rsidRPr="001068BD" w:rsidRDefault="003C7508" w:rsidP="003C7508">
      <w:pPr>
        <w:spacing w:before="100" w:beforeAutospacing="1" w:after="100" w:afterAutospacing="1"/>
        <w:outlineLvl w:val="2"/>
        <w:rPr>
          <w:rFonts w:ascii="Century Gothic" w:eastAsia="Times New Roman" w:hAnsi="Century Gothic" w:cs="Segoe UI"/>
          <w:b/>
          <w:bCs/>
          <w:sz w:val="28"/>
          <w:szCs w:val="28"/>
          <w:lang w:eastAsia="en-GB"/>
        </w:rPr>
      </w:pPr>
      <w:r w:rsidRPr="001068BD">
        <w:rPr>
          <w:rFonts w:ascii="Century Gothic" w:eastAsia="Times New Roman" w:hAnsi="Century Gothic" w:cs="Segoe UI"/>
          <w:b/>
          <w:bCs/>
          <w:sz w:val="28"/>
          <w:szCs w:val="28"/>
          <w:lang w:eastAsia="en-GB"/>
        </w:rPr>
        <w:t>Emergency Contact Details</w:t>
      </w:r>
      <w:r w:rsidR="002A7A8A" w:rsidRPr="001068BD">
        <w:rPr>
          <w:rFonts w:ascii="Century Gothic" w:eastAsia="Times New Roman" w:hAnsi="Century Gothic" w:cs="Segoe UI"/>
          <w:b/>
          <w:bCs/>
          <w:sz w:val="28"/>
          <w:szCs w:val="28"/>
          <w:lang w:eastAsia="en-GB"/>
        </w:rPr>
        <w:t>:</w:t>
      </w:r>
    </w:p>
    <w:p w14:paraId="22D6CCF6" w14:textId="77777777" w:rsidR="003C7508" w:rsidRPr="001068BD" w:rsidRDefault="003C7508" w:rsidP="003C7508">
      <w:pPr>
        <w:numPr>
          <w:ilvl w:val="0"/>
          <w:numId w:val="20"/>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t xml:space="preserve">We maintain a minimum of </w:t>
      </w:r>
      <w:r w:rsidRPr="001068BD">
        <w:rPr>
          <w:rFonts w:ascii="Century Gothic" w:eastAsia="Times New Roman" w:hAnsi="Century Gothic" w:cs="Segoe UI"/>
          <w:b/>
          <w:bCs/>
          <w:sz w:val="28"/>
          <w:szCs w:val="28"/>
          <w:lang w:eastAsia="en-GB"/>
        </w:rPr>
        <w:t>two up-to-date emergency contacts per child</w:t>
      </w:r>
      <w:r w:rsidRPr="001068BD">
        <w:rPr>
          <w:rFonts w:ascii="Century Gothic" w:eastAsia="Times New Roman" w:hAnsi="Century Gothic" w:cs="Segoe UI"/>
          <w:sz w:val="28"/>
          <w:szCs w:val="28"/>
          <w:lang w:eastAsia="en-GB"/>
        </w:rPr>
        <w:t xml:space="preserve"> to ensure effective communication in cases of unexplained absence or emergency.</w:t>
      </w:r>
    </w:p>
    <w:p w14:paraId="7AD94BC0" w14:textId="7F8B9094" w:rsidR="003C7508" w:rsidRPr="001068BD" w:rsidRDefault="003C7508" w:rsidP="003C7508">
      <w:pPr>
        <w:numPr>
          <w:ilvl w:val="0"/>
          <w:numId w:val="20"/>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t xml:space="preserve">Parents are asked to </w:t>
      </w:r>
      <w:r w:rsidRPr="00452755">
        <w:rPr>
          <w:rFonts w:ascii="Century Gothic" w:eastAsia="Times New Roman" w:hAnsi="Century Gothic" w:cs="Segoe UI"/>
          <w:sz w:val="28"/>
          <w:szCs w:val="28"/>
          <w:lang w:eastAsia="en-GB"/>
        </w:rPr>
        <w:t>review and update</w:t>
      </w:r>
      <w:r w:rsidRPr="001068BD">
        <w:rPr>
          <w:rFonts w:ascii="Century Gothic" w:eastAsia="Times New Roman" w:hAnsi="Century Gothic" w:cs="Segoe UI"/>
          <w:sz w:val="28"/>
          <w:szCs w:val="28"/>
          <w:lang w:eastAsia="en-GB"/>
        </w:rPr>
        <w:t xml:space="preserve"> their emergency contact details at </w:t>
      </w:r>
      <w:r w:rsidRPr="00452755">
        <w:rPr>
          <w:rFonts w:ascii="Century Gothic" w:eastAsia="Times New Roman" w:hAnsi="Century Gothic" w:cs="Segoe UI"/>
          <w:sz w:val="28"/>
          <w:szCs w:val="28"/>
          <w:lang w:eastAsia="en-GB"/>
        </w:rPr>
        <w:t>least termly</w:t>
      </w:r>
      <w:r w:rsidRPr="001068BD">
        <w:rPr>
          <w:rFonts w:ascii="Century Gothic" w:eastAsia="Times New Roman" w:hAnsi="Century Gothic" w:cs="Segoe UI"/>
          <w:sz w:val="28"/>
          <w:szCs w:val="28"/>
          <w:lang w:eastAsia="en-GB"/>
        </w:rPr>
        <w:t>, or immediately if changes occur.</w:t>
      </w:r>
    </w:p>
    <w:p w14:paraId="7D3BF823" w14:textId="5535A8CF" w:rsidR="003C7508" w:rsidRPr="001068BD" w:rsidRDefault="003C7508" w:rsidP="003C7508">
      <w:pPr>
        <w:spacing w:before="100" w:beforeAutospacing="1" w:after="100" w:afterAutospacing="1"/>
        <w:outlineLvl w:val="2"/>
        <w:rPr>
          <w:rFonts w:ascii="Century Gothic" w:eastAsia="Times New Roman" w:hAnsi="Century Gothic" w:cs="Segoe UI"/>
          <w:b/>
          <w:bCs/>
          <w:sz w:val="28"/>
          <w:szCs w:val="28"/>
          <w:lang w:eastAsia="en-GB"/>
        </w:rPr>
      </w:pPr>
      <w:r w:rsidRPr="001068BD">
        <w:rPr>
          <w:rFonts w:ascii="Century Gothic" w:eastAsia="Times New Roman" w:hAnsi="Century Gothic" w:cs="Segoe UI"/>
          <w:b/>
          <w:bCs/>
          <w:sz w:val="28"/>
          <w:szCs w:val="28"/>
          <w:lang w:eastAsia="en-GB"/>
        </w:rPr>
        <w:t>Prolonged or Repeated Absences</w:t>
      </w:r>
      <w:r w:rsidR="00452755">
        <w:rPr>
          <w:rFonts w:ascii="Century Gothic" w:eastAsia="Times New Roman" w:hAnsi="Century Gothic" w:cs="Segoe UI"/>
          <w:b/>
          <w:bCs/>
          <w:sz w:val="28"/>
          <w:szCs w:val="28"/>
          <w:lang w:eastAsia="en-GB"/>
        </w:rPr>
        <w:t>:</w:t>
      </w:r>
    </w:p>
    <w:p w14:paraId="00AB4C6E" w14:textId="77777777" w:rsidR="003C7508" w:rsidRPr="001068BD" w:rsidRDefault="003C7508" w:rsidP="003C7508">
      <w:pPr>
        <w:numPr>
          <w:ilvl w:val="0"/>
          <w:numId w:val="21"/>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t>In cases of regular non-attendance or repeated absences, we will:</w:t>
      </w:r>
    </w:p>
    <w:p w14:paraId="469FD939" w14:textId="621F3708" w:rsidR="003C7508" w:rsidRPr="001068BD" w:rsidRDefault="003C7508" w:rsidP="003C7508">
      <w:pPr>
        <w:numPr>
          <w:ilvl w:val="1"/>
          <w:numId w:val="21"/>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t>Discuss concerns with parents to understand any underlying reasons</w:t>
      </w:r>
      <w:r w:rsidR="002A7A8A" w:rsidRPr="001068BD">
        <w:rPr>
          <w:rFonts w:ascii="Century Gothic" w:eastAsia="Times New Roman" w:hAnsi="Century Gothic" w:cs="Segoe UI"/>
          <w:sz w:val="28"/>
          <w:szCs w:val="28"/>
          <w:lang w:eastAsia="en-GB"/>
        </w:rPr>
        <w:t>.</w:t>
      </w:r>
    </w:p>
    <w:p w14:paraId="7D5D4190" w14:textId="628F245E" w:rsidR="003C7508" w:rsidRPr="001068BD" w:rsidRDefault="003C7508" w:rsidP="003C7508">
      <w:pPr>
        <w:numPr>
          <w:ilvl w:val="1"/>
          <w:numId w:val="21"/>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t>Offer support or signpost to services if there are barriers to regular attendance</w:t>
      </w:r>
      <w:r w:rsidR="002A7A8A" w:rsidRPr="001068BD">
        <w:rPr>
          <w:rFonts w:ascii="Century Gothic" w:eastAsia="Times New Roman" w:hAnsi="Century Gothic" w:cs="Segoe UI"/>
          <w:sz w:val="28"/>
          <w:szCs w:val="28"/>
          <w:lang w:eastAsia="en-GB"/>
        </w:rPr>
        <w:t>.</w:t>
      </w:r>
    </w:p>
    <w:p w14:paraId="5C1D2675" w14:textId="28730AA8" w:rsidR="003C7508" w:rsidRPr="001068BD" w:rsidRDefault="003C7508" w:rsidP="003C7508">
      <w:pPr>
        <w:numPr>
          <w:ilvl w:val="1"/>
          <w:numId w:val="21"/>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t>Monitor patterns that may raise safeguarding concerns and report accordingly</w:t>
      </w:r>
      <w:r w:rsidR="002A7A8A" w:rsidRPr="001068BD">
        <w:rPr>
          <w:rFonts w:ascii="Century Gothic" w:eastAsia="Times New Roman" w:hAnsi="Century Gothic" w:cs="Segoe UI"/>
          <w:sz w:val="28"/>
          <w:szCs w:val="28"/>
          <w:lang w:eastAsia="en-GB"/>
        </w:rPr>
        <w:t>.</w:t>
      </w:r>
    </w:p>
    <w:p w14:paraId="65594A1E" w14:textId="77777777" w:rsidR="003C7508" w:rsidRPr="001068BD" w:rsidRDefault="003C7508" w:rsidP="003C7508">
      <w:pPr>
        <w:spacing w:before="100" w:beforeAutospacing="1" w:after="100" w:afterAutospacing="1"/>
        <w:outlineLvl w:val="2"/>
        <w:rPr>
          <w:rFonts w:ascii="Century Gothic" w:eastAsia="Times New Roman" w:hAnsi="Century Gothic" w:cs="Segoe UI"/>
          <w:b/>
          <w:bCs/>
          <w:sz w:val="28"/>
          <w:szCs w:val="28"/>
          <w:lang w:eastAsia="en-GB"/>
        </w:rPr>
      </w:pPr>
      <w:r w:rsidRPr="001068BD">
        <w:rPr>
          <w:rFonts w:ascii="Century Gothic" w:eastAsia="Times New Roman" w:hAnsi="Century Gothic" w:cs="Segoe UI"/>
          <w:b/>
          <w:bCs/>
          <w:sz w:val="28"/>
          <w:szCs w:val="28"/>
          <w:lang w:eastAsia="en-GB"/>
        </w:rPr>
        <w:t>Holidays and Planned Absences</w:t>
      </w:r>
    </w:p>
    <w:p w14:paraId="2D7D4527" w14:textId="77777777" w:rsidR="003C7508" w:rsidRPr="001068BD" w:rsidRDefault="003C7508" w:rsidP="003C7508">
      <w:pPr>
        <w:numPr>
          <w:ilvl w:val="0"/>
          <w:numId w:val="22"/>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t xml:space="preserve">Parents are encouraged to </w:t>
      </w:r>
      <w:r w:rsidRPr="00A36505">
        <w:rPr>
          <w:rFonts w:ascii="Century Gothic" w:eastAsia="Times New Roman" w:hAnsi="Century Gothic" w:cs="Segoe UI"/>
          <w:sz w:val="28"/>
          <w:szCs w:val="28"/>
          <w:lang w:eastAsia="en-GB"/>
        </w:rPr>
        <w:t>inform us in writing</w:t>
      </w:r>
      <w:r w:rsidRPr="001068BD">
        <w:rPr>
          <w:rFonts w:ascii="Century Gothic" w:eastAsia="Times New Roman" w:hAnsi="Century Gothic" w:cs="Segoe UI"/>
          <w:sz w:val="28"/>
          <w:szCs w:val="28"/>
          <w:lang w:eastAsia="en-GB"/>
        </w:rPr>
        <w:t xml:space="preserve"> of any planned absences (e.g. holidays, appointments) in advance.</w:t>
      </w:r>
    </w:p>
    <w:p w14:paraId="39D2C45B" w14:textId="77777777" w:rsidR="003C7508" w:rsidRPr="001068BD" w:rsidRDefault="003C7508" w:rsidP="003C7508">
      <w:pPr>
        <w:numPr>
          <w:ilvl w:val="0"/>
          <w:numId w:val="22"/>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t>These will be recorded separately from unnotified absences.</w:t>
      </w:r>
    </w:p>
    <w:p w14:paraId="65C3B312" w14:textId="5C4EC707" w:rsidR="003C7508" w:rsidRPr="001068BD" w:rsidRDefault="003C7508" w:rsidP="003C7508">
      <w:pPr>
        <w:rPr>
          <w:rFonts w:ascii="Century Gothic" w:eastAsia="Times New Roman" w:hAnsi="Century Gothic" w:cs="Segoe UI"/>
          <w:sz w:val="28"/>
          <w:szCs w:val="28"/>
          <w:lang w:eastAsia="en-GB"/>
        </w:rPr>
      </w:pPr>
    </w:p>
    <w:p w14:paraId="435247CA" w14:textId="77777777" w:rsidR="002A7A8A" w:rsidRPr="001068BD" w:rsidRDefault="002A7A8A" w:rsidP="003C7508">
      <w:pPr>
        <w:spacing w:before="100" w:beforeAutospacing="1" w:after="100" w:afterAutospacing="1"/>
        <w:outlineLvl w:val="2"/>
        <w:rPr>
          <w:rFonts w:ascii="Century Gothic" w:eastAsia="Times New Roman" w:hAnsi="Century Gothic" w:cs="Segoe UI"/>
          <w:b/>
          <w:bCs/>
          <w:sz w:val="28"/>
          <w:szCs w:val="28"/>
          <w:lang w:eastAsia="en-GB"/>
        </w:rPr>
      </w:pPr>
    </w:p>
    <w:p w14:paraId="70E03B16" w14:textId="77777777" w:rsidR="002A7A8A" w:rsidRPr="001068BD" w:rsidRDefault="002A7A8A" w:rsidP="003C7508">
      <w:pPr>
        <w:spacing w:before="100" w:beforeAutospacing="1" w:after="100" w:afterAutospacing="1"/>
        <w:outlineLvl w:val="2"/>
        <w:rPr>
          <w:rFonts w:ascii="Century Gothic" w:eastAsia="Times New Roman" w:hAnsi="Century Gothic" w:cs="Segoe UI"/>
          <w:b/>
          <w:bCs/>
          <w:sz w:val="28"/>
          <w:szCs w:val="28"/>
          <w:lang w:eastAsia="en-GB"/>
        </w:rPr>
      </w:pPr>
    </w:p>
    <w:p w14:paraId="1FB9957A" w14:textId="4698D996" w:rsidR="003C7508" w:rsidRPr="001068BD" w:rsidRDefault="003C7508" w:rsidP="003C7508">
      <w:pPr>
        <w:spacing w:before="100" w:beforeAutospacing="1" w:after="100" w:afterAutospacing="1"/>
        <w:outlineLvl w:val="2"/>
        <w:rPr>
          <w:rFonts w:ascii="Century Gothic" w:eastAsia="Times New Roman" w:hAnsi="Century Gothic" w:cs="Segoe UI"/>
          <w:b/>
          <w:bCs/>
          <w:sz w:val="28"/>
          <w:szCs w:val="28"/>
          <w:lang w:eastAsia="en-GB"/>
        </w:rPr>
      </w:pPr>
      <w:r w:rsidRPr="001068BD">
        <w:rPr>
          <w:rFonts w:ascii="Century Gothic" w:eastAsia="Times New Roman" w:hAnsi="Century Gothic" w:cs="Segoe UI"/>
          <w:b/>
          <w:bCs/>
          <w:sz w:val="28"/>
          <w:szCs w:val="28"/>
          <w:lang w:eastAsia="en-GB"/>
        </w:rPr>
        <w:t>Term-Time Only and Funded Hours Considerations</w:t>
      </w:r>
    </w:p>
    <w:p w14:paraId="2DA83E4A" w14:textId="77777777" w:rsidR="003C7508" w:rsidRPr="001068BD" w:rsidRDefault="003C7508" w:rsidP="003C7508">
      <w:pPr>
        <w:numPr>
          <w:ilvl w:val="0"/>
          <w:numId w:val="23"/>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t xml:space="preserve">For children accessing </w:t>
      </w:r>
      <w:r w:rsidRPr="00A36505">
        <w:rPr>
          <w:rFonts w:ascii="Century Gothic" w:eastAsia="Times New Roman" w:hAnsi="Century Gothic" w:cs="Segoe UI"/>
          <w:sz w:val="28"/>
          <w:szCs w:val="28"/>
          <w:lang w:eastAsia="en-GB"/>
        </w:rPr>
        <w:t>government-funded hours</w:t>
      </w:r>
      <w:r w:rsidRPr="001068BD">
        <w:rPr>
          <w:rFonts w:ascii="Century Gothic" w:eastAsia="Times New Roman" w:hAnsi="Century Gothic" w:cs="Segoe UI"/>
          <w:sz w:val="28"/>
          <w:szCs w:val="28"/>
          <w:lang w:eastAsia="en-GB"/>
        </w:rPr>
        <w:t>, we are required to monitor attendance to ensure funding is used appropriately.</w:t>
      </w:r>
    </w:p>
    <w:p w14:paraId="2A6A75F9" w14:textId="77777777" w:rsidR="003C7508" w:rsidRPr="001068BD" w:rsidRDefault="003C7508" w:rsidP="003C7508">
      <w:pPr>
        <w:numPr>
          <w:ilvl w:val="0"/>
          <w:numId w:val="23"/>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t xml:space="preserve">Frequent or extended absences without valid reason may be reported to the </w:t>
      </w:r>
      <w:r w:rsidRPr="002672D3">
        <w:rPr>
          <w:rFonts w:ascii="Century Gothic" w:eastAsia="Times New Roman" w:hAnsi="Century Gothic" w:cs="Segoe UI"/>
          <w:sz w:val="28"/>
          <w:szCs w:val="28"/>
          <w:lang w:eastAsia="en-GB"/>
        </w:rPr>
        <w:t>local authority</w:t>
      </w:r>
      <w:r w:rsidRPr="001068BD">
        <w:rPr>
          <w:rFonts w:ascii="Century Gothic" w:eastAsia="Times New Roman" w:hAnsi="Century Gothic" w:cs="Segoe UI"/>
          <w:sz w:val="28"/>
          <w:szCs w:val="28"/>
          <w:lang w:eastAsia="en-GB"/>
        </w:rPr>
        <w:t xml:space="preserve"> and could impact ongoing eligibility for funding.</w:t>
      </w:r>
    </w:p>
    <w:p w14:paraId="513CAA2C" w14:textId="553649A8" w:rsidR="003C7508" w:rsidRPr="001068BD" w:rsidRDefault="003C7508" w:rsidP="003C7508">
      <w:pPr>
        <w:rPr>
          <w:rFonts w:ascii="Century Gothic" w:eastAsia="Times New Roman" w:hAnsi="Century Gothic" w:cs="Segoe UI"/>
          <w:sz w:val="28"/>
          <w:szCs w:val="28"/>
          <w:lang w:eastAsia="en-GB"/>
        </w:rPr>
      </w:pPr>
    </w:p>
    <w:p w14:paraId="1F593639" w14:textId="77777777" w:rsidR="003C7508" w:rsidRPr="001068BD" w:rsidRDefault="003C7508" w:rsidP="003C7508">
      <w:pPr>
        <w:spacing w:before="100" w:beforeAutospacing="1" w:after="100" w:afterAutospacing="1"/>
        <w:outlineLvl w:val="2"/>
        <w:rPr>
          <w:rFonts w:ascii="Century Gothic" w:eastAsia="Times New Roman" w:hAnsi="Century Gothic" w:cs="Segoe UI"/>
          <w:b/>
          <w:bCs/>
          <w:sz w:val="28"/>
          <w:szCs w:val="28"/>
          <w:lang w:eastAsia="en-GB"/>
        </w:rPr>
      </w:pPr>
      <w:r w:rsidRPr="001068BD">
        <w:rPr>
          <w:rFonts w:ascii="Century Gothic" w:eastAsia="Times New Roman" w:hAnsi="Century Gothic" w:cs="Segoe UI"/>
          <w:b/>
          <w:bCs/>
          <w:sz w:val="28"/>
          <w:szCs w:val="28"/>
          <w:lang w:eastAsia="en-GB"/>
        </w:rPr>
        <w:t>Alignment with EYFS 2025 Changes</w:t>
      </w:r>
    </w:p>
    <w:p w14:paraId="3C81F330" w14:textId="77777777" w:rsidR="003C7508" w:rsidRPr="001068BD" w:rsidRDefault="003C7508" w:rsidP="003C7508">
      <w:p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t xml:space="preserve">This policy reflects the </w:t>
      </w:r>
      <w:r w:rsidRPr="002672D3">
        <w:rPr>
          <w:rFonts w:ascii="Century Gothic" w:eastAsia="Times New Roman" w:hAnsi="Century Gothic" w:cs="Segoe UI"/>
          <w:sz w:val="28"/>
          <w:szCs w:val="28"/>
          <w:lang w:eastAsia="en-GB"/>
        </w:rPr>
        <w:t>EYFS 2025 requirement</w:t>
      </w:r>
      <w:r w:rsidRPr="001068BD">
        <w:rPr>
          <w:rFonts w:ascii="Century Gothic" w:eastAsia="Times New Roman" w:hAnsi="Century Gothic" w:cs="Segoe UI"/>
          <w:sz w:val="28"/>
          <w:szCs w:val="28"/>
          <w:lang w:eastAsia="en-GB"/>
        </w:rPr>
        <w:t xml:space="preserve"> for early years settings to:</w:t>
      </w:r>
    </w:p>
    <w:p w14:paraId="605B410B" w14:textId="564F81F1" w:rsidR="003C7508" w:rsidRPr="001068BD" w:rsidRDefault="003C7508" w:rsidP="003C7508">
      <w:pPr>
        <w:numPr>
          <w:ilvl w:val="0"/>
          <w:numId w:val="24"/>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b/>
          <w:bCs/>
          <w:sz w:val="28"/>
          <w:szCs w:val="28"/>
          <w:lang w:eastAsia="en-GB"/>
        </w:rPr>
        <w:t>Establish a clear protocol</w:t>
      </w:r>
      <w:r w:rsidRPr="001068BD">
        <w:rPr>
          <w:rFonts w:ascii="Century Gothic" w:eastAsia="Times New Roman" w:hAnsi="Century Gothic" w:cs="Segoe UI"/>
          <w:sz w:val="28"/>
          <w:szCs w:val="28"/>
          <w:lang w:eastAsia="en-GB"/>
        </w:rPr>
        <w:t xml:space="preserve"> for monitoring and following up on prolonged or unexplained child absences</w:t>
      </w:r>
      <w:r w:rsidR="002672D3">
        <w:rPr>
          <w:rFonts w:ascii="Century Gothic" w:eastAsia="Times New Roman" w:hAnsi="Century Gothic" w:cs="Segoe UI"/>
          <w:sz w:val="28"/>
          <w:szCs w:val="28"/>
          <w:lang w:eastAsia="en-GB"/>
        </w:rPr>
        <w:t>.</w:t>
      </w:r>
    </w:p>
    <w:p w14:paraId="27DB1D36" w14:textId="76B74C4E" w:rsidR="003C7508" w:rsidRPr="001068BD" w:rsidRDefault="003C7508" w:rsidP="003C7508">
      <w:pPr>
        <w:numPr>
          <w:ilvl w:val="0"/>
          <w:numId w:val="24"/>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b/>
          <w:bCs/>
          <w:sz w:val="28"/>
          <w:szCs w:val="28"/>
          <w:lang w:eastAsia="en-GB"/>
        </w:rPr>
        <w:t>Maintain at least two emergency contact details</w:t>
      </w:r>
      <w:r w:rsidRPr="001068BD">
        <w:rPr>
          <w:rFonts w:ascii="Century Gothic" w:eastAsia="Times New Roman" w:hAnsi="Century Gothic" w:cs="Segoe UI"/>
          <w:sz w:val="28"/>
          <w:szCs w:val="28"/>
          <w:lang w:eastAsia="en-GB"/>
        </w:rPr>
        <w:t xml:space="preserve"> per child</w:t>
      </w:r>
      <w:r w:rsidR="002672D3">
        <w:rPr>
          <w:rFonts w:ascii="Century Gothic" w:eastAsia="Times New Roman" w:hAnsi="Century Gothic" w:cs="Segoe UI"/>
          <w:sz w:val="28"/>
          <w:szCs w:val="28"/>
          <w:lang w:eastAsia="en-GB"/>
        </w:rPr>
        <w:t>.</w:t>
      </w:r>
    </w:p>
    <w:p w14:paraId="1BFC6EC5" w14:textId="4338D7B0" w:rsidR="003C7508" w:rsidRPr="001068BD" w:rsidRDefault="003C7508" w:rsidP="003C7508">
      <w:pPr>
        <w:numPr>
          <w:ilvl w:val="0"/>
          <w:numId w:val="24"/>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t xml:space="preserve">Take </w:t>
      </w:r>
      <w:r w:rsidRPr="001068BD">
        <w:rPr>
          <w:rFonts w:ascii="Century Gothic" w:eastAsia="Times New Roman" w:hAnsi="Century Gothic" w:cs="Segoe UI"/>
          <w:b/>
          <w:bCs/>
          <w:sz w:val="28"/>
          <w:szCs w:val="28"/>
          <w:lang w:eastAsia="en-GB"/>
        </w:rPr>
        <w:t>prompt action</w:t>
      </w:r>
      <w:r w:rsidRPr="001068BD">
        <w:rPr>
          <w:rFonts w:ascii="Century Gothic" w:eastAsia="Times New Roman" w:hAnsi="Century Gothic" w:cs="Segoe UI"/>
          <w:sz w:val="28"/>
          <w:szCs w:val="28"/>
          <w:lang w:eastAsia="en-GB"/>
        </w:rPr>
        <w:t xml:space="preserve"> when a child is absent without notification</w:t>
      </w:r>
      <w:r w:rsidR="002672D3">
        <w:rPr>
          <w:rFonts w:ascii="Century Gothic" w:eastAsia="Times New Roman" w:hAnsi="Century Gothic" w:cs="Segoe UI"/>
          <w:sz w:val="28"/>
          <w:szCs w:val="28"/>
          <w:lang w:eastAsia="en-GB"/>
        </w:rPr>
        <w:t>.</w:t>
      </w:r>
    </w:p>
    <w:p w14:paraId="3E32405A" w14:textId="70F75693" w:rsidR="003C7508" w:rsidRPr="001068BD" w:rsidRDefault="003C7508" w:rsidP="003C7508">
      <w:pPr>
        <w:numPr>
          <w:ilvl w:val="0"/>
          <w:numId w:val="24"/>
        </w:num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b/>
          <w:bCs/>
          <w:sz w:val="28"/>
          <w:szCs w:val="28"/>
          <w:lang w:eastAsia="en-GB"/>
        </w:rPr>
        <w:t>Strengthen safeguarding measures</w:t>
      </w:r>
      <w:r w:rsidRPr="001068BD">
        <w:rPr>
          <w:rFonts w:ascii="Century Gothic" w:eastAsia="Times New Roman" w:hAnsi="Century Gothic" w:cs="Segoe UI"/>
          <w:sz w:val="28"/>
          <w:szCs w:val="28"/>
          <w:lang w:eastAsia="en-GB"/>
        </w:rPr>
        <w:t xml:space="preserve"> to identify potential risks to children who are not attending expected sessions</w:t>
      </w:r>
      <w:r w:rsidR="002672D3">
        <w:rPr>
          <w:rFonts w:ascii="Century Gothic" w:eastAsia="Times New Roman" w:hAnsi="Century Gothic" w:cs="Segoe UI"/>
          <w:sz w:val="28"/>
          <w:szCs w:val="28"/>
          <w:lang w:eastAsia="en-GB"/>
        </w:rPr>
        <w:t>.</w:t>
      </w:r>
    </w:p>
    <w:p w14:paraId="28DB8CCC" w14:textId="77777777" w:rsidR="003C7508" w:rsidRPr="001068BD" w:rsidRDefault="003C7508" w:rsidP="003C7508">
      <w:p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sz w:val="28"/>
          <w:szCs w:val="28"/>
          <w:lang w:eastAsia="en-GB"/>
        </w:rPr>
        <w:t>These steps ensure early years providers are proactively safeguarding children's welfare and engaging with families when support may be needed.</w:t>
      </w:r>
    </w:p>
    <w:p w14:paraId="05D61DA8" w14:textId="5DADAD7A" w:rsidR="003C7508" w:rsidRPr="001068BD" w:rsidRDefault="003C7508" w:rsidP="003C7508">
      <w:pPr>
        <w:spacing w:before="100" w:beforeAutospacing="1" w:after="100" w:afterAutospacing="1"/>
        <w:rPr>
          <w:rFonts w:ascii="Century Gothic" w:eastAsia="Times New Roman" w:hAnsi="Century Gothic" w:cs="Segoe UI"/>
          <w:sz w:val="28"/>
          <w:szCs w:val="28"/>
          <w:lang w:eastAsia="en-GB"/>
        </w:rPr>
      </w:pPr>
      <w:r w:rsidRPr="001068BD">
        <w:rPr>
          <w:rFonts w:ascii="Century Gothic" w:eastAsia="Times New Roman" w:hAnsi="Century Gothic" w:cs="Segoe UI"/>
          <w:b/>
          <w:bCs/>
          <w:sz w:val="28"/>
          <w:szCs w:val="28"/>
          <w:lang w:eastAsia="en-GB"/>
        </w:rPr>
        <w:t>Signed:</w:t>
      </w:r>
      <w:r w:rsidRPr="001068BD">
        <w:rPr>
          <w:rFonts w:ascii="Century Gothic" w:eastAsia="Times New Roman" w:hAnsi="Century Gothic" w:cs="Segoe UI"/>
          <w:sz w:val="28"/>
          <w:szCs w:val="28"/>
          <w:lang w:eastAsia="en-GB"/>
        </w:rPr>
        <w:t xml:space="preserve"> </w:t>
      </w:r>
      <w:r w:rsidR="002A7A8A" w:rsidRPr="001068BD">
        <w:rPr>
          <w:rFonts w:ascii="Century Gothic" w:eastAsia="Times New Roman" w:hAnsi="Century Gothic" w:cs="Segoe UI"/>
          <w:sz w:val="28"/>
          <w:szCs w:val="28"/>
          <w:lang w:eastAsia="en-GB"/>
        </w:rPr>
        <w:t>Natasha Taylor</w:t>
      </w:r>
      <w:r w:rsidRPr="001068BD">
        <w:rPr>
          <w:rFonts w:ascii="Century Gothic" w:eastAsia="Times New Roman" w:hAnsi="Century Gothic" w:cs="Segoe UI"/>
          <w:sz w:val="28"/>
          <w:szCs w:val="28"/>
          <w:lang w:eastAsia="en-GB"/>
        </w:rPr>
        <w:br/>
      </w:r>
      <w:r w:rsidRPr="001068BD">
        <w:rPr>
          <w:rFonts w:ascii="Century Gothic" w:eastAsia="Times New Roman" w:hAnsi="Century Gothic" w:cs="Segoe UI"/>
          <w:b/>
          <w:bCs/>
          <w:sz w:val="28"/>
          <w:szCs w:val="28"/>
          <w:lang w:eastAsia="en-GB"/>
        </w:rPr>
        <w:t>Date:</w:t>
      </w:r>
      <w:r w:rsidRPr="001068BD">
        <w:rPr>
          <w:rFonts w:ascii="Century Gothic" w:eastAsia="Times New Roman" w:hAnsi="Century Gothic" w:cs="Segoe UI"/>
          <w:sz w:val="28"/>
          <w:szCs w:val="28"/>
          <w:lang w:eastAsia="en-GB"/>
        </w:rPr>
        <w:t xml:space="preserve"> </w:t>
      </w:r>
      <w:r w:rsidR="002A7A8A" w:rsidRPr="001068BD">
        <w:rPr>
          <w:rFonts w:ascii="Century Gothic" w:eastAsia="Times New Roman" w:hAnsi="Century Gothic" w:cs="Segoe UI"/>
          <w:sz w:val="28"/>
          <w:szCs w:val="28"/>
          <w:lang w:eastAsia="en-GB"/>
        </w:rPr>
        <w:t>January 2</w:t>
      </w:r>
      <w:r w:rsidR="002A7A8A" w:rsidRPr="001068BD">
        <w:rPr>
          <w:rFonts w:ascii="Century Gothic" w:eastAsia="Times New Roman" w:hAnsi="Century Gothic" w:cs="Segoe UI"/>
          <w:sz w:val="28"/>
          <w:szCs w:val="28"/>
          <w:vertAlign w:val="superscript"/>
          <w:lang w:eastAsia="en-GB"/>
        </w:rPr>
        <w:t>nd</w:t>
      </w:r>
      <w:r w:rsidR="002A7A8A" w:rsidRPr="001068BD">
        <w:rPr>
          <w:rFonts w:ascii="Century Gothic" w:eastAsia="Times New Roman" w:hAnsi="Century Gothic" w:cs="Segoe UI"/>
          <w:sz w:val="28"/>
          <w:szCs w:val="28"/>
          <w:lang w:eastAsia="en-GB"/>
        </w:rPr>
        <w:t>, 2026.</w:t>
      </w:r>
    </w:p>
    <w:p w14:paraId="023C79EC" w14:textId="1312B166" w:rsidR="003C7508" w:rsidRPr="001068BD" w:rsidRDefault="003C7508" w:rsidP="003C7508">
      <w:pPr>
        <w:rPr>
          <w:rFonts w:ascii="Century Gothic" w:eastAsia="Times New Roman" w:hAnsi="Century Gothic" w:cs="Segoe UI"/>
          <w:sz w:val="28"/>
          <w:szCs w:val="28"/>
          <w:lang w:eastAsia="en-GB"/>
        </w:rPr>
      </w:pPr>
    </w:p>
    <w:tbl>
      <w:tblPr>
        <w:tblStyle w:val="TableGrid"/>
        <w:tblW w:w="0" w:type="auto"/>
        <w:tblLook w:val="04A0" w:firstRow="1" w:lastRow="0" w:firstColumn="1" w:lastColumn="0" w:noHBand="0" w:noVBand="1"/>
      </w:tblPr>
      <w:tblGrid>
        <w:gridCol w:w="4495"/>
        <w:gridCol w:w="4515"/>
      </w:tblGrid>
      <w:tr w:rsidR="00C26E80" w:rsidRPr="001068BD" w14:paraId="1DA62411" w14:textId="77777777" w:rsidTr="00570C19">
        <w:tc>
          <w:tcPr>
            <w:tcW w:w="4675" w:type="dxa"/>
          </w:tcPr>
          <w:p w14:paraId="3A32A1B6" w14:textId="77777777" w:rsidR="00C26E80" w:rsidRPr="001068BD" w:rsidRDefault="00C26E80" w:rsidP="00570C19">
            <w:pPr>
              <w:jc w:val="center"/>
              <w:rPr>
                <w:rFonts w:ascii="Century Gothic" w:hAnsi="Century Gothic" w:cs="Segoe UI"/>
                <w:sz w:val="28"/>
                <w:szCs w:val="28"/>
              </w:rPr>
            </w:pPr>
            <w:r w:rsidRPr="001068BD">
              <w:rPr>
                <w:rFonts w:ascii="Century Gothic" w:hAnsi="Century Gothic" w:cs="Segoe UI"/>
                <w:sz w:val="28"/>
                <w:szCs w:val="28"/>
              </w:rPr>
              <w:t>Date of Review</w:t>
            </w:r>
          </w:p>
        </w:tc>
        <w:tc>
          <w:tcPr>
            <w:tcW w:w="4675" w:type="dxa"/>
          </w:tcPr>
          <w:p w14:paraId="4372940A" w14:textId="77777777" w:rsidR="00C26E80" w:rsidRPr="001068BD" w:rsidRDefault="00C26E80" w:rsidP="00570C19">
            <w:pPr>
              <w:jc w:val="center"/>
              <w:rPr>
                <w:rFonts w:ascii="Century Gothic" w:hAnsi="Century Gothic" w:cs="Segoe UI"/>
                <w:sz w:val="28"/>
                <w:szCs w:val="28"/>
              </w:rPr>
            </w:pPr>
            <w:r w:rsidRPr="001068BD">
              <w:rPr>
                <w:rFonts w:ascii="Century Gothic" w:hAnsi="Century Gothic" w:cs="Segoe UI"/>
                <w:sz w:val="28"/>
                <w:szCs w:val="28"/>
              </w:rPr>
              <w:t>Reviewed By</w:t>
            </w:r>
          </w:p>
        </w:tc>
      </w:tr>
      <w:tr w:rsidR="00C26E80" w:rsidRPr="001068BD" w14:paraId="4A68E8CE" w14:textId="77777777" w:rsidTr="00570C19">
        <w:tc>
          <w:tcPr>
            <w:tcW w:w="4675" w:type="dxa"/>
          </w:tcPr>
          <w:p w14:paraId="09C27140" w14:textId="77777777" w:rsidR="00C26E80" w:rsidRPr="001068BD" w:rsidRDefault="00C26E80" w:rsidP="00570C19">
            <w:pPr>
              <w:rPr>
                <w:rFonts w:ascii="Century Gothic" w:hAnsi="Century Gothic" w:cs="Segoe UI"/>
                <w:sz w:val="28"/>
                <w:szCs w:val="28"/>
              </w:rPr>
            </w:pPr>
          </w:p>
        </w:tc>
        <w:tc>
          <w:tcPr>
            <w:tcW w:w="4675" w:type="dxa"/>
          </w:tcPr>
          <w:p w14:paraId="037F6C43" w14:textId="77777777" w:rsidR="00C26E80" w:rsidRPr="001068BD" w:rsidRDefault="00C26E80" w:rsidP="00570C19">
            <w:pPr>
              <w:rPr>
                <w:rFonts w:ascii="Century Gothic" w:hAnsi="Century Gothic" w:cs="Segoe UI"/>
                <w:sz w:val="28"/>
                <w:szCs w:val="28"/>
              </w:rPr>
            </w:pPr>
          </w:p>
        </w:tc>
      </w:tr>
      <w:tr w:rsidR="00C26E80" w:rsidRPr="001068BD" w14:paraId="13FD46A8" w14:textId="77777777" w:rsidTr="00570C19">
        <w:tc>
          <w:tcPr>
            <w:tcW w:w="4675" w:type="dxa"/>
          </w:tcPr>
          <w:p w14:paraId="35B815F5" w14:textId="77777777" w:rsidR="00C26E80" w:rsidRPr="001068BD" w:rsidRDefault="00C26E80" w:rsidP="00570C19">
            <w:pPr>
              <w:rPr>
                <w:rFonts w:ascii="Century Gothic" w:hAnsi="Century Gothic" w:cs="Segoe UI"/>
                <w:sz w:val="28"/>
                <w:szCs w:val="28"/>
              </w:rPr>
            </w:pPr>
          </w:p>
        </w:tc>
        <w:tc>
          <w:tcPr>
            <w:tcW w:w="4675" w:type="dxa"/>
          </w:tcPr>
          <w:p w14:paraId="722F19CA" w14:textId="77777777" w:rsidR="00C26E80" w:rsidRPr="001068BD" w:rsidRDefault="00C26E80" w:rsidP="00570C19">
            <w:pPr>
              <w:rPr>
                <w:rFonts w:ascii="Century Gothic" w:hAnsi="Century Gothic" w:cs="Segoe UI"/>
                <w:sz w:val="28"/>
                <w:szCs w:val="28"/>
              </w:rPr>
            </w:pPr>
          </w:p>
        </w:tc>
      </w:tr>
      <w:tr w:rsidR="00C26E80" w:rsidRPr="001068BD" w14:paraId="5B82447C" w14:textId="77777777" w:rsidTr="00570C19">
        <w:tc>
          <w:tcPr>
            <w:tcW w:w="4675" w:type="dxa"/>
          </w:tcPr>
          <w:p w14:paraId="768C60A3" w14:textId="77777777" w:rsidR="00C26E80" w:rsidRPr="001068BD" w:rsidRDefault="00C26E80" w:rsidP="00570C19">
            <w:pPr>
              <w:rPr>
                <w:rFonts w:ascii="Century Gothic" w:hAnsi="Century Gothic" w:cs="Segoe UI"/>
                <w:sz w:val="28"/>
                <w:szCs w:val="28"/>
              </w:rPr>
            </w:pPr>
          </w:p>
        </w:tc>
        <w:tc>
          <w:tcPr>
            <w:tcW w:w="4675" w:type="dxa"/>
          </w:tcPr>
          <w:p w14:paraId="0264439B" w14:textId="77777777" w:rsidR="00C26E80" w:rsidRPr="001068BD" w:rsidRDefault="00C26E80" w:rsidP="00570C19">
            <w:pPr>
              <w:rPr>
                <w:rFonts w:ascii="Century Gothic" w:hAnsi="Century Gothic" w:cs="Segoe UI"/>
                <w:sz w:val="28"/>
                <w:szCs w:val="28"/>
              </w:rPr>
            </w:pPr>
          </w:p>
        </w:tc>
      </w:tr>
      <w:tr w:rsidR="00C26E80" w:rsidRPr="001068BD" w14:paraId="7961D302" w14:textId="77777777" w:rsidTr="00570C19">
        <w:tc>
          <w:tcPr>
            <w:tcW w:w="4675" w:type="dxa"/>
          </w:tcPr>
          <w:p w14:paraId="2F8A2536" w14:textId="77777777" w:rsidR="00C26E80" w:rsidRPr="001068BD" w:rsidRDefault="00C26E80" w:rsidP="00570C19">
            <w:pPr>
              <w:rPr>
                <w:rFonts w:ascii="Century Gothic" w:hAnsi="Century Gothic" w:cs="Segoe UI"/>
                <w:sz w:val="28"/>
                <w:szCs w:val="28"/>
              </w:rPr>
            </w:pPr>
          </w:p>
        </w:tc>
        <w:tc>
          <w:tcPr>
            <w:tcW w:w="4675" w:type="dxa"/>
          </w:tcPr>
          <w:p w14:paraId="61C26321" w14:textId="77777777" w:rsidR="00C26E80" w:rsidRPr="001068BD" w:rsidRDefault="00C26E80" w:rsidP="00570C19">
            <w:pPr>
              <w:rPr>
                <w:rFonts w:ascii="Century Gothic" w:hAnsi="Century Gothic" w:cs="Segoe UI"/>
                <w:sz w:val="28"/>
                <w:szCs w:val="28"/>
              </w:rPr>
            </w:pPr>
          </w:p>
        </w:tc>
      </w:tr>
      <w:tr w:rsidR="00C26E80" w:rsidRPr="001068BD" w14:paraId="62711547" w14:textId="77777777" w:rsidTr="00570C19">
        <w:tc>
          <w:tcPr>
            <w:tcW w:w="4675" w:type="dxa"/>
          </w:tcPr>
          <w:p w14:paraId="38E8F4C1" w14:textId="77777777" w:rsidR="00C26E80" w:rsidRPr="001068BD" w:rsidRDefault="00C26E80" w:rsidP="00570C19">
            <w:pPr>
              <w:rPr>
                <w:rFonts w:ascii="Century Gothic" w:hAnsi="Century Gothic" w:cs="Segoe UI"/>
                <w:sz w:val="28"/>
                <w:szCs w:val="28"/>
              </w:rPr>
            </w:pPr>
          </w:p>
        </w:tc>
        <w:tc>
          <w:tcPr>
            <w:tcW w:w="4675" w:type="dxa"/>
          </w:tcPr>
          <w:p w14:paraId="5C0261DC" w14:textId="77777777" w:rsidR="00C26E80" w:rsidRPr="001068BD" w:rsidRDefault="00C26E80" w:rsidP="00570C19">
            <w:pPr>
              <w:rPr>
                <w:rFonts w:ascii="Century Gothic" w:hAnsi="Century Gothic" w:cs="Segoe UI"/>
                <w:sz w:val="28"/>
                <w:szCs w:val="28"/>
              </w:rPr>
            </w:pPr>
          </w:p>
        </w:tc>
      </w:tr>
    </w:tbl>
    <w:p w14:paraId="7A75E530" w14:textId="233FDB1E" w:rsidR="0086255E" w:rsidRPr="001068BD" w:rsidRDefault="0086255E" w:rsidP="00BD7CC4">
      <w:pPr>
        <w:rPr>
          <w:rFonts w:ascii="Century Gothic" w:hAnsi="Century Gothic" w:cs="Segoe UI"/>
          <w:sz w:val="28"/>
          <w:szCs w:val="28"/>
        </w:rPr>
      </w:pPr>
    </w:p>
    <w:sectPr w:rsidR="0086255E" w:rsidRPr="001068BD" w:rsidSect="00F90A70">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2CD87" w14:textId="77777777" w:rsidR="00362C9B" w:rsidRDefault="00362C9B" w:rsidP="00461B71">
      <w:r>
        <w:separator/>
      </w:r>
    </w:p>
  </w:endnote>
  <w:endnote w:type="continuationSeparator" w:id="0">
    <w:p w14:paraId="3F0DBC3B" w14:textId="77777777" w:rsidR="00362C9B" w:rsidRDefault="00362C9B" w:rsidP="0046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F88C" w14:textId="6AE4F730" w:rsidR="00461B71" w:rsidRDefault="00461B71" w:rsidP="00461B7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2E4B" w14:textId="77777777" w:rsidR="00362C9B" w:rsidRDefault="00362C9B" w:rsidP="00461B71">
      <w:r>
        <w:separator/>
      </w:r>
    </w:p>
  </w:footnote>
  <w:footnote w:type="continuationSeparator" w:id="0">
    <w:p w14:paraId="1BABC353" w14:textId="77777777" w:rsidR="00362C9B" w:rsidRDefault="00362C9B" w:rsidP="0046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5738AE"/>
    <w:multiLevelType w:val="multilevel"/>
    <w:tmpl w:val="31AE4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057EEA"/>
    <w:multiLevelType w:val="multilevel"/>
    <w:tmpl w:val="420AE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3F47A0"/>
    <w:multiLevelType w:val="multilevel"/>
    <w:tmpl w:val="0E48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C57B39"/>
    <w:multiLevelType w:val="multilevel"/>
    <w:tmpl w:val="F94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871E40"/>
    <w:multiLevelType w:val="multilevel"/>
    <w:tmpl w:val="80C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8D3952"/>
    <w:multiLevelType w:val="multilevel"/>
    <w:tmpl w:val="5BB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B78F4"/>
    <w:multiLevelType w:val="multilevel"/>
    <w:tmpl w:val="15BA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B7B22"/>
    <w:multiLevelType w:val="multilevel"/>
    <w:tmpl w:val="3726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282606"/>
    <w:multiLevelType w:val="multilevel"/>
    <w:tmpl w:val="D4B0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291F27"/>
    <w:multiLevelType w:val="multilevel"/>
    <w:tmpl w:val="807E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101E85"/>
    <w:multiLevelType w:val="multilevel"/>
    <w:tmpl w:val="2BC8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92169A"/>
    <w:multiLevelType w:val="multilevel"/>
    <w:tmpl w:val="803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0176D4"/>
    <w:multiLevelType w:val="multilevel"/>
    <w:tmpl w:val="F230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501C5A"/>
    <w:multiLevelType w:val="multilevel"/>
    <w:tmpl w:val="CC94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EA7FC8"/>
    <w:multiLevelType w:val="multilevel"/>
    <w:tmpl w:val="DA78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FD0A6B"/>
    <w:multiLevelType w:val="multilevel"/>
    <w:tmpl w:val="CB68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663349">
    <w:abstractNumId w:val="0"/>
  </w:num>
  <w:num w:numId="2" w16cid:durableId="808980420">
    <w:abstractNumId w:val="1"/>
  </w:num>
  <w:num w:numId="3" w16cid:durableId="1390378110">
    <w:abstractNumId w:val="2"/>
  </w:num>
  <w:num w:numId="4" w16cid:durableId="1542086822">
    <w:abstractNumId w:val="3"/>
  </w:num>
  <w:num w:numId="5" w16cid:durableId="2043432890">
    <w:abstractNumId w:val="4"/>
  </w:num>
  <w:num w:numId="6" w16cid:durableId="8068646">
    <w:abstractNumId w:val="5"/>
  </w:num>
  <w:num w:numId="7" w16cid:durableId="1328284430">
    <w:abstractNumId w:val="6"/>
  </w:num>
  <w:num w:numId="8" w16cid:durableId="1654676171">
    <w:abstractNumId w:val="7"/>
  </w:num>
  <w:num w:numId="9" w16cid:durableId="853953983">
    <w:abstractNumId w:val="13"/>
  </w:num>
  <w:num w:numId="10" w16cid:durableId="2111121829">
    <w:abstractNumId w:val="19"/>
  </w:num>
  <w:num w:numId="11" w16cid:durableId="1461605065">
    <w:abstractNumId w:val="20"/>
  </w:num>
  <w:num w:numId="12" w16cid:durableId="1644240040">
    <w:abstractNumId w:val="16"/>
  </w:num>
  <w:num w:numId="13" w16cid:durableId="786657454">
    <w:abstractNumId w:val="11"/>
  </w:num>
  <w:num w:numId="14" w16cid:durableId="66192332">
    <w:abstractNumId w:val="14"/>
  </w:num>
  <w:num w:numId="15" w16cid:durableId="208804397">
    <w:abstractNumId w:val="18"/>
  </w:num>
  <w:num w:numId="16" w16cid:durableId="50662035">
    <w:abstractNumId w:val="22"/>
  </w:num>
  <w:num w:numId="17" w16cid:durableId="682321395">
    <w:abstractNumId w:val="12"/>
  </w:num>
  <w:num w:numId="18" w16cid:durableId="179973292">
    <w:abstractNumId w:val="21"/>
  </w:num>
  <w:num w:numId="19" w16cid:durableId="1122847276">
    <w:abstractNumId w:val="8"/>
  </w:num>
  <w:num w:numId="20" w16cid:durableId="1743716805">
    <w:abstractNumId w:val="17"/>
  </w:num>
  <w:num w:numId="21" w16cid:durableId="355347401">
    <w:abstractNumId w:val="9"/>
  </w:num>
  <w:num w:numId="22" w16cid:durableId="150758426">
    <w:abstractNumId w:val="10"/>
  </w:num>
  <w:num w:numId="23" w16cid:durableId="293870834">
    <w:abstractNumId w:val="23"/>
  </w:num>
  <w:num w:numId="24" w16cid:durableId="12242908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0E"/>
    <w:rsid w:val="000A1CF6"/>
    <w:rsid w:val="001068BD"/>
    <w:rsid w:val="001D1865"/>
    <w:rsid w:val="001E480E"/>
    <w:rsid w:val="002672D3"/>
    <w:rsid w:val="002A7A8A"/>
    <w:rsid w:val="003207F0"/>
    <w:rsid w:val="00362C9B"/>
    <w:rsid w:val="003C7508"/>
    <w:rsid w:val="00452755"/>
    <w:rsid w:val="00461B71"/>
    <w:rsid w:val="00503F08"/>
    <w:rsid w:val="0064046C"/>
    <w:rsid w:val="00761D86"/>
    <w:rsid w:val="007B752E"/>
    <w:rsid w:val="007C29E6"/>
    <w:rsid w:val="0086255E"/>
    <w:rsid w:val="00976A9A"/>
    <w:rsid w:val="00A36505"/>
    <w:rsid w:val="00BD7CC4"/>
    <w:rsid w:val="00BF0E1C"/>
    <w:rsid w:val="00C26E80"/>
    <w:rsid w:val="00C85E54"/>
    <w:rsid w:val="00D21AB9"/>
    <w:rsid w:val="00D84D52"/>
    <w:rsid w:val="00E918F4"/>
    <w:rsid w:val="00EE149B"/>
    <w:rsid w:val="00F33E77"/>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1C6C"/>
  <w15:chartTrackingRefBased/>
  <w15:docId w15:val="{CF05144D-ACC3-E64A-8561-6E354A11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C7508"/>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C7508"/>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B71"/>
    <w:pPr>
      <w:tabs>
        <w:tab w:val="center" w:pos="4680"/>
        <w:tab w:val="right" w:pos="9360"/>
      </w:tabs>
    </w:pPr>
  </w:style>
  <w:style w:type="character" w:customStyle="1" w:styleId="HeaderChar">
    <w:name w:val="Header Char"/>
    <w:basedOn w:val="DefaultParagraphFont"/>
    <w:link w:val="Header"/>
    <w:uiPriority w:val="99"/>
    <w:rsid w:val="00461B71"/>
  </w:style>
  <w:style w:type="paragraph" w:styleId="Footer">
    <w:name w:val="footer"/>
    <w:basedOn w:val="Normal"/>
    <w:link w:val="FooterChar"/>
    <w:uiPriority w:val="99"/>
    <w:unhideWhenUsed/>
    <w:rsid w:val="00461B71"/>
    <w:pPr>
      <w:tabs>
        <w:tab w:val="center" w:pos="4680"/>
        <w:tab w:val="right" w:pos="9360"/>
      </w:tabs>
    </w:pPr>
  </w:style>
  <w:style w:type="character" w:customStyle="1" w:styleId="FooterChar">
    <w:name w:val="Footer Char"/>
    <w:basedOn w:val="DefaultParagraphFont"/>
    <w:link w:val="Footer"/>
    <w:uiPriority w:val="99"/>
    <w:rsid w:val="00461B71"/>
  </w:style>
  <w:style w:type="paragraph" w:styleId="NormalWeb">
    <w:name w:val="Normal (Web)"/>
    <w:basedOn w:val="Normal"/>
    <w:uiPriority w:val="99"/>
    <w:semiHidden/>
    <w:unhideWhenUsed/>
    <w:rsid w:val="00BD7CC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D7CC4"/>
    <w:rPr>
      <w:b/>
      <w:bCs/>
    </w:rPr>
  </w:style>
  <w:style w:type="character" w:styleId="Emphasis">
    <w:name w:val="Emphasis"/>
    <w:basedOn w:val="DefaultParagraphFont"/>
    <w:uiPriority w:val="20"/>
    <w:qFormat/>
    <w:rsid w:val="00BD7CC4"/>
    <w:rPr>
      <w:i/>
      <w:iCs/>
    </w:rPr>
  </w:style>
  <w:style w:type="character" w:customStyle="1" w:styleId="Heading3Char">
    <w:name w:val="Heading 3 Char"/>
    <w:basedOn w:val="DefaultParagraphFont"/>
    <w:link w:val="Heading3"/>
    <w:uiPriority w:val="9"/>
    <w:rsid w:val="003C750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C7508"/>
    <w:rPr>
      <w:rFonts w:ascii="Times New Roman" w:eastAsia="Times New Roman" w:hAnsi="Times New Roman" w:cs="Times New Roman"/>
      <w:b/>
      <w:bCs/>
      <w:lang w:eastAsia="en-GB"/>
    </w:rPr>
  </w:style>
  <w:style w:type="table" w:styleId="TableGrid">
    <w:name w:val="Table Grid"/>
    <w:basedOn w:val="TableNormal"/>
    <w:uiPriority w:val="39"/>
    <w:rsid w:val="00C26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846">
      <w:bodyDiv w:val="1"/>
      <w:marLeft w:val="0"/>
      <w:marRight w:val="0"/>
      <w:marTop w:val="0"/>
      <w:marBottom w:val="0"/>
      <w:divBdr>
        <w:top w:val="none" w:sz="0" w:space="0" w:color="auto"/>
        <w:left w:val="none" w:sz="0" w:space="0" w:color="auto"/>
        <w:bottom w:val="none" w:sz="0" w:space="0" w:color="auto"/>
        <w:right w:val="none" w:sz="0" w:space="0" w:color="auto"/>
      </w:divBdr>
    </w:div>
    <w:div w:id="110786179">
      <w:bodyDiv w:val="1"/>
      <w:marLeft w:val="0"/>
      <w:marRight w:val="0"/>
      <w:marTop w:val="0"/>
      <w:marBottom w:val="0"/>
      <w:divBdr>
        <w:top w:val="none" w:sz="0" w:space="0" w:color="auto"/>
        <w:left w:val="none" w:sz="0" w:space="0" w:color="auto"/>
        <w:bottom w:val="none" w:sz="0" w:space="0" w:color="auto"/>
        <w:right w:val="none" w:sz="0" w:space="0" w:color="auto"/>
      </w:divBdr>
    </w:div>
    <w:div w:id="197935442">
      <w:bodyDiv w:val="1"/>
      <w:marLeft w:val="0"/>
      <w:marRight w:val="0"/>
      <w:marTop w:val="0"/>
      <w:marBottom w:val="0"/>
      <w:divBdr>
        <w:top w:val="none" w:sz="0" w:space="0" w:color="auto"/>
        <w:left w:val="none" w:sz="0" w:space="0" w:color="auto"/>
        <w:bottom w:val="none" w:sz="0" w:space="0" w:color="auto"/>
        <w:right w:val="none" w:sz="0" w:space="0" w:color="auto"/>
      </w:divBdr>
    </w:div>
    <w:div w:id="17460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10</cp:revision>
  <dcterms:created xsi:type="dcterms:W3CDTF">2026-01-02T19:54:00Z</dcterms:created>
  <dcterms:modified xsi:type="dcterms:W3CDTF">2026-01-22T08:59:00Z</dcterms:modified>
</cp:coreProperties>
</file>