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6EDF" w14:textId="2A898E61" w:rsidR="00A16AFB" w:rsidRDefault="00A16AFB" w:rsidP="00A16AFB">
      <w:pPr>
        <w:pStyle w:val="NormalWeb"/>
        <w:jc w:val="center"/>
        <w:rPr>
          <w:rStyle w:val="Strong"/>
          <w:rFonts w:ascii="Segoe UI" w:hAnsi="Segoe UI" w:cs="Segoe UI"/>
          <w:sz w:val="36"/>
          <w:szCs w:val="36"/>
        </w:rPr>
      </w:pPr>
      <w:r>
        <w:rPr>
          <w:noProof/>
        </w:rPr>
        <w:drawing>
          <wp:inline distT="0" distB="0" distL="0" distR="0" wp14:anchorId="12C91C3D" wp14:editId="2C580B5A">
            <wp:extent cx="982980" cy="982980"/>
            <wp:effectExtent l="0" t="0" r="7620" b="7620"/>
            <wp:docPr id="939339598" name="Picture 1" descr="01673 828187&#10;pegasuschildcare1@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673 828187&#10;pegasuschildcare1@outlook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5C08C" w14:textId="4B3D35D5" w:rsidR="00BD7CC4" w:rsidRPr="00E90A13" w:rsidRDefault="00BD7CC4" w:rsidP="00A16AFB">
      <w:pPr>
        <w:pStyle w:val="NormalWeb"/>
        <w:jc w:val="center"/>
        <w:rPr>
          <w:rFonts w:ascii="Century Gothic" w:hAnsi="Century Gothic" w:cstheme="majorHAnsi"/>
          <w:sz w:val="36"/>
          <w:szCs w:val="36"/>
        </w:rPr>
      </w:pPr>
      <w:r w:rsidRPr="00E90A13">
        <w:rPr>
          <w:rStyle w:val="Strong"/>
          <w:rFonts w:ascii="Century Gothic" w:hAnsi="Century Gothic" w:cstheme="majorHAnsi"/>
          <w:sz w:val="36"/>
          <w:szCs w:val="36"/>
        </w:rPr>
        <w:t>Accident &amp; Injury Policy</w:t>
      </w:r>
    </w:p>
    <w:p w14:paraId="3478B2F8" w14:textId="05F47776" w:rsidR="00BD7CC4" w:rsidRPr="00E90A13" w:rsidRDefault="00BD7CC4" w:rsidP="00BD7CC4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E90A13">
        <w:rPr>
          <w:rStyle w:val="Strong"/>
          <w:rFonts w:ascii="Century Gothic" w:hAnsi="Century Gothic" w:cstheme="majorHAnsi"/>
          <w:sz w:val="28"/>
          <w:szCs w:val="28"/>
        </w:rPr>
        <w:t>Policy Statement:</w:t>
      </w:r>
      <w:r w:rsidRPr="00E90A13">
        <w:rPr>
          <w:rFonts w:ascii="Century Gothic" w:hAnsi="Century Gothic" w:cstheme="majorHAnsi"/>
          <w:sz w:val="28"/>
          <w:szCs w:val="28"/>
        </w:rPr>
        <w:t xml:space="preserve"> At </w:t>
      </w:r>
      <w:r w:rsidR="00A16AFB" w:rsidRPr="00E90A13">
        <w:rPr>
          <w:rFonts w:ascii="Century Gothic" w:hAnsi="Century Gothic" w:cstheme="majorHAnsi"/>
          <w:sz w:val="28"/>
          <w:szCs w:val="28"/>
        </w:rPr>
        <w:t>Pegasus Nursery &amp; Preschool</w:t>
      </w:r>
      <w:r w:rsidRPr="00E90A13">
        <w:rPr>
          <w:rFonts w:ascii="Century Gothic" w:hAnsi="Century Gothic" w:cstheme="majorHAnsi"/>
          <w:sz w:val="28"/>
          <w:szCs w:val="28"/>
        </w:rPr>
        <w:t>, we prioritise the safety and welfare of every child in our care, adhering strictly to the revised Early Years Foundation Stage</w:t>
      </w:r>
      <w:r w:rsidR="00A16AFB" w:rsidRPr="00E90A13">
        <w:rPr>
          <w:rFonts w:ascii="Century Gothic" w:hAnsi="Century Gothic" w:cstheme="majorHAnsi"/>
          <w:sz w:val="28"/>
          <w:szCs w:val="28"/>
        </w:rPr>
        <w:t xml:space="preserve">. </w:t>
      </w:r>
      <w:r w:rsidRPr="00E90A13">
        <w:rPr>
          <w:rFonts w:ascii="Century Gothic" w:hAnsi="Century Gothic" w:cstheme="majorHAnsi"/>
          <w:sz w:val="28"/>
          <w:szCs w:val="28"/>
        </w:rPr>
        <w:t>This policy outlines our procedures for accident prevention, appropriate and prompt response to injuries, and safeguarding the well-being of children during emergencies.</w:t>
      </w:r>
    </w:p>
    <w:p w14:paraId="1576B474" w14:textId="77777777" w:rsidR="00BD7CC4" w:rsidRPr="00E90A13" w:rsidRDefault="00BD7CC4" w:rsidP="00BD7CC4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E90A13">
        <w:rPr>
          <w:rStyle w:val="Strong"/>
          <w:rFonts w:ascii="Century Gothic" w:hAnsi="Century Gothic" w:cstheme="majorHAnsi"/>
          <w:sz w:val="28"/>
          <w:szCs w:val="28"/>
        </w:rPr>
        <w:t>Preventing Accidents:</w:t>
      </w:r>
    </w:p>
    <w:p w14:paraId="05F59040" w14:textId="77777777" w:rsidR="00BD7CC4" w:rsidRPr="00E90A13" w:rsidRDefault="00BD7CC4" w:rsidP="00BD7CC4">
      <w:pPr>
        <w:pStyle w:val="NormalWeb"/>
        <w:numPr>
          <w:ilvl w:val="0"/>
          <w:numId w:val="9"/>
        </w:numPr>
        <w:rPr>
          <w:rFonts w:ascii="Century Gothic" w:hAnsi="Century Gothic" w:cstheme="majorHAnsi"/>
          <w:sz w:val="28"/>
          <w:szCs w:val="28"/>
        </w:rPr>
      </w:pPr>
      <w:r w:rsidRPr="00E90A13">
        <w:rPr>
          <w:rFonts w:ascii="Century Gothic" w:hAnsi="Century Gothic" w:cstheme="majorHAnsi"/>
          <w:sz w:val="28"/>
          <w:szCs w:val="28"/>
        </w:rPr>
        <w:t>Regular comprehensive risk assessments of indoor and outdoor areas, equipment, and activities in line with EYFS guidelines.</w:t>
      </w:r>
    </w:p>
    <w:p w14:paraId="38AB8D04" w14:textId="77777777" w:rsidR="00BD7CC4" w:rsidRPr="00E90A13" w:rsidRDefault="00BD7CC4" w:rsidP="00BD7CC4">
      <w:pPr>
        <w:pStyle w:val="NormalWeb"/>
        <w:numPr>
          <w:ilvl w:val="0"/>
          <w:numId w:val="9"/>
        </w:numPr>
        <w:rPr>
          <w:rFonts w:ascii="Century Gothic" w:hAnsi="Century Gothic" w:cstheme="majorHAnsi"/>
          <w:sz w:val="28"/>
          <w:szCs w:val="28"/>
        </w:rPr>
      </w:pPr>
      <w:r w:rsidRPr="00E90A13">
        <w:rPr>
          <w:rFonts w:ascii="Century Gothic" w:hAnsi="Century Gothic" w:cstheme="majorHAnsi"/>
          <w:sz w:val="28"/>
          <w:szCs w:val="28"/>
        </w:rPr>
        <w:t>Immediate resolution of identified hazards, and clear documentation of actions taken.</w:t>
      </w:r>
    </w:p>
    <w:p w14:paraId="284D9AE9" w14:textId="77777777" w:rsidR="00BD7CC4" w:rsidRPr="00E90A13" w:rsidRDefault="00BD7CC4" w:rsidP="00BD7CC4">
      <w:pPr>
        <w:pStyle w:val="NormalWeb"/>
        <w:numPr>
          <w:ilvl w:val="0"/>
          <w:numId w:val="9"/>
        </w:numPr>
        <w:rPr>
          <w:rFonts w:ascii="Century Gothic" w:hAnsi="Century Gothic" w:cstheme="majorHAnsi"/>
          <w:sz w:val="28"/>
          <w:szCs w:val="28"/>
        </w:rPr>
      </w:pPr>
      <w:r w:rsidRPr="00E90A13">
        <w:rPr>
          <w:rFonts w:ascii="Century Gothic" w:hAnsi="Century Gothic" w:cstheme="majorHAnsi"/>
          <w:sz w:val="28"/>
          <w:szCs w:val="28"/>
        </w:rPr>
        <w:t>Age-appropriate education provided to children on personal safety and awareness of potential risks.</w:t>
      </w:r>
    </w:p>
    <w:p w14:paraId="443CA8EC" w14:textId="77777777" w:rsidR="00BD7CC4" w:rsidRPr="00E90A13" w:rsidRDefault="00BD7CC4" w:rsidP="00BD7CC4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E90A13">
        <w:rPr>
          <w:rStyle w:val="Strong"/>
          <w:rFonts w:ascii="Century Gothic" w:hAnsi="Century Gothic" w:cstheme="majorHAnsi"/>
          <w:sz w:val="28"/>
          <w:szCs w:val="28"/>
        </w:rPr>
        <w:t>Supervision and Staff Ratios:</w:t>
      </w:r>
    </w:p>
    <w:p w14:paraId="66293C20" w14:textId="77777777" w:rsidR="00BD7CC4" w:rsidRPr="00E90A13" w:rsidRDefault="00BD7CC4" w:rsidP="00BD7CC4">
      <w:pPr>
        <w:pStyle w:val="NormalWeb"/>
        <w:numPr>
          <w:ilvl w:val="0"/>
          <w:numId w:val="10"/>
        </w:numPr>
        <w:rPr>
          <w:rFonts w:ascii="Century Gothic" w:hAnsi="Century Gothic" w:cstheme="majorHAnsi"/>
          <w:sz w:val="28"/>
          <w:szCs w:val="28"/>
        </w:rPr>
      </w:pPr>
      <w:r w:rsidRPr="00E90A13">
        <w:rPr>
          <w:rFonts w:ascii="Century Gothic" w:hAnsi="Century Gothic" w:cstheme="majorHAnsi"/>
          <w:sz w:val="28"/>
          <w:szCs w:val="28"/>
        </w:rPr>
        <w:t>Maintain staff-to-child ratios as per the updated EYFS 2025 statutory requirements at all times.</w:t>
      </w:r>
    </w:p>
    <w:p w14:paraId="56F48206" w14:textId="77777777" w:rsidR="00BD7CC4" w:rsidRPr="00E90A13" w:rsidRDefault="00BD7CC4" w:rsidP="00BD7CC4">
      <w:pPr>
        <w:pStyle w:val="NormalWeb"/>
        <w:numPr>
          <w:ilvl w:val="0"/>
          <w:numId w:val="10"/>
        </w:numPr>
        <w:rPr>
          <w:rFonts w:ascii="Century Gothic" w:hAnsi="Century Gothic" w:cstheme="majorHAnsi"/>
          <w:sz w:val="28"/>
          <w:szCs w:val="28"/>
        </w:rPr>
      </w:pPr>
      <w:r w:rsidRPr="00E90A13">
        <w:rPr>
          <w:rFonts w:ascii="Century Gothic" w:hAnsi="Century Gothic" w:cstheme="majorHAnsi"/>
          <w:sz w:val="28"/>
          <w:szCs w:val="28"/>
        </w:rPr>
        <w:t>Staff will consistently provide active supervision, promptly intervening to prevent accidents.</w:t>
      </w:r>
    </w:p>
    <w:p w14:paraId="7D2CF751" w14:textId="77777777" w:rsidR="00BD7CC4" w:rsidRPr="00E90A13" w:rsidRDefault="00BD7CC4" w:rsidP="00BD7CC4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E90A13">
        <w:rPr>
          <w:rStyle w:val="Strong"/>
          <w:rFonts w:ascii="Century Gothic" w:hAnsi="Century Gothic" w:cstheme="majorHAnsi"/>
          <w:sz w:val="28"/>
          <w:szCs w:val="28"/>
        </w:rPr>
        <w:t>First Aid and Medical Assistance:</w:t>
      </w:r>
    </w:p>
    <w:p w14:paraId="4118E825" w14:textId="71C495C4" w:rsidR="00BD7CC4" w:rsidRPr="00E90A13" w:rsidRDefault="00BD7CC4" w:rsidP="00BD7CC4">
      <w:pPr>
        <w:pStyle w:val="NormalWeb"/>
        <w:numPr>
          <w:ilvl w:val="0"/>
          <w:numId w:val="11"/>
        </w:numPr>
        <w:rPr>
          <w:rFonts w:ascii="Century Gothic" w:hAnsi="Century Gothic" w:cstheme="majorHAnsi"/>
          <w:sz w:val="28"/>
          <w:szCs w:val="28"/>
        </w:rPr>
      </w:pPr>
      <w:r w:rsidRPr="00E90A13">
        <w:rPr>
          <w:rFonts w:ascii="Century Gothic" w:hAnsi="Century Gothic" w:cstheme="majorHAnsi"/>
          <w:sz w:val="28"/>
          <w:szCs w:val="28"/>
        </w:rPr>
        <w:t xml:space="preserve">All </w:t>
      </w:r>
      <w:r w:rsidR="00A16AFB" w:rsidRPr="00E90A13">
        <w:rPr>
          <w:rFonts w:ascii="Century Gothic" w:hAnsi="Century Gothic" w:cstheme="majorHAnsi"/>
          <w:sz w:val="28"/>
          <w:szCs w:val="28"/>
        </w:rPr>
        <w:t>Nursery practitioners and managers</w:t>
      </w:r>
      <w:r w:rsidRPr="00E90A13">
        <w:rPr>
          <w:rFonts w:ascii="Century Gothic" w:hAnsi="Century Gothic" w:cstheme="majorHAnsi"/>
          <w:sz w:val="28"/>
          <w:szCs w:val="28"/>
        </w:rPr>
        <w:t xml:space="preserve"> hold current Paediatric First Aid certification, compliant with EYFS 2025 standards.</w:t>
      </w:r>
    </w:p>
    <w:p w14:paraId="738EA7E2" w14:textId="6A1D5E02" w:rsidR="00BD7CC4" w:rsidRPr="00E90A13" w:rsidRDefault="00BD7CC4" w:rsidP="00BD7CC4">
      <w:pPr>
        <w:pStyle w:val="NormalWeb"/>
        <w:numPr>
          <w:ilvl w:val="0"/>
          <w:numId w:val="11"/>
        </w:numPr>
        <w:rPr>
          <w:rFonts w:ascii="Century Gothic" w:hAnsi="Century Gothic" w:cstheme="majorHAnsi"/>
          <w:sz w:val="28"/>
          <w:szCs w:val="28"/>
        </w:rPr>
      </w:pPr>
      <w:r w:rsidRPr="00E90A13">
        <w:rPr>
          <w:rFonts w:ascii="Century Gothic" w:hAnsi="Century Gothic" w:cstheme="majorHAnsi"/>
          <w:sz w:val="28"/>
          <w:szCs w:val="28"/>
        </w:rPr>
        <w:t>Clearly labelled and regularly checked first aid kits are accessible at all times.</w:t>
      </w:r>
    </w:p>
    <w:p w14:paraId="42CB7E24" w14:textId="77777777" w:rsidR="00BD7CC4" w:rsidRPr="00E90A13" w:rsidRDefault="00BD7CC4" w:rsidP="00BD7CC4">
      <w:pPr>
        <w:pStyle w:val="NormalWeb"/>
        <w:numPr>
          <w:ilvl w:val="0"/>
          <w:numId w:val="11"/>
        </w:numPr>
        <w:rPr>
          <w:rFonts w:ascii="Century Gothic" w:hAnsi="Century Gothic" w:cstheme="majorHAnsi"/>
          <w:sz w:val="28"/>
          <w:szCs w:val="28"/>
        </w:rPr>
      </w:pPr>
      <w:r w:rsidRPr="00E90A13">
        <w:rPr>
          <w:rFonts w:ascii="Century Gothic" w:hAnsi="Century Gothic" w:cstheme="majorHAnsi"/>
          <w:sz w:val="28"/>
          <w:szCs w:val="28"/>
        </w:rPr>
        <w:t>Immediate contact of emergency services for serious injuries or medical conditions, followed by prompt parental notification.</w:t>
      </w:r>
    </w:p>
    <w:p w14:paraId="6387AC71" w14:textId="77777777" w:rsidR="00A16AFB" w:rsidRPr="00E90A13" w:rsidRDefault="00A16AFB" w:rsidP="00BD7CC4">
      <w:pPr>
        <w:pStyle w:val="NormalWeb"/>
        <w:rPr>
          <w:rStyle w:val="Strong"/>
          <w:rFonts w:ascii="Century Gothic" w:hAnsi="Century Gothic" w:cstheme="majorHAnsi"/>
          <w:sz w:val="28"/>
          <w:szCs w:val="28"/>
        </w:rPr>
      </w:pPr>
    </w:p>
    <w:p w14:paraId="13B2FA6E" w14:textId="1DB27D90" w:rsidR="00BD7CC4" w:rsidRPr="00E90A13" w:rsidRDefault="00BD7CC4" w:rsidP="00BD7CC4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E90A13">
        <w:rPr>
          <w:rStyle w:val="Strong"/>
          <w:rFonts w:ascii="Century Gothic" w:hAnsi="Century Gothic" w:cstheme="majorHAnsi"/>
          <w:sz w:val="28"/>
          <w:szCs w:val="28"/>
        </w:rPr>
        <w:t>Incident Reporting:</w:t>
      </w:r>
    </w:p>
    <w:p w14:paraId="543E0F26" w14:textId="392553C9" w:rsidR="00BD7CC4" w:rsidRPr="00E90A13" w:rsidRDefault="00BD7CC4" w:rsidP="00BD7CC4">
      <w:pPr>
        <w:pStyle w:val="NormalWeb"/>
        <w:numPr>
          <w:ilvl w:val="0"/>
          <w:numId w:val="12"/>
        </w:numPr>
        <w:rPr>
          <w:rFonts w:ascii="Century Gothic" w:hAnsi="Century Gothic" w:cstheme="majorHAnsi"/>
          <w:sz w:val="28"/>
          <w:szCs w:val="28"/>
        </w:rPr>
      </w:pPr>
      <w:r w:rsidRPr="00E90A13">
        <w:rPr>
          <w:rFonts w:ascii="Century Gothic" w:hAnsi="Century Gothic" w:cstheme="majorHAnsi"/>
          <w:sz w:val="28"/>
          <w:szCs w:val="28"/>
        </w:rPr>
        <w:t>Accurate, detailed recording of any accidents or injuries in the Accident &amp; Incident Record Book</w:t>
      </w:r>
      <w:r w:rsidR="00A16AFB" w:rsidRPr="00E90A13">
        <w:rPr>
          <w:rFonts w:ascii="Century Gothic" w:hAnsi="Century Gothic" w:cstheme="majorHAnsi"/>
          <w:sz w:val="28"/>
          <w:szCs w:val="28"/>
        </w:rPr>
        <w:t>.</w:t>
      </w:r>
    </w:p>
    <w:p w14:paraId="6BD7FFB1" w14:textId="77777777" w:rsidR="00BD7CC4" w:rsidRPr="00E90A13" w:rsidRDefault="00BD7CC4" w:rsidP="00BD7CC4">
      <w:pPr>
        <w:pStyle w:val="NormalWeb"/>
        <w:numPr>
          <w:ilvl w:val="0"/>
          <w:numId w:val="12"/>
        </w:numPr>
        <w:rPr>
          <w:rFonts w:ascii="Century Gothic" w:hAnsi="Century Gothic" w:cstheme="majorHAnsi"/>
          <w:sz w:val="28"/>
          <w:szCs w:val="28"/>
        </w:rPr>
      </w:pPr>
      <w:r w:rsidRPr="00E90A13">
        <w:rPr>
          <w:rFonts w:ascii="Century Gothic" w:hAnsi="Century Gothic" w:cstheme="majorHAnsi"/>
          <w:sz w:val="28"/>
          <w:szCs w:val="28"/>
        </w:rPr>
        <w:t>Records include child's details, date, time, location, nature of injury, response provided, and persons involved.</w:t>
      </w:r>
    </w:p>
    <w:p w14:paraId="58790FCD" w14:textId="77777777" w:rsidR="00BD7CC4" w:rsidRPr="00E90A13" w:rsidRDefault="00BD7CC4" w:rsidP="00BD7CC4">
      <w:pPr>
        <w:pStyle w:val="NormalWeb"/>
        <w:numPr>
          <w:ilvl w:val="0"/>
          <w:numId w:val="12"/>
        </w:numPr>
        <w:rPr>
          <w:rFonts w:ascii="Century Gothic" w:hAnsi="Century Gothic" w:cstheme="majorHAnsi"/>
          <w:sz w:val="28"/>
          <w:szCs w:val="28"/>
        </w:rPr>
      </w:pPr>
      <w:r w:rsidRPr="00E90A13">
        <w:rPr>
          <w:rFonts w:ascii="Century Gothic" w:hAnsi="Century Gothic" w:cstheme="majorHAnsi"/>
          <w:sz w:val="28"/>
          <w:szCs w:val="28"/>
        </w:rPr>
        <w:t>Records reviewed regularly to identify patterns or recurring issues, taking preventative action as necessary.</w:t>
      </w:r>
    </w:p>
    <w:p w14:paraId="376017E5" w14:textId="77777777" w:rsidR="00BD7CC4" w:rsidRPr="00E90A13" w:rsidRDefault="00BD7CC4" w:rsidP="00BD7CC4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E90A13">
        <w:rPr>
          <w:rStyle w:val="Strong"/>
          <w:rFonts w:ascii="Century Gothic" w:hAnsi="Century Gothic" w:cstheme="majorHAnsi"/>
          <w:sz w:val="28"/>
          <w:szCs w:val="28"/>
        </w:rPr>
        <w:t>Parental Notification and Communication:</w:t>
      </w:r>
    </w:p>
    <w:p w14:paraId="7C817FA8" w14:textId="77777777" w:rsidR="00BD7CC4" w:rsidRPr="00E90A13" w:rsidRDefault="00BD7CC4" w:rsidP="00BD7CC4">
      <w:pPr>
        <w:pStyle w:val="NormalWeb"/>
        <w:numPr>
          <w:ilvl w:val="0"/>
          <w:numId w:val="13"/>
        </w:numPr>
        <w:rPr>
          <w:rFonts w:ascii="Century Gothic" w:hAnsi="Century Gothic" w:cstheme="majorHAnsi"/>
          <w:sz w:val="28"/>
          <w:szCs w:val="28"/>
        </w:rPr>
      </w:pPr>
      <w:r w:rsidRPr="00E90A13">
        <w:rPr>
          <w:rFonts w:ascii="Century Gothic" w:hAnsi="Century Gothic" w:cstheme="majorHAnsi"/>
          <w:sz w:val="28"/>
          <w:szCs w:val="28"/>
        </w:rPr>
        <w:t>Parents/legal guardians informed immediately following any significant injury or emergency, with clear communication on circumstances and actions taken.</w:t>
      </w:r>
    </w:p>
    <w:p w14:paraId="0F0B5D93" w14:textId="77777777" w:rsidR="00BD7CC4" w:rsidRPr="00E90A13" w:rsidRDefault="00BD7CC4" w:rsidP="00BD7CC4">
      <w:pPr>
        <w:pStyle w:val="NormalWeb"/>
        <w:numPr>
          <w:ilvl w:val="0"/>
          <w:numId w:val="13"/>
        </w:numPr>
        <w:rPr>
          <w:rFonts w:ascii="Century Gothic" w:hAnsi="Century Gothic" w:cstheme="majorHAnsi"/>
          <w:sz w:val="28"/>
          <w:szCs w:val="28"/>
        </w:rPr>
      </w:pPr>
      <w:r w:rsidRPr="00E90A13">
        <w:rPr>
          <w:rFonts w:ascii="Century Gothic" w:hAnsi="Century Gothic" w:cstheme="majorHAnsi"/>
          <w:sz w:val="28"/>
          <w:szCs w:val="28"/>
        </w:rPr>
        <w:t>Minor injuries communicated to parents at the earliest practical opportunity upon collection, with details of first aid administered and any required follow-up.</w:t>
      </w:r>
    </w:p>
    <w:p w14:paraId="42118886" w14:textId="77777777" w:rsidR="00BD7CC4" w:rsidRPr="00E90A13" w:rsidRDefault="00BD7CC4" w:rsidP="00BD7CC4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E90A13">
        <w:rPr>
          <w:rStyle w:val="Strong"/>
          <w:rFonts w:ascii="Century Gothic" w:hAnsi="Century Gothic" w:cstheme="majorHAnsi"/>
          <w:sz w:val="28"/>
          <w:szCs w:val="28"/>
        </w:rPr>
        <w:t>Emergency Contact Information:</w:t>
      </w:r>
    </w:p>
    <w:p w14:paraId="35AF5865" w14:textId="77777777" w:rsidR="00BD7CC4" w:rsidRPr="00E90A13" w:rsidRDefault="00BD7CC4" w:rsidP="00BD7CC4">
      <w:pPr>
        <w:pStyle w:val="NormalWeb"/>
        <w:numPr>
          <w:ilvl w:val="0"/>
          <w:numId w:val="14"/>
        </w:numPr>
        <w:rPr>
          <w:rFonts w:ascii="Century Gothic" w:hAnsi="Century Gothic" w:cstheme="majorHAnsi"/>
          <w:sz w:val="28"/>
          <w:szCs w:val="28"/>
        </w:rPr>
      </w:pPr>
      <w:r w:rsidRPr="00E90A13">
        <w:rPr>
          <w:rFonts w:ascii="Century Gothic" w:hAnsi="Century Gothic" w:cstheme="majorHAnsi"/>
          <w:sz w:val="28"/>
          <w:szCs w:val="28"/>
        </w:rPr>
        <w:t>Maintain up-to-date emergency contact details, including parental information, alternate contacts, medical conditions, allergies, and specific needs.</w:t>
      </w:r>
    </w:p>
    <w:p w14:paraId="22DEDAC2" w14:textId="77777777" w:rsidR="00BD7CC4" w:rsidRPr="00E90A13" w:rsidRDefault="00BD7CC4" w:rsidP="00BD7CC4">
      <w:pPr>
        <w:pStyle w:val="NormalWeb"/>
        <w:numPr>
          <w:ilvl w:val="0"/>
          <w:numId w:val="14"/>
        </w:numPr>
        <w:rPr>
          <w:rFonts w:ascii="Century Gothic" w:hAnsi="Century Gothic" w:cstheme="majorHAnsi"/>
          <w:sz w:val="28"/>
          <w:szCs w:val="28"/>
        </w:rPr>
      </w:pPr>
      <w:r w:rsidRPr="00E90A13">
        <w:rPr>
          <w:rFonts w:ascii="Century Gothic" w:hAnsi="Century Gothic" w:cstheme="majorHAnsi"/>
          <w:sz w:val="28"/>
          <w:szCs w:val="28"/>
        </w:rPr>
        <w:t>Parents are responsible for promptly updating the setting if there are any changes in their child's emergency information.</w:t>
      </w:r>
    </w:p>
    <w:p w14:paraId="5A7B0391" w14:textId="77777777" w:rsidR="00BD7CC4" w:rsidRPr="00E90A13" w:rsidRDefault="00BD7CC4" w:rsidP="00BD7CC4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E90A13">
        <w:rPr>
          <w:rStyle w:val="Strong"/>
          <w:rFonts w:ascii="Century Gothic" w:hAnsi="Century Gothic" w:cstheme="majorHAnsi"/>
          <w:sz w:val="28"/>
          <w:szCs w:val="28"/>
        </w:rPr>
        <w:t>Review and Staff Training:</w:t>
      </w:r>
    </w:p>
    <w:p w14:paraId="3C44A944" w14:textId="77777777" w:rsidR="00BD7CC4" w:rsidRPr="00E90A13" w:rsidRDefault="00BD7CC4" w:rsidP="00BD7CC4">
      <w:pPr>
        <w:pStyle w:val="NormalWeb"/>
        <w:numPr>
          <w:ilvl w:val="0"/>
          <w:numId w:val="15"/>
        </w:numPr>
        <w:rPr>
          <w:rFonts w:ascii="Century Gothic" w:hAnsi="Century Gothic" w:cstheme="majorHAnsi"/>
          <w:sz w:val="28"/>
          <w:szCs w:val="28"/>
        </w:rPr>
      </w:pPr>
      <w:r w:rsidRPr="00E90A13">
        <w:rPr>
          <w:rFonts w:ascii="Century Gothic" w:hAnsi="Century Gothic" w:cstheme="majorHAnsi"/>
          <w:sz w:val="28"/>
          <w:szCs w:val="28"/>
        </w:rPr>
        <w:t>Annual review of this policy, or more frequently if EYFS regulations are amended or following an incident.</w:t>
      </w:r>
    </w:p>
    <w:p w14:paraId="311E7C82" w14:textId="77777777" w:rsidR="00BD7CC4" w:rsidRPr="00E90A13" w:rsidRDefault="00BD7CC4" w:rsidP="00BD7CC4">
      <w:pPr>
        <w:pStyle w:val="NormalWeb"/>
        <w:numPr>
          <w:ilvl w:val="0"/>
          <w:numId w:val="15"/>
        </w:numPr>
        <w:rPr>
          <w:rFonts w:ascii="Century Gothic" w:hAnsi="Century Gothic" w:cstheme="majorHAnsi"/>
          <w:sz w:val="28"/>
          <w:szCs w:val="28"/>
        </w:rPr>
      </w:pPr>
      <w:r w:rsidRPr="00E90A13">
        <w:rPr>
          <w:rFonts w:ascii="Century Gothic" w:hAnsi="Century Gothic" w:cstheme="majorHAnsi"/>
          <w:sz w:val="28"/>
          <w:szCs w:val="28"/>
        </w:rPr>
        <w:t>Continuous professional development provided for staff to remain knowledgeable about best practices in accident prevention, incident response, and EYFS requirements.</w:t>
      </w:r>
    </w:p>
    <w:p w14:paraId="799B42CB" w14:textId="77777777" w:rsidR="00BD7CC4" w:rsidRPr="00E90A13" w:rsidRDefault="00BD7CC4" w:rsidP="00BD7CC4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E90A13">
        <w:rPr>
          <w:rStyle w:val="Strong"/>
          <w:rFonts w:ascii="Century Gothic" w:hAnsi="Century Gothic" w:cstheme="majorHAnsi"/>
          <w:sz w:val="28"/>
          <w:szCs w:val="28"/>
        </w:rPr>
        <w:t>Alignment with EYFS 2025 Changes:</w:t>
      </w:r>
    </w:p>
    <w:p w14:paraId="545E4F18" w14:textId="77777777" w:rsidR="00BD7CC4" w:rsidRPr="00E90A13" w:rsidRDefault="00BD7CC4" w:rsidP="00BD7CC4">
      <w:pPr>
        <w:pStyle w:val="NormalWeb"/>
        <w:numPr>
          <w:ilvl w:val="0"/>
          <w:numId w:val="16"/>
        </w:numPr>
        <w:rPr>
          <w:rFonts w:ascii="Century Gothic" w:hAnsi="Century Gothic" w:cstheme="majorHAnsi"/>
          <w:sz w:val="28"/>
          <w:szCs w:val="28"/>
        </w:rPr>
      </w:pPr>
      <w:r w:rsidRPr="00E90A13">
        <w:rPr>
          <w:rFonts w:ascii="Century Gothic" w:hAnsi="Century Gothic" w:cstheme="majorHAnsi"/>
          <w:sz w:val="28"/>
          <w:szCs w:val="28"/>
        </w:rPr>
        <w:t xml:space="preserve">This policy fully integrates the EYFS September 2025 amendments, ensuring enhanced safeguarding procedures, </w:t>
      </w:r>
      <w:r w:rsidRPr="00E90A13">
        <w:rPr>
          <w:rFonts w:ascii="Century Gothic" w:hAnsi="Century Gothic" w:cstheme="majorHAnsi"/>
          <w:sz w:val="28"/>
          <w:szCs w:val="28"/>
        </w:rPr>
        <w:lastRenderedPageBreak/>
        <w:t>improved accident prevention strategies, and robust reporting mechanisms.</w:t>
      </w:r>
    </w:p>
    <w:p w14:paraId="0C377976" w14:textId="77777777" w:rsidR="0055741B" w:rsidRPr="00E90A13" w:rsidRDefault="0055741B" w:rsidP="00BD7CC4">
      <w:pPr>
        <w:pStyle w:val="NormalWeb"/>
        <w:rPr>
          <w:rFonts w:ascii="Century Gothic" w:hAnsi="Century Gothic" w:cstheme="majorHAnsi"/>
          <w:sz w:val="28"/>
          <w:szCs w:val="28"/>
        </w:rPr>
      </w:pPr>
    </w:p>
    <w:p w14:paraId="4A422043" w14:textId="77777777" w:rsidR="0055741B" w:rsidRPr="00E90A13" w:rsidRDefault="0055741B" w:rsidP="00BD7CC4">
      <w:pPr>
        <w:pStyle w:val="NormalWeb"/>
        <w:rPr>
          <w:rFonts w:ascii="Century Gothic" w:hAnsi="Century Gothic" w:cstheme="majorHAnsi"/>
          <w:sz w:val="28"/>
          <w:szCs w:val="28"/>
        </w:rPr>
      </w:pPr>
    </w:p>
    <w:p w14:paraId="410D348B" w14:textId="473B553F" w:rsidR="00BD7CC4" w:rsidRPr="00E90A13" w:rsidRDefault="00BD7CC4" w:rsidP="00BD7CC4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E90A13">
        <w:rPr>
          <w:rFonts w:ascii="Century Gothic" w:hAnsi="Century Gothic" w:cstheme="majorHAnsi"/>
          <w:sz w:val="28"/>
          <w:szCs w:val="28"/>
        </w:rPr>
        <w:t xml:space="preserve">Signed: </w:t>
      </w:r>
      <w:r w:rsidR="00A16AFB" w:rsidRPr="00E90A13">
        <w:rPr>
          <w:rFonts w:ascii="Century Gothic" w:hAnsi="Century Gothic" w:cstheme="majorHAnsi"/>
          <w:sz w:val="28"/>
          <w:szCs w:val="28"/>
        </w:rPr>
        <w:t>Natasha Taylor</w:t>
      </w:r>
      <w:r w:rsidRPr="00E90A13">
        <w:rPr>
          <w:rFonts w:ascii="Century Gothic" w:hAnsi="Century Gothic" w:cstheme="majorHAnsi"/>
          <w:sz w:val="28"/>
          <w:szCs w:val="28"/>
        </w:rPr>
        <w:br/>
        <w:t xml:space="preserve">Date: </w:t>
      </w:r>
      <w:r w:rsidR="00A16AFB" w:rsidRPr="00E90A13">
        <w:rPr>
          <w:rFonts w:ascii="Century Gothic" w:hAnsi="Century Gothic" w:cstheme="majorHAnsi"/>
          <w:sz w:val="28"/>
          <w:szCs w:val="28"/>
        </w:rPr>
        <w:t>2</w:t>
      </w:r>
      <w:r w:rsidR="00A16AFB" w:rsidRPr="00E90A13">
        <w:rPr>
          <w:rFonts w:ascii="Century Gothic" w:hAnsi="Century Gothic" w:cstheme="majorHAnsi"/>
          <w:sz w:val="28"/>
          <w:szCs w:val="28"/>
          <w:vertAlign w:val="superscript"/>
        </w:rPr>
        <w:t>nd</w:t>
      </w:r>
      <w:r w:rsidR="00A16AFB" w:rsidRPr="00E90A13">
        <w:rPr>
          <w:rFonts w:ascii="Century Gothic" w:hAnsi="Century Gothic" w:cstheme="majorHAnsi"/>
          <w:sz w:val="28"/>
          <w:szCs w:val="28"/>
        </w:rPr>
        <w:t xml:space="preserve"> January 2026.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495"/>
        <w:gridCol w:w="4515"/>
      </w:tblGrid>
      <w:tr w:rsidR="0055741B" w:rsidRPr="00E90A13" w14:paraId="5D175118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A540" w14:textId="77777777" w:rsidR="0055741B" w:rsidRPr="00E90A13" w:rsidRDefault="0055741B" w:rsidP="0055741B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  <w:r w:rsidRPr="00E90A13">
              <w:rPr>
                <w:rFonts w:ascii="Century Gothic" w:hAnsi="Century Gothic" w:cstheme="majorHAnsi"/>
                <w:sz w:val="28"/>
                <w:szCs w:val="28"/>
              </w:rPr>
              <w:t>Date of Review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6994" w14:textId="77777777" w:rsidR="0055741B" w:rsidRPr="00E90A13" w:rsidRDefault="0055741B" w:rsidP="0055741B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  <w:r w:rsidRPr="00E90A13">
              <w:rPr>
                <w:rFonts w:ascii="Century Gothic" w:hAnsi="Century Gothic" w:cstheme="majorHAnsi"/>
                <w:sz w:val="28"/>
                <w:szCs w:val="28"/>
              </w:rPr>
              <w:t>Reviewed By</w:t>
            </w:r>
          </w:p>
        </w:tc>
      </w:tr>
      <w:tr w:rsidR="0055741B" w:rsidRPr="00E90A13" w14:paraId="1067C561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E8FF" w14:textId="77777777" w:rsidR="0055741B" w:rsidRPr="00E90A13" w:rsidRDefault="0055741B" w:rsidP="0055741B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7254" w14:textId="77777777" w:rsidR="0055741B" w:rsidRPr="00E90A13" w:rsidRDefault="0055741B" w:rsidP="0055741B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55741B" w:rsidRPr="00E90A13" w14:paraId="6C54DEAD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CAF0" w14:textId="77777777" w:rsidR="0055741B" w:rsidRPr="00E90A13" w:rsidRDefault="0055741B" w:rsidP="0055741B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5BEF" w14:textId="77777777" w:rsidR="0055741B" w:rsidRPr="00E90A13" w:rsidRDefault="0055741B" w:rsidP="0055741B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55741B" w:rsidRPr="00E90A13" w14:paraId="6F8BB9D9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809F" w14:textId="77777777" w:rsidR="0055741B" w:rsidRPr="00E90A13" w:rsidRDefault="0055741B" w:rsidP="0055741B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0B49" w14:textId="77777777" w:rsidR="0055741B" w:rsidRPr="00E90A13" w:rsidRDefault="0055741B" w:rsidP="0055741B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55741B" w:rsidRPr="00E90A13" w14:paraId="555A104B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9ADD" w14:textId="77777777" w:rsidR="0055741B" w:rsidRPr="00E90A13" w:rsidRDefault="0055741B" w:rsidP="0055741B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F2D0" w14:textId="77777777" w:rsidR="0055741B" w:rsidRPr="00E90A13" w:rsidRDefault="0055741B" w:rsidP="0055741B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55741B" w:rsidRPr="00E90A13" w14:paraId="6E46BD8E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FB76" w14:textId="77777777" w:rsidR="0055741B" w:rsidRPr="00E90A13" w:rsidRDefault="0055741B" w:rsidP="0055741B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E57C" w14:textId="77777777" w:rsidR="0055741B" w:rsidRPr="00E90A13" w:rsidRDefault="0055741B" w:rsidP="0055741B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</w:tbl>
    <w:p w14:paraId="1C72B449" w14:textId="77777777" w:rsidR="0055741B" w:rsidRPr="00E90A13" w:rsidRDefault="0055741B" w:rsidP="00BD7CC4">
      <w:pPr>
        <w:pStyle w:val="NormalWeb"/>
        <w:rPr>
          <w:rFonts w:ascii="Century Gothic" w:hAnsi="Century Gothic" w:cstheme="majorHAnsi"/>
          <w:sz w:val="28"/>
          <w:szCs w:val="28"/>
        </w:rPr>
      </w:pPr>
    </w:p>
    <w:p w14:paraId="7A75E530" w14:textId="233FDB1E" w:rsidR="004E0CB8" w:rsidRPr="00E90A13" w:rsidRDefault="004E0CB8" w:rsidP="00BD7CC4">
      <w:pPr>
        <w:rPr>
          <w:rFonts w:ascii="Century Gothic" w:hAnsi="Century Gothic" w:cstheme="majorHAnsi"/>
          <w:sz w:val="28"/>
          <w:szCs w:val="28"/>
        </w:rPr>
      </w:pPr>
    </w:p>
    <w:sectPr w:rsidR="004E0CB8" w:rsidRPr="00E90A13" w:rsidSect="00F90A70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26914" w14:textId="77777777" w:rsidR="00C6586D" w:rsidRDefault="00C6586D" w:rsidP="00461B71">
      <w:r>
        <w:separator/>
      </w:r>
    </w:p>
  </w:endnote>
  <w:endnote w:type="continuationSeparator" w:id="0">
    <w:p w14:paraId="46ECCB50" w14:textId="77777777" w:rsidR="00C6586D" w:rsidRDefault="00C6586D" w:rsidP="0046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F88C" w14:textId="45E7D245" w:rsidR="00461B71" w:rsidRDefault="00461B71" w:rsidP="00461B7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07190" w14:textId="77777777" w:rsidR="00C6586D" w:rsidRDefault="00C6586D" w:rsidP="00461B71">
      <w:r>
        <w:separator/>
      </w:r>
    </w:p>
  </w:footnote>
  <w:footnote w:type="continuationSeparator" w:id="0">
    <w:p w14:paraId="396578EA" w14:textId="77777777" w:rsidR="00C6586D" w:rsidRDefault="00C6586D" w:rsidP="0046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9C57B39"/>
    <w:multiLevelType w:val="multilevel"/>
    <w:tmpl w:val="F946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8D3952"/>
    <w:multiLevelType w:val="multilevel"/>
    <w:tmpl w:val="5BB8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B78F4"/>
    <w:multiLevelType w:val="multilevel"/>
    <w:tmpl w:val="15BA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282606"/>
    <w:multiLevelType w:val="multilevel"/>
    <w:tmpl w:val="D4B0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101E85"/>
    <w:multiLevelType w:val="multilevel"/>
    <w:tmpl w:val="2BC8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92169A"/>
    <w:multiLevelType w:val="multilevel"/>
    <w:tmpl w:val="803E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0176D4"/>
    <w:multiLevelType w:val="multilevel"/>
    <w:tmpl w:val="F230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EA7FC8"/>
    <w:multiLevelType w:val="multilevel"/>
    <w:tmpl w:val="DA78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663349">
    <w:abstractNumId w:val="0"/>
  </w:num>
  <w:num w:numId="2" w16cid:durableId="808980420">
    <w:abstractNumId w:val="1"/>
  </w:num>
  <w:num w:numId="3" w16cid:durableId="1390378110">
    <w:abstractNumId w:val="2"/>
  </w:num>
  <w:num w:numId="4" w16cid:durableId="1542086822">
    <w:abstractNumId w:val="3"/>
  </w:num>
  <w:num w:numId="5" w16cid:durableId="2043432890">
    <w:abstractNumId w:val="4"/>
  </w:num>
  <w:num w:numId="6" w16cid:durableId="8068646">
    <w:abstractNumId w:val="5"/>
  </w:num>
  <w:num w:numId="7" w16cid:durableId="1328284430">
    <w:abstractNumId w:val="6"/>
  </w:num>
  <w:num w:numId="8" w16cid:durableId="1654676171">
    <w:abstractNumId w:val="7"/>
  </w:num>
  <w:num w:numId="9" w16cid:durableId="853953983">
    <w:abstractNumId w:val="9"/>
  </w:num>
  <w:num w:numId="10" w16cid:durableId="2111121829">
    <w:abstractNumId w:val="13"/>
  </w:num>
  <w:num w:numId="11" w16cid:durableId="1461605065">
    <w:abstractNumId w:val="14"/>
  </w:num>
  <w:num w:numId="12" w16cid:durableId="1644240040">
    <w:abstractNumId w:val="11"/>
  </w:num>
  <w:num w:numId="13" w16cid:durableId="786657454">
    <w:abstractNumId w:val="8"/>
  </w:num>
  <w:num w:numId="14" w16cid:durableId="66192332">
    <w:abstractNumId w:val="10"/>
  </w:num>
  <w:num w:numId="15" w16cid:durableId="208804397">
    <w:abstractNumId w:val="12"/>
  </w:num>
  <w:num w:numId="16" w16cid:durableId="506620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0E"/>
    <w:rsid w:val="00062CAE"/>
    <w:rsid w:val="001E480E"/>
    <w:rsid w:val="00257E0A"/>
    <w:rsid w:val="00461B71"/>
    <w:rsid w:val="004E0CB8"/>
    <w:rsid w:val="00503F08"/>
    <w:rsid w:val="0055741B"/>
    <w:rsid w:val="0064046C"/>
    <w:rsid w:val="00742ED1"/>
    <w:rsid w:val="00761D86"/>
    <w:rsid w:val="007C29E6"/>
    <w:rsid w:val="008748F0"/>
    <w:rsid w:val="00A16AFB"/>
    <w:rsid w:val="00BD7CC4"/>
    <w:rsid w:val="00C6586D"/>
    <w:rsid w:val="00D84D52"/>
    <w:rsid w:val="00E759EC"/>
    <w:rsid w:val="00E90A13"/>
    <w:rsid w:val="00F26BA8"/>
    <w:rsid w:val="00F33E77"/>
    <w:rsid w:val="00F9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51C6C"/>
  <w15:chartTrackingRefBased/>
  <w15:docId w15:val="{CF05144D-ACC3-E64A-8561-6E354A11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B71"/>
  </w:style>
  <w:style w:type="paragraph" w:styleId="Footer">
    <w:name w:val="footer"/>
    <w:basedOn w:val="Normal"/>
    <w:link w:val="FooterChar"/>
    <w:uiPriority w:val="99"/>
    <w:unhideWhenUsed/>
    <w:rsid w:val="00461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B71"/>
  </w:style>
  <w:style w:type="paragraph" w:styleId="NormalWeb">
    <w:name w:val="Normal (Web)"/>
    <w:basedOn w:val="Normal"/>
    <w:uiPriority w:val="99"/>
    <w:semiHidden/>
    <w:unhideWhenUsed/>
    <w:rsid w:val="00BD7CC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BD7CC4"/>
    <w:rPr>
      <w:b/>
      <w:bCs/>
    </w:rPr>
  </w:style>
  <w:style w:type="character" w:styleId="Emphasis">
    <w:name w:val="Emphasis"/>
    <w:basedOn w:val="DefaultParagraphFont"/>
    <w:uiPriority w:val="20"/>
    <w:qFormat/>
    <w:rsid w:val="00BD7CC4"/>
    <w:rPr>
      <w:i/>
      <w:iCs/>
    </w:rPr>
  </w:style>
  <w:style w:type="table" w:styleId="TableGrid">
    <w:name w:val="Table Grid"/>
    <w:basedOn w:val="TableNormal"/>
    <w:uiPriority w:val="39"/>
    <w:rsid w:val="0055741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Natasha Taylor</cp:lastModifiedBy>
  <cp:revision>5</cp:revision>
  <dcterms:created xsi:type="dcterms:W3CDTF">2026-01-02T19:59:00Z</dcterms:created>
  <dcterms:modified xsi:type="dcterms:W3CDTF">2026-01-22T09:01:00Z</dcterms:modified>
</cp:coreProperties>
</file>