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6120"/>
        <w:gridCol w:w="3960"/>
      </w:tblGrid>
      <w:tr w:rsidR="00856C35" w14:paraId="021279F3" w14:textId="77777777" w:rsidTr="00561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20" w:type="dxa"/>
          </w:tcPr>
          <w:p w14:paraId="42EC9087" w14:textId="0D0626C1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570BF1D1" wp14:editId="7F1C0CF8">
                  <wp:extent cx="952500" cy="9525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1865">
              <w:rPr>
                <w:sz w:val="48"/>
                <w:szCs w:val="48"/>
              </w:rPr>
              <w:t xml:space="preserve">      </w:t>
            </w:r>
          </w:p>
        </w:tc>
        <w:tc>
          <w:tcPr>
            <w:tcW w:w="3960" w:type="dxa"/>
          </w:tcPr>
          <w:p w14:paraId="11916887" w14:textId="77777777" w:rsidR="00856C35" w:rsidRDefault="008153CE" w:rsidP="007C05B6">
            <w:pPr>
              <w:pStyle w:val="CompanyName"/>
              <w:jc w:val="left"/>
            </w:pPr>
            <w:r>
              <w:t>Arbor Autism Centers</w:t>
            </w:r>
          </w:p>
          <w:p w14:paraId="7A712EC6" w14:textId="77777777" w:rsidR="009A3AC3" w:rsidRPr="007C05B6" w:rsidRDefault="005111B3" w:rsidP="007C05B6">
            <w:pPr>
              <w:pStyle w:val="CompanyName"/>
              <w:jc w:val="left"/>
              <w:rPr>
                <w:sz w:val="24"/>
              </w:rPr>
            </w:pPr>
            <w:r w:rsidRPr="007C05B6">
              <w:rPr>
                <w:sz w:val="24"/>
              </w:rPr>
              <w:t>850 S. Hewitt Rd</w:t>
            </w:r>
            <w:r w:rsidRPr="007C05B6">
              <w:rPr>
                <w:sz w:val="24"/>
              </w:rPr>
              <w:br/>
              <w:t>Ypsilanti, MI 481097</w:t>
            </w:r>
          </w:p>
          <w:p w14:paraId="45B43CA9" w14:textId="22FC1FAE" w:rsidR="005111B3" w:rsidRPr="007C05B6" w:rsidRDefault="005111B3" w:rsidP="007C05B6">
            <w:pPr>
              <w:pStyle w:val="CompanyName"/>
              <w:jc w:val="left"/>
              <w:rPr>
                <w:sz w:val="24"/>
              </w:rPr>
            </w:pPr>
            <w:r w:rsidRPr="007C05B6">
              <w:rPr>
                <w:sz w:val="24"/>
              </w:rPr>
              <w:t>Ph</w:t>
            </w:r>
            <w:r w:rsidR="001232B4">
              <w:rPr>
                <w:sz w:val="24"/>
              </w:rPr>
              <w:t>one</w:t>
            </w:r>
            <w:r w:rsidRPr="007C05B6">
              <w:rPr>
                <w:sz w:val="24"/>
              </w:rPr>
              <w:t xml:space="preserve">: </w:t>
            </w:r>
            <w:r w:rsidR="004275A8" w:rsidRPr="007C05B6">
              <w:rPr>
                <w:sz w:val="24"/>
              </w:rPr>
              <w:t>734-</w:t>
            </w:r>
            <w:r w:rsidR="00836CDE" w:rsidRPr="007C05B6">
              <w:rPr>
                <w:sz w:val="24"/>
              </w:rPr>
              <w:t>544-5561</w:t>
            </w:r>
          </w:p>
          <w:p w14:paraId="08716A95" w14:textId="3D582303" w:rsidR="00836CDE" w:rsidRPr="005111B3" w:rsidRDefault="007C05B6" w:rsidP="007C05B6">
            <w:pPr>
              <w:pStyle w:val="CompanyName"/>
              <w:jc w:val="left"/>
              <w:rPr>
                <w:sz w:val="28"/>
                <w:szCs w:val="28"/>
              </w:rPr>
            </w:pPr>
            <w:r w:rsidRPr="007C05B6">
              <w:rPr>
                <w:sz w:val="24"/>
              </w:rPr>
              <w:t>F</w:t>
            </w:r>
            <w:r w:rsidR="001232B4">
              <w:rPr>
                <w:sz w:val="24"/>
              </w:rPr>
              <w:t>a</w:t>
            </w:r>
            <w:r w:rsidRPr="007C05B6">
              <w:rPr>
                <w:sz w:val="24"/>
              </w:rPr>
              <w:t>x:</w:t>
            </w:r>
            <w:r w:rsidR="001232B4">
              <w:rPr>
                <w:sz w:val="24"/>
              </w:rPr>
              <w:t xml:space="preserve"> </w:t>
            </w:r>
            <w:r w:rsidRPr="007C05B6">
              <w:rPr>
                <w:sz w:val="24"/>
              </w:rPr>
              <w:t>734-527-5981</w:t>
            </w:r>
          </w:p>
        </w:tc>
      </w:tr>
    </w:tbl>
    <w:p w14:paraId="19DD0C03" w14:textId="161BDAA3" w:rsidR="00467865" w:rsidRPr="00561865" w:rsidRDefault="008153CE" w:rsidP="00561865">
      <w:pPr>
        <w:pStyle w:val="Heading1"/>
        <w:jc w:val="center"/>
        <w:rPr>
          <w:sz w:val="28"/>
          <w:szCs w:val="28"/>
        </w:rPr>
      </w:pPr>
      <w:r w:rsidRPr="00561865">
        <w:rPr>
          <w:sz w:val="28"/>
          <w:szCs w:val="28"/>
        </w:rPr>
        <w:t>Referral Form</w:t>
      </w:r>
      <w:r w:rsidR="00561865">
        <w:rPr>
          <w:sz w:val="28"/>
          <w:szCs w:val="28"/>
        </w:rPr>
        <w:t xml:space="preserve"> – please complete and fax to the number above</w:t>
      </w:r>
      <w:r w:rsidR="003659DB">
        <w:rPr>
          <w:sz w:val="28"/>
          <w:szCs w:val="28"/>
        </w:rPr>
        <w:br/>
      </w:r>
      <w:r w:rsidR="003659DB">
        <w:rPr>
          <w:sz w:val="20"/>
          <w:szCs w:val="20"/>
        </w:rPr>
        <w:t xml:space="preserve">Please include </w:t>
      </w:r>
      <w:r w:rsidR="002F29FD">
        <w:rPr>
          <w:sz w:val="20"/>
          <w:szCs w:val="20"/>
        </w:rPr>
        <w:t xml:space="preserve">a </w:t>
      </w:r>
      <w:r w:rsidR="003659DB">
        <w:rPr>
          <w:sz w:val="20"/>
          <w:szCs w:val="20"/>
        </w:rPr>
        <w:t>de</w:t>
      </w:r>
      <w:r w:rsidR="00EA608E" w:rsidRPr="00900F3D">
        <w:rPr>
          <w:sz w:val="20"/>
          <w:szCs w:val="20"/>
        </w:rPr>
        <w:t>mographic/</w:t>
      </w:r>
      <w:r w:rsidR="00900F3D" w:rsidRPr="00900F3D">
        <w:rPr>
          <w:sz w:val="20"/>
          <w:szCs w:val="20"/>
        </w:rPr>
        <w:t>f</w:t>
      </w:r>
      <w:r w:rsidR="00EA608E" w:rsidRPr="00900F3D">
        <w:rPr>
          <w:sz w:val="20"/>
          <w:szCs w:val="20"/>
        </w:rPr>
        <w:t>ace sheet</w:t>
      </w:r>
      <w:r w:rsidR="002F29FD">
        <w:rPr>
          <w:sz w:val="20"/>
          <w:szCs w:val="20"/>
        </w:rPr>
        <w:t xml:space="preserve"> if patient section of form is not fully completed</w:t>
      </w:r>
    </w:p>
    <w:p w14:paraId="5022936D" w14:textId="7D98DE62" w:rsidR="00856C35" w:rsidRDefault="008153CE" w:rsidP="006B2DC2">
      <w:pPr>
        <w:pStyle w:val="Heading2"/>
      </w:pPr>
      <w:r>
        <w:t>Patient</w:t>
      </w:r>
      <w:r w:rsidR="00856C35" w:rsidRPr="00856C35">
        <w:t xml:space="preserve">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419"/>
        <w:gridCol w:w="271"/>
        <w:gridCol w:w="720"/>
        <w:gridCol w:w="1395"/>
        <w:gridCol w:w="944"/>
        <w:gridCol w:w="450"/>
        <w:gridCol w:w="630"/>
        <w:gridCol w:w="1171"/>
      </w:tblGrid>
      <w:tr w:rsidR="00A82BA3" w:rsidRPr="005114CE" w14:paraId="157F774F" w14:textId="77777777" w:rsidTr="00BE2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tcW w:w="1081" w:type="dxa"/>
          </w:tcPr>
          <w:p w14:paraId="597EA040" w14:textId="4A7D510A" w:rsidR="00A82BA3" w:rsidRPr="00137F8D" w:rsidRDefault="00137F8D" w:rsidP="0049080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Patient</w:t>
            </w:r>
            <w:r w:rsidR="00A82BA3" w:rsidRPr="00137F8D">
              <w:rPr>
                <w:b/>
                <w:bCs w:val="0"/>
              </w:rPr>
              <w:t xml:space="preserve"> Name: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69D6A76A" w14:textId="77777777" w:rsidR="00A82BA3" w:rsidRPr="00137F8D" w:rsidRDefault="00A82BA3" w:rsidP="00440CD8">
            <w:pPr>
              <w:pStyle w:val="FieldText"/>
              <w:rPr>
                <w:bCs w:val="0"/>
              </w:rPr>
            </w:pP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14:paraId="6AE18A7C" w14:textId="77777777" w:rsidR="00A82BA3" w:rsidRPr="00137F8D" w:rsidRDefault="00A82BA3" w:rsidP="00440CD8">
            <w:pPr>
              <w:pStyle w:val="FieldText"/>
              <w:rPr>
                <w:bCs w:val="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98AB65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30" w:type="dxa"/>
          </w:tcPr>
          <w:p w14:paraId="0982658D" w14:textId="6DCF0BF0" w:rsidR="00A82BA3" w:rsidRPr="00137F8D" w:rsidRDefault="00A82BA3" w:rsidP="00490804">
            <w:pPr>
              <w:pStyle w:val="Heading4"/>
              <w:outlineLvl w:val="3"/>
              <w:rPr>
                <w:b/>
                <w:bCs w:val="0"/>
              </w:rPr>
            </w:pPr>
            <w:r w:rsidRPr="00137F8D">
              <w:rPr>
                <w:b/>
                <w:bCs w:val="0"/>
              </w:rPr>
              <w:t>D</w:t>
            </w:r>
            <w:r w:rsidR="008153CE" w:rsidRPr="00137F8D">
              <w:rPr>
                <w:b/>
                <w:bCs w:val="0"/>
              </w:rPr>
              <w:t>.O.B.</w:t>
            </w:r>
            <w:r w:rsidRPr="00137F8D">
              <w:rPr>
                <w:b/>
                <w:bCs w:val="0"/>
              </w:rPr>
              <w:t>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A7E974E" w14:textId="77777777" w:rsidR="00A82BA3" w:rsidRPr="00137F8D" w:rsidRDefault="00A82BA3" w:rsidP="00440CD8">
            <w:pPr>
              <w:pStyle w:val="FieldText"/>
              <w:rPr>
                <w:b w:val="0"/>
              </w:rPr>
            </w:pPr>
          </w:p>
        </w:tc>
      </w:tr>
      <w:tr w:rsidR="00856C35" w:rsidRPr="005114CE" w14:paraId="2DEDD491" w14:textId="77777777" w:rsidTr="004120F6">
        <w:tc>
          <w:tcPr>
            <w:tcW w:w="1081" w:type="dxa"/>
          </w:tcPr>
          <w:p w14:paraId="5610E1B9" w14:textId="57066A57" w:rsidR="00856C35" w:rsidRPr="00137F8D" w:rsidRDefault="00856C35" w:rsidP="00440CD8">
            <w:pPr>
              <w:rPr>
                <w:b/>
              </w:rPr>
            </w:pP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60B04FBF" w14:textId="77777777" w:rsidR="00856C35" w:rsidRPr="00137F8D" w:rsidRDefault="00856C35" w:rsidP="00490804">
            <w:pPr>
              <w:pStyle w:val="Heading3"/>
              <w:outlineLvl w:val="2"/>
              <w:rPr>
                <w:b/>
              </w:rPr>
            </w:pPr>
            <w:r w:rsidRPr="00137F8D">
              <w:rPr>
                <w:b/>
              </w:rPr>
              <w:t>Last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</w:tcBorders>
          </w:tcPr>
          <w:p w14:paraId="66F02E8C" w14:textId="77777777" w:rsidR="00856C35" w:rsidRPr="00137F8D" w:rsidRDefault="00856C35" w:rsidP="00490804">
            <w:pPr>
              <w:pStyle w:val="Heading3"/>
              <w:outlineLvl w:val="2"/>
              <w:rPr>
                <w:b/>
              </w:rPr>
            </w:pPr>
            <w:r w:rsidRPr="00137F8D">
              <w:rPr>
                <w:b/>
              </w:rPr>
              <w:t>First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7369AB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30" w:type="dxa"/>
          </w:tcPr>
          <w:p w14:paraId="74DAEB05" w14:textId="77777777" w:rsidR="00856C35" w:rsidRPr="005114CE" w:rsidRDefault="00856C35" w:rsidP="00856C35"/>
        </w:tc>
        <w:tc>
          <w:tcPr>
            <w:tcW w:w="1170" w:type="dxa"/>
            <w:tcBorders>
              <w:top w:val="single" w:sz="4" w:space="0" w:color="auto"/>
            </w:tcBorders>
          </w:tcPr>
          <w:p w14:paraId="0D771F06" w14:textId="144931C1" w:rsidR="00856C35" w:rsidRPr="009C220D" w:rsidRDefault="00856C35" w:rsidP="00856C35"/>
        </w:tc>
      </w:tr>
      <w:tr w:rsidR="00A82BA3" w:rsidRPr="005114CE" w14:paraId="27A862A4" w14:textId="77777777" w:rsidTr="004120F6">
        <w:trPr>
          <w:trHeight w:val="450"/>
        </w:trPr>
        <w:tc>
          <w:tcPr>
            <w:tcW w:w="1081" w:type="dxa"/>
          </w:tcPr>
          <w:p w14:paraId="6522289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gridSpan w:val="6"/>
            <w:tcBorders>
              <w:bottom w:val="single" w:sz="4" w:space="0" w:color="auto"/>
            </w:tcBorders>
          </w:tcPr>
          <w:p w14:paraId="6A7BF4F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30723001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6C4A65E" w14:textId="77777777" w:rsidTr="00FF1313">
        <w:tc>
          <w:tcPr>
            <w:tcW w:w="1081" w:type="dxa"/>
          </w:tcPr>
          <w:p w14:paraId="01DD03F9" w14:textId="77777777" w:rsidR="00856C35" w:rsidRPr="005114CE" w:rsidRDefault="00856C35" w:rsidP="00440CD8"/>
        </w:tc>
        <w:tc>
          <w:tcPr>
            <w:tcW w:w="7199" w:type="dxa"/>
            <w:gridSpan w:val="6"/>
            <w:tcBorders>
              <w:top w:val="single" w:sz="4" w:space="0" w:color="auto"/>
            </w:tcBorders>
          </w:tcPr>
          <w:p w14:paraId="16EE2B7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4A0757E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  <w:tr w:rsidR="00C76039" w:rsidRPr="005114CE" w14:paraId="30AF2D79" w14:textId="77777777" w:rsidTr="00DF713B">
        <w:trPr>
          <w:trHeight w:val="441"/>
        </w:trPr>
        <w:tc>
          <w:tcPr>
            <w:tcW w:w="1081" w:type="dxa"/>
          </w:tcPr>
          <w:p w14:paraId="5A395DC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65D058D6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14:paraId="04ED020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1372A84C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DF61269" w14:textId="77777777" w:rsidTr="00FF1313">
        <w:trPr>
          <w:trHeight w:val="288"/>
        </w:trPr>
        <w:tc>
          <w:tcPr>
            <w:tcW w:w="1081" w:type="dxa"/>
          </w:tcPr>
          <w:p w14:paraId="4B7047D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2D809E2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</w:tcBorders>
          </w:tcPr>
          <w:p w14:paraId="3A402DF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4B30108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  <w:tr w:rsidR="00841645" w:rsidRPr="005114CE" w14:paraId="1DA09073" w14:textId="77777777" w:rsidTr="004120F6">
        <w:trPr>
          <w:trHeight w:val="477"/>
        </w:trPr>
        <w:tc>
          <w:tcPr>
            <w:tcW w:w="1080" w:type="dxa"/>
          </w:tcPr>
          <w:p w14:paraId="3FA73572" w14:textId="77777777" w:rsidR="00841645" w:rsidRPr="00137F8D" w:rsidRDefault="00841645" w:rsidP="00490804">
            <w:pPr>
              <w:rPr>
                <w:b/>
                <w:bCs/>
              </w:rPr>
            </w:pPr>
            <w:r w:rsidRPr="00137F8D">
              <w:rPr>
                <w:b/>
                <w:bCs/>
              </w:rPr>
              <w:t>Phone: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0CBA3A7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F60EDB2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248BAE0B" w14:textId="77777777" w:rsidR="00841645" w:rsidRPr="009C220D" w:rsidRDefault="00841645" w:rsidP="00440CD8">
            <w:pPr>
              <w:pStyle w:val="FieldText"/>
            </w:pPr>
          </w:p>
        </w:tc>
      </w:tr>
    </w:tbl>
    <w:p w14:paraId="02D09CF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0"/>
        <w:gridCol w:w="767"/>
        <w:gridCol w:w="382"/>
        <w:gridCol w:w="291"/>
        <w:gridCol w:w="630"/>
        <w:gridCol w:w="540"/>
        <w:gridCol w:w="360"/>
        <w:gridCol w:w="360"/>
        <w:gridCol w:w="1530"/>
        <w:gridCol w:w="360"/>
        <w:gridCol w:w="270"/>
        <w:gridCol w:w="1260"/>
        <w:gridCol w:w="270"/>
        <w:gridCol w:w="360"/>
        <w:gridCol w:w="1260"/>
      </w:tblGrid>
      <w:tr w:rsidR="00DB4065" w:rsidRPr="005114CE" w14:paraId="6694F5DC" w14:textId="1A0D83AF" w:rsidTr="00D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1080" w:type="dxa"/>
          </w:tcPr>
          <w:p w14:paraId="1821838C" w14:textId="75D7FC68" w:rsidR="00DB4065" w:rsidRPr="00946E5D" w:rsidRDefault="00DB4065" w:rsidP="00894F70">
            <w:pPr>
              <w:rPr>
                <w:rFonts w:cstheme="minorHAnsi"/>
                <w:sz w:val="20"/>
                <w:szCs w:val="20"/>
              </w:rPr>
            </w:pPr>
            <w:r w:rsidRPr="00946E5D">
              <w:rPr>
                <w:rFonts w:cstheme="minorHAnsi"/>
                <w:sz w:val="20"/>
                <w:szCs w:val="20"/>
              </w:rPr>
              <w:t>Diagnosis:</w:t>
            </w:r>
            <w:r w:rsidR="004C3D2F">
              <w:rPr>
                <w:rFonts w:cstheme="minorHAnsi"/>
                <w:sz w:val="20"/>
                <w:szCs w:val="20"/>
              </w:rPr>
              <w:t xml:space="preserve"> </w:t>
            </w:r>
            <w:r w:rsidR="004C3D2F" w:rsidRPr="004C3D2F">
              <w:rPr>
                <w:rFonts w:cstheme="minorHAnsi"/>
                <w:sz w:val="16"/>
                <w:szCs w:val="16"/>
              </w:rPr>
              <w:t>(check all that apply)</w:t>
            </w:r>
          </w:p>
        </w:tc>
        <w:tc>
          <w:tcPr>
            <w:tcW w:w="360" w:type="dxa"/>
          </w:tcPr>
          <w:p w14:paraId="1C52BC21" w14:textId="0D883226" w:rsidR="00DB4065" w:rsidRPr="00946E5D" w:rsidRDefault="00DB4065" w:rsidP="005F76AA">
            <w:pPr>
              <w:pStyle w:val="FieldText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946E5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E5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6419">
              <w:rPr>
                <w:rFonts w:cstheme="minorHAnsi"/>
                <w:sz w:val="20"/>
                <w:szCs w:val="20"/>
              </w:rPr>
            </w:r>
            <w:r w:rsidR="003C6419">
              <w:rPr>
                <w:rFonts w:cstheme="minorHAnsi"/>
                <w:sz w:val="20"/>
                <w:szCs w:val="20"/>
              </w:rPr>
              <w:fldChar w:fldCharType="separate"/>
            </w:r>
            <w:r w:rsidRPr="00946E5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7" w:type="dxa"/>
          </w:tcPr>
          <w:p w14:paraId="4898B8A0" w14:textId="4AA4EDBA" w:rsidR="00DB4065" w:rsidRPr="00946E5D" w:rsidRDefault="00DB4065" w:rsidP="00894F70">
            <w:pPr>
              <w:pStyle w:val="FieldTex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46E5D">
              <w:rPr>
                <w:rFonts w:cstheme="minorHAnsi"/>
                <w:b w:val="0"/>
                <w:bCs w:val="0"/>
                <w:sz w:val="20"/>
                <w:szCs w:val="20"/>
              </w:rPr>
              <w:t>Autism</w:t>
            </w:r>
          </w:p>
        </w:tc>
        <w:tc>
          <w:tcPr>
            <w:tcW w:w="382" w:type="dxa"/>
          </w:tcPr>
          <w:p w14:paraId="72BD2AB6" w14:textId="51AE7092" w:rsidR="00DB4065" w:rsidRPr="00946E5D" w:rsidRDefault="00DB4065" w:rsidP="00894F70">
            <w:pPr>
              <w:pStyle w:val="FieldText"/>
              <w:jc w:val="center"/>
              <w:rPr>
                <w:rFonts w:cstheme="minorHAnsi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" w:type="dxa"/>
          </w:tcPr>
          <w:p w14:paraId="47DCC569" w14:textId="50BDF80C" w:rsidR="00DB4065" w:rsidRPr="00946E5D" w:rsidRDefault="00DB4065" w:rsidP="00DB4065">
            <w:pPr>
              <w:pStyle w:val="FieldText"/>
              <w:jc w:val="center"/>
              <w:rPr>
                <w:rFonts w:cstheme="minorHAnsi"/>
                <w:b w:val="0"/>
                <w:color w:val="242424"/>
                <w:sz w:val="20"/>
                <w:szCs w:val="20"/>
                <w:shd w:val="clear" w:color="auto" w:fill="FFFFFF"/>
              </w:rPr>
            </w:pPr>
            <w:r w:rsidRPr="00946E5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E5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6419">
              <w:rPr>
                <w:rFonts w:cstheme="minorHAnsi"/>
                <w:sz w:val="20"/>
                <w:szCs w:val="20"/>
              </w:rPr>
            </w:r>
            <w:r w:rsidR="003C6419">
              <w:rPr>
                <w:rFonts w:cstheme="minorHAnsi"/>
                <w:sz w:val="20"/>
                <w:szCs w:val="20"/>
              </w:rPr>
              <w:fldChar w:fldCharType="separate"/>
            </w:r>
            <w:r w:rsidRPr="00946E5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4B91B501" w14:textId="687BB091" w:rsidR="00DB4065" w:rsidRPr="00946E5D" w:rsidRDefault="00DB4065" w:rsidP="00894F70">
            <w:pPr>
              <w:pStyle w:val="FieldText"/>
              <w:rPr>
                <w:rFonts w:cstheme="minorHAnsi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</w:pPr>
            <w:r w:rsidRPr="00946E5D">
              <w:rPr>
                <w:rFonts w:cstheme="minorHAnsi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>Suspected Autism</w:t>
            </w:r>
          </w:p>
        </w:tc>
        <w:tc>
          <w:tcPr>
            <w:tcW w:w="360" w:type="dxa"/>
          </w:tcPr>
          <w:p w14:paraId="0EF5D22E" w14:textId="68763F5D" w:rsidR="00DB4065" w:rsidRPr="00946E5D" w:rsidRDefault="00DB4065" w:rsidP="00894F70">
            <w:pPr>
              <w:pStyle w:val="FieldText"/>
              <w:jc w:val="center"/>
              <w:rPr>
                <w:rFonts w:cstheme="minorHAnsi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0" w:type="dxa"/>
          </w:tcPr>
          <w:p w14:paraId="59D6B15B" w14:textId="1B69CAAC" w:rsidR="00DB4065" w:rsidRPr="00946E5D" w:rsidRDefault="00DB4065" w:rsidP="00DB4065">
            <w:pPr>
              <w:pStyle w:val="FieldText"/>
              <w:jc w:val="center"/>
              <w:rPr>
                <w:rFonts w:cstheme="minorHAnsi"/>
                <w:b w:val="0"/>
                <w:color w:val="242424"/>
                <w:sz w:val="20"/>
                <w:szCs w:val="20"/>
                <w:shd w:val="clear" w:color="auto" w:fill="FFFFFF"/>
              </w:rPr>
            </w:pPr>
            <w:r w:rsidRPr="00946E5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E5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6419">
              <w:rPr>
                <w:rFonts w:cstheme="minorHAnsi"/>
                <w:sz w:val="20"/>
                <w:szCs w:val="20"/>
              </w:rPr>
            </w:r>
            <w:r w:rsidR="003C6419">
              <w:rPr>
                <w:rFonts w:cstheme="minorHAnsi"/>
                <w:sz w:val="20"/>
                <w:szCs w:val="20"/>
              </w:rPr>
              <w:fldChar w:fldCharType="separate"/>
            </w:r>
            <w:r w:rsidRPr="00946E5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084D87F7" w14:textId="1CEA6C1C" w:rsidR="00DB4065" w:rsidRPr="00946E5D" w:rsidRDefault="00DB4065" w:rsidP="00894F70">
            <w:pPr>
              <w:pStyle w:val="FieldText"/>
              <w:rPr>
                <w:rFonts w:cstheme="minorHAnsi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</w:pPr>
            <w:r w:rsidRPr="00946E5D">
              <w:rPr>
                <w:rFonts w:cstheme="minorHAnsi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>Language Delay/Disorder</w:t>
            </w:r>
          </w:p>
        </w:tc>
        <w:tc>
          <w:tcPr>
            <w:tcW w:w="360" w:type="dxa"/>
          </w:tcPr>
          <w:p w14:paraId="4C7BCE72" w14:textId="60843C08" w:rsidR="00DB4065" w:rsidRPr="00946E5D" w:rsidRDefault="00DB4065" w:rsidP="00894F70">
            <w:pPr>
              <w:pStyle w:val="FieldText"/>
              <w:jc w:val="center"/>
              <w:rPr>
                <w:rFonts w:cstheme="minorHAnsi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</w:tcPr>
          <w:p w14:paraId="5F28DD5A" w14:textId="4BFFF84A" w:rsidR="00DB4065" w:rsidRPr="00946E5D" w:rsidRDefault="00DB4065" w:rsidP="00DB4065">
            <w:pPr>
              <w:pStyle w:val="FieldText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946E5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E5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6419">
              <w:rPr>
                <w:rFonts w:cstheme="minorHAnsi"/>
                <w:sz w:val="20"/>
                <w:szCs w:val="20"/>
              </w:rPr>
            </w:r>
            <w:r w:rsidR="003C6419">
              <w:rPr>
                <w:rFonts w:cstheme="minorHAnsi"/>
                <w:sz w:val="20"/>
                <w:szCs w:val="20"/>
              </w:rPr>
              <w:fldChar w:fldCharType="separate"/>
            </w:r>
            <w:r w:rsidRPr="00946E5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66ABE959" w14:textId="4829611B" w:rsidR="00DB4065" w:rsidRPr="00946E5D" w:rsidRDefault="00DB4065" w:rsidP="00894F70">
            <w:pPr>
              <w:pStyle w:val="FieldText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>I</w:t>
            </w:r>
            <w:r w:rsidRPr="00946E5D">
              <w:rPr>
                <w:rFonts w:cstheme="minorHAnsi"/>
                <w:b w:val="0"/>
                <w:bCs w:val="0"/>
                <w:color w:val="242424"/>
                <w:sz w:val="20"/>
                <w:szCs w:val="20"/>
                <w:shd w:val="clear" w:color="auto" w:fill="FFFFFF"/>
              </w:rPr>
              <w:t>ncoordination</w:t>
            </w:r>
          </w:p>
        </w:tc>
        <w:tc>
          <w:tcPr>
            <w:tcW w:w="270" w:type="dxa"/>
          </w:tcPr>
          <w:p w14:paraId="38D70FA3" w14:textId="396E94B2" w:rsidR="00DB4065" w:rsidRPr="00946E5D" w:rsidRDefault="00DB4065" w:rsidP="00894F70">
            <w:pPr>
              <w:pStyle w:val="Checkbox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4009DF5" w14:textId="624B49FA" w:rsidR="00DB4065" w:rsidRPr="00946E5D" w:rsidRDefault="00DB4065" w:rsidP="00DB4065">
            <w:pPr>
              <w:pStyle w:val="Checkbox"/>
              <w:rPr>
                <w:rFonts w:cstheme="minorHAnsi"/>
                <w:bCs w:val="0"/>
                <w:sz w:val="20"/>
                <w:szCs w:val="20"/>
              </w:rPr>
            </w:pPr>
            <w:r w:rsidRPr="00946E5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E5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6419">
              <w:rPr>
                <w:rFonts w:cstheme="minorHAnsi"/>
                <w:sz w:val="20"/>
                <w:szCs w:val="20"/>
              </w:rPr>
            </w:r>
            <w:r w:rsidR="003C6419">
              <w:rPr>
                <w:rFonts w:cstheme="minorHAnsi"/>
                <w:sz w:val="20"/>
                <w:szCs w:val="20"/>
              </w:rPr>
              <w:fldChar w:fldCharType="separate"/>
            </w:r>
            <w:r w:rsidRPr="00946E5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E520A35" w14:textId="32FF6E2B" w:rsidR="00DB4065" w:rsidRPr="00946E5D" w:rsidRDefault="00DB4065" w:rsidP="00894F70">
            <w:pPr>
              <w:pStyle w:val="Checkbox"/>
              <w:jc w:val="left"/>
              <w:rPr>
                <w:rFonts w:cstheme="minorHAnsi"/>
                <w:sz w:val="20"/>
                <w:szCs w:val="20"/>
              </w:rPr>
            </w:pPr>
            <w:r w:rsidRPr="00946E5D">
              <w:rPr>
                <w:rFonts w:cstheme="minorHAnsi"/>
                <w:sz w:val="20"/>
                <w:szCs w:val="20"/>
              </w:rPr>
              <w:t>Feeding Difficulties</w:t>
            </w:r>
          </w:p>
        </w:tc>
      </w:tr>
      <w:tr w:rsidR="00C650B9" w:rsidRPr="005114CE" w14:paraId="35FE4D0A" w14:textId="77777777" w:rsidTr="00E026BB">
        <w:trPr>
          <w:trHeight w:val="582"/>
        </w:trPr>
        <w:tc>
          <w:tcPr>
            <w:tcW w:w="1080" w:type="dxa"/>
          </w:tcPr>
          <w:p w14:paraId="0BD2DD1E" w14:textId="77777777" w:rsidR="00C650B9" w:rsidRPr="00946E5D" w:rsidRDefault="00C650B9" w:rsidP="00894F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3798E1B" w14:textId="3DF6CC76" w:rsidR="00C650B9" w:rsidRPr="00946E5D" w:rsidRDefault="00C650B9" w:rsidP="005F76AA">
            <w:pPr>
              <w:pStyle w:val="FieldText"/>
              <w:jc w:val="center"/>
              <w:rPr>
                <w:rFonts w:cstheme="minorHAnsi"/>
                <w:sz w:val="20"/>
                <w:szCs w:val="20"/>
              </w:rPr>
            </w:pPr>
            <w:r w:rsidRPr="00946E5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E5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6419">
              <w:rPr>
                <w:rFonts w:cstheme="minorHAnsi"/>
                <w:sz w:val="20"/>
                <w:szCs w:val="20"/>
              </w:rPr>
            </w:r>
            <w:r w:rsidR="003C6419">
              <w:rPr>
                <w:rFonts w:cstheme="minorHAnsi"/>
                <w:sz w:val="20"/>
                <w:szCs w:val="20"/>
              </w:rPr>
              <w:fldChar w:fldCharType="separate"/>
            </w:r>
            <w:r w:rsidRPr="00946E5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4"/>
          </w:tcPr>
          <w:p w14:paraId="5718A6F9" w14:textId="77777777" w:rsidR="00C650B9" w:rsidRPr="00C650B9" w:rsidRDefault="00C650B9" w:rsidP="00894F70">
            <w:pPr>
              <w:pStyle w:val="Checkbox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C650B9">
              <w:rPr>
                <w:rFonts w:cstheme="minorHAnsi"/>
                <w:bCs/>
                <w:sz w:val="20"/>
                <w:szCs w:val="20"/>
              </w:rPr>
              <w:t>Other (please specify):</w:t>
            </w:r>
          </w:p>
        </w:tc>
        <w:tc>
          <w:tcPr>
            <w:tcW w:w="6570" w:type="dxa"/>
            <w:gridSpan w:val="10"/>
            <w:tcBorders>
              <w:bottom w:val="single" w:sz="4" w:space="0" w:color="auto"/>
            </w:tcBorders>
          </w:tcPr>
          <w:p w14:paraId="746DDE83" w14:textId="12A82178" w:rsidR="00C650B9" w:rsidRPr="00C650B9" w:rsidRDefault="00C650B9" w:rsidP="00894F70">
            <w:pPr>
              <w:pStyle w:val="Checkbox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BA8DEAC" w14:textId="4E0F87EB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44"/>
        <w:gridCol w:w="6"/>
        <w:gridCol w:w="2968"/>
        <w:gridCol w:w="3333"/>
        <w:gridCol w:w="541"/>
        <w:gridCol w:w="2788"/>
      </w:tblGrid>
      <w:tr w:rsidR="00830286" w:rsidRPr="009C220D" w14:paraId="77B7C810" w14:textId="77777777" w:rsidTr="00DA2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1007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8C78B77" w14:textId="4A319C71" w:rsidR="00830286" w:rsidRPr="005114CE" w:rsidRDefault="00FD14FE" w:rsidP="0089293D">
            <w:r>
              <w:t>Patient is being referred for (please check all boxes that apply:</w:t>
            </w:r>
          </w:p>
        </w:tc>
      </w:tr>
      <w:tr w:rsidR="00B039E3" w:rsidRPr="00894F70" w14:paraId="6868A074" w14:textId="1387229D" w:rsidTr="00DA2F29">
        <w:trPr>
          <w:trHeight w:val="494"/>
        </w:trPr>
        <w:tc>
          <w:tcPr>
            <w:tcW w:w="444" w:type="dxa"/>
          </w:tcPr>
          <w:p w14:paraId="18735FF4" w14:textId="7BE53A12" w:rsidR="00B039E3" w:rsidRPr="00894F70" w:rsidRDefault="00B039E3" w:rsidP="005976EB">
            <w:pPr>
              <w:jc w:val="center"/>
              <w:rPr>
                <w:sz w:val="20"/>
                <w:szCs w:val="20"/>
              </w:rPr>
            </w:pPr>
            <w:r w:rsidRPr="00946E5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E5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6419">
              <w:rPr>
                <w:rFonts w:cstheme="minorHAnsi"/>
                <w:sz w:val="20"/>
                <w:szCs w:val="20"/>
              </w:rPr>
            </w:r>
            <w:r w:rsidR="003C6419">
              <w:rPr>
                <w:rFonts w:cstheme="minorHAnsi"/>
                <w:sz w:val="20"/>
                <w:szCs w:val="20"/>
              </w:rPr>
              <w:fldChar w:fldCharType="separate"/>
            </w:r>
            <w:r w:rsidRPr="00946E5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71" w:type="dxa"/>
            <w:gridSpan w:val="2"/>
          </w:tcPr>
          <w:p w14:paraId="1D34C3AC" w14:textId="3DF14FB1" w:rsidR="00B039E3" w:rsidRPr="00894F70" w:rsidRDefault="00B039E3" w:rsidP="00B039E3">
            <w:pPr>
              <w:pStyle w:val="Checkbox"/>
              <w:jc w:val="left"/>
              <w:rPr>
                <w:sz w:val="20"/>
                <w:szCs w:val="20"/>
              </w:rPr>
            </w:pPr>
          </w:p>
          <w:p w14:paraId="0C436186" w14:textId="14B6BFDB" w:rsidR="00B039E3" w:rsidRPr="00894F70" w:rsidRDefault="00B039E3" w:rsidP="00B039E3">
            <w:pPr>
              <w:pStyle w:val="Checkbox"/>
              <w:jc w:val="left"/>
              <w:rPr>
                <w:sz w:val="20"/>
                <w:szCs w:val="20"/>
              </w:rPr>
            </w:pPr>
            <w:r w:rsidRPr="00894F70">
              <w:rPr>
                <w:sz w:val="20"/>
                <w:szCs w:val="20"/>
              </w:rPr>
              <w:t>Physician Consult</w:t>
            </w:r>
          </w:p>
        </w:tc>
        <w:tc>
          <w:tcPr>
            <w:tcW w:w="3330" w:type="dxa"/>
          </w:tcPr>
          <w:p w14:paraId="7636A3F7" w14:textId="77777777" w:rsidR="00B039E3" w:rsidRPr="00894F70" w:rsidRDefault="00B039E3" w:rsidP="00B039E3">
            <w:pPr>
              <w:pStyle w:val="Checkbox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30EBE16" w14:textId="3CA480FE" w:rsidR="00B039E3" w:rsidRPr="00894F70" w:rsidRDefault="00B039E3" w:rsidP="00B039E3">
            <w:pPr>
              <w:pStyle w:val="Checkbox"/>
              <w:rPr>
                <w:sz w:val="20"/>
                <w:szCs w:val="20"/>
              </w:rPr>
            </w:pPr>
            <w:r w:rsidRPr="00946E5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E5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6419">
              <w:rPr>
                <w:rFonts w:cstheme="minorHAnsi"/>
                <w:sz w:val="20"/>
                <w:szCs w:val="20"/>
              </w:rPr>
            </w:r>
            <w:r w:rsidR="003C6419">
              <w:rPr>
                <w:rFonts w:cstheme="minorHAnsi"/>
                <w:sz w:val="20"/>
                <w:szCs w:val="20"/>
              </w:rPr>
              <w:fldChar w:fldCharType="separate"/>
            </w:r>
            <w:r w:rsidRPr="00946E5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5" w:type="dxa"/>
          </w:tcPr>
          <w:p w14:paraId="42479184" w14:textId="6F7110AC" w:rsidR="00B039E3" w:rsidRPr="00894F70" w:rsidRDefault="00B039E3" w:rsidP="00B039E3">
            <w:pPr>
              <w:pStyle w:val="Checkbox"/>
              <w:jc w:val="left"/>
              <w:rPr>
                <w:sz w:val="20"/>
                <w:szCs w:val="20"/>
              </w:rPr>
            </w:pPr>
            <w:r w:rsidRPr="00894F70">
              <w:rPr>
                <w:sz w:val="20"/>
                <w:szCs w:val="20"/>
              </w:rPr>
              <w:t xml:space="preserve">OT Evaluation </w:t>
            </w:r>
            <w:r w:rsidR="009C1E4B">
              <w:rPr>
                <w:sz w:val="20"/>
                <w:szCs w:val="20"/>
              </w:rPr>
              <w:t>&amp;</w:t>
            </w:r>
            <w:r w:rsidRPr="00894F70">
              <w:rPr>
                <w:sz w:val="20"/>
                <w:szCs w:val="20"/>
              </w:rPr>
              <w:t xml:space="preserve"> Treatment</w:t>
            </w:r>
          </w:p>
        </w:tc>
      </w:tr>
      <w:tr w:rsidR="00B039E3" w:rsidRPr="00894F70" w14:paraId="01F98240" w14:textId="763A52D8" w:rsidTr="00DA2F29">
        <w:trPr>
          <w:trHeight w:val="449"/>
        </w:trPr>
        <w:tc>
          <w:tcPr>
            <w:tcW w:w="450" w:type="dxa"/>
            <w:gridSpan w:val="2"/>
          </w:tcPr>
          <w:p w14:paraId="0D7CD818" w14:textId="6D8AAE8F" w:rsidR="00B039E3" w:rsidRPr="00894F70" w:rsidRDefault="00B039E3" w:rsidP="005976EB">
            <w:pPr>
              <w:jc w:val="center"/>
              <w:rPr>
                <w:sz w:val="20"/>
                <w:szCs w:val="20"/>
              </w:rPr>
            </w:pPr>
            <w:r w:rsidRPr="00946E5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E5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6419">
              <w:rPr>
                <w:rFonts w:cstheme="minorHAnsi"/>
                <w:sz w:val="20"/>
                <w:szCs w:val="20"/>
              </w:rPr>
            </w:r>
            <w:r w:rsidR="003C6419">
              <w:rPr>
                <w:rFonts w:cstheme="minorHAnsi"/>
                <w:sz w:val="20"/>
                <w:szCs w:val="20"/>
              </w:rPr>
              <w:fldChar w:fldCharType="separate"/>
            </w:r>
            <w:r w:rsidRPr="00946E5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65" w:type="dxa"/>
          </w:tcPr>
          <w:p w14:paraId="485029AC" w14:textId="77777777" w:rsidR="00B039E3" w:rsidRPr="00894F70" w:rsidRDefault="00B039E3" w:rsidP="00B039E3">
            <w:pPr>
              <w:pStyle w:val="Checkbox"/>
              <w:jc w:val="left"/>
              <w:rPr>
                <w:sz w:val="20"/>
                <w:szCs w:val="20"/>
              </w:rPr>
            </w:pPr>
          </w:p>
          <w:p w14:paraId="49579AB6" w14:textId="04B0833E" w:rsidR="00B039E3" w:rsidRPr="00894F70" w:rsidRDefault="00B039E3" w:rsidP="00B039E3">
            <w:pPr>
              <w:pStyle w:val="Checkbox"/>
              <w:jc w:val="left"/>
              <w:rPr>
                <w:sz w:val="20"/>
                <w:szCs w:val="20"/>
              </w:rPr>
            </w:pPr>
            <w:r w:rsidRPr="00894F70">
              <w:rPr>
                <w:sz w:val="20"/>
                <w:szCs w:val="20"/>
              </w:rPr>
              <w:t xml:space="preserve">SLP Evaluation </w:t>
            </w:r>
            <w:r w:rsidR="009C1E4B">
              <w:rPr>
                <w:sz w:val="20"/>
                <w:szCs w:val="20"/>
              </w:rPr>
              <w:t>&amp;</w:t>
            </w:r>
            <w:r w:rsidRPr="00894F70">
              <w:rPr>
                <w:sz w:val="20"/>
                <w:szCs w:val="20"/>
              </w:rPr>
              <w:t xml:space="preserve"> Treatment</w:t>
            </w:r>
          </w:p>
        </w:tc>
        <w:tc>
          <w:tcPr>
            <w:tcW w:w="3330" w:type="dxa"/>
          </w:tcPr>
          <w:p w14:paraId="782CCA66" w14:textId="6795A164" w:rsidR="00B039E3" w:rsidRPr="00894F70" w:rsidRDefault="004C3D2F" w:rsidP="00B039E3">
            <w:pPr>
              <w:pStyle w:val="Checkbox"/>
              <w:jc w:val="left"/>
              <w:rPr>
                <w:sz w:val="20"/>
                <w:szCs w:val="20"/>
              </w:rPr>
            </w:pPr>
            <w:r w:rsidRPr="00946E5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E5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6419">
              <w:rPr>
                <w:rFonts w:cstheme="minorHAnsi"/>
                <w:sz w:val="20"/>
                <w:szCs w:val="20"/>
              </w:rPr>
            </w:r>
            <w:r w:rsidR="003C6419">
              <w:rPr>
                <w:rFonts w:cstheme="minorHAnsi"/>
                <w:sz w:val="20"/>
                <w:szCs w:val="20"/>
              </w:rPr>
              <w:fldChar w:fldCharType="separate"/>
            </w:r>
            <w:r w:rsidRPr="00946E5D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Feeding Evaluation</w:t>
            </w:r>
            <w:r w:rsidR="009C1E4B">
              <w:rPr>
                <w:rFonts w:cstheme="minorHAnsi"/>
                <w:sz w:val="20"/>
                <w:szCs w:val="20"/>
              </w:rPr>
              <w:t xml:space="preserve"> &amp;</w:t>
            </w:r>
            <w:r>
              <w:rPr>
                <w:rFonts w:cstheme="minorHAnsi"/>
                <w:sz w:val="20"/>
                <w:szCs w:val="20"/>
              </w:rPr>
              <w:t xml:space="preserve"> Treatment</w:t>
            </w:r>
          </w:p>
        </w:tc>
        <w:tc>
          <w:tcPr>
            <w:tcW w:w="540" w:type="dxa"/>
          </w:tcPr>
          <w:p w14:paraId="60A7CBAA" w14:textId="3B6C2BE1" w:rsidR="00B039E3" w:rsidRPr="00894F70" w:rsidRDefault="00B039E3" w:rsidP="00B039E3">
            <w:pPr>
              <w:pStyle w:val="Checkbox"/>
              <w:rPr>
                <w:sz w:val="20"/>
                <w:szCs w:val="20"/>
              </w:rPr>
            </w:pPr>
            <w:r w:rsidRPr="00946E5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E5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6419">
              <w:rPr>
                <w:rFonts w:cstheme="minorHAnsi"/>
                <w:sz w:val="20"/>
                <w:szCs w:val="20"/>
              </w:rPr>
            </w:r>
            <w:r w:rsidR="003C6419">
              <w:rPr>
                <w:rFonts w:cstheme="minorHAnsi"/>
                <w:sz w:val="20"/>
                <w:szCs w:val="20"/>
              </w:rPr>
              <w:fldChar w:fldCharType="separate"/>
            </w:r>
            <w:r w:rsidRPr="00946E5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5" w:type="dxa"/>
          </w:tcPr>
          <w:p w14:paraId="368916B0" w14:textId="21B28C90" w:rsidR="00B039E3" w:rsidRPr="00894F70" w:rsidRDefault="00B039E3" w:rsidP="00B039E3">
            <w:pPr>
              <w:pStyle w:val="Checkbox"/>
              <w:jc w:val="left"/>
              <w:rPr>
                <w:sz w:val="20"/>
                <w:szCs w:val="20"/>
              </w:rPr>
            </w:pPr>
            <w:r w:rsidRPr="00894F70">
              <w:rPr>
                <w:sz w:val="20"/>
                <w:szCs w:val="20"/>
              </w:rPr>
              <w:t xml:space="preserve">ABA Evaluation </w:t>
            </w:r>
            <w:r w:rsidR="009C1E4B">
              <w:rPr>
                <w:sz w:val="20"/>
                <w:szCs w:val="20"/>
              </w:rPr>
              <w:t>&amp;</w:t>
            </w:r>
            <w:r w:rsidRPr="00894F70">
              <w:rPr>
                <w:sz w:val="20"/>
                <w:szCs w:val="20"/>
              </w:rPr>
              <w:t xml:space="preserve"> Treatment</w:t>
            </w:r>
          </w:p>
        </w:tc>
      </w:tr>
    </w:tbl>
    <w:p w14:paraId="531FFE3A" w14:textId="34AE2357" w:rsidR="00330050" w:rsidRDefault="00995B27" w:rsidP="006B2DC2">
      <w:pPr>
        <w:pStyle w:val="Heading2"/>
        <w:tabs>
          <w:tab w:val="left" w:pos="3696"/>
        </w:tabs>
      </w:pPr>
      <w:r>
        <w:t>Physician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70"/>
        <w:gridCol w:w="3328"/>
        <w:gridCol w:w="271"/>
        <w:gridCol w:w="720"/>
        <w:gridCol w:w="1395"/>
        <w:gridCol w:w="676"/>
        <w:gridCol w:w="719"/>
        <w:gridCol w:w="1801"/>
      </w:tblGrid>
      <w:tr w:rsidR="00835091" w:rsidRPr="009C220D" w14:paraId="4F986E3A" w14:textId="77777777" w:rsidTr="004A5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tcW w:w="1170" w:type="dxa"/>
          </w:tcPr>
          <w:p w14:paraId="25FDDDBB" w14:textId="46A7EC07" w:rsidR="00835091" w:rsidRPr="005114CE" w:rsidRDefault="00400ADA" w:rsidP="00C00FB1">
            <w:r w:rsidRPr="00894F70">
              <w:rPr>
                <w:b/>
                <w:bCs w:val="0"/>
              </w:rPr>
              <w:t>PRINTED</w:t>
            </w:r>
            <w:r>
              <w:br/>
            </w:r>
            <w:r w:rsidR="00835091">
              <w:t>Physician</w:t>
            </w:r>
            <w:r w:rsidR="00835091" w:rsidRPr="00D6155E">
              <w:t xml:space="preserve"> Name</w:t>
            </w:r>
            <w:r w:rsidR="00835091" w:rsidRPr="005114CE">
              <w:t>: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14:paraId="173016CB" w14:textId="77777777" w:rsidR="00835091" w:rsidRPr="009C220D" w:rsidRDefault="00835091" w:rsidP="00C00FB1">
            <w:pPr>
              <w:pStyle w:val="FieldText"/>
            </w:pPr>
          </w:p>
        </w:tc>
        <w:tc>
          <w:tcPr>
            <w:tcW w:w="3062" w:type="dxa"/>
            <w:gridSpan w:val="4"/>
            <w:tcBorders>
              <w:bottom w:val="single" w:sz="4" w:space="0" w:color="auto"/>
            </w:tcBorders>
          </w:tcPr>
          <w:p w14:paraId="2AE724A4" w14:textId="77777777" w:rsidR="00835091" w:rsidRPr="009C220D" w:rsidRDefault="00835091" w:rsidP="00C00FB1">
            <w:pPr>
              <w:pStyle w:val="FieldText"/>
            </w:pPr>
          </w:p>
        </w:tc>
        <w:tc>
          <w:tcPr>
            <w:tcW w:w="719" w:type="dxa"/>
          </w:tcPr>
          <w:p w14:paraId="359F86CE" w14:textId="28780DCD" w:rsidR="00835091" w:rsidRPr="005114CE" w:rsidRDefault="00835091" w:rsidP="00C00FB1">
            <w:pPr>
              <w:pStyle w:val="Heading4"/>
              <w:outlineLvl w:val="3"/>
            </w:pPr>
            <w:r>
              <w:t>NPI #.</w:t>
            </w:r>
            <w:r w:rsidRPr="005114CE">
              <w:t>: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440359CA" w14:textId="77777777" w:rsidR="00835091" w:rsidRPr="009C220D" w:rsidRDefault="00835091" w:rsidP="00C00FB1">
            <w:pPr>
              <w:pStyle w:val="FieldText"/>
            </w:pPr>
          </w:p>
        </w:tc>
      </w:tr>
      <w:tr w:rsidR="00835091" w:rsidRPr="009C220D" w14:paraId="242FAD20" w14:textId="77777777" w:rsidTr="004A506E">
        <w:tc>
          <w:tcPr>
            <w:tcW w:w="1170" w:type="dxa"/>
          </w:tcPr>
          <w:p w14:paraId="25C98ABA" w14:textId="77777777" w:rsidR="00835091" w:rsidRPr="00D6155E" w:rsidRDefault="00835091" w:rsidP="00C00FB1"/>
        </w:tc>
        <w:tc>
          <w:tcPr>
            <w:tcW w:w="3328" w:type="dxa"/>
            <w:tcBorders>
              <w:top w:val="single" w:sz="4" w:space="0" w:color="auto"/>
            </w:tcBorders>
          </w:tcPr>
          <w:p w14:paraId="3FDBCB60" w14:textId="77777777" w:rsidR="00835091" w:rsidRPr="00490804" w:rsidRDefault="00835091" w:rsidP="00C00FB1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</w:tcBorders>
          </w:tcPr>
          <w:p w14:paraId="6E15F87D" w14:textId="77777777" w:rsidR="00835091" w:rsidRPr="00490804" w:rsidRDefault="00835091" w:rsidP="00C00FB1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719" w:type="dxa"/>
          </w:tcPr>
          <w:p w14:paraId="5AA28155" w14:textId="77777777" w:rsidR="00835091" w:rsidRPr="005114CE" w:rsidRDefault="00835091" w:rsidP="00C00FB1"/>
        </w:tc>
        <w:tc>
          <w:tcPr>
            <w:tcW w:w="1801" w:type="dxa"/>
            <w:tcBorders>
              <w:top w:val="single" w:sz="4" w:space="0" w:color="auto"/>
            </w:tcBorders>
          </w:tcPr>
          <w:p w14:paraId="27488554" w14:textId="77777777" w:rsidR="00835091" w:rsidRPr="009C220D" w:rsidRDefault="00835091" w:rsidP="00C00FB1"/>
        </w:tc>
      </w:tr>
      <w:tr w:rsidR="00AA0E3F" w:rsidRPr="00FF1313" w14:paraId="4559A15D" w14:textId="77777777" w:rsidTr="004A506E">
        <w:trPr>
          <w:trHeight w:val="450"/>
        </w:trPr>
        <w:tc>
          <w:tcPr>
            <w:tcW w:w="1170" w:type="dxa"/>
          </w:tcPr>
          <w:p w14:paraId="541174A6" w14:textId="77777777" w:rsidR="00AA0E3F" w:rsidRPr="005114CE" w:rsidRDefault="00AA0E3F" w:rsidP="00C00FB1">
            <w:r w:rsidRPr="005114CE">
              <w:t>Address:</w:t>
            </w:r>
          </w:p>
        </w:tc>
        <w:tc>
          <w:tcPr>
            <w:tcW w:w="7109" w:type="dxa"/>
            <w:gridSpan w:val="6"/>
            <w:tcBorders>
              <w:bottom w:val="single" w:sz="4" w:space="0" w:color="auto"/>
            </w:tcBorders>
          </w:tcPr>
          <w:p w14:paraId="3CB4DDD8" w14:textId="77777777" w:rsidR="00AA0E3F" w:rsidRPr="00FF1313" w:rsidRDefault="00AA0E3F" w:rsidP="00C00FB1">
            <w:pPr>
              <w:pStyle w:val="FieldText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01AF83A2" w14:textId="77777777" w:rsidR="00AA0E3F" w:rsidRPr="00FF1313" w:rsidRDefault="00AA0E3F" w:rsidP="00C00FB1">
            <w:pPr>
              <w:pStyle w:val="FieldText"/>
            </w:pPr>
          </w:p>
        </w:tc>
      </w:tr>
      <w:tr w:rsidR="00AA0E3F" w:rsidRPr="00490804" w14:paraId="4551C5AD" w14:textId="77777777" w:rsidTr="004A506E">
        <w:tc>
          <w:tcPr>
            <w:tcW w:w="1170" w:type="dxa"/>
          </w:tcPr>
          <w:p w14:paraId="1A903984" w14:textId="77777777" w:rsidR="00AA0E3F" w:rsidRPr="005114CE" w:rsidRDefault="00AA0E3F" w:rsidP="00C00FB1"/>
        </w:tc>
        <w:tc>
          <w:tcPr>
            <w:tcW w:w="7109" w:type="dxa"/>
            <w:gridSpan w:val="6"/>
            <w:tcBorders>
              <w:top w:val="single" w:sz="4" w:space="0" w:color="auto"/>
            </w:tcBorders>
          </w:tcPr>
          <w:p w14:paraId="29FB476F" w14:textId="77777777" w:rsidR="00AA0E3F" w:rsidRPr="00490804" w:rsidRDefault="00AA0E3F" w:rsidP="00C00FB1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27F035EE" w14:textId="452B94FE" w:rsidR="00AA0E3F" w:rsidRPr="00490804" w:rsidRDefault="00835091" w:rsidP="00C00FB1">
            <w:pPr>
              <w:pStyle w:val="Heading3"/>
              <w:outlineLvl w:val="2"/>
            </w:pPr>
            <w:r>
              <w:t>Suite #</w:t>
            </w:r>
          </w:p>
        </w:tc>
      </w:tr>
      <w:tr w:rsidR="00AA0E3F" w:rsidRPr="005114CE" w14:paraId="04D92B7A" w14:textId="77777777" w:rsidTr="004A506E">
        <w:trPr>
          <w:trHeight w:val="441"/>
        </w:trPr>
        <w:tc>
          <w:tcPr>
            <w:tcW w:w="1170" w:type="dxa"/>
          </w:tcPr>
          <w:p w14:paraId="6D194BFF" w14:textId="77777777" w:rsidR="00AA0E3F" w:rsidRPr="005114CE" w:rsidRDefault="00AA0E3F" w:rsidP="00C00FB1">
            <w:pPr>
              <w:rPr>
                <w:szCs w:val="19"/>
              </w:rPr>
            </w:pPr>
          </w:p>
        </w:tc>
        <w:tc>
          <w:tcPr>
            <w:tcW w:w="5714" w:type="dxa"/>
            <w:gridSpan w:val="4"/>
            <w:tcBorders>
              <w:bottom w:val="single" w:sz="4" w:space="0" w:color="auto"/>
            </w:tcBorders>
          </w:tcPr>
          <w:p w14:paraId="7E8560C8" w14:textId="77777777" w:rsidR="00AA0E3F" w:rsidRPr="009C220D" w:rsidRDefault="00AA0E3F" w:rsidP="00C00FB1">
            <w:pPr>
              <w:pStyle w:val="FieldText"/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14:paraId="5DDECF44" w14:textId="77777777" w:rsidR="00AA0E3F" w:rsidRPr="005114CE" w:rsidRDefault="00AA0E3F" w:rsidP="00C00FB1">
            <w:pPr>
              <w:pStyle w:val="FieldText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47C25239" w14:textId="77777777" w:rsidR="00AA0E3F" w:rsidRPr="005114CE" w:rsidRDefault="00AA0E3F" w:rsidP="00C00FB1">
            <w:pPr>
              <w:pStyle w:val="FieldText"/>
            </w:pPr>
          </w:p>
        </w:tc>
      </w:tr>
      <w:tr w:rsidR="00AA0E3F" w:rsidRPr="00490804" w14:paraId="6F622573" w14:textId="77777777" w:rsidTr="004A506E">
        <w:trPr>
          <w:trHeight w:val="288"/>
        </w:trPr>
        <w:tc>
          <w:tcPr>
            <w:tcW w:w="1170" w:type="dxa"/>
          </w:tcPr>
          <w:p w14:paraId="1A65A7D6" w14:textId="77777777" w:rsidR="00AA0E3F" w:rsidRPr="005114CE" w:rsidRDefault="00AA0E3F" w:rsidP="00C00FB1">
            <w:pPr>
              <w:rPr>
                <w:szCs w:val="19"/>
              </w:rPr>
            </w:pPr>
          </w:p>
        </w:tc>
        <w:tc>
          <w:tcPr>
            <w:tcW w:w="5714" w:type="dxa"/>
            <w:gridSpan w:val="4"/>
            <w:tcBorders>
              <w:top w:val="single" w:sz="4" w:space="0" w:color="auto"/>
            </w:tcBorders>
          </w:tcPr>
          <w:p w14:paraId="48E47F47" w14:textId="77777777" w:rsidR="00AA0E3F" w:rsidRPr="00490804" w:rsidRDefault="00AA0E3F" w:rsidP="00C00FB1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14:paraId="00F3AC06" w14:textId="77777777" w:rsidR="00AA0E3F" w:rsidRPr="00490804" w:rsidRDefault="00AA0E3F" w:rsidP="00C00FB1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1F1B24DE" w14:textId="77777777" w:rsidR="00AA0E3F" w:rsidRPr="00490804" w:rsidRDefault="00AA0E3F" w:rsidP="00C00FB1">
            <w:pPr>
              <w:pStyle w:val="Heading3"/>
              <w:outlineLvl w:val="2"/>
            </w:pPr>
            <w:r w:rsidRPr="00490804">
              <w:t>ZIP Code</w:t>
            </w:r>
          </w:p>
        </w:tc>
      </w:tr>
      <w:tr w:rsidR="00AA0E3F" w:rsidRPr="009C220D" w14:paraId="2BEA0FFE" w14:textId="77777777" w:rsidTr="004A506E">
        <w:trPr>
          <w:trHeight w:val="477"/>
        </w:trPr>
        <w:tc>
          <w:tcPr>
            <w:tcW w:w="1170" w:type="dxa"/>
          </w:tcPr>
          <w:p w14:paraId="23439917" w14:textId="77777777" w:rsidR="00AA0E3F" w:rsidRPr="005114CE" w:rsidRDefault="00AA0E3F" w:rsidP="00C00FB1">
            <w:r w:rsidRPr="005114CE">
              <w:t>Phone:</w:t>
            </w: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</w:tcPr>
          <w:p w14:paraId="7354BD3A" w14:textId="77777777" w:rsidR="00AA0E3F" w:rsidRPr="009C220D" w:rsidRDefault="00AA0E3F" w:rsidP="00C00FB1">
            <w:pPr>
              <w:pStyle w:val="FieldText"/>
            </w:pPr>
          </w:p>
        </w:tc>
        <w:tc>
          <w:tcPr>
            <w:tcW w:w="720" w:type="dxa"/>
          </w:tcPr>
          <w:p w14:paraId="14EC4AEA" w14:textId="724F643E" w:rsidR="00AA0E3F" w:rsidRPr="005114CE" w:rsidRDefault="00505AD3" w:rsidP="00C00FB1">
            <w:pPr>
              <w:pStyle w:val="Heading4"/>
              <w:outlineLvl w:val="3"/>
            </w:pPr>
            <w:r>
              <w:t xml:space="preserve">Email:   </w:t>
            </w:r>
          </w:p>
        </w:tc>
        <w:tc>
          <w:tcPr>
            <w:tcW w:w="4591" w:type="dxa"/>
            <w:gridSpan w:val="4"/>
            <w:tcBorders>
              <w:bottom w:val="single" w:sz="4" w:space="0" w:color="auto"/>
            </w:tcBorders>
          </w:tcPr>
          <w:p w14:paraId="4802BBC3" w14:textId="33F66B03" w:rsidR="00AA0E3F" w:rsidRPr="009C220D" w:rsidRDefault="00AA0E3F" w:rsidP="00C00FB1">
            <w:pPr>
              <w:pStyle w:val="FieldText"/>
            </w:pPr>
          </w:p>
        </w:tc>
      </w:tr>
    </w:tbl>
    <w:p w14:paraId="0D67CDC0" w14:textId="77777777" w:rsidR="008153CE" w:rsidRPr="008153CE" w:rsidRDefault="008153CE" w:rsidP="008153C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70"/>
        <w:gridCol w:w="6840"/>
        <w:gridCol w:w="630"/>
        <w:gridCol w:w="1440"/>
      </w:tblGrid>
      <w:tr w:rsidR="004120F6" w:rsidRPr="005114CE" w14:paraId="7E6C6BBC" w14:textId="77777777" w:rsidTr="00BB2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70" w:type="dxa"/>
          </w:tcPr>
          <w:p w14:paraId="3F0328D4" w14:textId="0682F2EE" w:rsidR="004120F6" w:rsidRPr="00835091" w:rsidRDefault="004120F6" w:rsidP="00490804">
            <w:r w:rsidRPr="00835091">
              <w:t>Physician’s Signature: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7477DC36" w14:textId="77777777" w:rsidR="004120F6" w:rsidRPr="00835091" w:rsidRDefault="004120F6" w:rsidP="00682C69">
            <w:pPr>
              <w:pStyle w:val="FieldText"/>
              <w:rPr>
                <w:b w:val="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4805FE" w14:textId="46BB718B" w:rsidR="004120F6" w:rsidRPr="00835091" w:rsidRDefault="004120F6" w:rsidP="00682C69">
            <w:pPr>
              <w:pStyle w:val="FieldText"/>
              <w:rPr>
                <w:b w:val="0"/>
              </w:rPr>
            </w:pPr>
            <w:r w:rsidRPr="00835091">
              <w:rPr>
                <w:b w:val="0"/>
              </w:rPr>
              <w:t>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42231B" w14:textId="1F7206B4" w:rsidR="004120F6" w:rsidRPr="00835091" w:rsidRDefault="004120F6" w:rsidP="00682C69">
            <w:pPr>
              <w:pStyle w:val="FieldText"/>
              <w:rPr>
                <w:b w:val="0"/>
              </w:rPr>
            </w:pPr>
          </w:p>
        </w:tc>
      </w:tr>
    </w:tbl>
    <w:p w14:paraId="1CEDC690" w14:textId="3A32EA7F" w:rsidR="00B81E33" w:rsidRDefault="00B81E33" w:rsidP="007C5A2B"/>
    <w:tbl>
      <w:tblPr>
        <w:tblStyle w:val="TableGrid"/>
        <w:tblW w:w="10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9018"/>
      </w:tblGrid>
      <w:tr w:rsidR="005E294D" w14:paraId="36EF2156" w14:textId="77777777" w:rsidTr="00900F3D">
        <w:trPr>
          <w:trHeight w:val="285"/>
        </w:trPr>
        <w:tc>
          <w:tcPr>
            <w:tcW w:w="1253" w:type="dxa"/>
          </w:tcPr>
          <w:p w14:paraId="47934A0A" w14:textId="4062E1BA" w:rsidR="005E294D" w:rsidRDefault="005E294D" w:rsidP="00534DE3">
            <w:r>
              <w:t>Additional</w:t>
            </w:r>
            <w:r>
              <w:br/>
              <w:t>notes</w:t>
            </w:r>
          </w:p>
        </w:tc>
        <w:tc>
          <w:tcPr>
            <w:tcW w:w="9018" w:type="dxa"/>
            <w:vMerge w:val="restart"/>
          </w:tcPr>
          <w:p w14:paraId="788C3C38" w14:textId="77777777" w:rsidR="005E294D" w:rsidRDefault="005E294D" w:rsidP="007C5A2B"/>
        </w:tc>
      </w:tr>
      <w:tr w:rsidR="005E294D" w14:paraId="3CA6F52C" w14:textId="77777777" w:rsidTr="00900F3D">
        <w:trPr>
          <w:trHeight w:val="399"/>
        </w:trPr>
        <w:tc>
          <w:tcPr>
            <w:tcW w:w="1253" w:type="dxa"/>
          </w:tcPr>
          <w:p w14:paraId="0EDEB6CA" w14:textId="03FFD6D6" w:rsidR="005E294D" w:rsidRDefault="005E294D" w:rsidP="00534DE3">
            <w:r>
              <w:t>or instructions</w:t>
            </w:r>
            <w:r w:rsidR="00BB2D97">
              <w:t>:</w:t>
            </w:r>
          </w:p>
        </w:tc>
        <w:tc>
          <w:tcPr>
            <w:tcW w:w="9018" w:type="dxa"/>
            <w:vMerge/>
          </w:tcPr>
          <w:p w14:paraId="11170EFF" w14:textId="77777777" w:rsidR="005E294D" w:rsidRDefault="005E294D" w:rsidP="007C5A2B"/>
        </w:tc>
      </w:tr>
    </w:tbl>
    <w:p w14:paraId="4E5AE912" w14:textId="77777777" w:rsidR="005C21F1" w:rsidRPr="004E34C6" w:rsidRDefault="005C21F1" w:rsidP="00BB2D97"/>
    <w:sectPr w:rsidR="005C21F1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0BBE" w14:textId="77777777" w:rsidR="003C6419" w:rsidRDefault="003C6419" w:rsidP="00176E67">
      <w:r>
        <w:separator/>
      </w:r>
    </w:p>
  </w:endnote>
  <w:endnote w:type="continuationSeparator" w:id="0">
    <w:p w14:paraId="0A9C73B9" w14:textId="77777777" w:rsidR="003C6419" w:rsidRDefault="003C641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5A28" w14:textId="07BA64C5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3908" w14:textId="77777777" w:rsidR="003C6419" w:rsidRDefault="003C6419" w:rsidP="00176E67">
      <w:r>
        <w:separator/>
      </w:r>
    </w:p>
  </w:footnote>
  <w:footnote w:type="continuationSeparator" w:id="0">
    <w:p w14:paraId="2557043B" w14:textId="77777777" w:rsidR="003C6419" w:rsidRDefault="003C641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7282566">
    <w:abstractNumId w:val="9"/>
  </w:num>
  <w:num w:numId="2" w16cid:durableId="1118332387">
    <w:abstractNumId w:val="7"/>
  </w:num>
  <w:num w:numId="3" w16cid:durableId="622881341">
    <w:abstractNumId w:val="6"/>
  </w:num>
  <w:num w:numId="4" w16cid:durableId="57823089">
    <w:abstractNumId w:val="5"/>
  </w:num>
  <w:num w:numId="5" w16cid:durableId="225073799">
    <w:abstractNumId w:val="4"/>
  </w:num>
  <w:num w:numId="6" w16cid:durableId="1976183482">
    <w:abstractNumId w:val="8"/>
  </w:num>
  <w:num w:numId="7" w16cid:durableId="1632857028">
    <w:abstractNumId w:val="3"/>
  </w:num>
  <w:num w:numId="8" w16cid:durableId="1725176846">
    <w:abstractNumId w:val="2"/>
  </w:num>
  <w:num w:numId="9" w16cid:durableId="256985897">
    <w:abstractNumId w:val="1"/>
  </w:num>
  <w:num w:numId="10" w16cid:durableId="2359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CE"/>
    <w:rsid w:val="000071F7"/>
    <w:rsid w:val="00010B00"/>
    <w:rsid w:val="000227F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0E0C"/>
    <w:rsid w:val="00120C95"/>
    <w:rsid w:val="001232B4"/>
    <w:rsid w:val="00137F8D"/>
    <w:rsid w:val="0014663E"/>
    <w:rsid w:val="00176E67"/>
    <w:rsid w:val="00180664"/>
    <w:rsid w:val="001903F7"/>
    <w:rsid w:val="0019395E"/>
    <w:rsid w:val="001C4240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0D9F"/>
    <w:rsid w:val="002C10B1"/>
    <w:rsid w:val="002D222A"/>
    <w:rsid w:val="002F29FD"/>
    <w:rsid w:val="003076FD"/>
    <w:rsid w:val="00317005"/>
    <w:rsid w:val="00330050"/>
    <w:rsid w:val="00335259"/>
    <w:rsid w:val="003659DB"/>
    <w:rsid w:val="003929F1"/>
    <w:rsid w:val="003A1B63"/>
    <w:rsid w:val="003A41A1"/>
    <w:rsid w:val="003B2326"/>
    <w:rsid w:val="003C0D4F"/>
    <w:rsid w:val="003C6419"/>
    <w:rsid w:val="003F6A95"/>
    <w:rsid w:val="00400251"/>
    <w:rsid w:val="00400ADA"/>
    <w:rsid w:val="004120F6"/>
    <w:rsid w:val="004275A8"/>
    <w:rsid w:val="00437ED0"/>
    <w:rsid w:val="00440CD8"/>
    <w:rsid w:val="00443837"/>
    <w:rsid w:val="00447DAA"/>
    <w:rsid w:val="00450F66"/>
    <w:rsid w:val="00461739"/>
    <w:rsid w:val="00467865"/>
    <w:rsid w:val="00476842"/>
    <w:rsid w:val="0048685F"/>
    <w:rsid w:val="00490804"/>
    <w:rsid w:val="004A1437"/>
    <w:rsid w:val="004A4198"/>
    <w:rsid w:val="004A506E"/>
    <w:rsid w:val="004A54EA"/>
    <w:rsid w:val="004B0578"/>
    <w:rsid w:val="004C3D2F"/>
    <w:rsid w:val="004E34C6"/>
    <w:rsid w:val="004F62AD"/>
    <w:rsid w:val="00501AE8"/>
    <w:rsid w:val="00504B65"/>
    <w:rsid w:val="00505AD3"/>
    <w:rsid w:val="005111B3"/>
    <w:rsid w:val="005114CE"/>
    <w:rsid w:val="0052122B"/>
    <w:rsid w:val="00534DE3"/>
    <w:rsid w:val="005557F6"/>
    <w:rsid w:val="00561865"/>
    <w:rsid w:val="00563778"/>
    <w:rsid w:val="00565E5F"/>
    <w:rsid w:val="005976EB"/>
    <w:rsid w:val="005B2FBA"/>
    <w:rsid w:val="005B4AE2"/>
    <w:rsid w:val="005C21F1"/>
    <w:rsid w:val="005E294D"/>
    <w:rsid w:val="005E63CC"/>
    <w:rsid w:val="005F66C6"/>
    <w:rsid w:val="005F6E87"/>
    <w:rsid w:val="005F76AA"/>
    <w:rsid w:val="00602863"/>
    <w:rsid w:val="00607FED"/>
    <w:rsid w:val="00613129"/>
    <w:rsid w:val="00617C65"/>
    <w:rsid w:val="0063459A"/>
    <w:rsid w:val="0066126B"/>
    <w:rsid w:val="00682C69"/>
    <w:rsid w:val="006B2DC2"/>
    <w:rsid w:val="006D2635"/>
    <w:rsid w:val="006D5158"/>
    <w:rsid w:val="006D5816"/>
    <w:rsid w:val="006D779C"/>
    <w:rsid w:val="006E4F63"/>
    <w:rsid w:val="006E729E"/>
    <w:rsid w:val="00722A00"/>
    <w:rsid w:val="00724FA4"/>
    <w:rsid w:val="007325A9"/>
    <w:rsid w:val="0075451A"/>
    <w:rsid w:val="007602AC"/>
    <w:rsid w:val="00773840"/>
    <w:rsid w:val="00774B67"/>
    <w:rsid w:val="00786E50"/>
    <w:rsid w:val="00793AC6"/>
    <w:rsid w:val="007A71DE"/>
    <w:rsid w:val="007B199B"/>
    <w:rsid w:val="007B6119"/>
    <w:rsid w:val="007C05B6"/>
    <w:rsid w:val="007C1DA0"/>
    <w:rsid w:val="007C5A2B"/>
    <w:rsid w:val="007C71B8"/>
    <w:rsid w:val="007E2A15"/>
    <w:rsid w:val="007E56C4"/>
    <w:rsid w:val="007F3D5B"/>
    <w:rsid w:val="007F4E10"/>
    <w:rsid w:val="00803C83"/>
    <w:rsid w:val="008107D6"/>
    <w:rsid w:val="008153CE"/>
    <w:rsid w:val="00830286"/>
    <w:rsid w:val="00835091"/>
    <w:rsid w:val="00836CDE"/>
    <w:rsid w:val="00841645"/>
    <w:rsid w:val="00852EC6"/>
    <w:rsid w:val="00856C35"/>
    <w:rsid w:val="008622C7"/>
    <w:rsid w:val="00871876"/>
    <w:rsid w:val="008753A7"/>
    <w:rsid w:val="0088782D"/>
    <w:rsid w:val="00894F70"/>
    <w:rsid w:val="008B7081"/>
    <w:rsid w:val="008D7A67"/>
    <w:rsid w:val="008F2F8A"/>
    <w:rsid w:val="008F5BCD"/>
    <w:rsid w:val="00900F3D"/>
    <w:rsid w:val="00902964"/>
    <w:rsid w:val="00920507"/>
    <w:rsid w:val="00933455"/>
    <w:rsid w:val="00946E5D"/>
    <w:rsid w:val="0094790F"/>
    <w:rsid w:val="00966B90"/>
    <w:rsid w:val="009737B7"/>
    <w:rsid w:val="009802C4"/>
    <w:rsid w:val="00995B27"/>
    <w:rsid w:val="00996096"/>
    <w:rsid w:val="009976D9"/>
    <w:rsid w:val="00997A3E"/>
    <w:rsid w:val="009A12D5"/>
    <w:rsid w:val="009A3AC3"/>
    <w:rsid w:val="009A4EA3"/>
    <w:rsid w:val="009A55DC"/>
    <w:rsid w:val="009C1E4B"/>
    <w:rsid w:val="009C220D"/>
    <w:rsid w:val="00A12720"/>
    <w:rsid w:val="00A171DA"/>
    <w:rsid w:val="00A211B2"/>
    <w:rsid w:val="00A2727E"/>
    <w:rsid w:val="00A35524"/>
    <w:rsid w:val="00A56E43"/>
    <w:rsid w:val="00A60C9E"/>
    <w:rsid w:val="00A63109"/>
    <w:rsid w:val="00A74F99"/>
    <w:rsid w:val="00A82BA3"/>
    <w:rsid w:val="00A94ACC"/>
    <w:rsid w:val="00AA0E3F"/>
    <w:rsid w:val="00AA2EA7"/>
    <w:rsid w:val="00AE6FA4"/>
    <w:rsid w:val="00B03907"/>
    <w:rsid w:val="00B039E3"/>
    <w:rsid w:val="00B11811"/>
    <w:rsid w:val="00B241F3"/>
    <w:rsid w:val="00B311E1"/>
    <w:rsid w:val="00B45810"/>
    <w:rsid w:val="00B4735C"/>
    <w:rsid w:val="00B579DF"/>
    <w:rsid w:val="00B81E33"/>
    <w:rsid w:val="00B90EC2"/>
    <w:rsid w:val="00BA268F"/>
    <w:rsid w:val="00BB2D97"/>
    <w:rsid w:val="00BC07E3"/>
    <w:rsid w:val="00BD103E"/>
    <w:rsid w:val="00BD7B58"/>
    <w:rsid w:val="00BE2E11"/>
    <w:rsid w:val="00BE4019"/>
    <w:rsid w:val="00C079CA"/>
    <w:rsid w:val="00C45FDA"/>
    <w:rsid w:val="00C55923"/>
    <w:rsid w:val="00C650B9"/>
    <w:rsid w:val="00C67741"/>
    <w:rsid w:val="00C74647"/>
    <w:rsid w:val="00C76039"/>
    <w:rsid w:val="00C76480"/>
    <w:rsid w:val="00C80AD2"/>
    <w:rsid w:val="00C8155B"/>
    <w:rsid w:val="00C92A3C"/>
    <w:rsid w:val="00C92FD6"/>
    <w:rsid w:val="00CA11E2"/>
    <w:rsid w:val="00CE5DC7"/>
    <w:rsid w:val="00CE7D54"/>
    <w:rsid w:val="00D14E73"/>
    <w:rsid w:val="00D219CC"/>
    <w:rsid w:val="00D45DB0"/>
    <w:rsid w:val="00D518D6"/>
    <w:rsid w:val="00D55AFA"/>
    <w:rsid w:val="00D6155E"/>
    <w:rsid w:val="00D83A19"/>
    <w:rsid w:val="00D86A85"/>
    <w:rsid w:val="00D90A75"/>
    <w:rsid w:val="00DA2F29"/>
    <w:rsid w:val="00DA4514"/>
    <w:rsid w:val="00DB4065"/>
    <w:rsid w:val="00DC47A2"/>
    <w:rsid w:val="00DD7D4A"/>
    <w:rsid w:val="00DE1551"/>
    <w:rsid w:val="00DE1A09"/>
    <w:rsid w:val="00DE5CA0"/>
    <w:rsid w:val="00DE7FB7"/>
    <w:rsid w:val="00DF713B"/>
    <w:rsid w:val="00E026BB"/>
    <w:rsid w:val="00E106E2"/>
    <w:rsid w:val="00E20DDA"/>
    <w:rsid w:val="00E32A8B"/>
    <w:rsid w:val="00E36054"/>
    <w:rsid w:val="00E37E7B"/>
    <w:rsid w:val="00E46E04"/>
    <w:rsid w:val="00E47E6C"/>
    <w:rsid w:val="00E73B19"/>
    <w:rsid w:val="00E80090"/>
    <w:rsid w:val="00E87396"/>
    <w:rsid w:val="00E96F6F"/>
    <w:rsid w:val="00EA608E"/>
    <w:rsid w:val="00EB478A"/>
    <w:rsid w:val="00EC0CD6"/>
    <w:rsid w:val="00EC42A3"/>
    <w:rsid w:val="00ED5C6C"/>
    <w:rsid w:val="00F0500D"/>
    <w:rsid w:val="00F83033"/>
    <w:rsid w:val="00F966AA"/>
    <w:rsid w:val="00FB538F"/>
    <w:rsid w:val="00FB5886"/>
    <w:rsid w:val="00FC3071"/>
    <w:rsid w:val="00FD05EE"/>
    <w:rsid w:val="00FD14FE"/>
    <w:rsid w:val="00FD5902"/>
    <w:rsid w:val="00FF1313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CF5FE"/>
  <w15:docId w15:val="{E376151C-060B-48F2-ADAC-B71E4503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33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4120F6"/>
    <w:rPr>
      <w:rFonts w:asciiTheme="minorHAnsi" w:hAnsiTheme="minorHAnsi"/>
      <w:i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Ryan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Anne Ryan</dc:creator>
  <cp:lastModifiedBy>Anne Ryan</cp:lastModifiedBy>
  <cp:revision>3</cp:revision>
  <cp:lastPrinted>2002-05-23T18:14:00Z</cp:lastPrinted>
  <dcterms:created xsi:type="dcterms:W3CDTF">2022-05-25T15:50:00Z</dcterms:created>
  <dcterms:modified xsi:type="dcterms:W3CDTF">2022-05-25T16:11:00Z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