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866" w:rsidRPr="00AA0866" w:rsidRDefault="0062148A" w:rsidP="00AA0866">
      <w:pPr>
        <w:tabs>
          <w:tab w:val="center" w:pos="4320"/>
          <w:tab w:val="right" w:pos="8640"/>
        </w:tabs>
        <w:rPr>
          <w:rFonts w:ascii="Verdana" w:hAnsi="Verdana"/>
          <w:sz w:val="28"/>
          <w:szCs w:val="28"/>
        </w:rPr>
      </w:pPr>
      <w:r>
        <w:rPr>
          <w:rFonts w:ascii="Lucida Calligraphy" w:hAnsi="Lucida Calligraphy"/>
          <w:b/>
          <w:i/>
          <w:sz w:val="28"/>
          <w:szCs w:val="28"/>
        </w:rPr>
        <w:t>NEXT STEP HEALTHCARE</w:t>
      </w:r>
    </w:p>
    <w:p w:rsidR="00467865" w:rsidRDefault="008B24BB" w:rsidP="000134FA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 xml:space="preserve">If no, are you authorized </w:t>
            </w:r>
            <w:r w:rsidR="006C72BD">
              <w:t xml:space="preserve"> </w:t>
            </w:r>
            <w:r w:rsidR="00991E6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>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034AC0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7"/>
        <w:gridCol w:w="271"/>
        <w:gridCol w:w="9"/>
        <w:gridCol w:w="85"/>
        <w:gridCol w:w="338"/>
        <w:gridCol w:w="644"/>
        <w:gridCol w:w="628"/>
        <w:gridCol w:w="1448"/>
        <w:gridCol w:w="356"/>
        <w:gridCol w:w="904"/>
        <w:gridCol w:w="810"/>
        <w:gridCol w:w="178"/>
        <w:gridCol w:w="542"/>
        <w:gridCol w:w="537"/>
        <w:gridCol w:w="543"/>
        <w:gridCol w:w="90"/>
        <w:gridCol w:w="102"/>
        <w:gridCol w:w="1878"/>
      </w:tblGrid>
      <w:tr w:rsidR="000D2539" w:rsidRPr="002A733C" w:rsidTr="00225022">
        <w:trPr>
          <w:trHeight w:val="288"/>
          <w:jc w:val="center"/>
        </w:trPr>
        <w:tc>
          <w:tcPr>
            <w:tcW w:w="10080" w:type="dxa"/>
            <w:gridSpan w:val="18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 w:rsidTr="00225022">
        <w:trPr>
          <w:trHeight w:val="403"/>
          <w:jc w:val="center"/>
        </w:trPr>
        <w:tc>
          <w:tcPr>
            <w:tcW w:w="997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03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:rsidTr="0022502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 w:rsidTr="0022502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2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225022">
        <w:trPr>
          <w:trHeight w:val="403"/>
          <w:jc w:val="center"/>
        </w:trPr>
        <w:tc>
          <w:tcPr>
            <w:tcW w:w="1420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60" w:type="dxa"/>
            <w:gridSpan w:val="13"/>
            <w:vAlign w:val="center"/>
          </w:tcPr>
          <w:p w:rsidR="000D2539" w:rsidRPr="002A733C" w:rsidRDefault="000D2539" w:rsidP="0019779B"/>
        </w:tc>
      </w:tr>
      <w:tr w:rsidR="0019779B" w:rsidRPr="002A733C" w:rsidTr="00225022">
        <w:trPr>
          <w:trHeight w:val="403"/>
          <w:jc w:val="center"/>
        </w:trPr>
        <w:tc>
          <w:tcPr>
            <w:tcW w:w="717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3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4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 w:rsidTr="00225022">
        <w:trPr>
          <w:trHeight w:val="403"/>
          <w:jc w:val="center"/>
        </w:trPr>
        <w:tc>
          <w:tcPr>
            <w:tcW w:w="4496" w:type="dxa"/>
            <w:gridSpan w:val="9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4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034AC0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034AC0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 w:rsidTr="00225022">
        <w:trPr>
          <w:trHeight w:val="403"/>
          <w:jc w:val="center"/>
        </w:trPr>
        <w:tc>
          <w:tcPr>
            <w:tcW w:w="997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03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:rsidTr="0022502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 w:rsidTr="0022502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2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225022">
        <w:trPr>
          <w:trHeight w:val="403"/>
          <w:jc w:val="center"/>
        </w:trPr>
        <w:tc>
          <w:tcPr>
            <w:tcW w:w="1420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60" w:type="dxa"/>
            <w:gridSpan w:val="13"/>
            <w:vAlign w:val="center"/>
          </w:tcPr>
          <w:p w:rsidR="000D2539" w:rsidRPr="002A733C" w:rsidRDefault="000D2539" w:rsidP="0019779B"/>
        </w:tc>
      </w:tr>
      <w:tr w:rsidR="0019779B" w:rsidRPr="002A733C" w:rsidTr="00225022">
        <w:trPr>
          <w:trHeight w:val="403"/>
          <w:jc w:val="center"/>
        </w:trPr>
        <w:tc>
          <w:tcPr>
            <w:tcW w:w="717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3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4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 w:rsidTr="00225022">
        <w:trPr>
          <w:trHeight w:val="403"/>
          <w:jc w:val="center"/>
        </w:trPr>
        <w:tc>
          <w:tcPr>
            <w:tcW w:w="4496" w:type="dxa"/>
            <w:gridSpan w:val="9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4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034AC0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034AC0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 w:rsidTr="0022502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:rsidTr="0022502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 w:rsidTr="0022502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2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225022">
        <w:trPr>
          <w:trHeight w:val="403"/>
          <w:jc w:val="center"/>
        </w:trPr>
        <w:tc>
          <w:tcPr>
            <w:tcW w:w="1420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60" w:type="dxa"/>
            <w:gridSpan w:val="13"/>
            <w:vAlign w:val="center"/>
          </w:tcPr>
          <w:p w:rsidR="000D2539" w:rsidRPr="002A733C" w:rsidRDefault="000D2539" w:rsidP="0019779B"/>
        </w:tc>
      </w:tr>
      <w:tr w:rsidR="0019779B" w:rsidRPr="002A733C" w:rsidTr="00225022">
        <w:trPr>
          <w:trHeight w:val="403"/>
          <w:jc w:val="center"/>
        </w:trPr>
        <w:tc>
          <w:tcPr>
            <w:tcW w:w="717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3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4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 w:rsidTr="00225022">
        <w:trPr>
          <w:trHeight w:val="403"/>
          <w:jc w:val="center"/>
        </w:trPr>
        <w:tc>
          <w:tcPr>
            <w:tcW w:w="4496" w:type="dxa"/>
            <w:gridSpan w:val="9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4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034AC0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034AC0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9A2034">
              <w:rPr>
                <w:rStyle w:val="CheckBoxChar"/>
              </w:rPr>
            </w:r>
            <w:r w:rsidR="009A2034">
              <w:rPr>
                <w:rStyle w:val="CheckBoxChar"/>
              </w:rPr>
              <w:fldChar w:fldCharType="separate"/>
            </w:r>
            <w:r w:rsidR="00034AC0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225022">
        <w:trPr>
          <w:trHeight w:val="426"/>
          <w:jc w:val="center"/>
        </w:trPr>
        <w:tc>
          <w:tcPr>
            <w:tcW w:w="10080" w:type="dxa"/>
            <w:gridSpan w:val="1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225022">
        <w:trPr>
          <w:trHeight w:val="288"/>
          <w:jc w:val="center"/>
        </w:trPr>
        <w:tc>
          <w:tcPr>
            <w:tcW w:w="10080" w:type="dxa"/>
            <w:gridSpan w:val="18"/>
            <w:shd w:val="clear" w:color="auto" w:fill="E6E6E6"/>
            <w:vAlign w:val="center"/>
          </w:tcPr>
          <w:p w:rsidR="000D2539" w:rsidRPr="002A733C" w:rsidRDefault="00225022" w:rsidP="00F264EB">
            <w:pPr>
              <w:pStyle w:val="Heading2"/>
            </w:pPr>
            <w:r>
              <w:t>emergency contact</w:t>
            </w:r>
          </w:p>
        </w:tc>
      </w:tr>
      <w:tr w:rsidR="0019779B" w:rsidRPr="002A733C" w:rsidTr="0022502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225022" w:rsidP="0019779B">
            <w:r>
              <w:t>Name</w:t>
            </w:r>
          </w:p>
        </w:tc>
        <w:tc>
          <w:tcPr>
            <w:tcW w:w="5400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225022" w:rsidP="0019779B">
            <w:r>
              <w:t>Relationship:</w:t>
            </w:r>
          </w:p>
        </w:tc>
        <w:tc>
          <w:tcPr>
            <w:tcW w:w="1079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225022" w:rsidP="0019779B">
            <w:r>
              <w:t>Number:</w:t>
            </w:r>
          </w:p>
        </w:tc>
        <w:tc>
          <w:tcPr>
            <w:tcW w:w="543" w:type="dxa"/>
            <w:vAlign w:val="center"/>
          </w:tcPr>
          <w:p w:rsidR="000D2539" w:rsidRPr="002A733C" w:rsidRDefault="000D2539" w:rsidP="0019779B"/>
        </w:tc>
        <w:tc>
          <w:tcPr>
            <w:tcW w:w="192" w:type="dxa"/>
            <w:gridSpan w:val="2"/>
            <w:vAlign w:val="center"/>
          </w:tcPr>
          <w:p w:rsidR="000D2539" w:rsidRPr="002A733C" w:rsidRDefault="000D2539" w:rsidP="0019779B"/>
        </w:tc>
        <w:tc>
          <w:tcPr>
            <w:tcW w:w="1878" w:type="dxa"/>
            <w:vAlign w:val="center"/>
          </w:tcPr>
          <w:p w:rsidR="000D2539" w:rsidRPr="002A733C" w:rsidRDefault="000D2539" w:rsidP="0019779B"/>
        </w:tc>
      </w:tr>
      <w:tr w:rsidR="00CA28E6" w:rsidRPr="002A733C" w:rsidTr="00225022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225022" w:rsidP="0019779B">
            <w:r>
              <w:t>Name</w:t>
            </w:r>
          </w:p>
        </w:tc>
        <w:tc>
          <w:tcPr>
            <w:tcW w:w="5400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225022" w:rsidP="0019779B">
            <w:r>
              <w:t>Relationship:</w:t>
            </w:r>
          </w:p>
        </w:tc>
        <w:tc>
          <w:tcPr>
            <w:tcW w:w="1712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225022" w:rsidP="0019779B">
            <w:r>
              <w:t>Number:</w:t>
            </w:r>
          </w:p>
        </w:tc>
        <w:tc>
          <w:tcPr>
            <w:tcW w:w="1980" w:type="dxa"/>
            <w:gridSpan w:val="2"/>
            <w:vAlign w:val="center"/>
          </w:tcPr>
          <w:p w:rsidR="000D2539" w:rsidRPr="002A733C" w:rsidRDefault="000D2539" w:rsidP="0019779B"/>
        </w:tc>
      </w:tr>
      <w:tr w:rsidR="004C2FEE" w:rsidRPr="002A733C" w:rsidTr="00225022">
        <w:trPr>
          <w:trHeight w:val="403"/>
          <w:jc w:val="center"/>
        </w:trPr>
        <w:tc>
          <w:tcPr>
            <w:tcW w:w="988" w:type="dxa"/>
            <w:gridSpan w:val="2"/>
            <w:tcBorders>
              <w:bottom w:val="single" w:sz="4" w:space="0" w:color="C0C0C0"/>
            </w:tcBorders>
            <w:vAlign w:val="center"/>
          </w:tcPr>
          <w:p w:rsidR="000D2539" w:rsidRPr="002A733C" w:rsidRDefault="00225022" w:rsidP="0019779B">
            <w:r>
              <w:t>Name</w:t>
            </w:r>
          </w:p>
        </w:tc>
        <w:tc>
          <w:tcPr>
            <w:tcW w:w="9092" w:type="dxa"/>
            <w:gridSpan w:val="16"/>
            <w:tcBorders>
              <w:bottom w:val="single" w:sz="4" w:space="0" w:color="C0C0C0"/>
            </w:tcBorders>
            <w:vAlign w:val="center"/>
          </w:tcPr>
          <w:p w:rsidR="000D2539" w:rsidRPr="002A733C" w:rsidRDefault="00225022" w:rsidP="0019779B">
            <w:r>
              <w:t>Relationship:                                                                                          Number:</w:t>
            </w:r>
          </w:p>
        </w:tc>
      </w:tr>
      <w:tr w:rsidR="000D2539" w:rsidRPr="002A733C" w:rsidTr="00225022">
        <w:trPr>
          <w:trHeight w:val="288"/>
          <w:jc w:val="center"/>
        </w:trPr>
        <w:tc>
          <w:tcPr>
            <w:tcW w:w="10080" w:type="dxa"/>
            <w:gridSpan w:val="1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225022">
        <w:trPr>
          <w:trHeight w:val="288"/>
          <w:jc w:val="center"/>
        </w:trPr>
        <w:tc>
          <w:tcPr>
            <w:tcW w:w="10080" w:type="dxa"/>
            <w:gridSpan w:val="18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 w:rsidTr="00225022">
        <w:trPr>
          <w:trHeight w:val="1008"/>
          <w:jc w:val="center"/>
        </w:trPr>
        <w:tc>
          <w:tcPr>
            <w:tcW w:w="10080" w:type="dxa"/>
            <w:gridSpan w:val="18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:rsidTr="00225022">
        <w:trPr>
          <w:trHeight w:val="403"/>
          <w:jc w:val="center"/>
        </w:trPr>
        <w:tc>
          <w:tcPr>
            <w:tcW w:w="1082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6385" w:type="dxa"/>
            <w:gridSpan w:val="1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543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070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0F"/>
    <w:rsid w:val="000071F7"/>
    <w:rsid w:val="000134FA"/>
    <w:rsid w:val="0002798A"/>
    <w:rsid w:val="0003069F"/>
    <w:rsid w:val="00032AEC"/>
    <w:rsid w:val="00034AC0"/>
    <w:rsid w:val="00044AD1"/>
    <w:rsid w:val="00063EEE"/>
    <w:rsid w:val="00065A05"/>
    <w:rsid w:val="00073328"/>
    <w:rsid w:val="00083002"/>
    <w:rsid w:val="00087B85"/>
    <w:rsid w:val="00092581"/>
    <w:rsid w:val="000A01F1"/>
    <w:rsid w:val="000A21F1"/>
    <w:rsid w:val="000C1163"/>
    <w:rsid w:val="000C228D"/>
    <w:rsid w:val="000C290B"/>
    <w:rsid w:val="000D2539"/>
    <w:rsid w:val="000E6950"/>
    <w:rsid w:val="000F2DF4"/>
    <w:rsid w:val="000F6783"/>
    <w:rsid w:val="00101CD9"/>
    <w:rsid w:val="001059A0"/>
    <w:rsid w:val="00116AFA"/>
    <w:rsid w:val="00120C95"/>
    <w:rsid w:val="00137A8A"/>
    <w:rsid w:val="0014663E"/>
    <w:rsid w:val="00180664"/>
    <w:rsid w:val="00185BA5"/>
    <w:rsid w:val="00195009"/>
    <w:rsid w:val="00196CE9"/>
    <w:rsid w:val="001971BD"/>
    <w:rsid w:val="0019779B"/>
    <w:rsid w:val="001E0BE0"/>
    <w:rsid w:val="00225022"/>
    <w:rsid w:val="00250014"/>
    <w:rsid w:val="002546E4"/>
    <w:rsid w:val="00254D4B"/>
    <w:rsid w:val="00275BB5"/>
    <w:rsid w:val="0028377D"/>
    <w:rsid w:val="00286F6A"/>
    <w:rsid w:val="00291C8C"/>
    <w:rsid w:val="002A1ECE"/>
    <w:rsid w:val="002A2510"/>
    <w:rsid w:val="002A733C"/>
    <w:rsid w:val="002B4D1D"/>
    <w:rsid w:val="002C10B1"/>
    <w:rsid w:val="002D222A"/>
    <w:rsid w:val="002D3599"/>
    <w:rsid w:val="002D486E"/>
    <w:rsid w:val="002F7BB2"/>
    <w:rsid w:val="003076FD"/>
    <w:rsid w:val="00310B85"/>
    <w:rsid w:val="00317005"/>
    <w:rsid w:val="00335259"/>
    <w:rsid w:val="00341B55"/>
    <w:rsid w:val="0035511E"/>
    <w:rsid w:val="003929F1"/>
    <w:rsid w:val="003A1B63"/>
    <w:rsid w:val="003A41A1"/>
    <w:rsid w:val="003B2326"/>
    <w:rsid w:val="003B509E"/>
    <w:rsid w:val="003C0C80"/>
    <w:rsid w:val="003D0C62"/>
    <w:rsid w:val="003D2472"/>
    <w:rsid w:val="003F1D46"/>
    <w:rsid w:val="003F74A4"/>
    <w:rsid w:val="0042271A"/>
    <w:rsid w:val="00437ED0"/>
    <w:rsid w:val="00440CD8"/>
    <w:rsid w:val="00443837"/>
    <w:rsid w:val="00450F66"/>
    <w:rsid w:val="00461739"/>
    <w:rsid w:val="00467865"/>
    <w:rsid w:val="004815E1"/>
    <w:rsid w:val="00483CB2"/>
    <w:rsid w:val="0048685F"/>
    <w:rsid w:val="00490251"/>
    <w:rsid w:val="004A1437"/>
    <w:rsid w:val="004A4198"/>
    <w:rsid w:val="004A54EA"/>
    <w:rsid w:val="004B0578"/>
    <w:rsid w:val="004C2FEE"/>
    <w:rsid w:val="004E0A6A"/>
    <w:rsid w:val="004E34C6"/>
    <w:rsid w:val="004F2128"/>
    <w:rsid w:val="004F62AD"/>
    <w:rsid w:val="00501AE8"/>
    <w:rsid w:val="00504B65"/>
    <w:rsid w:val="005114CE"/>
    <w:rsid w:val="0052122B"/>
    <w:rsid w:val="00542885"/>
    <w:rsid w:val="005557F6"/>
    <w:rsid w:val="00561263"/>
    <w:rsid w:val="00563778"/>
    <w:rsid w:val="00580D6A"/>
    <w:rsid w:val="00582CC1"/>
    <w:rsid w:val="00591F9A"/>
    <w:rsid w:val="005B4AE2"/>
    <w:rsid w:val="005C15C4"/>
    <w:rsid w:val="005C3D49"/>
    <w:rsid w:val="005D666F"/>
    <w:rsid w:val="005E63CC"/>
    <w:rsid w:val="005E73CA"/>
    <w:rsid w:val="005F6E87"/>
    <w:rsid w:val="0060309D"/>
    <w:rsid w:val="00607B1B"/>
    <w:rsid w:val="0061205C"/>
    <w:rsid w:val="006130FA"/>
    <w:rsid w:val="00613129"/>
    <w:rsid w:val="00617C65"/>
    <w:rsid w:val="0062148A"/>
    <w:rsid w:val="00635374"/>
    <w:rsid w:val="006607C2"/>
    <w:rsid w:val="00676137"/>
    <w:rsid w:val="00682C69"/>
    <w:rsid w:val="006C72BD"/>
    <w:rsid w:val="006D1D7D"/>
    <w:rsid w:val="006D1F81"/>
    <w:rsid w:val="006D2635"/>
    <w:rsid w:val="006D779C"/>
    <w:rsid w:val="006E4F63"/>
    <w:rsid w:val="006E729E"/>
    <w:rsid w:val="007229D0"/>
    <w:rsid w:val="00723B67"/>
    <w:rsid w:val="00735408"/>
    <w:rsid w:val="007602AC"/>
    <w:rsid w:val="00774B67"/>
    <w:rsid w:val="00791475"/>
    <w:rsid w:val="00793AC6"/>
    <w:rsid w:val="007A2419"/>
    <w:rsid w:val="007A71DE"/>
    <w:rsid w:val="007B199B"/>
    <w:rsid w:val="007B6119"/>
    <w:rsid w:val="007C1DA0"/>
    <w:rsid w:val="007E29FD"/>
    <w:rsid w:val="007E2A15"/>
    <w:rsid w:val="007E56C4"/>
    <w:rsid w:val="007F27F1"/>
    <w:rsid w:val="007F7084"/>
    <w:rsid w:val="008107D6"/>
    <w:rsid w:val="008266BE"/>
    <w:rsid w:val="00835045"/>
    <w:rsid w:val="00841645"/>
    <w:rsid w:val="00845742"/>
    <w:rsid w:val="00852EC6"/>
    <w:rsid w:val="00855DCA"/>
    <w:rsid w:val="00855EB4"/>
    <w:rsid w:val="00861276"/>
    <w:rsid w:val="00870F68"/>
    <w:rsid w:val="0088782D"/>
    <w:rsid w:val="008A0543"/>
    <w:rsid w:val="008B08EF"/>
    <w:rsid w:val="008B24BB"/>
    <w:rsid w:val="008B57DD"/>
    <w:rsid w:val="008B7081"/>
    <w:rsid w:val="008D40FF"/>
    <w:rsid w:val="008D4858"/>
    <w:rsid w:val="008D6EE0"/>
    <w:rsid w:val="00902964"/>
    <w:rsid w:val="0091196B"/>
    <w:rsid w:val="009126F8"/>
    <w:rsid w:val="0094790F"/>
    <w:rsid w:val="00966B90"/>
    <w:rsid w:val="009737B7"/>
    <w:rsid w:val="009802C4"/>
    <w:rsid w:val="00991E6E"/>
    <w:rsid w:val="009973A4"/>
    <w:rsid w:val="009976D9"/>
    <w:rsid w:val="00997A3E"/>
    <w:rsid w:val="009A4EA3"/>
    <w:rsid w:val="009A55DC"/>
    <w:rsid w:val="009C220D"/>
    <w:rsid w:val="009D6AEA"/>
    <w:rsid w:val="00A1293F"/>
    <w:rsid w:val="00A211B2"/>
    <w:rsid w:val="00A2727E"/>
    <w:rsid w:val="00A35524"/>
    <w:rsid w:val="00A46D29"/>
    <w:rsid w:val="00A74F99"/>
    <w:rsid w:val="00A77FDF"/>
    <w:rsid w:val="00A82BA3"/>
    <w:rsid w:val="00A94ACC"/>
    <w:rsid w:val="00AA0866"/>
    <w:rsid w:val="00AE6FA4"/>
    <w:rsid w:val="00B03907"/>
    <w:rsid w:val="00B11811"/>
    <w:rsid w:val="00B24810"/>
    <w:rsid w:val="00B311E1"/>
    <w:rsid w:val="00B32785"/>
    <w:rsid w:val="00B4735C"/>
    <w:rsid w:val="00B66845"/>
    <w:rsid w:val="00B83A0B"/>
    <w:rsid w:val="00B84536"/>
    <w:rsid w:val="00B90EC2"/>
    <w:rsid w:val="00B928D9"/>
    <w:rsid w:val="00BA268F"/>
    <w:rsid w:val="00BB7D33"/>
    <w:rsid w:val="00BD6EAF"/>
    <w:rsid w:val="00BE293A"/>
    <w:rsid w:val="00BF4DA5"/>
    <w:rsid w:val="00BF760C"/>
    <w:rsid w:val="00C055EA"/>
    <w:rsid w:val="00C079CA"/>
    <w:rsid w:val="00C16B3B"/>
    <w:rsid w:val="00C34890"/>
    <w:rsid w:val="00C42054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B142F"/>
    <w:rsid w:val="00CB26DD"/>
    <w:rsid w:val="00CD247C"/>
    <w:rsid w:val="00CD4987"/>
    <w:rsid w:val="00CE53E1"/>
    <w:rsid w:val="00CF3563"/>
    <w:rsid w:val="00D03A13"/>
    <w:rsid w:val="00D12734"/>
    <w:rsid w:val="00D14E73"/>
    <w:rsid w:val="00D41DC4"/>
    <w:rsid w:val="00D42B8C"/>
    <w:rsid w:val="00D6155E"/>
    <w:rsid w:val="00D66112"/>
    <w:rsid w:val="00D73A09"/>
    <w:rsid w:val="00D90A75"/>
    <w:rsid w:val="00DA396C"/>
    <w:rsid w:val="00DA4B5C"/>
    <w:rsid w:val="00DB10A5"/>
    <w:rsid w:val="00DC47A2"/>
    <w:rsid w:val="00DD770F"/>
    <w:rsid w:val="00DE1551"/>
    <w:rsid w:val="00DE40E3"/>
    <w:rsid w:val="00DE7FB7"/>
    <w:rsid w:val="00E20DDA"/>
    <w:rsid w:val="00E32A8B"/>
    <w:rsid w:val="00E36054"/>
    <w:rsid w:val="00E37E7B"/>
    <w:rsid w:val="00E450B1"/>
    <w:rsid w:val="00E46E04"/>
    <w:rsid w:val="00E624A8"/>
    <w:rsid w:val="00E745B3"/>
    <w:rsid w:val="00E87396"/>
    <w:rsid w:val="00EB478A"/>
    <w:rsid w:val="00EC30CC"/>
    <w:rsid w:val="00EC42A3"/>
    <w:rsid w:val="00ED0B12"/>
    <w:rsid w:val="00F02A61"/>
    <w:rsid w:val="00F264EB"/>
    <w:rsid w:val="00F30F84"/>
    <w:rsid w:val="00F65D09"/>
    <w:rsid w:val="00F83033"/>
    <w:rsid w:val="00F966AA"/>
    <w:rsid w:val="00FB538F"/>
    <w:rsid w:val="00FC3071"/>
    <w:rsid w:val="00FC4B72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8D107"/>
  <w15:docId w15:val="{07CEF6DC-9D7D-4324-A104-8DBA93A7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%20Wright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71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Wright</dc:creator>
  <cp:lastModifiedBy>Karen Wright</cp:lastModifiedBy>
  <cp:revision>5</cp:revision>
  <cp:lastPrinted>2017-09-19T19:33:00Z</cp:lastPrinted>
  <dcterms:created xsi:type="dcterms:W3CDTF">2017-05-05T20:21:00Z</dcterms:created>
  <dcterms:modified xsi:type="dcterms:W3CDTF">2017-09-13T20:34:00Z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