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DF3DB" w14:textId="77777777" w:rsidR="007F22E7" w:rsidRDefault="007F22E7" w:rsidP="007F22E7">
      <w:pPr>
        <w:rPr>
          <w:rFonts w:ascii="Helvetica Neue" w:hAnsi="Helvetica Neue"/>
          <w:b/>
          <w:bCs/>
        </w:rPr>
      </w:pPr>
      <w:r w:rsidRPr="007F22E7">
        <w:rPr>
          <w:rFonts w:ascii="Helvetica Neue" w:hAnsi="Helvetica Neue"/>
        </w:rPr>
        <w:fldChar w:fldCharType="begin"/>
      </w:r>
      <w:r w:rsidRPr="007F22E7">
        <w:rPr>
          <w:rFonts w:ascii="Helvetica Neue" w:hAnsi="Helvetica Neue"/>
        </w:rPr>
        <w:instrText>HYPERLINK "https://swimbc.ca/swimbc-news/2014/9/26/para-swimmer-classification-opportunity.html"</w:instrText>
      </w:r>
      <w:r w:rsidRPr="007F22E7">
        <w:rPr>
          <w:rFonts w:ascii="Helvetica Neue" w:hAnsi="Helvetica Neue"/>
        </w:rPr>
      </w:r>
      <w:r w:rsidRPr="007F22E7">
        <w:rPr>
          <w:rFonts w:ascii="Helvetica Neue" w:hAnsi="Helvetica Neue"/>
        </w:rPr>
        <w:fldChar w:fldCharType="separate"/>
      </w:r>
      <w:r w:rsidRPr="007F22E7">
        <w:rPr>
          <w:rStyle w:val="Hyperlink"/>
          <w:rFonts w:ascii="Helvetica Neue" w:hAnsi="Helvetica Neue"/>
          <w:b/>
          <w:bCs/>
        </w:rPr>
        <w:t>Para-Swimmer Classification Opportunity</w:t>
      </w:r>
      <w:r w:rsidRPr="007F22E7">
        <w:rPr>
          <w:rFonts w:ascii="Helvetica Neue" w:hAnsi="Helvetica Neue"/>
        </w:rPr>
        <w:fldChar w:fldCharType="end"/>
      </w:r>
    </w:p>
    <w:p w14:paraId="7CD0FC23" w14:textId="77777777" w:rsidR="007F22E7" w:rsidRPr="007F22E7" w:rsidRDefault="007F22E7" w:rsidP="007F22E7">
      <w:pPr>
        <w:rPr>
          <w:rFonts w:ascii="Helvetica Neue" w:hAnsi="Helvetica Neue"/>
          <w:bCs/>
        </w:rPr>
      </w:pPr>
    </w:p>
    <w:p w14:paraId="7865B3E9" w14:textId="585C4CD9" w:rsidR="007F22E7" w:rsidRDefault="007F22E7" w:rsidP="007F22E7">
      <w:pPr>
        <w:rPr>
          <w:rFonts w:ascii="Helvetica Neue" w:hAnsi="Helvetica Neue"/>
          <w:b/>
          <w:bCs/>
        </w:rPr>
      </w:pPr>
      <w:r w:rsidRPr="007F22E7">
        <w:rPr>
          <w:rFonts w:ascii="Helvetica Neue" w:hAnsi="Helvetica Neue"/>
        </w:rPr>
        <w:t>S</w:t>
      </w:r>
      <w:r>
        <w:rPr>
          <w:rFonts w:ascii="Helvetica Neue" w:hAnsi="Helvetica Neue"/>
        </w:rPr>
        <w:t>wimming NL</w:t>
      </w:r>
      <w:r w:rsidR="00DA45ED">
        <w:rPr>
          <w:rFonts w:ascii="Helvetica Neue" w:hAnsi="Helvetica Neue"/>
        </w:rPr>
        <w:t>, Para-sport NL and Swimming Canada are</w:t>
      </w:r>
      <w:r>
        <w:rPr>
          <w:rFonts w:ascii="Helvetica Neue" w:hAnsi="Helvetica Neue"/>
        </w:rPr>
        <w:t xml:space="preserve"> </w:t>
      </w:r>
      <w:r w:rsidRPr="007F22E7">
        <w:rPr>
          <w:rFonts w:ascii="Helvetica Neue" w:hAnsi="Helvetica Neue"/>
        </w:rPr>
        <w:t xml:space="preserve">hosting a Para-swimming classification for Para-swimmers with a </w:t>
      </w:r>
      <w:r w:rsidRPr="007F22E7">
        <w:rPr>
          <w:rFonts w:ascii="Helvetica Neue" w:hAnsi="Helvetica Neue"/>
          <w:b/>
        </w:rPr>
        <w:t>physical impairment</w:t>
      </w:r>
      <w:r w:rsidRPr="007F22E7">
        <w:rPr>
          <w:rFonts w:ascii="Helvetica Neue" w:hAnsi="Helvetica Neue"/>
        </w:rPr>
        <w:t xml:space="preserve"> on </w:t>
      </w:r>
      <w:r w:rsidR="0087006C">
        <w:rPr>
          <w:rFonts w:ascii="Helvetica Neue" w:hAnsi="Helvetica Neue"/>
        </w:rPr>
        <w:t xml:space="preserve">the afternoon of </w:t>
      </w:r>
      <w:bookmarkStart w:id="0" w:name="_GoBack"/>
      <w:bookmarkEnd w:id="0"/>
      <w:r w:rsidRPr="007F22E7">
        <w:rPr>
          <w:rFonts w:ascii="Helvetica Neue" w:hAnsi="Helvetica Neue"/>
          <w:bCs/>
        </w:rPr>
        <w:t>March 23, 2018</w:t>
      </w:r>
      <w:r w:rsidR="00DA45ED">
        <w:rPr>
          <w:rFonts w:ascii="Helvetica Neue" w:hAnsi="Helvetica Neue"/>
          <w:bCs/>
        </w:rPr>
        <w:t>. The</w:t>
      </w:r>
      <w:r>
        <w:rPr>
          <w:rFonts w:ascii="Helvetica Neue" w:hAnsi="Helvetica Neue"/>
          <w:bCs/>
        </w:rPr>
        <w:t xml:space="preserve"> </w:t>
      </w:r>
      <w:r w:rsidRPr="007F22E7">
        <w:rPr>
          <w:rFonts w:ascii="Helvetica Neue" w:hAnsi="Helvetica Neue"/>
        </w:rPr>
        <w:t>time will be determined by the number of requests submitted.  </w:t>
      </w:r>
      <w:r w:rsidRPr="007F22E7">
        <w:rPr>
          <w:rFonts w:ascii="Helvetica Neue" w:hAnsi="Helvetica Neue"/>
          <w:b/>
          <w:bCs/>
        </w:rPr>
        <w:t xml:space="preserve">The deadline to request classification is </w:t>
      </w:r>
      <w:r w:rsidR="00DA45ED">
        <w:rPr>
          <w:rFonts w:ascii="Helvetica Neue" w:hAnsi="Helvetica Neue"/>
          <w:b/>
          <w:bCs/>
        </w:rPr>
        <w:t>March 15</w:t>
      </w:r>
      <w:r>
        <w:rPr>
          <w:rFonts w:ascii="Helvetica Neue" w:hAnsi="Helvetica Neue"/>
          <w:b/>
          <w:bCs/>
        </w:rPr>
        <w:t>, 2018</w:t>
      </w:r>
      <w:r w:rsidRPr="007F22E7">
        <w:rPr>
          <w:rFonts w:ascii="Helvetica Neue" w:hAnsi="Helvetica Neue"/>
          <w:b/>
          <w:bCs/>
        </w:rPr>
        <w:t>.</w:t>
      </w:r>
    </w:p>
    <w:p w14:paraId="70B3F2BE" w14:textId="77777777" w:rsidR="007F22E7" w:rsidRPr="007F22E7" w:rsidRDefault="007F22E7" w:rsidP="007F22E7">
      <w:pPr>
        <w:rPr>
          <w:rFonts w:ascii="Helvetica Neue" w:hAnsi="Helvetica Neue"/>
          <w:bCs/>
        </w:rPr>
      </w:pPr>
    </w:p>
    <w:p w14:paraId="42746207" w14:textId="77777777" w:rsidR="007F22E7" w:rsidRDefault="007F22E7" w:rsidP="007F22E7">
      <w:pPr>
        <w:rPr>
          <w:rFonts w:ascii="Helvetica Neue" w:hAnsi="Helvetica Neue"/>
        </w:rPr>
      </w:pPr>
      <w:r w:rsidRPr="007F22E7">
        <w:rPr>
          <w:rFonts w:ascii="Helvetica Neue" w:hAnsi="Helvetica Neue"/>
        </w:rPr>
        <w:t xml:space="preserve">Classification will take place at </w:t>
      </w:r>
      <w:r>
        <w:rPr>
          <w:rFonts w:ascii="Helvetica Neue" w:hAnsi="Helvetica Neue"/>
        </w:rPr>
        <w:t>Mount Pearl Summit Center, 126 Smallwood Drive, Mount Pearl.</w:t>
      </w:r>
    </w:p>
    <w:p w14:paraId="05E17BE4" w14:textId="77777777" w:rsidR="007F22E7" w:rsidRDefault="007F22E7" w:rsidP="007F22E7">
      <w:pPr>
        <w:rPr>
          <w:rFonts w:ascii="Helvetica Neue" w:hAnsi="Helvetica Neue"/>
        </w:rPr>
      </w:pPr>
    </w:p>
    <w:p w14:paraId="365A8909" w14:textId="77777777" w:rsidR="007F22E7" w:rsidRDefault="007F22E7" w:rsidP="007F22E7">
      <w:pPr>
        <w:rPr>
          <w:rFonts w:ascii="Helvetica Neue" w:hAnsi="Helvetica Neue"/>
        </w:rPr>
      </w:pPr>
      <w:r>
        <w:rPr>
          <w:rFonts w:ascii="Helvetica Neue" w:hAnsi="Helvetica Neue"/>
        </w:rPr>
        <w:t>Requests for Sport Class Evaluations can be done on line through the Swimming Canada Website. The link is:</w:t>
      </w:r>
    </w:p>
    <w:p w14:paraId="4A47E261" w14:textId="77777777" w:rsidR="007F22E7" w:rsidRDefault="00DA45ED" w:rsidP="007F22E7">
      <w:pPr>
        <w:rPr>
          <w:rFonts w:ascii="Helvetica Neue" w:hAnsi="Helvetica Neue"/>
        </w:rPr>
      </w:pPr>
      <w:hyperlink r:id="rId5" w:history="1">
        <w:r w:rsidRPr="004838C8">
          <w:rPr>
            <w:rStyle w:val="Hyperlink"/>
            <w:rFonts w:ascii="Helvetica Neue" w:hAnsi="Helvetica Neue"/>
          </w:rPr>
          <w:t>https://www.tfaforms.com/394321</w:t>
        </w:r>
      </w:hyperlink>
    </w:p>
    <w:p w14:paraId="42C48159" w14:textId="77777777" w:rsidR="00DA45ED" w:rsidRDefault="00DA45ED" w:rsidP="007F22E7">
      <w:pPr>
        <w:rPr>
          <w:rFonts w:ascii="Helvetica Neue" w:hAnsi="Helvetica Neue"/>
        </w:rPr>
      </w:pPr>
    </w:p>
    <w:p w14:paraId="07A31292" w14:textId="77777777" w:rsidR="00DA45ED" w:rsidRDefault="00DA45ED" w:rsidP="007F22E7">
      <w:pPr>
        <w:rPr>
          <w:rFonts w:ascii="Helvetica Neue" w:hAnsi="Helvetica Neue"/>
        </w:rPr>
      </w:pPr>
      <w:r>
        <w:rPr>
          <w:rFonts w:ascii="Helvetica Neue" w:hAnsi="Helvetica Neue"/>
        </w:rPr>
        <w:t>Para-swimming eligible impairments can be found on the Swimming Canada website. Here is the Link:</w:t>
      </w:r>
    </w:p>
    <w:p w14:paraId="160C1959" w14:textId="77777777" w:rsidR="00DA45ED" w:rsidRDefault="00DA45ED" w:rsidP="007F22E7">
      <w:pPr>
        <w:rPr>
          <w:rFonts w:ascii="Helvetica Neue" w:hAnsi="Helvetica Neue"/>
        </w:rPr>
      </w:pPr>
      <w:hyperlink r:id="rId6" w:history="1">
        <w:r w:rsidRPr="004838C8">
          <w:rPr>
            <w:rStyle w:val="Hyperlink"/>
            <w:rFonts w:ascii="Helvetica Neue" w:hAnsi="Helvetica Neue"/>
          </w:rPr>
          <w:t>https://www.swimming.ca/content/uploads/2015/06/para-swimming-eligible-impairments.pdf</w:t>
        </w:r>
      </w:hyperlink>
    </w:p>
    <w:p w14:paraId="6935288C" w14:textId="77777777" w:rsidR="00DA45ED" w:rsidRDefault="00DA45ED" w:rsidP="007F22E7">
      <w:pPr>
        <w:rPr>
          <w:rFonts w:ascii="Helvetica Neue" w:hAnsi="Helvetica Neue"/>
        </w:rPr>
      </w:pPr>
    </w:p>
    <w:p w14:paraId="37616C0F" w14:textId="77777777" w:rsidR="007F22E7" w:rsidRPr="007F22E7" w:rsidRDefault="007F22E7" w:rsidP="007F22E7">
      <w:pPr>
        <w:rPr>
          <w:rFonts w:ascii="Helvetica Neue" w:hAnsi="Helvetica Neue"/>
        </w:rPr>
      </w:pPr>
      <w:r w:rsidRPr="007F22E7">
        <w:rPr>
          <w:rFonts w:ascii="Helvetica Neue" w:hAnsi="Helvetica Neue"/>
          <w:b/>
          <w:bCs/>
        </w:rPr>
        <w:t>Swimmer requirements:</w:t>
      </w:r>
    </w:p>
    <w:p w14:paraId="2F7B5630" w14:textId="77777777" w:rsidR="007F22E7" w:rsidRPr="007F22E7" w:rsidRDefault="007F22E7" w:rsidP="007F22E7">
      <w:pPr>
        <w:numPr>
          <w:ilvl w:val="0"/>
          <w:numId w:val="1"/>
        </w:numPr>
        <w:rPr>
          <w:rFonts w:ascii="Helvetica Neue" w:hAnsi="Helvetica Neue"/>
        </w:rPr>
      </w:pPr>
      <w:r w:rsidRPr="007F22E7">
        <w:rPr>
          <w:rFonts w:ascii="Helvetica Neue" w:hAnsi="Helvetica Neue"/>
        </w:rPr>
        <w:t xml:space="preserve">Swimmers should be aged 11 years </w:t>
      </w:r>
      <w:r w:rsidR="00DA45ED">
        <w:rPr>
          <w:rFonts w:ascii="Helvetica Neue" w:hAnsi="Helvetica Neue"/>
        </w:rPr>
        <w:t xml:space="preserve">or </w:t>
      </w:r>
      <w:proofErr w:type="gramStart"/>
      <w:r w:rsidRPr="007F22E7">
        <w:rPr>
          <w:rFonts w:ascii="Helvetica Neue" w:hAnsi="Helvetica Neue"/>
        </w:rPr>
        <w:t>older </w:t>
      </w:r>
      <w:r w:rsidR="00DA45ED">
        <w:rPr>
          <w:rFonts w:ascii="Helvetica Neue" w:hAnsi="Helvetica Neue"/>
        </w:rPr>
        <w:t>.</w:t>
      </w:r>
      <w:proofErr w:type="gramEnd"/>
      <w:r w:rsidR="00DA45ED">
        <w:rPr>
          <w:rFonts w:ascii="Helvetica Neue" w:hAnsi="Helvetica Neue"/>
        </w:rPr>
        <w:t xml:space="preserve"> Swimmer turning 11 in 2018 will be considered.</w:t>
      </w:r>
    </w:p>
    <w:p w14:paraId="29A64801" w14:textId="77777777" w:rsidR="007F22E7" w:rsidRPr="00DA45ED" w:rsidRDefault="007F22E7" w:rsidP="00AC1B9B">
      <w:pPr>
        <w:numPr>
          <w:ilvl w:val="0"/>
          <w:numId w:val="3"/>
        </w:numPr>
        <w:rPr>
          <w:rFonts w:ascii="Helvetica Neue" w:hAnsi="Helvetica Neue"/>
        </w:rPr>
      </w:pPr>
      <w:r w:rsidRPr="00DA45ED">
        <w:rPr>
          <w:rFonts w:ascii="Helvetica Neue" w:hAnsi="Helvetica Neue"/>
        </w:rPr>
        <w:t>Swimmers should be in a pr</w:t>
      </w:r>
      <w:r w:rsidR="00DA45ED" w:rsidRPr="00DA45ED">
        <w:rPr>
          <w:rFonts w:ascii="Helvetica Neue" w:hAnsi="Helvetica Neue"/>
        </w:rPr>
        <w:t>ogram where they are attending s</w:t>
      </w:r>
      <w:r w:rsidRPr="00DA45ED">
        <w:rPr>
          <w:rFonts w:ascii="Helvetica Neue" w:hAnsi="Helvetica Neue"/>
        </w:rPr>
        <w:t>wim meets Swim</w:t>
      </w:r>
      <w:r w:rsidR="00DA45ED" w:rsidRPr="00DA45ED">
        <w:rPr>
          <w:rFonts w:ascii="Helvetica Neue" w:hAnsi="Helvetica Neue"/>
        </w:rPr>
        <w:t>mers need to be able to swim at least a 2</w:t>
      </w:r>
      <w:r w:rsidRPr="00DA45ED">
        <w:rPr>
          <w:rFonts w:ascii="Helvetica Neue" w:hAnsi="Helvetica Neue"/>
        </w:rPr>
        <w:t>00m IM (continuous).</w:t>
      </w:r>
    </w:p>
    <w:p w14:paraId="6B251CA9" w14:textId="77777777" w:rsidR="007F22E7" w:rsidRDefault="007F22E7" w:rsidP="007F22E7">
      <w:pPr>
        <w:numPr>
          <w:ilvl w:val="0"/>
          <w:numId w:val="4"/>
        </w:numPr>
        <w:rPr>
          <w:rFonts w:ascii="Helvetica Neue" w:hAnsi="Helvetica Neue"/>
        </w:rPr>
      </w:pPr>
      <w:r w:rsidRPr="007F22E7">
        <w:rPr>
          <w:rFonts w:ascii="Helvetica Neue" w:hAnsi="Helvetica Neue"/>
        </w:rPr>
        <w:t xml:space="preserve">Swimmers who are determined to be eligible will receive a </w:t>
      </w:r>
      <w:r w:rsidR="00DA45ED">
        <w:rPr>
          <w:rFonts w:ascii="Helvetica Neue" w:hAnsi="Helvetica Neue"/>
        </w:rPr>
        <w:t>Level 2</w:t>
      </w:r>
      <w:r w:rsidRPr="007F22E7">
        <w:rPr>
          <w:rFonts w:ascii="Helvetica Neue" w:hAnsi="Helvetica Neue"/>
        </w:rPr>
        <w:t xml:space="preserve"> classification.</w:t>
      </w:r>
    </w:p>
    <w:p w14:paraId="09C9787B" w14:textId="77777777" w:rsidR="00DA45ED" w:rsidRDefault="00DA45ED" w:rsidP="007F22E7">
      <w:pPr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Swimmers meeting the impairment requirement but are deemed not technically ready for a sport class will be given a level 1 </w:t>
      </w:r>
      <w:r w:rsidR="00490D2D">
        <w:rPr>
          <w:rFonts w:ascii="Helvetica Neue" w:hAnsi="Helvetica Neue"/>
        </w:rPr>
        <w:t>classification</w:t>
      </w:r>
      <w:r>
        <w:rPr>
          <w:rFonts w:ascii="Helvetica Neue" w:hAnsi="Helvetica Neue"/>
        </w:rPr>
        <w:t xml:space="preserve"> with their appropriate rule exceptions. </w:t>
      </w:r>
    </w:p>
    <w:p w14:paraId="111FCE8B" w14:textId="77777777" w:rsidR="00DA45ED" w:rsidRPr="007F22E7" w:rsidRDefault="00DA45ED" w:rsidP="00DA45ED">
      <w:pPr>
        <w:ind w:left="720"/>
        <w:rPr>
          <w:rFonts w:ascii="Helvetica Neue" w:hAnsi="Helvetica Neue"/>
        </w:rPr>
      </w:pPr>
    </w:p>
    <w:p w14:paraId="0C436565" w14:textId="77777777" w:rsidR="007F22E7" w:rsidRPr="007F22E7" w:rsidRDefault="007F22E7" w:rsidP="007F22E7">
      <w:pPr>
        <w:rPr>
          <w:rFonts w:ascii="Helvetica Neue" w:hAnsi="Helvetica Neue"/>
        </w:rPr>
      </w:pPr>
      <w:r w:rsidRPr="007F22E7">
        <w:rPr>
          <w:rFonts w:ascii="Helvetica Neue" w:hAnsi="Helvetica Neue"/>
        </w:rPr>
        <w:t xml:space="preserve">Coaches with swimmers with either a visual impairments or an intellectual impairment requiring classification </w:t>
      </w:r>
      <w:r w:rsidR="00DA45ED">
        <w:rPr>
          <w:rFonts w:ascii="Helvetica Neue" w:hAnsi="Helvetica Neue"/>
        </w:rPr>
        <w:t>need to complete the r</w:t>
      </w:r>
      <w:r w:rsidRPr="007F22E7">
        <w:rPr>
          <w:rFonts w:ascii="Helvetica Neue" w:hAnsi="Helvetica Neue"/>
        </w:rPr>
        <w:t xml:space="preserve">equest </w:t>
      </w:r>
      <w:r w:rsidR="00DA45ED">
        <w:rPr>
          <w:rFonts w:ascii="Helvetica Neue" w:hAnsi="Helvetica Neue"/>
        </w:rPr>
        <w:t>Sport Class Evaluation online form. They do not require an in person evaluation and can be processed any time.</w:t>
      </w:r>
    </w:p>
    <w:p w14:paraId="10957E54" w14:textId="77777777" w:rsidR="007F22E7" w:rsidRPr="007F22E7" w:rsidRDefault="007F22E7" w:rsidP="007F22E7">
      <w:pPr>
        <w:numPr>
          <w:ilvl w:val="0"/>
          <w:numId w:val="7"/>
        </w:numPr>
        <w:rPr>
          <w:rFonts w:ascii="Helvetica Neue" w:hAnsi="Helvetica Neue"/>
        </w:rPr>
      </w:pPr>
      <w:r w:rsidRPr="007F22E7">
        <w:rPr>
          <w:rFonts w:ascii="Helvetica Neue" w:hAnsi="Helvetica Neue"/>
        </w:rPr>
        <w:t xml:space="preserve"> </w:t>
      </w:r>
    </w:p>
    <w:p w14:paraId="521C1D8D" w14:textId="77777777" w:rsidR="000670D5" w:rsidRPr="007F22E7" w:rsidRDefault="000670D5">
      <w:pPr>
        <w:rPr>
          <w:rFonts w:ascii="Helvetica Neue" w:hAnsi="Helvetica Neue"/>
        </w:rPr>
      </w:pPr>
    </w:p>
    <w:sectPr w:rsidR="000670D5" w:rsidRPr="007F22E7" w:rsidSect="004414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E7"/>
    <w:rsid w:val="000670D5"/>
    <w:rsid w:val="00490D2D"/>
    <w:rsid w:val="007F22E7"/>
    <w:rsid w:val="0087006C"/>
    <w:rsid w:val="00DA45ED"/>
    <w:rsid w:val="00E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83E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2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faforms.com/394321" TargetMode="External"/><Relationship Id="rId6" Type="http://schemas.openxmlformats.org/officeDocument/2006/relationships/hyperlink" Target="https://www.swimming.ca/content/uploads/2015/06/para-swimming-eligible-impairments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Dunn</dc:creator>
  <cp:keywords/>
  <dc:description/>
  <cp:lastModifiedBy>Janet Dunn</cp:lastModifiedBy>
  <cp:revision>2</cp:revision>
  <dcterms:created xsi:type="dcterms:W3CDTF">2018-02-26T21:21:00Z</dcterms:created>
  <dcterms:modified xsi:type="dcterms:W3CDTF">2018-02-26T21:51:00Z</dcterms:modified>
</cp:coreProperties>
</file>