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189" w:tblpY="1441"/>
        <w:tblW w:w="9828" w:type="dxa"/>
        <w:tblLook w:val="04A0" w:firstRow="1" w:lastRow="0" w:firstColumn="1" w:lastColumn="0" w:noHBand="0" w:noVBand="1"/>
      </w:tblPr>
      <w:tblGrid>
        <w:gridCol w:w="1548"/>
        <w:gridCol w:w="1710"/>
        <w:gridCol w:w="1674"/>
        <w:gridCol w:w="1476"/>
        <w:gridCol w:w="1476"/>
        <w:gridCol w:w="1944"/>
      </w:tblGrid>
      <w:tr w:rsidR="00FB1984" w14:paraId="3CBFE1E4" w14:textId="77777777" w:rsidTr="00FB1984">
        <w:tc>
          <w:tcPr>
            <w:tcW w:w="1548" w:type="dxa"/>
          </w:tcPr>
          <w:p w14:paraId="4B07D3E9" w14:textId="77777777" w:rsidR="00FB1984" w:rsidRPr="00485FB6" w:rsidRDefault="00FB1984" w:rsidP="00FB1984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710" w:type="dxa"/>
          </w:tcPr>
          <w:p w14:paraId="06597C62" w14:textId="77777777" w:rsidR="00FB1984" w:rsidRPr="00485FB6" w:rsidRDefault="00FB1984" w:rsidP="00FB1984">
            <w:pPr>
              <w:jc w:val="center"/>
              <w:rPr>
                <w:b/>
                <w:sz w:val="20"/>
                <w:szCs w:val="20"/>
              </w:rPr>
            </w:pPr>
            <w:r w:rsidRPr="00485FB6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674" w:type="dxa"/>
          </w:tcPr>
          <w:p w14:paraId="32057898" w14:textId="77777777" w:rsidR="00FB1984" w:rsidRPr="00485FB6" w:rsidRDefault="00FB1984" w:rsidP="00FB1984">
            <w:pPr>
              <w:jc w:val="center"/>
              <w:rPr>
                <w:b/>
                <w:sz w:val="20"/>
                <w:szCs w:val="20"/>
              </w:rPr>
            </w:pPr>
            <w:r w:rsidRPr="00485FB6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476" w:type="dxa"/>
          </w:tcPr>
          <w:p w14:paraId="16F03384" w14:textId="77777777" w:rsidR="00FB1984" w:rsidRPr="00485FB6" w:rsidRDefault="00FB1984" w:rsidP="00FB1984">
            <w:pPr>
              <w:jc w:val="center"/>
              <w:rPr>
                <w:b/>
                <w:sz w:val="20"/>
                <w:szCs w:val="20"/>
              </w:rPr>
            </w:pPr>
            <w:r w:rsidRPr="00485FB6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476" w:type="dxa"/>
          </w:tcPr>
          <w:p w14:paraId="17F50FB2" w14:textId="77777777" w:rsidR="00FB1984" w:rsidRPr="00485FB6" w:rsidRDefault="00FB1984" w:rsidP="00FB1984">
            <w:pPr>
              <w:jc w:val="center"/>
              <w:rPr>
                <w:b/>
                <w:sz w:val="20"/>
                <w:szCs w:val="20"/>
              </w:rPr>
            </w:pPr>
            <w:r w:rsidRPr="00485FB6">
              <w:rPr>
                <w:b/>
                <w:sz w:val="20"/>
                <w:szCs w:val="20"/>
              </w:rPr>
              <w:t>Friday</w:t>
            </w:r>
          </w:p>
        </w:tc>
        <w:tc>
          <w:tcPr>
            <w:tcW w:w="1944" w:type="dxa"/>
          </w:tcPr>
          <w:p w14:paraId="2F67D0BE" w14:textId="77777777" w:rsidR="00FB1984" w:rsidRPr="00485FB6" w:rsidRDefault="00FB1984" w:rsidP="00FB1984">
            <w:pPr>
              <w:jc w:val="center"/>
              <w:rPr>
                <w:b/>
                <w:sz w:val="20"/>
                <w:szCs w:val="20"/>
              </w:rPr>
            </w:pPr>
            <w:r w:rsidRPr="00485FB6">
              <w:rPr>
                <w:b/>
                <w:sz w:val="20"/>
                <w:szCs w:val="20"/>
              </w:rPr>
              <w:t>Saturday</w:t>
            </w:r>
          </w:p>
        </w:tc>
      </w:tr>
      <w:tr w:rsidR="00FB1984" w14:paraId="0E98F069" w14:textId="77777777" w:rsidTr="00FB1984">
        <w:trPr>
          <w:trHeight w:val="557"/>
        </w:trPr>
        <w:tc>
          <w:tcPr>
            <w:tcW w:w="1548" w:type="dxa"/>
          </w:tcPr>
          <w:p w14:paraId="2849ABA4" w14:textId="77777777" w:rsidR="00FB1984" w:rsidRPr="00F82CE4" w:rsidRDefault="00FB1984" w:rsidP="00FB1984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C703F48" w14:textId="42568B17" w:rsidR="00FB1984" w:rsidRPr="00F82CE4" w:rsidRDefault="00FB1984" w:rsidP="00FB1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4" w:type="dxa"/>
          </w:tcPr>
          <w:p w14:paraId="19388054" w14:textId="77777777" w:rsidR="00FB1984" w:rsidRPr="00F82CE4" w:rsidRDefault="00FB1984" w:rsidP="00FB1984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279FE1D2" w14:textId="77777777" w:rsidR="00FB1984" w:rsidRPr="00F82CE4" w:rsidRDefault="00FB1984" w:rsidP="00FB1984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3BA6FDD2" w14:textId="77777777" w:rsidR="00FB1984" w:rsidRPr="00F82CE4" w:rsidRDefault="00FB1984" w:rsidP="00FB1984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14:paraId="1064348A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PRE BALLET</w:t>
            </w:r>
          </w:p>
          <w:p w14:paraId="6F403E0A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9:00 – 9:45</w:t>
            </w:r>
          </w:p>
        </w:tc>
      </w:tr>
      <w:tr w:rsidR="00FB1984" w14:paraId="6A2005B2" w14:textId="77777777" w:rsidTr="00FB1984">
        <w:trPr>
          <w:trHeight w:val="566"/>
        </w:trPr>
        <w:tc>
          <w:tcPr>
            <w:tcW w:w="1548" w:type="dxa"/>
          </w:tcPr>
          <w:p w14:paraId="1C4B997B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B4BB30A" w14:textId="77777777" w:rsidR="00FB1984" w:rsidRPr="00F82CE4" w:rsidRDefault="00FB1984" w:rsidP="00FB1984">
            <w:pPr>
              <w:jc w:val="center"/>
              <w:rPr>
                <w:b/>
                <w:sz w:val="20"/>
                <w:szCs w:val="20"/>
              </w:rPr>
            </w:pPr>
            <w:r w:rsidRPr="00F82CE4">
              <w:rPr>
                <w:b/>
                <w:sz w:val="20"/>
                <w:szCs w:val="20"/>
              </w:rPr>
              <w:t>ZUMBA</w:t>
            </w:r>
            <w:r>
              <w:rPr>
                <w:b/>
                <w:sz w:val="20"/>
                <w:szCs w:val="20"/>
              </w:rPr>
              <w:t>***</w:t>
            </w:r>
          </w:p>
          <w:p w14:paraId="422058AE" w14:textId="50E19706" w:rsidR="00FB1984" w:rsidRPr="00F82CE4" w:rsidRDefault="00571578" w:rsidP="00FB1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 – 11:0</w:t>
            </w:r>
            <w:r w:rsidR="00FB1984" w:rsidRPr="00F82C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14:paraId="6DF6E114" w14:textId="77777777" w:rsidR="00FB1984" w:rsidRPr="00F82CE4" w:rsidRDefault="00FB1984" w:rsidP="00FB1984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33259C40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44E810F3" w14:textId="77777777" w:rsidR="00FB1984" w:rsidRPr="00FB366B" w:rsidRDefault="00FB1984" w:rsidP="00FB1984">
            <w:pPr>
              <w:jc w:val="center"/>
              <w:rPr>
                <w:b/>
                <w:sz w:val="20"/>
                <w:szCs w:val="20"/>
              </w:rPr>
            </w:pPr>
            <w:r w:rsidRPr="00FB366B">
              <w:rPr>
                <w:b/>
                <w:sz w:val="20"/>
                <w:szCs w:val="20"/>
              </w:rPr>
              <w:t>CARDIO FIT BELLY DANCE***</w:t>
            </w:r>
          </w:p>
          <w:p w14:paraId="15DF21FB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B366B">
              <w:rPr>
                <w:b/>
                <w:sz w:val="20"/>
                <w:szCs w:val="20"/>
              </w:rPr>
              <w:t>11:00 – 12:00</w:t>
            </w:r>
          </w:p>
        </w:tc>
        <w:tc>
          <w:tcPr>
            <w:tcW w:w="1944" w:type="dxa"/>
          </w:tcPr>
          <w:p w14:paraId="2C275CA6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ADV. PRE BALLET</w:t>
            </w:r>
          </w:p>
          <w:p w14:paraId="7D1A0433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9:00 – 9:45</w:t>
            </w:r>
          </w:p>
        </w:tc>
      </w:tr>
      <w:tr w:rsidR="00FB1984" w14:paraId="1DFEC64F" w14:textId="77777777" w:rsidTr="00FB1984">
        <w:tc>
          <w:tcPr>
            <w:tcW w:w="1548" w:type="dxa"/>
          </w:tcPr>
          <w:p w14:paraId="69877087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BF4D658" w14:textId="77777777" w:rsidR="00FB1984" w:rsidRPr="00F82CE4" w:rsidRDefault="00FB1984" w:rsidP="00FB198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14:paraId="4ACFA5A4" w14:textId="77777777" w:rsidR="00FB1984" w:rsidRPr="00F82CE4" w:rsidRDefault="00FB1984" w:rsidP="00FB1984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1B125CD9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2A80A343" w14:textId="77777777" w:rsidR="00FB1984" w:rsidRPr="00F82CE4" w:rsidRDefault="00FB1984" w:rsidP="00FB1984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14:paraId="2403FE2F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JUNIOR TAP</w:t>
            </w:r>
          </w:p>
          <w:p w14:paraId="483B176F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9:45 – 10:30</w:t>
            </w:r>
          </w:p>
        </w:tc>
      </w:tr>
      <w:tr w:rsidR="00FB1984" w14:paraId="26B031BE" w14:textId="77777777" w:rsidTr="00FB1984">
        <w:trPr>
          <w:trHeight w:val="530"/>
        </w:trPr>
        <w:tc>
          <w:tcPr>
            <w:tcW w:w="1548" w:type="dxa"/>
          </w:tcPr>
          <w:p w14:paraId="520A7507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JUNIOR JAZZ</w:t>
            </w:r>
          </w:p>
          <w:p w14:paraId="76386D73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4:00 – 4:45</w:t>
            </w:r>
          </w:p>
        </w:tc>
        <w:tc>
          <w:tcPr>
            <w:tcW w:w="1710" w:type="dxa"/>
          </w:tcPr>
          <w:p w14:paraId="6DCBC1CC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14:paraId="3CD6940A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0EFA10E3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PRE BALLET</w:t>
            </w:r>
          </w:p>
          <w:p w14:paraId="2A66925B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3:15 – 4:00</w:t>
            </w:r>
          </w:p>
        </w:tc>
        <w:tc>
          <w:tcPr>
            <w:tcW w:w="1476" w:type="dxa"/>
          </w:tcPr>
          <w:p w14:paraId="3C09883F" w14:textId="77777777" w:rsidR="00FB1984" w:rsidRPr="00F82CE4" w:rsidRDefault="00FB1984" w:rsidP="00FB1984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14:paraId="54BCB4E6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CH. TAP 1-2</w:t>
            </w:r>
          </w:p>
          <w:p w14:paraId="6674B77D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9:45 – 10:45</w:t>
            </w:r>
          </w:p>
        </w:tc>
      </w:tr>
      <w:tr w:rsidR="00FB1984" w14:paraId="08365820" w14:textId="77777777" w:rsidTr="00FB1984">
        <w:tc>
          <w:tcPr>
            <w:tcW w:w="1548" w:type="dxa"/>
          </w:tcPr>
          <w:p w14:paraId="50711F1D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CH. JAZZ 1-2</w:t>
            </w:r>
          </w:p>
          <w:p w14:paraId="1EC37441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4:00 – 5:00</w:t>
            </w:r>
          </w:p>
        </w:tc>
        <w:tc>
          <w:tcPr>
            <w:tcW w:w="1710" w:type="dxa"/>
          </w:tcPr>
          <w:p w14:paraId="4B4F977D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4</w:t>
            </w:r>
          </w:p>
          <w:p w14:paraId="477360E4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4:00 – 5:30</w:t>
            </w:r>
          </w:p>
        </w:tc>
        <w:tc>
          <w:tcPr>
            <w:tcW w:w="1674" w:type="dxa"/>
          </w:tcPr>
          <w:p w14:paraId="3058D36F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2</w:t>
            </w:r>
          </w:p>
          <w:p w14:paraId="5AB42389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4:00 – 5:00</w:t>
            </w:r>
          </w:p>
        </w:tc>
        <w:tc>
          <w:tcPr>
            <w:tcW w:w="1476" w:type="dxa"/>
          </w:tcPr>
          <w:p w14:paraId="4BC43348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ADV. PRE BALLET</w:t>
            </w:r>
          </w:p>
          <w:p w14:paraId="40F03C4E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3:15 – 4:00</w:t>
            </w:r>
          </w:p>
        </w:tc>
        <w:tc>
          <w:tcPr>
            <w:tcW w:w="1476" w:type="dxa"/>
          </w:tcPr>
          <w:p w14:paraId="5B464C6F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14:paraId="32EF1ED5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I-DANCE</w:t>
            </w:r>
          </w:p>
          <w:p w14:paraId="1A7EA96C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10:30 – 11:30</w:t>
            </w:r>
          </w:p>
        </w:tc>
      </w:tr>
      <w:tr w:rsidR="00FB1984" w14:paraId="1494478A" w14:textId="77777777" w:rsidTr="00FB1984">
        <w:tc>
          <w:tcPr>
            <w:tcW w:w="1548" w:type="dxa"/>
          </w:tcPr>
          <w:p w14:paraId="27DF6678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CH. JAZZ 2-3</w:t>
            </w:r>
          </w:p>
          <w:p w14:paraId="406ACED4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4:00 – 5:00</w:t>
            </w:r>
          </w:p>
        </w:tc>
        <w:tc>
          <w:tcPr>
            <w:tcW w:w="1710" w:type="dxa"/>
          </w:tcPr>
          <w:p w14:paraId="5C8D6E8F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5</w:t>
            </w:r>
          </w:p>
          <w:p w14:paraId="38D75218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4:00 – 5:30</w:t>
            </w:r>
          </w:p>
        </w:tc>
        <w:tc>
          <w:tcPr>
            <w:tcW w:w="1674" w:type="dxa"/>
          </w:tcPr>
          <w:p w14:paraId="37753D02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2A</w:t>
            </w:r>
          </w:p>
          <w:p w14:paraId="27B24AD9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4:00 – 5:00</w:t>
            </w:r>
          </w:p>
        </w:tc>
        <w:tc>
          <w:tcPr>
            <w:tcW w:w="1476" w:type="dxa"/>
          </w:tcPr>
          <w:p w14:paraId="7DEE277E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1</w:t>
            </w:r>
          </w:p>
          <w:p w14:paraId="346E039C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4:00 – 5:00</w:t>
            </w:r>
          </w:p>
        </w:tc>
        <w:tc>
          <w:tcPr>
            <w:tcW w:w="1476" w:type="dxa"/>
          </w:tcPr>
          <w:p w14:paraId="7B8D54CE" w14:textId="77777777" w:rsidR="00FB1984" w:rsidRDefault="00FB1984" w:rsidP="00FB1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 POINTE</w:t>
            </w:r>
          </w:p>
          <w:p w14:paraId="77FB5A91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 – 4:00</w:t>
            </w:r>
          </w:p>
        </w:tc>
        <w:tc>
          <w:tcPr>
            <w:tcW w:w="1944" w:type="dxa"/>
          </w:tcPr>
          <w:p w14:paraId="00CE7713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1</w:t>
            </w:r>
          </w:p>
          <w:p w14:paraId="0BBAB3E6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10:45 – 11:45</w:t>
            </w:r>
          </w:p>
        </w:tc>
      </w:tr>
      <w:tr w:rsidR="00FB1984" w14:paraId="31C94872" w14:textId="77777777" w:rsidTr="00FB1984">
        <w:trPr>
          <w:trHeight w:val="512"/>
        </w:trPr>
        <w:tc>
          <w:tcPr>
            <w:tcW w:w="1548" w:type="dxa"/>
          </w:tcPr>
          <w:p w14:paraId="178934F7" w14:textId="77777777" w:rsidR="00FB1984" w:rsidRDefault="00FB1984" w:rsidP="00FB1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CH. JAZZ 4</w:t>
            </w:r>
          </w:p>
          <w:p w14:paraId="05C1AFEE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– 6:00</w:t>
            </w:r>
          </w:p>
        </w:tc>
        <w:tc>
          <w:tcPr>
            <w:tcW w:w="1710" w:type="dxa"/>
          </w:tcPr>
          <w:p w14:paraId="7286DE2A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CH. TAP 4</w:t>
            </w:r>
          </w:p>
          <w:p w14:paraId="3B05E942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4:00 – 5:00</w:t>
            </w:r>
          </w:p>
        </w:tc>
        <w:tc>
          <w:tcPr>
            <w:tcW w:w="1674" w:type="dxa"/>
          </w:tcPr>
          <w:p w14:paraId="6CD24BBC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INT. POINTE</w:t>
            </w:r>
          </w:p>
          <w:p w14:paraId="5AB0656E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4:30 – 5:00</w:t>
            </w:r>
          </w:p>
        </w:tc>
        <w:tc>
          <w:tcPr>
            <w:tcW w:w="1476" w:type="dxa"/>
          </w:tcPr>
          <w:p w14:paraId="3C3009CC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1A</w:t>
            </w:r>
          </w:p>
          <w:p w14:paraId="19F4B2F9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4:00 – 5:00</w:t>
            </w:r>
          </w:p>
        </w:tc>
        <w:tc>
          <w:tcPr>
            <w:tcW w:w="1476" w:type="dxa"/>
          </w:tcPr>
          <w:p w14:paraId="5B82C875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2</w:t>
            </w:r>
          </w:p>
          <w:p w14:paraId="43510DB7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4:00 – 5:00</w:t>
            </w:r>
          </w:p>
        </w:tc>
        <w:tc>
          <w:tcPr>
            <w:tcW w:w="1944" w:type="dxa"/>
          </w:tcPr>
          <w:p w14:paraId="1787FDD3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1A</w:t>
            </w:r>
          </w:p>
          <w:p w14:paraId="5721410C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10:45 – 11:45</w:t>
            </w:r>
          </w:p>
        </w:tc>
      </w:tr>
      <w:tr w:rsidR="00FB1984" w14:paraId="2888B8F2" w14:textId="77777777" w:rsidTr="00FB1984">
        <w:tc>
          <w:tcPr>
            <w:tcW w:w="1548" w:type="dxa"/>
          </w:tcPr>
          <w:p w14:paraId="11ED0426" w14:textId="77777777" w:rsidR="00FB1984" w:rsidRPr="00F07F1F" w:rsidRDefault="00FB1984" w:rsidP="00FB1984">
            <w:pPr>
              <w:jc w:val="center"/>
              <w:rPr>
                <w:b/>
                <w:sz w:val="20"/>
                <w:szCs w:val="20"/>
              </w:rPr>
            </w:pPr>
            <w:r w:rsidRPr="00F07F1F">
              <w:rPr>
                <w:b/>
                <w:sz w:val="20"/>
                <w:szCs w:val="20"/>
              </w:rPr>
              <w:t>SENIOR HIP HOP***</w:t>
            </w:r>
          </w:p>
          <w:p w14:paraId="4CC4EB43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07F1F">
              <w:rPr>
                <w:b/>
                <w:sz w:val="20"/>
                <w:szCs w:val="20"/>
              </w:rPr>
              <w:t>5:00 – 6:00</w:t>
            </w:r>
          </w:p>
        </w:tc>
        <w:tc>
          <w:tcPr>
            <w:tcW w:w="1710" w:type="dxa"/>
          </w:tcPr>
          <w:p w14:paraId="398251CA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TEEN JAZZ 1-2</w:t>
            </w:r>
          </w:p>
          <w:p w14:paraId="5788942A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5:30 – 6:30</w:t>
            </w:r>
          </w:p>
        </w:tc>
        <w:tc>
          <w:tcPr>
            <w:tcW w:w="1674" w:type="dxa"/>
          </w:tcPr>
          <w:p w14:paraId="2DA8EAAC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TEEN BALLET 2</w:t>
            </w:r>
          </w:p>
          <w:p w14:paraId="443F930A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5:00 – 6:00</w:t>
            </w:r>
          </w:p>
        </w:tc>
        <w:tc>
          <w:tcPr>
            <w:tcW w:w="1476" w:type="dxa"/>
          </w:tcPr>
          <w:p w14:paraId="55F8B635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JUNIOR TAP</w:t>
            </w:r>
          </w:p>
          <w:p w14:paraId="4172E559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4:00 – 4:45</w:t>
            </w:r>
          </w:p>
        </w:tc>
        <w:tc>
          <w:tcPr>
            <w:tcW w:w="1476" w:type="dxa"/>
          </w:tcPr>
          <w:p w14:paraId="6FD555DB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2A</w:t>
            </w:r>
          </w:p>
          <w:p w14:paraId="664B9A2F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4:00 – 5:00</w:t>
            </w:r>
          </w:p>
        </w:tc>
        <w:tc>
          <w:tcPr>
            <w:tcW w:w="1944" w:type="dxa"/>
          </w:tcPr>
          <w:p w14:paraId="7D66DF01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JUNIOR JAZZ</w:t>
            </w:r>
          </w:p>
          <w:p w14:paraId="6E8612B6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11:45 – 12:30</w:t>
            </w:r>
          </w:p>
        </w:tc>
      </w:tr>
      <w:tr w:rsidR="00FB1984" w14:paraId="12B1C0A1" w14:textId="77777777" w:rsidTr="00FB1984">
        <w:trPr>
          <w:trHeight w:val="602"/>
        </w:trPr>
        <w:tc>
          <w:tcPr>
            <w:tcW w:w="1548" w:type="dxa"/>
          </w:tcPr>
          <w:p w14:paraId="202BD3E3" w14:textId="77777777" w:rsidR="00FB1984" w:rsidRDefault="00FB1984" w:rsidP="00FB1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TEEN </w:t>
            </w:r>
          </w:p>
          <w:p w14:paraId="4C6C793D" w14:textId="77777777" w:rsidR="00FB1984" w:rsidRDefault="00FB1984" w:rsidP="00FB1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1</w:t>
            </w:r>
          </w:p>
          <w:p w14:paraId="787407D3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 – 6:00</w:t>
            </w:r>
          </w:p>
        </w:tc>
        <w:tc>
          <w:tcPr>
            <w:tcW w:w="1710" w:type="dxa"/>
          </w:tcPr>
          <w:p w14:paraId="165D34B9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TEEN TAP 3</w:t>
            </w:r>
          </w:p>
          <w:p w14:paraId="10BC557B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5:30 – 6:30</w:t>
            </w:r>
          </w:p>
        </w:tc>
        <w:tc>
          <w:tcPr>
            <w:tcW w:w="1674" w:type="dxa"/>
          </w:tcPr>
          <w:p w14:paraId="242812F9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3</w:t>
            </w:r>
          </w:p>
          <w:p w14:paraId="306C9248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5:00 – 6:15</w:t>
            </w:r>
          </w:p>
        </w:tc>
        <w:tc>
          <w:tcPr>
            <w:tcW w:w="1476" w:type="dxa"/>
          </w:tcPr>
          <w:p w14:paraId="503493FF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CH. TAP 1-2</w:t>
            </w:r>
          </w:p>
          <w:p w14:paraId="0C1E6E30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5:00 – 6:00</w:t>
            </w:r>
          </w:p>
        </w:tc>
        <w:tc>
          <w:tcPr>
            <w:tcW w:w="1476" w:type="dxa"/>
          </w:tcPr>
          <w:p w14:paraId="0675E508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BEG. POINTE</w:t>
            </w:r>
          </w:p>
          <w:p w14:paraId="73E02338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4:30 – 5:00</w:t>
            </w:r>
          </w:p>
        </w:tc>
        <w:tc>
          <w:tcPr>
            <w:tcW w:w="1944" w:type="dxa"/>
          </w:tcPr>
          <w:p w14:paraId="78B407D6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CH. JAZZ 1-2</w:t>
            </w:r>
          </w:p>
          <w:p w14:paraId="2D9D9D8C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11:45 – 12:45</w:t>
            </w:r>
          </w:p>
        </w:tc>
      </w:tr>
      <w:tr w:rsidR="00FB1984" w14:paraId="2FDB48CF" w14:textId="77777777" w:rsidTr="00FB1984">
        <w:tc>
          <w:tcPr>
            <w:tcW w:w="1548" w:type="dxa"/>
          </w:tcPr>
          <w:p w14:paraId="48379FE1" w14:textId="77777777" w:rsidR="00FB1984" w:rsidRPr="00F07F1F" w:rsidRDefault="00FB1984" w:rsidP="00FB1984">
            <w:pPr>
              <w:jc w:val="center"/>
              <w:rPr>
                <w:b/>
                <w:sz w:val="20"/>
                <w:szCs w:val="20"/>
              </w:rPr>
            </w:pPr>
            <w:r w:rsidRPr="00F07F1F">
              <w:rPr>
                <w:b/>
                <w:sz w:val="20"/>
                <w:szCs w:val="20"/>
              </w:rPr>
              <w:t>MINI HIP HOP (AGES 5-9)***</w:t>
            </w:r>
          </w:p>
          <w:p w14:paraId="18FD47D8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07F1F">
              <w:rPr>
                <w:b/>
                <w:sz w:val="20"/>
                <w:szCs w:val="20"/>
              </w:rPr>
              <w:t>6:00 – 6:45</w:t>
            </w:r>
          </w:p>
        </w:tc>
        <w:tc>
          <w:tcPr>
            <w:tcW w:w="1710" w:type="dxa"/>
          </w:tcPr>
          <w:p w14:paraId="47B9D96C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BEG. TURNS &amp; LEAPS</w:t>
            </w:r>
          </w:p>
          <w:p w14:paraId="3FD6E7AA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5:30 – 6:30</w:t>
            </w:r>
          </w:p>
        </w:tc>
        <w:tc>
          <w:tcPr>
            <w:tcW w:w="1674" w:type="dxa"/>
          </w:tcPr>
          <w:p w14:paraId="32824006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3A</w:t>
            </w:r>
          </w:p>
          <w:p w14:paraId="49DEE2CC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5:00 – 6:15</w:t>
            </w:r>
          </w:p>
        </w:tc>
        <w:tc>
          <w:tcPr>
            <w:tcW w:w="1476" w:type="dxa"/>
          </w:tcPr>
          <w:p w14:paraId="06AF83EE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CH. TAP 2-3</w:t>
            </w:r>
          </w:p>
          <w:p w14:paraId="1664F072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5:00 – 6:00</w:t>
            </w:r>
          </w:p>
        </w:tc>
        <w:tc>
          <w:tcPr>
            <w:tcW w:w="1476" w:type="dxa"/>
          </w:tcPr>
          <w:p w14:paraId="3968F49F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3</w:t>
            </w:r>
          </w:p>
          <w:p w14:paraId="0A7D3BE0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5:00 – 6:30</w:t>
            </w:r>
          </w:p>
        </w:tc>
        <w:tc>
          <w:tcPr>
            <w:tcW w:w="1944" w:type="dxa"/>
          </w:tcPr>
          <w:p w14:paraId="016EB820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3-3A</w:t>
            </w:r>
          </w:p>
          <w:p w14:paraId="0F9A5C80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11:45 – 1:15</w:t>
            </w:r>
          </w:p>
        </w:tc>
      </w:tr>
      <w:tr w:rsidR="00FB1984" w14:paraId="0C37D962" w14:textId="77777777" w:rsidTr="00FB1984">
        <w:tc>
          <w:tcPr>
            <w:tcW w:w="1548" w:type="dxa"/>
          </w:tcPr>
          <w:p w14:paraId="0A84F5EC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JAZZ 2</w:t>
            </w:r>
          </w:p>
          <w:p w14:paraId="29DB09DB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6:00 – 7:15</w:t>
            </w:r>
          </w:p>
        </w:tc>
        <w:tc>
          <w:tcPr>
            <w:tcW w:w="1710" w:type="dxa"/>
          </w:tcPr>
          <w:p w14:paraId="5315F1B5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TEEN TAP 2</w:t>
            </w:r>
          </w:p>
          <w:p w14:paraId="0BE69878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6:30 – 7:30</w:t>
            </w:r>
          </w:p>
        </w:tc>
        <w:tc>
          <w:tcPr>
            <w:tcW w:w="1674" w:type="dxa"/>
          </w:tcPr>
          <w:p w14:paraId="2873D803" w14:textId="77777777" w:rsidR="00FB1984" w:rsidRPr="00F07F1F" w:rsidRDefault="00FB1984" w:rsidP="00FB1984">
            <w:pPr>
              <w:jc w:val="center"/>
              <w:rPr>
                <w:b/>
                <w:sz w:val="20"/>
                <w:szCs w:val="20"/>
              </w:rPr>
            </w:pPr>
            <w:r w:rsidRPr="00F07F1F">
              <w:rPr>
                <w:b/>
                <w:sz w:val="20"/>
                <w:szCs w:val="20"/>
              </w:rPr>
              <w:t>JR. HIP HOP (AGES 9-11)***</w:t>
            </w:r>
          </w:p>
          <w:p w14:paraId="7F32A934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07F1F">
              <w:rPr>
                <w:b/>
                <w:sz w:val="20"/>
                <w:szCs w:val="20"/>
              </w:rPr>
              <w:t>6:30 – 7:30</w:t>
            </w:r>
          </w:p>
        </w:tc>
        <w:tc>
          <w:tcPr>
            <w:tcW w:w="1476" w:type="dxa"/>
          </w:tcPr>
          <w:p w14:paraId="55921FFB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4-5</w:t>
            </w:r>
          </w:p>
          <w:p w14:paraId="61E1D632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5:00 – 6:30</w:t>
            </w:r>
          </w:p>
        </w:tc>
        <w:tc>
          <w:tcPr>
            <w:tcW w:w="1476" w:type="dxa"/>
          </w:tcPr>
          <w:p w14:paraId="2FE3193A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3A</w:t>
            </w:r>
          </w:p>
          <w:p w14:paraId="364B907A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5:00 – 6:30</w:t>
            </w:r>
          </w:p>
        </w:tc>
        <w:tc>
          <w:tcPr>
            <w:tcW w:w="1944" w:type="dxa"/>
          </w:tcPr>
          <w:p w14:paraId="0BF259F6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MUSICAL THEATRE</w:t>
            </w:r>
          </w:p>
          <w:p w14:paraId="6B71EA56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12:45 – 1:30</w:t>
            </w:r>
          </w:p>
        </w:tc>
      </w:tr>
      <w:tr w:rsidR="00FB1984" w14:paraId="116EDA88" w14:textId="77777777" w:rsidTr="00FB1984">
        <w:tc>
          <w:tcPr>
            <w:tcW w:w="1548" w:type="dxa"/>
          </w:tcPr>
          <w:p w14:paraId="559B4D0E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ADV. TURNS &amp; LEAPS</w:t>
            </w:r>
          </w:p>
          <w:p w14:paraId="41E804BA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6:00 – 7:00</w:t>
            </w:r>
          </w:p>
        </w:tc>
        <w:tc>
          <w:tcPr>
            <w:tcW w:w="1710" w:type="dxa"/>
          </w:tcPr>
          <w:p w14:paraId="7D0A29F6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TEEN TAP 2A</w:t>
            </w:r>
          </w:p>
          <w:p w14:paraId="09F8ACC5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6:30 – 7:30</w:t>
            </w:r>
          </w:p>
        </w:tc>
        <w:tc>
          <w:tcPr>
            <w:tcW w:w="1674" w:type="dxa"/>
          </w:tcPr>
          <w:p w14:paraId="2408B259" w14:textId="77777777" w:rsidR="00FB1984" w:rsidRPr="00F82CE4" w:rsidRDefault="00FB1984" w:rsidP="00FB1984">
            <w:pPr>
              <w:jc w:val="center"/>
              <w:rPr>
                <w:b/>
                <w:sz w:val="20"/>
                <w:szCs w:val="20"/>
              </w:rPr>
            </w:pPr>
            <w:r w:rsidRPr="00F82CE4">
              <w:rPr>
                <w:b/>
                <w:sz w:val="20"/>
                <w:szCs w:val="20"/>
              </w:rPr>
              <w:t>BELLY DANCE***</w:t>
            </w:r>
          </w:p>
          <w:p w14:paraId="7CAEBD52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b/>
                <w:sz w:val="20"/>
                <w:szCs w:val="20"/>
              </w:rPr>
              <w:t>6:30 – 7:30</w:t>
            </w:r>
          </w:p>
        </w:tc>
        <w:tc>
          <w:tcPr>
            <w:tcW w:w="1476" w:type="dxa"/>
          </w:tcPr>
          <w:p w14:paraId="56A1ED72" w14:textId="77777777" w:rsidR="00FB1984" w:rsidRDefault="00FB1984" w:rsidP="00FB1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JR. CDC</w:t>
            </w:r>
          </w:p>
          <w:p w14:paraId="1D1F1598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6:45</w:t>
            </w:r>
          </w:p>
        </w:tc>
        <w:tc>
          <w:tcPr>
            <w:tcW w:w="1476" w:type="dxa"/>
          </w:tcPr>
          <w:p w14:paraId="4C8C2044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CDC</w:t>
            </w:r>
          </w:p>
          <w:p w14:paraId="36BEA573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6:30 – 8:00</w:t>
            </w:r>
          </w:p>
        </w:tc>
        <w:tc>
          <w:tcPr>
            <w:tcW w:w="1944" w:type="dxa"/>
          </w:tcPr>
          <w:p w14:paraId="4ADDF0F6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4</w:t>
            </w:r>
          </w:p>
          <w:p w14:paraId="3F71F272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1:15 – 2:30</w:t>
            </w:r>
          </w:p>
        </w:tc>
      </w:tr>
      <w:tr w:rsidR="00FB1984" w14:paraId="32946025" w14:textId="77777777" w:rsidTr="00FB1984">
        <w:tc>
          <w:tcPr>
            <w:tcW w:w="1548" w:type="dxa"/>
          </w:tcPr>
          <w:p w14:paraId="64C24216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TEEN BALLET 2</w:t>
            </w:r>
          </w:p>
          <w:p w14:paraId="0B6E260E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7:15 – 8:15</w:t>
            </w:r>
          </w:p>
        </w:tc>
        <w:tc>
          <w:tcPr>
            <w:tcW w:w="1710" w:type="dxa"/>
          </w:tcPr>
          <w:p w14:paraId="1BB69552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TEEN TAP 1</w:t>
            </w:r>
          </w:p>
          <w:p w14:paraId="468B2109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6:30 – 7:30</w:t>
            </w:r>
          </w:p>
        </w:tc>
        <w:tc>
          <w:tcPr>
            <w:tcW w:w="1674" w:type="dxa"/>
          </w:tcPr>
          <w:p w14:paraId="627F4397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JAZZ 3</w:t>
            </w:r>
          </w:p>
          <w:p w14:paraId="4750D238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6:15 – 7:3</w:t>
            </w:r>
            <w:r w:rsidRPr="00F82CE4">
              <w:rPr>
                <w:sz w:val="20"/>
                <w:szCs w:val="20"/>
              </w:rPr>
              <w:t>0</w:t>
            </w:r>
          </w:p>
        </w:tc>
        <w:tc>
          <w:tcPr>
            <w:tcW w:w="1476" w:type="dxa"/>
          </w:tcPr>
          <w:p w14:paraId="029D8A6F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JAZZ 4</w:t>
            </w:r>
          </w:p>
          <w:p w14:paraId="70D480DD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6:30 – 7:45</w:t>
            </w:r>
          </w:p>
        </w:tc>
        <w:tc>
          <w:tcPr>
            <w:tcW w:w="1476" w:type="dxa"/>
          </w:tcPr>
          <w:p w14:paraId="23609580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14:paraId="4B54199B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BALLET 5</w:t>
            </w:r>
          </w:p>
          <w:p w14:paraId="74671B6F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1:15 – 2:30</w:t>
            </w:r>
          </w:p>
        </w:tc>
      </w:tr>
      <w:tr w:rsidR="00FB1984" w14:paraId="5A05C6A7" w14:textId="77777777" w:rsidTr="00FB1984">
        <w:trPr>
          <w:trHeight w:val="593"/>
        </w:trPr>
        <w:tc>
          <w:tcPr>
            <w:tcW w:w="1548" w:type="dxa"/>
          </w:tcPr>
          <w:p w14:paraId="013937CC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JAZZ 5</w:t>
            </w:r>
          </w:p>
          <w:p w14:paraId="0B1E441C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7:00 – 8:15</w:t>
            </w:r>
          </w:p>
        </w:tc>
        <w:tc>
          <w:tcPr>
            <w:tcW w:w="1710" w:type="dxa"/>
          </w:tcPr>
          <w:p w14:paraId="2327A617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14:paraId="431B7D03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1097A436" w14:textId="77777777" w:rsidR="00FB1984" w:rsidRDefault="00FB1984" w:rsidP="00FB1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INT. TURNS &amp; LEAPS</w:t>
            </w:r>
          </w:p>
          <w:p w14:paraId="24836BC2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6:45 – 7:45</w:t>
            </w:r>
          </w:p>
        </w:tc>
        <w:tc>
          <w:tcPr>
            <w:tcW w:w="1476" w:type="dxa"/>
          </w:tcPr>
          <w:p w14:paraId="60C9B788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14:paraId="3592D63E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INT./ADV. POINTE</w:t>
            </w:r>
          </w:p>
          <w:p w14:paraId="5D31C956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 w:rsidRPr="00F82CE4">
              <w:rPr>
                <w:sz w:val="20"/>
                <w:szCs w:val="20"/>
              </w:rPr>
              <w:t>2:30 – 3:00</w:t>
            </w:r>
          </w:p>
        </w:tc>
      </w:tr>
      <w:tr w:rsidR="00FB1984" w14:paraId="5D86AA3A" w14:textId="77777777" w:rsidTr="00FB1984">
        <w:trPr>
          <w:trHeight w:val="899"/>
        </w:trPr>
        <w:tc>
          <w:tcPr>
            <w:tcW w:w="1548" w:type="dxa"/>
          </w:tcPr>
          <w:p w14:paraId="2AA2C96A" w14:textId="77777777" w:rsidR="00FB1984" w:rsidRDefault="00FB1984" w:rsidP="00FB1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OPEN BALLET</w:t>
            </w:r>
          </w:p>
          <w:p w14:paraId="4215ABB1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7:15 – 8:15</w:t>
            </w:r>
          </w:p>
        </w:tc>
        <w:tc>
          <w:tcPr>
            <w:tcW w:w="1710" w:type="dxa"/>
          </w:tcPr>
          <w:p w14:paraId="54688A61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</w:tcPr>
          <w:p w14:paraId="4991865A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6EDBFFBD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08EED5B9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14:paraId="4D89C896" w14:textId="77777777" w:rsidR="00FB1984" w:rsidRDefault="00FB1984" w:rsidP="00FB1984">
            <w:pPr>
              <w:jc w:val="center"/>
              <w:rPr>
                <w:b/>
                <w:sz w:val="20"/>
                <w:szCs w:val="20"/>
              </w:rPr>
            </w:pPr>
            <w:r w:rsidRPr="00F82CE4">
              <w:rPr>
                <w:b/>
                <w:sz w:val="20"/>
                <w:szCs w:val="20"/>
              </w:rPr>
              <w:t>BEG</w:t>
            </w:r>
            <w:proofErr w:type="gramStart"/>
            <w:r w:rsidRPr="00F82CE4">
              <w:rPr>
                <w:b/>
                <w:sz w:val="20"/>
                <w:szCs w:val="20"/>
              </w:rPr>
              <w:t>./</w:t>
            </w:r>
            <w:proofErr w:type="gramEnd"/>
            <w:r w:rsidRPr="00F82CE4">
              <w:rPr>
                <w:b/>
                <w:sz w:val="20"/>
                <w:szCs w:val="20"/>
              </w:rPr>
              <w:t xml:space="preserve">INT. </w:t>
            </w:r>
          </w:p>
          <w:p w14:paraId="39E10D0A" w14:textId="77777777" w:rsidR="00FB1984" w:rsidRPr="00F82CE4" w:rsidRDefault="00FB1984" w:rsidP="00FB1984">
            <w:pPr>
              <w:jc w:val="center"/>
              <w:rPr>
                <w:b/>
                <w:sz w:val="20"/>
                <w:szCs w:val="20"/>
              </w:rPr>
            </w:pPr>
            <w:r w:rsidRPr="00F82CE4">
              <w:rPr>
                <w:b/>
                <w:sz w:val="20"/>
                <w:szCs w:val="20"/>
              </w:rPr>
              <w:t>ACRO TUMLBING (AGES 5-9)***</w:t>
            </w:r>
          </w:p>
          <w:p w14:paraId="09BE1DB7" w14:textId="77777777" w:rsidR="00FB1984" w:rsidRPr="00F82CE4" w:rsidRDefault="00FB1984" w:rsidP="00FB1984">
            <w:pPr>
              <w:jc w:val="center"/>
              <w:rPr>
                <w:b/>
                <w:sz w:val="20"/>
                <w:szCs w:val="20"/>
              </w:rPr>
            </w:pPr>
            <w:r w:rsidRPr="00F82CE4">
              <w:rPr>
                <w:b/>
                <w:sz w:val="20"/>
                <w:szCs w:val="20"/>
              </w:rPr>
              <w:t>2:00 – 3:00</w:t>
            </w:r>
          </w:p>
        </w:tc>
      </w:tr>
      <w:tr w:rsidR="00FB1984" w14:paraId="2DFDFA2A" w14:textId="77777777" w:rsidTr="00FB1984">
        <w:trPr>
          <w:trHeight w:val="1016"/>
        </w:trPr>
        <w:tc>
          <w:tcPr>
            <w:tcW w:w="1548" w:type="dxa"/>
          </w:tcPr>
          <w:p w14:paraId="59C41E61" w14:textId="5C83C4F0" w:rsidR="00FB1984" w:rsidRPr="00F82CE4" w:rsidRDefault="00FB1984" w:rsidP="00FB1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</w:tcPr>
          <w:p w14:paraId="2B0D1EFE" w14:textId="3FC03861" w:rsidR="00FB1984" w:rsidRPr="00F82CE4" w:rsidRDefault="00FB1984" w:rsidP="00FB1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4" w:type="dxa"/>
          </w:tcPr>
          <w:p w14:paraId="66EA5ACC" w14:textId="4CFD8A91" w:rsidR="00FB1984" w:rsidRPr="00F82CE4" w:rsidRDefault="00FB1984" w:rsidP="00FB1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14:paraId="47AA2032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64A20111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14:paraId="360FE063" w14:textId="77777777" w:rsidR="00FB1984" w:rsidRDefault="00FB1984" w:rsidP="00FB1984">
            <w:pPr>
              <w:jc w:val="center"/>
              <w:rPr>
                <w:b/>
                <w:sz w:val="20"/>
                <w:szCs w:val="20"/>
              </w:rPr>
            </w:pPr>
            <w:r w:rsidRPr="00F82CE4">
              <w:rPr>
                <w:b/>
                <w:sz w:val="20"/>
                <w:szCs w:val="20"/>
              </w:rPr>
              <w:t>INT./ADV.</w:t>
            </w:r>
          </w:p>
          <w:p w14:paraId="1A200F6F" w14:textId="77777777" w:rsidR="00FB1984" w:rsidRPr="00F82CE4" w:rsidRDefault="00FB1984" w:rsidP="00FB1984">
            <w:pPr>
              <w:jc w:val="center"/>
              <w:rPr>
                <w:b/>
                <w:sz w:val="20"/>
                <w:szCs w:val="20"/>
              </w:rPr>
            </w:pPr>
            <w:r w:rsidRPr="00F82CE4">
              <w:rPr>
                <w:b/>
                <w:sz w:val="20"/>
                <w:szCs w:val="20"/>
              </w:rPr>
              <w:t>ACRO TUMBLING (AGES 10 &amp; UP)***</w:t>
            </w:r>
          </w:p>
          <w:p w14:paraId="5AFCC427" w14:textId="77777777" w:rsidR="00FB1984" w:rsidRPr="00F82CE4" w:rsidRDefault="00FB1984" w:rsidP="00FB1984">
            <w:pPr>
              <w:jc w:val="center"/>
              <w:rPr>
                <w:b/>
                <w:sz w:val="20"/>
                <w:szCs w:val="20"/>
              </w:rPr>
            </w:pPr>
            <w:r w:rsidRPr="00F82CE4">
              <w:rPr>
                <w:b/>
                <w:sz w:val="20"/>
                <w:szCs w:val="20"/>
              </w:rPr>
              <w:t>3:00 – 4:00</w:t>
            </w:r>
          </w:p>
        </w:tc>
      </w:tr>
      <w:tr w:rsidR="00FB1984" w14:paraId="74938BEC" w14:textId="77777777" w:rsidTr="00FB1984">
        <w:trPr>
          <w:trHeight w:val="1016"/>
        </w:trPr>
        <w:tc>
          <w:tcPr>
            <w:tcW w:w="1548" w:type="dxa"/>
          </w:tcPr>
          <w:p w14:paraId="4627108F" w14:textId="77777777" w:rsidR="00F75004" w:rsidRPr="00F82CE4" w:rsidRDefault="00F75004" w:rsidP="00F75004">
            <w:pPr>
              <w:jc w:val="center"/>
              <w:rPr>
                <w:b/>
                <w:sz w:val="20"/>
                <w:szCs w:val="20"/>
              </w:rPr>
            </w:pPr>
            <w:r w:rsidRPr="00F82CE4">
              <w:rPr>
                <w:b/>
                <w:sz w:val="20"/>
                <w:szCs w:val="20"/>
              </w:rPr>
              <w:t>***SINGLE OPEN CLASS</w:t>
            </w:r>
          </w:p>
          <w:p w14:paraId="5E0FBAE7" w14:textId="63B321D4" w:rsidR="00FB1984" w:rsidRPr="00F82CE4" w:rsidRDefault="00F75004" w:rsidP="00F75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$18</w:t>
            </w:r>
            <w:r w:rsidRPr="00F82CE4">
              <w:rPr>
                <w:b/>
                <w:sz w:val="20"/>
                <w:szCs w:val="20"/>
              </w:rPr>
              <w:t>/CLASS</w:t>
            </w:r>
          </w:p>
        </w:tc>
        <w:tc>
          <w:tcPr>
            <w:tcW w:w="1710" w:type="dxa"/>
          </w:tcPr>
          <w:p w14:paraId="4C3FC604" w14:textId="77777777" w:rsidR="00F75004" w:rsidRPr="00F82CE4" w:rsidRDefault="00F75004" w:rsidP="00F75004">
            <w:pPr>
              <w:jc w:val="center"/>
              <w:rPr>
                <w:b/>
                <w:sz w:val="20"/>
                <w:szCs w:val="20"/>
              </w:rPr>
            </w:pPr>
            <w:r w:rsidRPr="00F82CE4">
              <w:rPr>
                <w:b/>
                <w:sz w:val="20"/>
                <w:szCs w:val="20"/>
              </w:rPr>
              <w:t>***10 CLASS OPEN CLASS CARD</w:t>
            </w:r>
          </w:p>
          <w:p w14:paraId="1C8224BC" w14:textId="459C6D0E" w:rsidR="00FB1984" w:rsidRPr="00F82CE4" w:rsidRDefault="00F75004" w:rsidP="00F75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$14</w:t>
            </w:r>
            <w:r w:rsidRPr="00F82C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74" w:type="dxa"/>
          </w:tcPr>
          <w:p w14:paraId="35B9C760" w14:textId="77777777" w:rsidR="00F75004" w:rsidRPr="00F82CE4" w:rsidRDefault="00F75004" w:rsidP="00F75004">
            <w:pPr>
              <w:jc w:val="center"/>
              <w:rPr>
                <w:b/>
                <w:sz w:val="20"/>
                <w:szCs w:val="20"/>
              </w:rPr>
            </w:pPr>
            <w:r w:rsidRPr="00F82CE4">
              <w:rPr>
                <w:b/>
                <w:sz w:val="20"/>
                <w:szCs w:val="20"/>
              </w:rPr>
              <w:t>***15 CLASS OPEN CLASS CARD</w:t>
            </w:r>
          </w:p>
          <w:p w14:paraId="47C7FA97" w14:textId="33227A87" w:rsidR="00FB1984" w:rsidRPr="00F82CE4" w:rsidRDefault="00F75004" w:rsidP="00F750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$18</w:t>
            </w:r>
            <w:r w:rsidRPr="00F82C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76" w:type="dxa"/>
          </w:tcPr>
          <w:p w14:paraId="5DE558D5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428DC563" w14:textId="77777777" w:rsidR="00FB1984" w:rsidRPr="00F82CE4" w:rsidRDefault="00FB1984" w:rsidP="00FB1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4" w:type="dxa"/>
          </w:tcPr>
          <w:p w14:paraId="098750FD" w14:textId="77777777" w:rsidR="00FB1984" w:rsidRDefault="00FB1984" w:rsidP="00FB1984">
            <w:pPr>
              <w:jc w:val="center"/>
              <w:rPr>
                <w:sz w:val="20"/>
                <w:szCs w:val="20"/>
              </w:rPr>
            </w:pPr>
          </w:p>
          <w:p w14:paraId="53DA30EB" w14:textId="5B6BD3CB" w:rsidR="00FB1984" w:rsidRPr="00FB1984" w:rsidRDefault="00FB1984" w:rsidP="00FB1984">
            <w:pPr>
              <w:jc w:val="center"/>
              <w:rPr>
                <w:sz w:val="20"/>
                <w:szCs w:val="20"/>
              </w:rPr>
            </w:pPr>
            <w:r w:rsidRPr="00FB1984">
              <w:rPr>
                <w:sz w:val="20"/>
                <w:szCs w:val="20"/>
              </w:rPr>
              <w:t>CDC</w:t>
            </w:r>
          </w:p>
          <w:p w14:paraId="53526A71" w14:textId="0312F680" w:rsidR="00FB1984" w:rsidRPr="00FB1984" w:rsidRDefault="00FB1984" w:rsidP="00FB1984">
            <w:pPr>
              <w:jc w:val="center"/>
              <w:rPr>
                <w:sz w:val="20"/>
                <w:szCs w:val="20"/>
              </w:rPr>
            </w:pPr>
            <w:r w:rsidRPr="00FB1984">
              <w:rPr>
                <w:sz w:val="20"/>
                <w:szCs w:val="20"/>
              </w:rPr>
              <w:t>4:00 – 6:00</w:t>
            </w:r>
          </w:p>
          <w:p w14:paraId="199C3D72" w14:textId="7E63BCE4" w:rsidR="00FB1984" w:rsidRPr="00FB1984" w:rsidRDefault="00FB1984" w:rsidP="00FB1984">
            <w:pPr>
              <w:ind w:firstLine="720"/>
              <w:jc w:val="center"/>
              <w:rPr>
                <w:sz w:val="20"/>
                <w:szCs w:val="20"/>
              </w:rPr>
            </w:pPr>
          </w:p>
        </w:tc>
      </w:tr>
    </w:tbl>
    <w:p w14:paraId="063335D7" w14:textId="1BCA5562" w:rsidR="00485FB6" w:rsidRDefault="00485FB6" w:rsidP="00F82CE4">
      <w:pPr>
        <w:jc w:val="center"/>
        <w:rPr>
          <w:sz w:val="26"/>
          <w:szCs w:val="26"/>
        </w:rPr>
      </w:pPr>
    </w:p>
    <w:p w14:paraId="2309C5D5" w14:textId="77777777" w:rsidR="00485FB6" w:rsidRPr="00485FB6" w:rsidRDefault="00485FB6" w:rsidP="00485FB6">
      <w:pPr>
        <w:jc w:val="center"/>
        <w:rPr>
          <w:sz w:val="26"/>
          <w:szCs w:val="26"/>
        </w:rPr>
      </w:pPr>
    </w:p>
    <w:sectPr w:rsidR="00485FB6" w:rsidRPr="00485FB6" w:rsidSect="00501AA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186F3" w14:textId="77777777" w:rsidR="00EA53FC" w:rsidRDefault="00EA53FC" w:rsidP="007972F4">
      <w:r>
        <w:separator/>
      </w:r>
    </w:p>
  </w:endnote>
  <w:endnote w:type="continuationSeparator" w:id="0">
    <w:p w14:paraId="7B31B904" w14:textId="77777777" w:rsidR="00EA53FC" w:rsidRDefault="00EA53FC" w:rsidP="0079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05F4E" w14:textId="77777777" w:rsidR="00EA53FC" w:rsidRPr="00FB1984" w:rsidRDefault="00EA53FC" w:rsidP="00F82CE4">
    <w:pPr>
      <w:pStyle w:val="Footer"/>
      <w:jc w:val="center"/>
      <w:rPr>
        <w:color w:val="0000FF"/>
        <w:sz w:val="18"/>
        <w:szCs w:val="18"/>
      </w:rPr>
    </w:pPr>
    <w:r>
      <w:rPr>
        <w:color w:val="0000FF"/>
        <w:sz w:val="18"/>
        <w:szCs w:val="18"/>
      </w:rPr>
      <w:t xml:space="preserve">                   </w:t>
    </w:r>
    <w:r w:rsidRPr="00FB1984">
      <w:rPr>
        <w:color w:val="0000FF"/>
        <w:sz w:val="18"/>
        <w:szCs w:val="18"/>
      </w:rPr>
      <w:t>WWW.CAROUSELDANCESTUDIO.COM</w:t>
    </w:r>
    <w:r w:rsidRPr="00FB1984">
      <w:rPr>
        <w:color w:val="0000FF"/>
        <w:sz w:val="18"/>
        <w:szCs w:val="18"/>
      </w:rPr>
      <w:ptab w:relativeTo="margin" w:alignment="center" w:leader="none"/>
    </w:r>
  </w:p>
  <w:p w14:paraId="02451E30" w14:textId="77777777" w:rsidR="00EA53FC" w:rsidRPr="00FB1984" w:rsidRDefault="00EA53FC" w:rsidP="00F82CE4">
    <w:pPr>
      <w:pStyle w:val="Footer"/>
      <w:jc w:val="center"/>
      <w:rPr>
        <w:sz w:val="18"/>
        <w:szCs w:val="18"/>
      </w:rPr>
    </w:pPr>
    <w:r w:rsidRPr="00FB1984">
      <w:rPr>
        <w:sz w:val="18"/>
        <w:szCs w:val="18"/>
      </w:rPr>
      <w:t>PRE-REGISTRATION IS REQUIRED IN ALL CLASSES</w:t>
    </w:r>
  </w:p>
  <w:p w14:paraId="30A3CBAA" w14:textId="77777777" w:rsidR="00EA53FC" w:rsidRPr="00FB1984" w:rsidRDefault="00EA53FC" w:rsidP="00F82CE4">
    <w:pPr>
      <w:pStyle w:val="Footer"/>
      <w:jc w:val="center"/>
      <w:rPr>
        <w:sz w:val="18"/>
        <w:szCs w:val="18"/>
      </w:rPr>
    </w:pPr>
    <w:r w:rsidRPr="00FB1984">
      <w:rPr>
        <w:sz w:val="18"/>
        <w:szCs w:val="18"/>
      </w:rPr>
      <w:t>ALL CLASSES ARE SUBJECT TO CHANGE OR CANCELLATION WITHOUT PRIOR NOTICE</w:t>
    </w:r>
  </w:p>
  <w:p w14:paraId="16C90364" w14:textId="1F1E8240" w:rsidR="00EA53FC" w:rsidRPr="00FB1984" w:rsidRDefault="00EA53FC" w:rsidP="00F82CE4">
    <w:pPr>
      <w:pStyle w:val="Footer"/>
      <w:jc w:val="center"/>
      <w:rPr>
        <w:color w:val="0000FF"/>
        <w:sz w:val="18"/>
        <w:szCs w:val="18"/>
      </w:rPr>
    </w:pPr>
    <w:r w:rsidRPr="00FB1984">
      <w:rPr>
        <w:color w:val="0000FF"/>
        <w:sz w:val="18"/>
        <w:szCs w:val="18"/>
      </w:rPr>
      <w:t xml:space="preserve">                                                                         </w:t>
    </w:r>
    <w:r w:rsidR="00FB1984">
      <w:rPr>
        <w:color w:val="0000FF"/>
        <w:sz w:val="18"/>
        <w:szCs w:val="18"/>
      </w:rPr>
      <w:t xml:space="preserve">      </w:t>
    </w:r>
    <w:r w:rsidRPr="00FB1984">
      <w:rPr>
        <w:color w:val="0000FF"/>
        <w:sz w:val="18"/>
        <w:szCs w:val="18"/>
      </w:rPr>
      <w:t>CAROUSELDANCE@GMAIL.COM</w:t>
    </w:r>
    <w:r w:rsidRPr="00FB1984">
      <w:rPr>
        <w:color w:val="0000FF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74954" w14:textId="77777777" w:rsidR="00EA53FC" w:rsidRDefault="00EA53FC" w:rsidP="007972F4">
      <w:r>
        <w:separator/>
      </w:r>
    </w:p>
  </w:footnote>
  <w:footnote w:type="continuationSeparator" w:id="0">
    <w:p w14:paraId="0F2771A7" w14:textId="77777777" w:rsidR="00EA53FC" w:rsidRDefault="00EA53FC" w:rsidP="007972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128B1" w14:textId="77777777" w:rsidR="00EA53FC" w:rsidRPr="00F82CE4" w:rsidRDefault="00EA53FC" w:rsidP="00F82CE4">
    <w:pPr>
      <w:pStyle w:val="Header"/>
      <w:jc w:val="center"/>
      <w:rPr>
        <w:b/>
        <w:sz w:val="34"/>
        <w:szCs w:val="34"/>
      </w:rPr>
    </w:pPr>
    <w:r w:rsidRPr="00F82CE4">
      <w:rPr>
        <w:b/>
        <w:sz w:val="34"/>
        <w:szCs w:val="34"/>
      </w:rPr>
      <w:t>Carousel Dance Studio 2018 – 2019 Fall Schedule</w:t>
    </w:r>
  </w:p>
  <w:p w14:paraId="6F73037C" w14:textId="77777777" w:rsidR="00EA53FC" w:rsidRDefault="00EA53FC" w:rsidP="00F82CE4">
    <w:pPr>
      <w:pStyle w:val="Header"/>
      <w:jc w:val="center"/>
    </w:pPr>
    <w:r>
      <w:t>23715 Roscoe Blvd. West Hills, CA 91304   (818) 347-9926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B6"/>
    <w:rsid w:val="00321A05"/>
    <w:rsid w:val="003305BD"/>
    <w:rsid w:val="003554C6"/>
    <w:rsid w:val="003568AC"/>
    <w:rsid w:val="00383345"/>
    <w:rsid w:val="003D5D83"/>
    <w:rsid w:val="00485FB6"/>
    <w:rsid w:val="00495711"/>
    <w:rsid w:val="00501AA9"/>
    <w:rsid w:val="00571578"/>
    <w:rsid w:val="005A0E67"/>
    <w:rsid w:val="005C1167"/>
    <w:rsid w:val="006635AD"/>
    <w:rsid w:val="006D69E1"/>
    <w:rsid w:val="00747882"/>
    <w:rsid w:val="007972F4"/>
    <w:rsid w:val="00A146F4"/>
    <w:rsid w:val="00C01157"/>
    <w:rsid w:val="00E25837"/>
    <w:rsid w:val="00EA53FC"/>
    <w:rsid w:val="00F07F1F"/>
    <w:rsid w:val="00F75004"/>
    <w:rsid w:val="00F82CE4"/>
    <w:rsid w:val="00FB1984"/>
    <w:rsid w:val="00FB366B"/>
    <w:rsid w:val="00FC0F0D"/>
    <w:rsid w:val="00FD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9172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72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2F4"/>
  </w:style>
  <w:style w:type="paragraph" w:styleId="Footer">
    <w:name w:val="footer"/>
    <w:basedOn w:val="Normal"/>
    <w:link w:val="FooterChar"/>
    <w:uiPriority w:val="99"/>
    <w:unhideWhenUsed/>
    <w:rsid w:val="007972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2F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72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2F4"/>
  </w:style>
  <w:style w:type="paragraph" w:styleId="Footer">
    <w:name w:val="footer"/>
    <w:basedOn w:val="Normal"/>
    <w:link w:val="FooterChar"/>
    <w:uiPriority w:val="99"/>
    <w:unhideWhenUsed/>
    <w:rsid w:val="007972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7CE07B-4E6B-CF41-9113-FF51EE5F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Macintosh Word</Application>
  <DocSecurity>0</DocSecurity>
  <Lines>13</Lines>
  <Paragraphs>3</Paragraphs>
  <ScaleCrop>false</ScaleCrop>
  <Company>Carousel Dance Studio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Willes</dc:creator>
  <cp:keywords/>
  <dc:description/>
  <cp:lastModifiedBy>Karen Willes</cp:lastModifiedBy>
  <cp:revision>2</cp:revision>
  <cp:lastPrinted>2018-12-01T16:57:00Z</cp:lastPrinted>
  <dcterms:created xsi:type="dcterms:W3CDTF">2018-12-06T23:25:00Z</dcterms:created>
  <dcterms:modified xsi:type="dcterms:W3CDTF">2018-12-06T23:25:00Z</dcterms:modified>
</cp:coreProperties>
</file>