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D237" w14:textId="243F77BF" w:rsidR="005A1295" w:rsidRPr="007024F7" w:rsidRDefault="007024F7" w:rsidP="007D03AD">
      <w:pPr>
        <w:rPr>
          <w:rFonts w:ascii="Calibri" w:hAnsi="Calibri" w:cs="Calibri"/>
          <w:b/>
          <w:bCs/>
          <w:color w:val="EE000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7A2142B" wp14:editId="7AC612EA">
            <wp:extent cx="1193800" cy="1376186"/>
            <wp:effectExtent l="0" t="0" r="6350" b="0"/>
            <wp:docPr id="1410153032" name="Picture 1" descr="A logo for a pre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53032" name="Picture 1" descr="A logo for a pre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538" cy="1392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EF26C" w14:textId="68AFDB2C" w:rsidR="000A11D6" w:rsidRPr="007024F7" w:rsidRDefault="007024F7" w:rsidP="007024F7">
      <w:pPr>
        <w:tabs>
          <w:tab w:val="left" w:pos="1770"/>
        </w:tabs>
        <w:jc w:val="center"/>
        <w:rPr>
          <w:rFonts w:ascii="Calibri" w:hAnsi="Calibri" w:cs="Calibri"/>
          <w:b/>
          <w:bCs/>
          <w:sz w:val="32"/>
          <w:szCs w:val="44"/>
          <w:u w:val="single"/>
        </w:rPr>
      </w:pPr>
      <w:r w:rsidRPr="007024F7">
        <w:rPr>
          <w:rFonts w:ascii="Calibri" w:hAnsi="Calibri" w:cs="Calibri"/>
          <w:b/>
          <w:bCs/>
          <w:sz w:val="32"/>
          <w:szCs w:val="44"/>
          <w:u w:val="single"/>
        </w:rPr>
        <w:t>Lincoln Hall Preschool</w:t>
      </w:r>
    </w:p>
    <w:p w14:paraId="44BDD708" w14:textId="0087F4C6" w:rsidR="007024F7" w:rsidRPr="007024F7" w:rsidRDefault="007024F7" w:rsidP="007024F7">
      <w:pPr>
        <w:tabs>
          <w:tab w:val="left" w:pos="1770"/>
        </w:tabs>
        <w:jc w:val="center"/>
        <w:rPr>
          <w:rFonts w:ascii="Calibri" w:hAnsi="Calibri" w:cs="Calibri"/>
          <w:b/>
          <w:bCs/>
          <w:color w:val="EE0000"/>
          <w:sz w:val="32"/>
          <w:szCs w:val="44"/>
          <w:u w:val="single"/>
        </w:rPr>
      </w:pPr>
      <w:r w:rsidRPr="007024F7">
        <w:rPr>
          <w:rFonts w:ascii="Calibri" w:hAnsi="Calibri" w:cs="Calibri"/>
          <w:b/>
          <w:bCs/>
          <w:color w:val="EE0000"/>
          <w:sz w:val="32"/>
          <w:szCs w:val="44"/>
          <w:u w:val="single"/>
        </w:rPr>
        <w:t>Online Waiting List</w:t>
      </w:r>
      <w:r>
        <w:rPr>
          <w:rFonts w:ascii="Calibri" w:hAnsi="Calibri" w:cs="Calibri"/>
          <w:b/>
          <w:bCs/>
          <w:color w:val="EE0000"/>
          <w:sz w:val="32"/>
          <w:szCs w:val="44"/>
          <w:u w:val="single"/>
        </w:rPr>
        <w:t xml:space="preserve"> </w:t>
      </w:r>
    </w:p>
    <w:p w14:paraId="49D53B77" w14:textId="2266AAC4" w:rsidR="002B4DB2" w:rsidRPr="007024F7" w:rsidRDefault="007024F7" w:rsidP="007024F7">
      <w:pPr>
        <w:pStyle w:val="Heading2"/>
        <w:rPr>
          <w:color w:val="4F81BD" w:themeColor="accent1"/>
        </w:rPr>
      </w:pPr>
      <w:r w:rsidRPr="007024F7">
        <w:rPr>
          <w:color w:val="4F81BD" w:themeColor="accent1"/>
        </w:rPr>
        <w:t>Your child’s information</w:t>
      </w: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4C5A8CCF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457129C" w14:textId="4E10E821" w:rsidR="007024F7" w:rsidRDefault="007024F7" w:rsidP="00FD1D70">
            <w:r>
              <w:t>Childs Full   Name:</w:t>
            </w:r>
          </w:p>
        </w:tc>
        <w:tc>
          <w:tcPr>
            <w:tcW w:w="176" w:type="dxa"/>
          </w:tcPr>
          <w:p w14:paraId="6B719DFF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0C729BD" w14:textId="56E30164" w:rsidR="001F512F" w:rsidRDefault="001F512F" w:rsidP="00956B08"/>
        </w:tc>
        <w:tc>
          <w:tcPr>
            <w:tcW w:w="180" w:type="dxa"/>
          </w:tcPr>
          <w:p w14:paraId="7398F2ED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4DAC61F0" w14:textId="0DD8AF8E" w:rsidR="001F512F" w:rsidRDefault="007024F7" w:rsidP="00FD1D70">
            <w:r>
              <w:t>Date of Birth:</w:t>
            </w:r>
          </w:p>
        </w:tc>
        <w:tc>
          <w:tcPr>
            <w:tcW w:w="180" w:type="dxa"/>
          </w:tcPr>
          <w:p w14:paraId="69361285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A716C74" w14:textId="77777777" w:rsidR="001F512F" w:rsidRDefault="001F512F" w:rsidP="00956B08"/>
        </w:tc>
      </w:tr>
      <w:tr w:rsidR="00A16E80" w14:paraId="496C697E" w14:textId="77777777" w:rsidTr="00FA4E61">
        <w:tc>
          <w:tcPr>
            <w:tcW w:w="1135" w:type="dxa"/>
          </w:tcPr>
          <w:p w14:paraId="48D8C5E7" w14:textId="77777777" w:rsidR="00222814" w:rsidRDefault="00222814" w:rsidP="00956B08"/>
        </w:tc>
        <w:tc>
          <w:tcPr>
            <w:tcW w:w="176" w:type="dxa"/>
          </w:tcPr>
          <w:p w14:paraId="3F2D0D8E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3E6DC3DF" w14:textId="399626D5" w:rsidR="00222814" w:rsidRPr="00806CE2" w:rsidRDefault="00222814" w:rsidP="00FD1D70">
            <w:pPr>
              <w:pStyle w:val="Heading3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4002033" w14:textId="39E96114" w:rsidR="00222814" w:rsidRPr="00806CE2" w:rsidRDefault="00222814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3E0045D" w14:textId="02093433" w:rsidR="00222814" w:rsidRPr="00806CE2" w:rsidRDefault="00222814" w:rsidP="00FD1D70">
            <w:pPr>
              <w:pStyle w:val="Heading3"/>
            </w:pPr>
          </w:p>
        </w:tc>
        <w:tc>
          <w:tcPr>
            <w:tcW w:w="180" w:type="dxa"/>
          </w:tcPr>
          <w:p w14:paraId="24145AB3" w14:textId="77777777" w:rsidR="00222814" w:rsidRDefault="00222814" w:rsidP="00956B08"/>
        </w:tc>
        <w:tc>
          <w:tcPr>
            <w:tcW w:w="810" w:type="dxa"/>
          </w:tcPr>
          <w:p w14:paraId="3BE8429E" w14:textId="77777777" w:rsidR="00222814" w:rsidRDefault="00222814" w:rsidP="00956B08"/>
        </w:tc>
        <w:tc>
          <w:tcPr>
            <w:tcW w:w="180" w:type="dxa"/>
          </w:tcPr>
          <w:p w14:paraId="58508D13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2540FE67" w14:textId="77777777" w:rsidR="00222814" w:rsidRDefault="00222814" w:rsidP="00956B08"/>
        </w:tc>
      </w:tr>
      <w:tr w:rsidR="006633D7" w14:paraId="65CAF69B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5F17E9D4" w14:textId="77777777" w:rsidR="001F512F" w:rsidRDefault="00000000" w:rsidP="00FD1D70">
            <w:sdt>
              <w:sdtPr>
                <w:id w:val="-1872061770"/>
                <w:placeholder>
                  <w:docPart w:val="7386180E429F488BBB29F4A96A3B6F1D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337248CD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25FB1B2" w14:textId="77777777" w:rsidR="001F512F" w:rsidRDefault="001F512F" w:rsidP="00956B08"/>
        </w:tc>
        <w:tc>
          <w:tcPr>
            <w:tcW w:w="180" w:type="dxa"/>
          </w:tcPr>
          <w:p w14:paraId="6C30CF9B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7995443" w14:textId="5139E1FD" w:rsidR="001F512F" w:rsidRDefault="007024F7" w:rsidP="00FD1D70">
            <w:r>
              <w:t>Gender:</w:t>
            </w:r>
          </w:p>
        </w:tc>
        <w:tc>
          <w:tcPr>
            <w:tcW w:w="180" w:type="dxa"/>
          </w:tcPr>
          <w:p w14:paraId="404257FF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4C369A51" w14:textId="77777777" w:rsidR="001F512F" w:rsidRDefault="001F512F" w:rsidP="00956B08"/>
        </w:tc>
      </w:tr>
      <w:tr w:rsidR="00AC5E57" w14:paraId="7955CF77" w14:textId="77777777" w:rsidTr="00FA4E61">
        <w:tc>
          <w:tcPr>
            <w:tcW w:w="1135" w:type="dxa"/>
          </w:tcPr>
          <w:p w14:paraId="366388B4" w14:textId="77777777" w:rsidR="00AC5E57" w:rsidRDefault="00AC5E57" w:rsidP="00956B08"/>
        </w:tc>
        <w:tc>
          <w:tcPr>
            <w:tcW w:w="176" w:type="dxa"/>
          </w:tcPr>
          <w:p w14:paraId="2380268D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0653BBCE" w14:textId="3BAE160F" w:rsidR="00AC5E57" w:rsidRPr="00806CE2" w:rsidRDefault="00AC5E57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5587360" w14:textId="46EFD845" w:rsidR="00AC5E57" w:rsidRPr="00806CE2" w:rsidRDefault="00AC5E57" w:rsidP="00FD1D70">
            <w:pPr>
              <w:pStyle w:val="Heading3"/>
            </w:pPr>
          </w:p>
        </w:tc>
        <w:tc>
          <w:tcPr>
            <w:tcW w:w="180" w:type="dxa"/>
          </w:tcPr>
          <w:p w14:paraId="3D4F03CA" w14:textId="77777777" w:rsidR="00AC5E57" w:rsidRDefault="00AC5E57" w:rsidP="00956B08"/>
        </w:tc>
        <w:tc>
          <w:tcPr>
            <w:tcW w:w="810" w:type="dxa"/>
          </w:tcPr>
          <w:p w14:paraId="1B513507" w14:textId="77777777" w:rsidR="00AC5E57" w:rsidRDefault="00AC5E57" w:rsidP="00956B08"/>
        </w:tc>
        <w:tc>
          <w:tcPr>
            <w:tcW w:w="180" w:type="dxa"/>
          </w:tcPr>
          <w:p w14:paraId="156BFC73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AC09660" w14:textId="77777777" w:rsidR="00AC5E57" w:rsidRDefault="00AC5E57" w:rsidP="00956B08"/>
        </w:tc>
      </w:tr>
      <w:tr w:rsidR="00E1582F" w14:paraId="451E4293" w14:textId="77777777" w:rsidTr="007D03AD">
        <w:tc>
          <w:tcPr>
            <w:tcW w:w="1135" w:type="dxa"/>
          </w:tcPr>
          <w:p w14:paraId="6C050C54" w14:textId="77777777" w:rsidR="00387538" w:rsidRDefault="00387538" w:rsidP="00956B08"/>
        </w:tc>
        <w:tc>
          <w:tcPr>
            <w:tcW w:w="176" w:type="dxa"/>
          </w:tcPr>
          <w:p w14:paraId="18B6D559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9238149" w14:textId="77777777" w:rsidR="00387538" w:rsidRDefault="00387538" w:rsidP="00956B08"/>
        </w:tc>
        <w:tc>
          <w:tcPr>
            <w:tcW w:w="180" w:type="dxa"/>
          </w:tcPr>
          <w:p w14:paraId="2223B213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4E735399" w14:textId="7C8779CA" w:rsidR="00387538" w:rsidRPr="002E0300" w:rsidRDefault="007024F7" w:rsidP="002E0300">
            <w:r>
              <w:t>Ethnicity</w:t>
            </w:r>
          </w:p>
        </w:tc>
        <w:tc>
          <w:tcPr>
            <w:tcW w:w="180" w:type="dxa"/>
          </w:tcPr>
          <w:p w14:paraId="395B0679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4142D64" w14:textId="77777777" w:rsidR="00387538" w:rsidRDefault="00387538" w:rsidP="00956B08"/>
        </w:tc>
      </w:tr>
      <w:tr w:rsidR="006633D7" w14:paraId="0711DA2C" w14:textId="77777777" w:rsidTr="007D03AD">
        <w:tc>
          <w:tcPr>
            <w:tcW w:w="1135" w:type="dxa"/>
          </w:tcPr>
          <w:p w14:paraId="34ECD4F3" w14:textId="77777777" w:rsidR="0004219A" w:rsidRDefault="0004219A" w:rsidP="00956B08"/>
        </w:tc>
        <w:tc>
          <w:tcPr>
            <w:tcW w:w="176" w:type="dxa"/>
          </w:tcPr>
          <w:p w14:paraId="7CB2360E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5BD0B7BD" w14:textId="1AE2B0F8" w:rsidR="0004219A" w:rsidRPr="00806CE2" w:rsidRDefault="0004219A" w:rsidP="00FD1D70">
            <w:pPr>
              <w:pStyle w:val="Heading3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125A2DA" w14:textId="36D9ABE8" w:rsidR="0004219A" w:rsidRPr="00806CE2" w:rsidRDefault="0004219A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BE57331" w14:textId="569DF661" w:rsidR="0004219A" w:rsidRPr="00806CE2" w:rsidRDefault="0004219A" w:rsidP="00FD1D70">
            <w:pPr>
              <w:pStyle w:val="Heading3"/>
            </w:pPr>
          </w:p>
        </w:tc>
        <w:tc>
          <w:tcPr>
            <w:tcW w:w="180" w:type="dxa"/>
          </w:tcPr>
          <w:p w14:paraId="3C80EB27" w14:textId="77777777" w:rsidR="0004219A" w:rsidRDefault="0004219A" w:rsidP="00956B08"/>
        </w:tc>
        <w:tc>
          <w:tcPr>
            <w:tcW w:w="810" w:type="dxa"/>
          </w:tcPr>
          <w:p w14:paraId="38CA1488" w14:textId="77777777" w:rsidR="0004219A" w:rsidRDefault="0004219A" w:rsidP="00956B08"/>
        </w:tc>
        <w:tc>
          <w:tcPr>
            <w:tcW w:w="180" w:type="dxa"/>
          </w:tcPr>
          <w:p w14:paraId="3B826552" w14:textId="77777777" w:rsidR="0004219A" w:rsidRDefault="0004219A" w:rsidP="00956B08"/>
        </w:tc>
        <w:tc>
          <w:tcPr>
            <w:tcW w:w="2244" w:type="dxa"/>
          </w:tcPr>
          <w:p w14:paraId="1475D24F" w14:textId="77777777" w:rsidR="0004219A" w:rsidRDefault="0004219A" w:rsidP="00956B08"/>
        </w:tc>
      </w:tr>
    </w:tbl>
    <w:p w14:paraId="0F62D1B8" w14:textId="190E7AF6" w:rsidR="007024F7" w:rsidRPr="007024F7" w:rsidRDefault="0059668F" w:rsidP="007024F7">
      <w:pPr>
        <w:pStyle w:val="Heading2"/>
        <w:rPr>
          <w:color w:val="4F81BD" w:themeColor="accent1"/>
        </w:rPr>
      </w:pPr>
      <w:r>
        <w:rPr>
          <w:color w:val="4F81BD" w:themeColor="accent1"/>
        </w:rPr>
        <w:t>Family</w:t>
      </w:r>
      <w:r w:rsidR="007024F7" w:rsidRPr="007024F7">
        <w:rPr>
          <w:color w:val="4F81BD" w:themeColor="accent1"/>
        </w:rPr>
        <w:t xml:space="preserve"> Information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7024F7" w14:paraId="39D79F4C" w14:textId="77777777" w:rsidTr="00B00F19">
        <w:tc>
          <w:tcPr>
            <w:tcW w:w="985" w:type="dxa"/>
            <w:shd w:val="clear" w:color="auto" w:fill="F2F2F2" w:themeFill="background1" w:themeFillShade="F2"/>
          </w:tcPr>
          <w:p w14:paraId="5D1443BA" w14:textId="6F41BB7B" w:rsidR="007024F7" w:rsidRDefault="0059668F" w:rsidP="00B00F19">
            <w:r>
              <w:t>Mother’s</w:t>
            </w:r>
            <w:r w:rsidR="007024F7">
              <w:t xml:space="preserve"> Full Name:</w:t>
            </w:r>
          </w:p>
        </w:tc>
        <w:tc>
          <w:tcPr>
            <w:tcW w:w="180" w:type="dxa"/>
          </w:tcPr>
          <w:p w14:paraId="6D772623" w14:textId="77777777" w:rsidR="007024F7" w:rsidRDefault="007024F7" w:rsidP="00B00F1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EFEF851" w14:textId="5F9C082F" w:rsidR="007024F7" w:rsidRDefault="007024F7" w:rsidP="00B00F19"/>
        </w:tc>
        <w:tc>
          <w:tcPr>
            <w:tcW w:w="180" w:type="dxa"/>
          </w:tcPr>
          <w:p w14:paraId="6688E89B" w14:textId="77777777" w:rsidR="007024F7" w:rsidRDefault="007024F7" w:rsidP="00B00F19"/>
        </w:tc>
        <w:tc>
          <w:tcPr>
            <w:tcW w:w="1170" w:type="dxa"/>
            <w:shd w:val="clear" w:color="auto" w:fill="F2F2F2" w:themeFill="background1" w:themeFillShade="F2"/>
          </w:tcPr>
          <w:p w14:paraId="2D507074" w14:textId="64C42446" w:rsidR="007024F7" w:rsidRDefault="007024F7" w:rsidP="00B00F19">
            <w:r>
              <w:t>Ethnicity:</w:t>
            </w:r>
          </w:p>
        </w:tc>
        <w:tc>
          <w:tcPr>
            <w:tcW w:w="180" w:type="dxa"/>
          </w:tcPr>
          <w:p w14:paraId="01F6EC6F" w14:textId="77777777" w:rsidR="007024F7" w:rsidRDefault="007024F7" w:rsidP="00B00F19"/>
        </w:tc>
        <w:tc>
          <w:tcPr>
            <w:tcW w:w="2880" w:type="dxa"/>
            <w:tcBorders>
              <w:bottom w:val="single" w:sz="4" w:space="0" w:color="auto"/>
            </w:tcBorders>
          </w:tcPr>
          <w:p w14:paraId="78D90D14" w14:textId="77777777" w:rsidR="007024F7" w:rsidRDefault="007024F7" w:rsidP="00B00F19"/>
        </w:tc>
      </w:tr>
      <w:tr w:rsidR="007024F7" w:rsidRPr="00622041" w14:paraId="7113B2EE" w14:textId="77777777" w:rsidTr="00B00F19">
        <w:trPr>
          <w:trHeight w:val="20"/>
        </w:trPr>
        <w:tc>
          <w:tcPr>
            <w:tcW w:w="1705" w:type="dxa"/>
            <w:gridSpan w:val="3"/>
          </w:tcPr>
          <w:p w14:paraId="2006E7B9" w14:textId="77777777" w:rsidR="007024F7" w:rsidRPr="00622041" w:rsidRDefault="007024F7" w:rsidP="00B00F1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3F47820" w14:textId="77777777" w:rsidR="007024F7" w:rsidRPr="00622041" w:rsidRDefault="007024F7" w:rsidP="00B00F1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4B14E40" w14:textId="77777777" w:rsidR="007024F7" w:rsidRPr="00622041" w:rsidRDefault="007024F7" w:rsidP="00B00F19">
            <w:pPr>
              <w:rPr>
                <w:sz w:val="4"/>
                <w:szCs w:val="10"/>
              </w:rPr>
            </w:pPr>
          </w:p>
        </w:tc>
      </w:tr>
      <w:tr w:rsidR="007024F7" w14:paraId="79797E35" w14:textId="77777777" w:rsidTr="00B00F19">
        <w:tc>
          <w:tcPr>
            <w:tcW w:w="985" w:type="dxa"/>
            <w:shd w:val="clear" w:color="auto" w:fill="F2F2F2" w:themeFill="background1" w:themeFillShade="F2"/>
          </w:tcPr>
          <w:p w14:paraId="1BC451D2" w14:textId="259037BF" w:rsidR="007024F7" w:rsidRDefault="007024F7" w:rsidP="00B00F19">
            <w:r>
              <w:t>Fathers Full name:</w:t>
            </w:r>
          </w:p>
        </w:tc>
        <w:tc>
          <w:tcPr>
            <w:tcW w:w="180" w:type="dxa"/>
          </w:tcPr>
          <w:p w14:paraId="5583946B" w14:textId="77777777" w:rsidR="007024F7" w:rsidRDefault="007024F7" w:rsidP="00B00F1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3E1B060" w14:textId="77777777" w:rsidR="007024F7" w:rsidRDefault="007024F7" w:rsidP="00B00F19"/>
        </w:tc>
        <w:tc>
          <w:tcPr>
            <w:tcW w:w="180" w:type="dxa"/>
          </w:tcPr>
          <w:p w14:paraId="7438351A" w14:textId="77777777" w:rsidR="007024F7" w:rsidRDefault="007024F7" w:rsidP="00B00F19"/>
        </w:tc>
        <w:tc>
          <w:tcPr>
            <w:tcW w:w="1170" w:type="dxa"/>
            <w:shd w:val="clear" w:color="auto" w:fill="F2F2F2" w:themeFill="background1" w:themeFillShade="F2"/>
          </w:tcPr>
          <w:p w14:paraId="2B5A2BAB" w14:textId="6757BE1E" w:rsidR="007024F7" w:rsidRDefault="007024F7" w:rsidP="00B00F19">
            <w:r>
              <w:t>Ethnicity</w:t>
            </w:r>
          </w:p>
        </w:tc>
        <w:tc>
          <w:tcPr>
            <w:tcW w:w="180" w:type="dxa"/>
          </w:tcPr>
          <w:p w14:paraId="3D4A1776" w14:textId="77777777" w:rsidR="007024F7" w:rsidRDefault="007024F7" w:rsidP="00B00F19"/>
        </w:tc>
        <w:tc>
          <w:tcPr>
            <w:tcW w:w="2880" w:type="dxa"/>
            <w:tcBorders>
              <w:bottom w:val="single" w:sz="4" w:space="0" w:color="auto"/>
            </w:tcBorders>
          </w:tcPr>
          <w:p w14:paraId="5E72E9A0" w14:textId="77777777" w:rsidR="007024F7" w:rsidRDefault="007024F7" w:rsidP="00B00F19"/>
        </w:tc>
      </w:tr>
      <w:tr w:rsidR="007024F7" w:rsidRPr="00622041" w14:paraId="3E86552E" w14:textId="77777777" w:rsidTr="00B00F19">
        <w:trPr>
          <w:trHeight w:val="20"/>
        </w:trPr>
        <w:tc>
          <w:tcPr>
            <w:tcW w:w="1705" w:type="dxa"/>
            <w:gridSpan w:val="3"/>
          </w:tcPr>
          <w:p w14:paraId="44EBA459" w14:textId="77777777" w:rsidR="007024F7" w:rsidRPr="00622041" w:rsidRDefault="007024F7" w:rsidP="00B00F1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F0CD628" w14:textId="77777777" w:rsidR="007024F7" w:rsidRPr="00622041" w:rsidRDefault="007024F7" w:rsidP="00B00F1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A807E9E" w14:textId="77777777" w:rsidR="007024F7" w:rsidRPr="00622041" w:rsidRDefault="007024F7" w:rsidP="00B00F19">
            <w:pPr>
              <w:rPr>
                <w:sz w:val="4"/>
                <w:szCs w:val="10"/>
              </w:rPr>
            </w:pPr>
          </w:p>
        </w:tc>
      </w:tr>
      <w:tr w:rsidR="007024F7" w14:paraId="6558F65B" w14:textId="77777777" w:rsidTr="007024F7">
        <w:trPr>
          <w:trHeight w:val="372"/>
        </w:trPr>
        <w:tc>
          <w:tcPr>
            <w:tcW w:w="985" w:type="dxa"/>
            <w:shd w:val="clear" w:color="auto" w:fill="F2F2F2" w:themeFill="background1" w:themeFillShade="F2"/>
          </w:tcPr>
          <w:p w14:paraId="427EA120" w14:textId="6837C665" w:rsidR="007024F7" w:rsidRDefault="007024F7" w:rsidP="00B00F19">
            <w:r>
              <w:t>Phone:</w:t>
            </w:r>
          </w:p>
        </w:tc>
        <w:tc>
          <w:tcPr>
            <w:tcW w:w="180" w:type="dxa"/>
          </w:tcPr>
          <w:p w14:paraId="0EF8132F" w14:textId="77777777" w:rsidR="007024F7" w:rsidRDefault="007024F7" w:rsidP="00B00F1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E049B49" w14:textId="77777777" w:rsidR="007024F7" w:rsidRDefault="007024F7" w:rsidP="00B00F19"/>
        </w:tc>
        <w:tc>
          <w:tcPr>
            <w:tcW w:w="180" w:type="dxa"/>
          </w:tcPr>
          <w:p w14:paraId="71C6159C" w14:textId="77777777" w:rsidR="007024F7" w:rsidRDefault="007024F7" w:rsidP="00B00F19"/>
        </w:tc>
        <w:tc>
          <w:tcPr>
            <w:tcW w:w="1170" w:type="dxa"/>
            <w:shd w:val="clear" w:color="auto" w:fill="F2F2F2" w:themeFill="background1" w:themeFillShade="F2"/>
          </w:tcPr>
          <w:p w14:paraId="5737F68F" w14:textId="77777777" w:rsidR="007024F7" w:rsidRDefault="00000000" w:rsidP="00B00F19">
            <w:sdt>
              <w:sdtPr>
                <w:id w:val="1179384525"/>
                <w:placeholder>
                  <w:docPart w:val="777EC5ABB15B49E39D817A4960653B1C"/>
                </w:placeholder>
                <w:temporary/>
                <w:showingPlcHdr/>
                <w15:appearance w15:val="hidden"/>
              </w:sdtPr>
              <w:sdtContent>
                <w:r w:rsidR="007024F7">
                  <w:t>Email:</w:t>
                </w:r>
              </w:sdtContent>
            </w:sdt>
          </w:p>
        </w:tc>
        <w:tc>
          <w:tcPr>
            <w:tcW w:w="180" w:type="dxa"/>
          </w:tcPr>
          <w:p w14:paraId="18FAB394" w14:textId="77777777" w:rsidR="007024F7" w:rsidRDefault="007024F7" w:rsidP="00B00F19"/>
        </w:tc>
        <w:tc>
          <w:tcPr>
            <w:tcW w:w="2880" w:type="dxa"/>
            <w:tcBorders>
              <w:bottom w:val="single" w:sz="4" w:space="0" w:color="auto"/>
            </w:tcBorders>
          </w:tcPr>
          <w:p w14:paraId="64C7F042" w14:textId="58EA2856" w:rsidR="007024F7" w:rsidRDefault="007024F7" w:rsidP="00B00F19"/>
        </w:tc>
      </w:tr>
    </w:tbl>
    <w:p w14:paraId="3CF7EF68" w14:textId="77777777" w:rsidR="007024F7" w:rsidRDefault="007024F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8185"/>
      </w:tblGrid>
      <w:tr w:rsidR="0059668F" w14:paraId="37686D5B" w14:textId="77777777" w:rsidTr="00B00F19">
        <w:tc>
          <w:tcPr>
            <w:tcW w:w="1705" w:type="dxa"/>
            <w:shd w:val="clear" w:color="auto" w:fill="F2F2F2" w:themeFill="background1" w:themeFillShade="F2"/>
          </w:tcPr>
          <w:p w14:paraId="188E9ED6" w14:textId="20B2D93B" w:rsidR="0059668F" w:rsidRDefault="0059668F" w:rsidP="00B00F19">
            <w:r>
              <w:t>Sibling’s names and Date of birth</w:t>
            </w:r>
          </w:p>
        </w:tc>
        <w:tc>
          <w:tcPr>
            <w:tcW w:w="180" w:type="dxa"/>
          </w:tcPr>
          <w:p w14:paraId="32704598" w14:textId="77777777" w:rsidR="0059668F" w:rsidRDefault="0059668F" w:rsidP="00B00F19"/>
        </w:tc>
        <w:tc>
          <w:tcPr>
            <w:tcW w:w="8185" w:type="dxa"/>
            <w:tcBorders>
              <w:bottom w:val="single" w:sz="4" w:space="0" w:color="auto"/>
            </w:tcBorders>
          </w:tcPr>
          <w:p w14:paraId="182AA77F" w14:textId="77777777" w:rsidR="0059668F" w:rsidRDefault="0059668F" w:rsidP="00B00F19"/>
        </w:tc>
      </w:tr>
    </w:tbl>
    <w:p w14:paraId="673BE900" w14:textId="77777777" w:rsidR="007024F7" w:rsidRDefault="007024F7" w:rsidP="002B4DB2"/>
    <w:p w14:paraId="3D8C4506" w14:textId="77777777" w:rsidR="00493AC5" w:rsidRDefault="00493AC5" w:rsidP="002B4DB2"/>
    <w:p w14:paraId="67D16FAF" w14:textId="3A4E1A00" w:rsidR="00493AC5" w:rsidRPr="0042457C" w:rsidRDefault="00B27917" w:rsidP="00493AC5">
      <w:pPr>
        <w:pStyle w:val="Heading2"/>
        <w:rPr>
          <w:b w:val="0"/>
          <w:bCs/>
          <w:color w:val="EE0000"/>
        </w:rPr>
      </w:pPr>
      <w:r>
        <w:rPr>
          <w:color w:val="4F81BD" w:themeColor="accent1"/>
        </w:rPr>
        <w:t xml:space="preserve">El2 </w:t>
      </w:r>
      <w:r w:rsidR="00493AC5" w:rsidRPr="00493AC5">
        <w:rPr>
          <w:color w:val="4F81BD" w:themeColor="accent1"/>
        </w:rPr>
        <w:t>Funding</w:t>
      </w:r>
      <w:r>
        <w:rPr>
          <w:color w:val="4F81BD" w:themeColor="accent1"/>
        </w:rPr>
        <w:t xml:space="preserve"> </w:t>
      </w:r>
      <w:r w:rsidRPr="0042457C">
        <w:rPr>
          <w:b w:val="0"/>
          <w:bCs/>
          <w:color w:val="EE0000"/>
        </w:rPr>
        <w:t>(</w:t>
      </w:r>
      <w:r w:rsidR="0042457C" w:rsidRPr="0042457C">
        <w:rPr>
          <w:b w:val="0"/>
          <w:bCs/>
          <w:i/>
          <w:iCs/>
          <w:color w:val="EE0000"/>
        </w:rPr>
        <w:t>2-year-old funding for families on low income, 15 hours free</w:t>
      </w:r>
      <w:r w:rsidR="0042457C" w:rsidRPr="0042457C">
        <w:rPr>
          <w:b w:val="0"/>
          <w:bCs/>
          <w:color w:val="EE0000"/>
        </w:rPr>
        <w:t>)</w:t>
      </w:r>
    </w:p>
    <w:p w14:paraId="68B66A02" w14:textId="21D691E8" w:rsidR="00493AC5" w:rsidRPr="004F15A3" w:rsidRDefault="00493AC5" w:rsidP="00493AC5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3E5B1E" w14:paraId="319CFD75" w14:textId="77777777" w:rsidTr="00B00F19">
        <w:tc>
          <w:tcPr>
            <w:tcW w:w="985" w:type="dxa"/>
            <w:shd w:val="clear" w:color="auto" w:fill="F2F2F2" w:themeFill="background1" w:themeFillShade="F2"/>
          </w:tcPr>
          <w:p w14:paraId="629BE022" w14:textId="76039FB3" w:rsidR="003E5B1E" w:rsidRDefault="003E5B1E" w:rsidP="00B00F19">
            <w:r>
              <w:t xml:space="preserve">Parents </w:t>
            </w:r>
            <w:r w:rsidR="00505AFE">
              <w:t xml:space="preserve">Full </w:t>
            </w:r>
            <w:r>
              <w:t>name:</w:t>
            </w:r>
          </w:p>
        </w:tc>
        <w:tc>
          <w:tcPr>
            <w:tcW w:w="180" w:type="dxa"/>
          </w:tcPr>
          <w:p w14:paraId="10F260E1" w14:textId="77777777" w:rsidR="003E5B1E" w:rsidRDefault="003E5B1E" w:rsidP="00B00F1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D7B5A20" w14:textId="77777777" w:rsidR="003E5B1E" w:rsidRDefault="003E5B1E" w:rsidP="00B00F19"/>
        </w:tc>
        <w:tc>
          <w:tcPr>
            <w:tcW w:w="180" w:type="dxa"/>
          </w:tcPr>
          <w:p w14:paraId="403D54EB" w14:textId="77777777" w:rsidR="003E5B1E" w:rsidRDefault="003E5B1E" w:rsidP="00B00F19"/>
        </w:tc>
        <w:tc>
          <w:tcPr>
            <w:tcW w:w="1170" w:type="dxa"/>
            <w:shd w:val="clear" w:color="auto" w:fill="F2F2F2" w:themeFill="background1" w:themeFillShade="F2"/>
          </w:tcPr>
          <w:p w14:paraId="0BEF864E" w14:textId="22BB2884" w:rsidR="003E5B1E" w:rsidRDefault="003E5B1E" w:rsidP="00B00F19">
            <w:r>
              <w:t>NI Number:</w:t>
            </w:r>
          </w:p>
        </w:tc>
        <w:tc>
          <w:tcPr>
            <w:tcW w:w="180" w:type="dxa"/>
          </w:tcPr>
          <w:p w14:paraId="7F000405" w14:textId="77777777" w:rsidR="003E5B1E" w:rsidRDefault="003E5B1E" w:rsidP="00B00F19"/>
        </w:tc>
        <w:tc>
          <w:tcPr>
            <w:tcW w:w="2880" w:type="dxa"/>
            <w:tcBorders>
              <w:bottom w:val="single" w:sz="4" w:space="0" w:color="auto"/>
            </w:tcBorders>
          </w:tcPr>
          <w:p w14:paraId="3EA74208" w14:textId="77777777" w:rsidR="003E5B1E" w:rsidRDefault="003E5B1E" w:rsidP="00B00F19"/>
        </w:tc>
      </w:tr>
      <w:tr w:rsidR="003E5B1E" w:rsidRPr="00622041" w14:paraId="38B837BF" w14:textId="77777777" w:rsidTr="00B00F19">
        <w:trPr>
          <w:trHeight w:val="20"/>
        </w:trPr>
        <w:tc>
          <w:tcPr>
            <w:tcW w:w="1705" w:type="dxa"/>
            <w:gridSpan w:val="3"/>
          </w:tcPr>
          <w:p w14:paraId="6EB42F18" w14:textId="77777777" w:rsidR="003E5B1E" w:rsidRPr="00622041" w:rsidRDefault="003E5B1E" w:rsidP="00B00F1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17F9166" w14:textId="77777777" w:rsidR="003E5B1E" w:rsidRPr="00622041" w:rsidRDefault="003E5B1E" w:rsidP="00B00F1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5F9BC43" w14:textId="77777777" w:rsidR="003E5B1E" w:rsidRPr="00622041" w:rsidRDefault="003E5B1E" w:rsidP="00B00F19">
            <w:pPr>
              <w:rPr>
                <w:sz w:val="4"/>
                <w:szCs w:val="10"/>
              </w:rPr>
            </w:pPr>
          </w:p>
        </w:tc>
      </w:tr>
      <w:tr w:rsidR="003E5B1E" w14:paraId="2F9D875F" w14:textId="77777777" w:rsidTr="00336F3A">
        <w:trPr>
          <w:trHeight w:val="900"/>
        </w:trPr>
        <w:tc>
          <w:tcPr>
            <w:tcW w:w="985" w:type="dxa"/>
            <w:shd w:val="clear" w:color="auto" w:fill="F2F2F2" w:themeFill="background1" w:themeFillShade="F2"/>
          </w:tcPr>
          <w:p w14:paraId="0E3F7953" w14:textId="2A4D1A78" w:rsidR="003E5B1E" w:rsidRDefault="00BB1EB8" w:rsidP="00B00F19">
            <w:r>
              <w:t>Parents date of birth</w:t>
            </w:r>
          </w:p>
        </w:tc>
        <w:tc>
          <w:tcPr>
            <w:tcW w:w="180" w:type="dxa"/>
          </w:tcPr>
          <w:p w14:paraId="341E1DF3" w14:textId="77777777" w:rsidR="003E5B1E" w:rsidRDefault="003E5B1E" w:rsidP="00B00F1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26FC0FB" w14:textId="77777777" w:rsidR="003E5B1E" w:rsidRDefault="003E5B1E" w:rsidP="00B00F19"/>
        </w:tc>
        <w:tc>
          <w:tcPr>
            <w:tcW w:w="180" w:type="dxa"/>
          </w:tcPr>
          <w:p w14:paraId="144B1E86" w14:textId="77777777" w:rsidR="003E5B1E" w:rsidRDefault="003E5B1E" w:rsidP="00B00F19"/>
        </w:tc>
        <w:tc>
          <w:tcPr>
            <w:tcW w:w="1170" w:type="dxa"/>
            <w:shd w:val="clear" w:color="auto" w:fill="F2F2F2" w:themeFill="background1" w:themeFillShade="F2"/>
          </w:tcPr>
          <w:p w14:paraId="20DEBD25" w14:textId="32D276C8" w:rsidR="003E5B1E" w:rsidRDefault="003E5B1E" w:rsidP="00B00F19"/>
        </w:tc>
        <w:tc>
          <w:tcPr>
            <w:tcW w:w="180" w:type="dxa"/>
          </w:tcPr>
          <w:p w14:paraId="1C0B0358" w14:textId="77777777" w:rsidR="003E5B1E" w:rsidRDefault="003E5B1E" w:rsidP="00B00F19"/>
        </w:tc>
        <w:tc>
          <w:tcPr>
            <w:tcW w:w="2880" w:type="dxa"/>
            <w:tcBorders>
              <w:bottom w:val="single" w:sz="4" w:space="0" w:color="auto"/>
            </w:tcBorders>
          </w:tcPr>
          <w:p w14:paraId="6D8C04B5" w14:textId="77777777" w:rsidR="003E5B1E" w:rsidRDefault="003E5B1E" w:rsidP="00B00F19"/>
        </w:tc>
      </w:tr>
    </w:tbl>
    <w:p w14:paraId="5880379D" w14:textId="77777777" w:rsidR="008335C2" w:rsidRDefault="008335C2" w:rsidP="00493AC5"/>
    <w:p w14:paraId="7C8091B3" w14:textId="6B2CE74C" w:rsidR="007024F7" w:rsidRDefault="0094219F" w:rsidP="002B4DB2">
      <w:r>
        <w:t xml:space="preserve">Do you give permission </w:t>
      </w:r>
      <w:proofErr w:type="gramStart"/>
      <w:r>
        <w:t>for</w:t>
      </w:r>
      <w:proofErr w:type="gramEnd"/>
      <w:r>
        <w:t xml:space="preserve"> us to share this information with the local authority to check your eligibility for this funding?   </w:t>
      </w:r>
    </w:p>
    <w:p w14:paraId="5974A478" w14:textId="77777777" w:rsidR="00493AC5" w:rsidRDefault="00493AC5" w:rsidP="002B4DB2"/>
    <w:p w14:paraId="0D40B133" w14:textId="20C74972" w:rsidR="009664E7" w:rsidRPr="009664E7" w:rsidRDefault="00364079" w:rsidP="009664E7">
      <w:pPr>
        <w:pStyle w:val="Heading2"/>
        <w:rPr>
          <w:color w:val="4F81BD" w:themeColor="accent1"/>
        </w:rPr>
      </w:pPr>
      <w:r>
        <w:rPr>
          <w:color w:val="4F81BD" w:themeColor="accent1"/>
        </w:rPr>
        <w:t xml:space="preserve">Preferred Session </w:t>
      </w:r>
      <w:r w:rsidRPr="00364079">
        <w:rPr>
          <w:b w:val="0"/>
          <w:bCs/>
          <w:i/>
          <w:iCs/>
          <w:color w:val="FC1B10"/>
        </w:rPr>
        <w:t>(for 15 hours</w:t>
      </w:r>
      <w:r>
        <w:rPr>
          <w:b w:val="0"/>
          <w:bCs/>
          <w:i/>
          <w:iCs/>
          <w:color w:val="FC1B10"/>
        </w:rPr>
        <w:t xml:space="preserve"> </w:t>
      </w:r>
      <w:proofErr w:type="gramStart"/>
      <w:r>
        <w:rPr>
          <w:b w:val="0"/>
          <w:bCs/>
          <w:i/>
          <w:iCs/>
          <w:color w:val="FC1B10"/>
        </w:rPr>
        <w:t>funding</w:t>
      </w:r>
      <w:r w:rsidRPr="00364079">
        <w:rPr>
          <w:b w:val="0"/>
          <w:bCs/>
          <w:i/>
          <w:iCs/>
          <w:color w:val="FC1B10"/>
        </w:rPr>
        <w:t>)</w:t>
      </w:r>
      <w:r w:rsidR="0059668F">
        <w:rPr>
          <w:color w:val="4F81BD" w:themeColor="accent1"/>
        </w:rPr>
        <w:t xml:space="preserve">   </w:t>
      </w:r>
      <w:proofErr w:type="gramEnd"/>
      <w:r w:rsidR="0059668F">
        <w:rPr>
          <w:color w:val="4F81BD" w:themeColor="accent1"/>
        </w:rPr>
        <w:t xml:space="preserve"> AM session 08:30-11:15   </w:t>
      </w:r>
      <w:r w:rsidR="0059668F">
        <w:rPr>
          <w:color w:val="4F81BD" w:themeColor="accent1"/>
        </w:rPr>
        <w:tab/>
        <w:t>PM session 12:15 – 3:15</w:t>
      </w:r>
    </w:p>
    <w:tbl>
      <w:tblPr>
        <w:tblpPr w:leftFromText="180" w:rightFromText="180" w:vertAnchor="text" w:horzAnchor="margin" w:tblpY="69"/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397481" w14:paraId="426A6D08" w14:textId="77777777" w:rsidTr="00397481">
        <w:tc>
          <w:tcPr>
            <w:tcW w:w="3595" w:type="dxa"/>
            <w:shd w:val="clear" w:color="auto" w:fill="F2F2F2" w:themeFill="background1" w:themeFillShade="F2"/>
          </w:tcPr>
          <w:p w14:paraId="49294D8B" w14:textId="77777777" w:rsidR="00397481" w:rsidRDefault="00397481" w:rsidP="00397481">
            <w:r>
              <w:t>Which session would you prefer?</w:t>
            </w:r>
          </w:p>
        </w:tc>
        <w:tc>
          <w:tcPr>
            <w:tcW w:w="180" w:type="dxa"/>
          </w:tcPr>
          <w:p w14:paraId="5090BC17" w14:textId="77777777" w:rsidR="00397481" w:rsidRDefault="00397481" w:rsidP="00397481"/>
        </w:tc>
        <w:tc>
          <w:tcPr>
            <w:tcW w:w="810" w:type="dxa"/>
          </w:tcPr>
          <w:p w14:paraId="5B8C9C17" w14:textId="77777777" w:rsidR="00397481" w:rsidRDefault="00397481" w:rsidP="00397481">
            <w:r>
              <w:t xml:space="preserve">AM </w:t>
            </w:r>
            <w:sdt>
              <w:sdtPr>
                <w:id w:val="-5832229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C4D011D" w14:textId="77777777" w:rsidR="00397481" w:rsidRDefault="00397481" w:rsidP="00397481">
            <w:r>
              <w:t>PM</w:t>
            </w:r>
            <w:sdt>
              <w:sdtPr>
                <w:id w:val="20303692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1307872" w14:textId="77777777" w:rsidR="00397481" w:rsidRDefault="00397481" w:rsidP="00397481"/>
        </w:tc>
        <w:tc>
          <w:tcPr>
            <w:tcW w:w="1350" w:type="dxa"/>
            <w:shd w:val="clear" w:color="auto" w:fill="F2F2F2" w:themeFill="background1" w:themeFillShade="F2"/>
          </w:tcPr>
          <w:p w14:paraId="6B898F1E" w14:textId="77777777" w:rsidR="00397481" w:rsidRDefault="00397481" w:rsidP="00397481">
            <w:r>
              <w:t>Reason why?</w:t>
            </w:r>
          </w:p>
        </w:tc>
        <w:tc>
          <w:tcPr>
            <w:tcW w:w="180" w:type="dxa"/>
          </w:tcPr>
          <w:p w14:paraId="17446CB5" w14:textId="77777777" w:rsidR="00397481" w:rsidRDefault="00397481" w:rsidP="00397481"/>
        </w:tc>
        <w:tc>
          <w:tcPr>
            <w:tcW w:w="2965" w:type="dxa"/>
            <w:tcBorders>
              <w:bottom w:val="single" w:sz="4" w:space="0" w:color="auto"/>
            </w:tcBorders>
          </w:tcPr>
          <w:p w14:paraId="370B2A81" w14:textId="77777777" w:rsidR="00397481" w:rsidRDefault="00397481" w:rsidP="00397481"/>
        </w:tc>
      </w:tr>
    </w:tbl>
    <w:p w14:paraId="08CEF813" w14:textId="63E7EC39" w:rsidR="002C1AAC" w:rsidRPr="004F15A3" w:rsidRDefault="002C1AAC" w:rsidP="002C1AAC"/>
    <w:p w14:paraId="4075F527" w14:textId="77777777" w:rsidR="000E0DDC" w:rsidRDefault="000E0DDC" w:rsidP="002B4DB2"/>
    <w:p w14:paraId="084AA1ED" w14:textId="77777777" w:rsidR="00012B3C" w:rsidRDefault="00012B3C"/>
    <w:p w14:paraId="5A2D073B" w14:textId="7D5835A4" w:rsidR="00467306" w:rsidRPr="00483F89" w:rsidRDefault="00A17254" w:rsidP="00483F89">
      <w:pPr>
        <w:pStyle w:val="Heading2"/>
        <w:rPr>
          <w:color w:val="0070C0"/>
        </w:rPr>
      </w:pPr>
      <w:r w:rsidRPr="00A17254">
        <w:rPr>
          <w:color w:val="0070C0"/>
        </w:rPr>
        <w:lastRenderedPageBreak/>
        <w:t xml:space="preserve">Working Parents </w:t>
      </w:r>
      <w:proofErr w:type="gramStart"/>
      <w:r w:rsidRPr="00A17254">
        <w:rPr>
          <w:color w:val="0070C0"/>
        </w:rPr>
        <w:t>30 hour</w:t>
      </w:r>
      <w:proofErr w:type="gramEnd"/>
      <w:r w:rsidRPr="00A17254">
        <w:rPr>
          <w:color w:val="0070C0"/>
        </w:rPr>
        <w:t xml:space="preserve"> free childcare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8190"/>
      </w:tblGrid>
      <w:tr w:rsidR="00483F89" w14:paraId="07CBF711" w14:textId="77777777" w:rsidTr="00B00F19">
        <w:tc>
          <w:tcPr>
            <w:tcW w:w="1705" w:type="dxa"/>
            <w:shd w:val="clear" w:color="auto" w:fill="F2F2F2" w:themeFill="background1" w:themeFillShade="F2"/>
          </w:tcPr>
          <w:p w14:paraId="041A67BE" w14:textId="03125F06" w:rsidR="00483F89" w:rsidRDefault="00076575" w:rsidP="00B00F19">
            <w:r>
              <w:t>30 hours free Code</w:t>
            </w:r>
          </w:p>
        </w:tc>
        <w:tc>
          <w:tcPr>
            <w:tcW w:w="180" w:type="dxa"/>
          </w:tcPr>
          <w:p w14:paraId="040A9867" w14:textId="77777777" w:rsidR="00483F89" w:rsidRDefault="00483F89" w:rsidP="00B00F19"/>
        </w:tc>
        <w:tc>
          <w:tcPr>
            <w:tcW w:w="8190" w:type="dxa"/>
            <w:tcBorders>
              <w:bottom w:val="single" w:sz="4" w:space="0" w:color="auto"/>
            </w:tcBorders>
          </w:tcPr>
          <w:p w14:paraId="2585599F" w14:textId="77777777" w:rsidR="00483F89" w:rsidRDefault="00483F89" w:rsidP="00B00F19"/>
        </w:tc>
      </w:tr>
    </w:tbl>
    <w:p w14:paraId="1F522FA9" w14:textId="77777777" w:rsidR="00457D5F" w:rsidRDefault="00457D5F" w:rsidP="00457D5F"/>
    <w:p w14:paraId="229216EB" w14:textId="31A92A3D" w:rsidR="00825D2C" w:rsidRDefault="00825D2C" w:rsidP="00825D2C">
      <w:pPr>
        <w:pStyle w:val="Heading2"/>
        <w:rPr>
          <w:color w:val="0070C0"/>
        </w:rPr>
      </w:pPr>
      <w:r>
        <w:rPr>
          <w:color w:val="0070C0"/>
        </w:rPr>
        <w:t>Additional information</w:t>
      </w:r>
      <w:r w:rsidR="00A93E1C">
        <w:rPr>
          <w:color w:val="0070C0"/>
        </w:rPr>
        <w:t xml:space="preserve"> (which may give your child priority)</w:t>
      </w:r>
    </w:p>
    <w:p w14:paraId="49C6BE15" w14:textId="5E5990CD" w:rsidR="00261A59" w:rsidRPr="00C86E6D" w:rsidRDefault="0035731A" w:rsidP="00261A59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86E6D">
        <w:rPr>
          <w:rFonts w:ascii="Calibri" w:hAnsi="Calibri" w:cs="Calibri"/>
          <w:sz w:val="22"/>
          <w:szCs w:val="22"/>
        </w:rPr>
        <w:t>Does your child have any medical needs</w:t>
      </w:r>
      <w:r w:rsidR="00F7779C" w:rsidRPr="00C86E6D">
        <w:rPr>
          <w:rFonts w:ascii="Calibri" w:hAnsi="Calibri" w:cs="Calibri"/>
          <w:sz w:val="22"/>
          <w:szCs w:val="22"/>
        </w:rPr>
        <w:t>, if yes please explain in detail</w:t>
      </w:r>
      <w:r w:rsidR="00261A59" w:rsidRPr="00C86E6D">
        <w:rPr>
          <w:rFonts w:ascii="Calibri" w:hAnsi="Calibri" w:cs="Calibri"/>
          <w:sz w:val="22"/>
          <w:szCs w:val="22"/>
        </w:rPr>
        <w:t>?</w:t>
      </w:r>
    </w:p>
    <w:p w14:paraId="18961F40" w14:textId="7CD6BF90" w:rsidR="00261A59" w:rsidRPr="00C86E6D" w:rsidRDefault="00261A59" w:rsidP="00261A59">
      <w:pPr>
        <w:pStyle w:val="ListParagraph"/>
        <w:rPr>
          <w:rFonts w:ascii="Calibri" w:hAnsi="Calibri" w:cs="Calibri"/>
          <w:sz w:val="22"/>
          <w:szCs w:val="22"/>
        </w:rPr>
      </w:pPr>
    </w:p>
    <w:p w14:paraId="09AC78AD" w14:textId="0B747C59" w:rsidR="00261A59" w:rsidRPr="00C86E6D" w:rsidRDefault="00261A59" w:rsidP="00261A59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86E6D">
        <w:rPr>
          <w:rFonts w:ascii="Calibri" w:hAnsi="Calibri" w:cs="Calibri"/>
          <w:sz w:val="22"/>
          <w:szCs w:val="22"/>
        </w:rPr>
        <w:t>Does your child have any additional needs</w:t>
      </w:r>
      <w:r w:rsidR="00F7779C" w:rsidRPr="00C86E6D">
        <w:rPr>
          <w:rFonts w:ascii="Calibri" w:hAnsi="Calibri" w:cs="Calibri"/>
          <w:sz w:val="22"/>
          <w:szCs w:val="22"/>
        </w:rPr>
        <w:t xml:space="preserve">, if yes please </w:t>
      </w:r>
      <w:r w:rsidR="00246A21" w:rsidRPr="00C86E6D">
        <w:rPr>
          <w:rFonts w:ascii="Calibri" w:hAnsi="Calibri" w:cs="Calibri"/>
          <w:sz w:val="22"/>
          <w:szCs w:val="22"/>
        </w:rPr>
        <w:t>explain</w:t>
      </w:r>
      <w:r w:rsidR="00F7779C" w:rsidRPr="00C86E6D">
        <w:rPr>
          <w:rFonts w:ascii="Calibri" w:hAnsi="Calibri" w:cs="Calibri"/>
          <w:sz w:val="22"/>
          <w:szCs w:val="22"/>
        </w:rPr>
        <w:t xml:space="preserve"> in detail</w:t>
      </w:r>
      <w:r w:rsidRPr="00C86E6D">
        <w:rPr>
          <w:rFonts w:ascii="Calibri" w:hAnsi="Calibri" w:cs="Calibri"/>
          <w:sz w:val="22"/>
          <w:szCs w:val="22"/>
        </w:rPr>
        <w:t>?</w:t>
      </w:r>
    </w:p>
    <w:p w14:paraId="396A1FC5" w14:textId="77777777" w:rsidR="00F7779C" w:rsidRPr="00C86E6D" w:rsidRDefault="00F7779C" w:rsidP="00F7779C">
      <w:pPr>
        <w:pStyle w:val="ListParagraph"/>
        <w:rPr>
          <w:rFonts w:ascii="Calibri" w:hAnsi="Calibri" w:cs="Calibri"/>
          <w:sz w:val="22"/>
          <w:szCs w:val="22"/>
        </w:rPr>
      </w:pPr>
    </w:p>
    <w:p w14:paraId="5AF66413" w14:textId="0B710442" w:rsidR="00F7779C" w:rsidRPr="00C86E6D" w:rsidRDefault="00246A21" w:rsidP="00261A59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86E6D">
        <w:rPr>
          <w:rFonts w:ascii="Calibri" w:hAnsi="Calibri" w:cs="Calibri"/>
          <w:sz w:val="22"/>
          <w:szCs w:val="22"/>
        </w:rPr>
        <w:t>Does your child receive Disability living Allowance?</w:t>
      </w:r>
    </w:p>
    <w:p w14:paraId="748B60BE" w14:textId="77777777" w:rsidR="00B603AE" w:rsidRPr="00C86E6D" w:rsidRDefault="00B603AE" w:rsidP="00B603AE">
      <w:pPr>
        <w:rPr>
          <w:rFonts w:ascii="Calibri" w:hAnsi="Calibri" w:cs="Calibri"/>
          <w:sz w:val="22"/>
          <w:szCs w:val="22"/>
        </w:rPr>
      </w:pPr>
    </w:p>
    <w:p w14:paraId="220B4A8B" w14:textId="4D19408D" w:rsidR="00B603AE" w:rsidRPr="00C86E6D" w:rsidRDefault="00B603AE" w:rsidP="00B603AE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proofErr w:type="gramStart"/>
      <w:r w:rsidRPr="00C86E6D">
        <w:rPr>
          <w:rFonts w:ascii="Calibri" w:hAnsi="Calibri" w:cs="Calibri"/>
          <w:sz w:val="22"/>
          <w:szCs w:val="22"/>
        </w:rPr>
        <w:t>Is</w:t>
      </w:r>
      <w:proofErr w:type="gramEnd"/>
      <w:r w:rsidRPr="00C86E6D">
        <w:rPr>
          <w:rFonts w:ascii="Calibri" w:hAnsi="Calibri" w:cs="Calibri"/>
          <w:sz w:val="22"/>
          <w:szCs w:val="22"/>
        </w:rPr>
        <w:t xml:space="preserve"> there any other professional</w:t>
      </w:r>
      <w:r w:rsidR="00081D6A" w:rsidRPr="00C86E6D">
        <w:rPr>
          <w:rFonts w:ascii="Calibri" w:hAnsi="Calibri" w:cs="Calibri"/>
          <w:sz w:val="22"/>
          <w:szCs w:val="22"/>
        </w:rPr>
        <w:t>s</w:t>
      </w:r>
      <w:r w:rsidRPr="00C86E6D">
        <w:rPr>
          <w:rFonts w:ascii="Calibri" w:hAnsi="Calibri" w:cs="Calibri"/>
          <w:sz w:val="22"/>
          <w:szCs w:val="22"/>
        </w:rPr>
        <w:t xml:space="preserve"> involved with the family? E.g. children’s social care, children centers, Early help, health visitor, speech &amp; </w:t>
      </w:r>
      <w:r w:rsidR="00BF693F" w:rsidRPr="00C86E6D">
        <w:rPr>
          <w:rFonts w:ascii="Calibri" w:hAnsi="Calibri" w:cs="Calibri"/>
          <w:sz w:val="22"/>
          <w:szCs w:val="22"/>
        </w:rPr>
        <w:t>Language,</w:t>
      </w:r>
      <w:r w:rsidRPr="00C86E6D">
        <w:rPr>
          <w:rFonts w:ascii="Calibri" w:hAnsi="Calibri" w:cs="Calibri"/>
          <w:sz w:val="22"/>
          <w:szCs w:val="22"/>
        </w:rPr>
        <w:t xml:space="preserve"> or medical </w:t>
      </w:r>
      <w:r w:rsidR="00DF7134" w:rsidRPr="00C86E6D">
        <w:rPr>
          <w:rFonts w:ascii="Calibri" w:hAnsi="Calibri" w:cs="Calibri"/>
          <w:sz w:val="22"/>
          <w:szCs w:val="22"/>
        </w:rPr>
        <w:t>professionals</w:t>
      </w:r>
      <w:r w:rsidR="00081D6A" w:rsidRPr="00C86E6D">
        <w:rPr>
          <w:rFonts w:ascii="Calibri" w:hAnsi="Calibri" w:cs="Calibri"/>
          <w:sz w:val="22"/>
          <w:szCs w:val="22"/>
        </w:rPr>
        <w:t>, eEHA</w:t>
      </w:r>
      <w:r w:rsidRPr="00C86E6D">
        <w:rPr>
          <w:rFonts w:ascii="Calibri" w:hAnsi="Calibri" w:cs="Calibri"/>
          <w:sz w:val="22"/>
          <w:szCs w:val="22"/>
        </w:rPr>
        <w:t>?</w:t>
      </w:r>
    </w:p>
    <w:p w14:paraId="357B66A8" w14:textId="77777777" w:rsidR="00246A21" w:rsidRPr="00C86E6D" w:rsidRDefault="00246A21" w:rsidP="00B603AE">
      <w:pPr>
        <w:ind w:left="360"/>
        <w:rPr>
          <w:rFonts w:ascii="Calibri" w:hAnsi="Calibri" w:cs="Calibri"/>
          <w:sz w:val="22"/>
          <w:szCs w:val="22"/>
        </w:rPr>
      </w:pPr>
    </w:p>
    <w:p w14:paraId="46AA53FA" w14:textId="77777777" w:rsidR="002C20E3" w:rsidRPr="00C86E6D" w:rsidRDefault="002C20E3" w:rsidP="002C20E3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86E6D">
        <w:rPr>
          <w:rFonts w:ascii="Calibri" w:hAnsi="Calibri" w:cs="Calibri"/>
          <w:sz w:val="22"/>
          <w:szCs w:val="22"/>
        </w:rPr>
        <w:t xml:space="preserve">Has your child attended other settings, preschool, stay &amp; play or parent and toddler groups </w:t>
      </w:r>
      <w:proofErr w:type="spellStart"/>
      <w:r w:rsidRPr="00C86E6D">
        <w:rPr>
          <w:rFonts w:ascii="Calibri" w:hAnsi="Calibri" w:cs="Calibri"/>
          <w:sz w:val="22"/>
          <w:szCs w:val="22"/>
        </w:rPr>
        <w:t>etc</w:t>
      </w:r>
      <w:proofErr w:type="spellEnd"/>
      <w:r w:rsidRPr="00C86E6D">
        <w:rPr>
          <w:rFonts w:ascii="Calibri" w:hAnsi="Calibri" w:cs="Calibri"/>
          <w:sz w:val="22"/>
          <w:szCs w:val="22"/>
        </w:rPr>
        <w:t>?</w:t>
      </w:r>
    </w:p>
    <w:p w14:paraId="1A301883" w14:textId="77777777" w:rsidR="002C20E3" w:rsidRPr="00C86E6D" w:rsidRDefault="002C20E3" w:rsidP="002C20E3">
      <w:pPr>
        <w:ind w:left="360"/>
        <w:rPr>
          <w:rFonts w:ascii="Calibri" w:hAnsi="Calibri" w:cs="Calibri"/>
          <w:sz w:val="22"/>
          <w:szCs w:val="22"/>
        </w:rPr>
      </w:pPr>
    </w:p>
    <w:p w14:paraId="29C5373F" w14:textId="473BF1CE" w:rsidR="00C86E6D" w:rsidRDefault="002C20E3" w:rsidP="00C86E6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86E6D">
        <w:rPr>
          <w:rFonts w:ascii="Calibri" w:hAnsi="Calibri" w:cs="Calibri"/>
          <w:sz w:val="22"/>
          <w:szCs w:val="22"/>
        </w:rPr>
        <w:t>Have you registered you</w:t>
      </w:r>
      <w:r w:rsidR="00C86E6D" w:rsidRPr="00C86E6D">
        <w:rPr>
          <w:rFonts w:ascii="Calibri" w:hAnsi="Calibri" w:cs="Calibri"/>
          <w:sz w:val="22"/>
          <w:szCs w:val="22"/>
        </w:rPr>
        <w:t>r</w:t>
      </w:r>
      <w:r w:rsidRPr="00C86E6D">
        <w:rPr>
          <w:rFonts w:ascii="Calibri" w:hAnsi="Calibri" w:cs="Calibri"/>
          <w:sz w:val="22"/>
          <w:szCs w:val="22"/>
        </w:rPr>
        <w:t xml:space="preserve"> child at any other setting or schools, if </w:t>
      </w:r>
      <w:r w:rsidR="00C86E6D" w:rsidRPr="00C86E6D">
        <w:rPr>
          <w:rFonts w:ascii="Calibri" w:hAnsi="Calibri" w:cs="Calibri"/>
          <w:sz w:val="22"/>
          <w:szCs w:val="22"/>
        </w:rPr>
        <w:t>so,</w:t>
      </w:r>
      <w:r w:rsidRPr="00C86E6D">
        <w:rPr>
          <w:rFonts w:ascii="Calibri" w:hAnsi="Calibri" w:cs="Calibri"/>
          <w:sz w:val="22"/>
          <w:szCs w:val="22"/>
        </w:rPr>
        <w:t xml:space="preserve"> where?</w:t>
      </w:r>
    </w:p>
    <w:p w14:paraId="66B6D45F" w14:textId="77777777" w:rsidR="00091585" w:rsidRPr="00091585" w:rsidRDefault="00091585" w:rsidP="00091585">
      <w:pPr>
        <w:rPr>
          <w:rFonts w:ascii="Arial" w:hAnsi="Arial" w:cs="Arial"/>
        </w:rPr>
      </w:pPr>
    </w:p>
    <w:p w14:paraId="0EFE2538" w14:textId="58EF9C4B" w:rsidR="00091585" w:rsidRPr="0021774C" w:rsidRDefault="00091585" w:rsidP="0021774C">
      <w:pPr>
        <w:rPr>
          <w:rFonts w:ascii="Calibri" w:hAnsi="Calibri" w:cs="Calibri"/>
          <w:b/>
          <w:bCs/>
          <w:sz w:val="22"/>
          <w:szCs w:val="32"/>
          <w:u w:val="single"/>
        </w:rPr>
      </w:pPr>
      <w:r w:rsidRPr="0021774C">
        <w:rPr>
          <w:rFonts w:ascii="Calibri" w:hAnsi="Calibri" w:cs="Calibri"/>
          <w:b/>
          <w:bCs/>
          <w:sz w:val="22"/>
          <w:szCs w:val="32"/>
          <w:u w:val="single"/>
        </w:rPr>
        <w:t>About your child, do you</w:t>
      </w:r>
      <w:r w:rsidR="00DC3E30" w:rsidRPr="0021774C">
        <w:rPr>
          <w:rFonts w:ascii="Calibri" w:hAnsi="Calibri" w:cs="Calibri"/>
          <w:b/>
          <w:bCs/>
          <w:sz w:val="22"/>
          <w:szCs w:val="32"/>
          <w:u w:val="single"/>
        </w:rPr>
        <w:t xml:space="preserve"> have concerns with</w:t>
      </w:r>
      <w:r w:rsidRPr="0021774C">
        <w:rPr>
          <w:rFonts w:ascii="Calibri" w:hAnsi="Calibri" w:cs="Calibri"/>
          <w:b/>
          <w:bCs/>
          <w:sz w:val="22"/>
          <w:szCs w:val="32"/>
          <w:u w:val="single"/>
        </w:rPr>
        <w:t>:</w:t>
      </w:r>
    </w:p>
    <w:p w14:paraId="7C382A5E" w14:textId="1ACB1331" w:rsidR="00EF2E9C" w:rsidRPr="00EF2E9C" w:rsidRDefault="00F545F5" w:rsidP="00EF2E9C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>
        <w:rPr>
          <w:rFonts w:ascii="Calibri" w:hAnsi="Calibri" w:cs="Calibri"/>
          <w:sz w:val="22"/>
          <w:szCs w:val="32"/>
        </w:rPr>
        <w:t>S</w:t>
      </w:r>
      <w:r w:rsidR="00091585" w:rsidRPr="00091585">
        <w:rPr>
          <w:rFonts w:ascii="Calibri" w:hAnsi="Calibri" w:cs="Calibri"/>
          <w:sz w:val="22"/>
          <w:szCs w:val="32"/>
        </w:rPr>
        <w:t xml:space="preserve">peech? </w:t>
      </w:r>
    </w:p>
    <w:p w14:paraId="15D3A9B0" w14:textId="77777777" w:rsidR="00091585" w:rsidRPr="00091585" w:rsidRDefault="00091585" w:rsidP="0009158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 w:rsidRPr="00091585">
        <w:rPr>
          <w:rFonts w:ascii="Calibri" w:hAnsi="Calibri" w:cs="Calibri"/>
          <w:sz w:val="22"/>
          <w:szCs w:val="32"/>
        </w:rPr>
        <w:t>Behaviour?</w:t>
      </w:r>
    </w:p>
    <w:p w14:paraId="74217CC2" w14:textId="77777777" w:rsidR="00091585" w:rsidRPr="00091585" w:rsidRDefault="00091585" w:rsidP="0009158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 w:rsidRPr="00091585">
        <w:rPr>
          <w:rFonts w:ascii="Calibri" w:hAnsi="Calibri" w:cs="Calibri"/>
          <w:sz w:val="22"/>
          <w:szCs w:val="32"/>
        </w:rPr>
        <w:t>Emotional development?</w:t>
      </w:r>
    </w:p>
    <w:p w14:paraId="43BC04AE" w14:textId="77777777" w:rsidR="00091585" w:rsidRPr="00091585" w:rsidRDefault="00091585" w:rsidP="0009158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 w:rsidRPr="00091585">
        <w:rPr>
          <w:rFonts w:ascii="Calibri" w:hAnsi="Calibri" w:cs="Calibri"/>
          <w:sz w:val="22"/>
          <w:szCs w:val="32"/>
        </w:rPr>
        <w:t>Physical development?</w:t>
      </w:r>
    </w:p>
    <w:p w14:paraId="1F0C57C3" w14:textId="77777777" w:rsidR="00091585" w:rsidRPr="00091585" w:rsidRDefault="00091585" w:rsidP="0009158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 w:rsidRPr="00091585">
        <w:rPr>
          <w:rFonts w:ascii="Calibri" w:hAnsi="Calibri" w:cs="Calibri"/>
          <w:sz w:val="22"/>
          <w:szCs w:val="32"/>
        </w:rPr>
        <w:t xml:space="preserve">Hearing, vision, or other sensory needs? </w:t>
      </w:r>
    </w:p>
    <w:p w14:paraId="378F916F" w14:textId="77777777" w:rsidR="00091585" w:rsidRPr="00091585" w:rsidRDefault="00091585" w:rsidP="0009158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 w:rsidRPr="00091585">
        <w:rPr>
          <w:rFonts w:ascii="Calibri" w:hAnsi="Calibri" w:cs="Calibri"/>
          <w:sz w:val="22"/>
          <w:szCs w:val="32"/>
        </w:rPr>
        <w:t>Eating?</w:t>
      </w:r>
    </w:p>
    <w:p w14:paraId="19CB0EA4" w14:textId="77777777" w:rsidR="00091585" w:rsidRPr="00091585" w:rsidRDefault="00091585" w:rsidP="0009158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 w:rsidRPr="00091585">
        <w:rPr>
          <w:rFonts w:ascii="Calibri" w:hAnsi="Calibri" w:cs="Calibri"/>
          <w:sz w:val="22"/>
          <w:szCs w:val="32"/>
        </w:rPr>
        <w:t>Social interactions?</w:t>
      </w:r>
    </w:p>
    <w:p w14:paraId="1EB3738F" w14:textId="679425DA" w:rsidR="00091585" w:rsidRPr="00091585" w:rsidRDefault="00091585" w:rsidP="0009158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32"/>
        </w:rPr>
      </w:pPr>
      <w:r w:rsidRPr="00091585">
        <w:rPr>
          <w:rFonts w:ascii="Calibri" w:hAnsi="Calibri" w:cs="Calibri"/>
          <w:sz w:val="22"/>
          <w:szCs w:val="32"/>
        </w:rPr>
        <w:t xml:space="preserve">If your child is </w:t>
      </w:r>
      <w:r w:rsidR="00016B19">
        <w:rPr>
          <w:rFonts w:ascii="Calibri" w:hAnsi="Calibri" w:cs="Calibri"/>
          <w:sz w:val="22"/>
          <w:szCs w:val="32"/>
        </w:rPr>
        <w:t xml:space="preserve">3 </w:t>
      </w:r>
      <w:r w:rsidRPr="00091585">
        <w:rPr>
          <w:rFonts w:ascii="Calibri" w:hAnsi="Calibri" w:cs="Calibri"/>
          <w:sz w:val="22"/>
          <w:szCs w:val="32"/>
        </w:rPr>
        <w:t>or over, are they still wearing nappies?</w:t>
      </w:r>
    </w:p>
    <w:p w14:paraId="77D9B28C" w14:textId="77777777" w:rsidR="00C86E6D" w:rsidRPr="00EF2E9C" w:rsidRDefault="00C86E6D" w:rsidP="00EF2E9C">
      <w:pPr>
        <w:ind w:left="360"/>
        <w:rPr>
          <w:rFonts w:ascii="Calibri" w:hAnsi="Calibri" w:cs="Calibri"/>
          <w:sz w:val="22"/>
          <w:szCs w:val="22"/>
        </w:rPr>
      </w:pPr>
    </w:p>
    <w:p w14:paraId="0A0ADA53" w14:textId="77777777" w:rsidR="00EF2E9C" w:rsidRDefault="00EF2E9C" w:rsidP="00EF2E9C">
      <w:pPr>
        <w:rPr>
          <w:rFonts w:ascii="Arial" w:hAnsi="Arial" w:cs="Arial"/>
        </w:rPr>
      </w:pPr>
    </w:p>
    <w:p w14:paraId="1385F4C0" w14:textId="4ED3497E" w:rsidR="00081D6A" w:rsidRPr="00DD1588" w:rsidRDefault="0051285E" w:rsidP="0051285E">
      <w:pPr>
        <w:rPr>
          <w:rFonts w:ascii="Calibri" w:hAnsi="Calibri" w:cs="Calibri"/>
          <w:sz w:val="22"/>
          <w:szCs w:val="32"/>
        </w:rPr>
      </w:pPr>
      <w:r w:rsidRPr="00DD1588">
        <w:rPr>
          <w:rFonts w:ascii="Calibri" w:hAnsi="Calibri" w:cs="Calibri"/>
          <w:sz w:val="22"/>
          <w:szCs w:val="32"/>
        </w:rPr>
        <w:t>If you do not feel comfortable sharing on this form about any additional information, please contact the manager t</w:t>
      </w:r>
      <w:r w:rsidR="00E20C51" w:rsidRPr="00DD1588">
        <w:rPr>
          <w:rFonts w:ascii="Calibri" w:hAnsi="Calibri" w:cs="Calibri"/>
          <w:sz w:val="22"/>
          <w:szCs w:val="32"/>
        </w:rPr>
        <w:t xml:space="preserve">o </w:t>
      </w:r>
      <w:r w:rsidR="00016B19" w:rsidRPr="00DD1588">
        <w:rPr>
          <w:rFonts w:ascii="Calibri" w:hAnsi="Calibri" w:cs="Calibri"/>
          <w:sz w:val="22"/>
          <w:szCs w:val="32"/>
        </w:rPr>
        <w:t>share</w:t>
      </w:r>
      <w:r w:rsidR="00E20C51" w:rsidRPr="00DD1588">
        <w:rPr>
          <w:rFonts w:ascii="Calibri" w:hAnsi="Calibri" w:cs="Calibri"/>
          <w:sz w:val="22"/>
          <w:szCs w:val="32"/>
        </w:rPr>
        <w:t>.</w:t>
      </w:r>
    </w:p>
    <w:p w14:paraId="28372196" w14:textId="77777777" w:rsidR="00261A59" w:rsidRPr="00DD1588" w:rsidRDefault="00261A59" w:rsidP="00261A59">
      <w:pPr>
        <w:pStyle w:val="ListParagraph"/>
        <w:rPr>
          <w:rFonts w:ascii="Calibri" w:hAnsi="Calibri" w:cs="Calibri"/>
          <w:sz w:val="22"/>
          <w:szCs w:val="32"/>
        </w:rPr>
      </w:pPr>
    </w:p>
    <w:p w14:paraId="0E0D4C8B" w14:textId="02C158AE" w:rsidR="00474660" w:rsidRPr="00DD1588" w:rsidRDefault="00B85B57" w:rsidP="00076575">
      <w:pPr>
        <w:rPr>
          <w:rFonts w:ascii="Calibri" w:hAnsi="Calibri" w:cs="Calibri"/>
          <w:b/>
          <w:bCs/>
          <w:color w:val="EE0000"/>
          <w:sz w:val="44"/>
          <w:szCs w:val="56"/>
        </w:rPr>
      </w:pPr>
      <w:r w:rsidRPr="00DD1588">
        <w:rPr>
          <w:rFonts w:ascii="Calibri" w:hAnsi="Calibri" w:cs="Calibri"/>
          <w:sz w:val="22"/>
          <w:szCs w:val="32"/>
        </w:rPr>
        <w:t xml:space="preserve"> </w:t>
      </w:r>
      <w:r w:rsidRPr="003A7AEB">
        <w:rPr>
          <w:rFonts w:ascii="Calibri" w:hAnsi="Calibri" w:cs="Calibri"/>
          <w:b/>
          <w:bCs/>
          <w:color w:val="000000" w:themeColor="text1"/>
          <w:sz w:val="44"/>
          <w:szCs w:val="56"/>
        </w:rPr>
        <w:t>Please</w:t>
      </w:r>
      <w:r w:rsidR="00F32624" w:rsidRPr="003A7AEB">
        <w:rPr>
          <w:rFonts w:ascii="Calibri" w:hAnsi="Calibri" w:cs="Calibri"/>
          <w:b/>
          <w:bCs/>
          <w:color w:val="000000" w:themeColor="text1"/>
          <w:sz w:val="44"/>
          <w:szCs w:val="56"/>
        </w:rPr>
        <w:t xml:space="preserve"> Email this to</w:t>
      </w:r>
      <w:r w:rsidR="00DD1588" w:rsidRPr="003A7AEB">
        <w:rPr>
          <w:rFonts w:ascii="Calibri" w:hAnsi="Calibri" w:cs="Calibri"/>
          <w:b/>
          <w:bCs/>
          <w:color w:val="000000" w:themeColor="text1"/>
          <w:sz w:val="44"/>
          <w:szCs w:val="56"/>
        </w:rPr>
        <w:t xml:space="preserve">- </w:t>
      </w:r>
      <w:r w:rsidR="00DD1588" w:rsidRPr="00DD1588">
        <w:rPr>
          <w:rFonts w:ascii="Calibri" w:hAnsi="Calibri" w:cs="Calibri"/>
          <w:b/>
          <w:bCs/>
          <w:color w:val="EE0000"/>
          <w:sz w:val="44"/>
          <w:szCs w:val="56"/>
        </w:rPr>
        <w:t>lincolnhallpreschool@gmail.com</w:t>
      </w:r>
    </w:p>
    <w:sectPr w:rsidR="00474660" w:rsidRPr="00DD1588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0BDE" w14:textId="77777777" w:rsidR="001407C6" w:rsidRDefault="001407C6" w:rsidP="00176E67">
      <w:r>
        <w:separator/>
      </w:r>
    </w:p>
  </w:endnote>
  <w:endnote w:type="continuationSeparator" w:id="0">
    <w:p w14:paraId="7E188F30" w14:textId="77777777" w:rsidR="001407C6" w:rsidRDefault="001407C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8AE8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8C4E" w14:textId="77777777" w:rsidR="001407C6" w:rsidRDefault="001407C6" w:rsidP="00176E67">
      <w:r>
        <w:separator/>
      </w:r>
    </w:p>
  </w:footnote>
  <w:footnote w:type="continuationSeparator" w:id="0">
    <w:p w14:paraId="1ECD196C" w14:textId="77777777" w:rsidR="001407C6" w:rsidRDefault="001407C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Stop outline" style="width:9.5pt;height:9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C32A8"/>
    <w:multiLevelType w:val="hybridMultilevel"/>
    <w:tmpl w:val="3E0C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528879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7"/>
    <w:rsid w:val="00004515"/>
    <w:rsid w:val="000071F7"/>
    <w:rsid w:val="00010B00"/>
    <w:rsid w:val="00012B3C"/>
    <w:rsid w:val="00016B19"/>
    <w:rsid w:val="00026CEE"/>
    <w:rsid w:val="000271D5"/>
    <w:rsid w:val="0002798A"/>
    <w:rsid w:val="000319A9"/>
    <w:rsid w:val="00040206"/>
    <w:rsid w:val="0004219A"/>
    <w:rsid w:val="00061632"/>
    <w:rsid w:val="000617B1"/>
    <w:rsid w:val="00076575"/>
    <w:rsid w:val="00081D6A"/>
    <w:rsid w:val="00083002"/>
    <w:rsid w:val="00083D46"/>
    <w:rsid w:val="00087B85"/>
    <w:rsid w:val="000915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07C6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1774C"/>
    <w:rsid w:val="00222814"/>
    <w:rsid w:val="00224D00"/>
    <w:rsid w:val="00230B63"/>
    <w:rsid w:val="0023685A"/>
    <w:rsid w:val="00246A21"/>
    <w:rsid w:val="00250014"/>
    <w:rsid w:val="00261A59"/>
    <w:rsid w:val="00270AB0"/>
    <w:rsid w:val="00275BB5"/>
    <w:rsid w:val="00286F6A"/>
    <w:rsid w:val="00291C8C"/>
    <w:rsid w:val="00295267"/>
    <w:rsid w:val="002A031C"/>
    <w:rsid w:val="002A15B0"/>
    <w:rsid w:val="002A1ECE"/>
    <w:rsid w:val="002A2510"/>
    <w:rsid w:val="002A6FA9"/>
    <w:rsid w:val="002B4D1D"/>
    <w:rsid w:val="002B4DB2"/>
    <w:rsid w:val="002C10B1"/>
    <w:rsid w:val="002C1AAC"/>
    <w:rsid w:val="002C20E3"/>
    <w:rsid w:val="002C63CF"/>
    <w:rsid w:val="002D222A"/>
    <w:rsid w:val="002D3006"/>
    <w:rsid w:val="002D54B4"/>
    <w:rsid w:val="002D7147"/>
    <w:rsid w:val="002E0300"/>
    <w:rsid w:val="002E77F0"/>
    <w:rsid w:val="003076FD"/>
    <w:rsid w:val="00312752"/>
    <w:rsid w:val="00317005"/>
    <w:rsid w:val="0032017E"/>
    <w:rsid w:val="00330050"/>
    <w:rsid w:val="0033187C"/>
    <w:rsid w:val="00335259"/>
    <w:rsid w:val="00336E35"/>
    <w:rsid w:val="00336F3A"/>
    <w:rsid w:val="0034719B"/>
    <w:rsid w:val="00353611"/>
    <w:rsid w:val="0035731A"/>
    <w:rsid w:val="00364079"/>
    <w:rsid w:val="00364453"/>
    <w:rsid w:val="00372BAE"/>
    <w:rsid w:val="00381F35"/>
    <w:rsid w:val="00387538"/>
    <w:rsid w:val="003929F1"/>
    <w:rsid w:val="00392FB4"/>
    <w:rsid w:val="003938AF"/>
    <w:rsid w:val="00397481"/>
    <w:rsid w:val="003A1B63"/>
    <w:rsid w:val="003A41A1"/>
    <w:rsid w:val="003A7AEB"/>
    <w:rsid w:val="003B2326"/>
    <w:rsid w:val="003E3EE8"/>
    <w:rsid w:val="003E5B1E"/>
    <w:rsid w:val="003F5ACF"/>
    <w:rsid w:val="00400251"/>
    <w:rsid w:val="004026CD"/>
    <w:rsid w:val="00402A32"/>
    <w:rsid w:val="004046FC"/>
    <w:rsid w:val="00413F44"/>
    <w:rsid w:val="0042060B"/>
    <w:rsid w:val="00424126"/>
    <w:rsid w:val="0042457C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3F89"/>
    <w:rsid w:val="0048685F"/>
    <w:rsid w:val="00490804"/>
    <w:rsid w:val="00490A7A"/>
    <w:rsid w:val="00492074"/>
    <w:rsid w:val="00493AC5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05AFE"/>
    <w:rsid w:val="005100DC"/>
    <w:rsid w:val="005114CE"/>
    <w:rsid w:val="0051285E"/>
    <w:rsid w:val="0052122B"/>
    <w:rsid w:val="00523487"/>
    <w:rsid w:val="005557F6"/>
    <w:rsid w:val="005636C6"/>
    <w:rsid w:val="00563778"/>
    <w:rsid w:val="005828F5"/>
    <w:rsid w:val="00596629"/>
    <w:rsid w:val="0059668F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0B4"/>
    <w:rsid w:val="00682C69"/>
    <w:rsid w:val="00685A1D"/>
    <w:rsid w:val="006905C4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024F7"/>
    <w:rsid w:val="00722A00"/>
    <w:rsid w:val="00724FA4"/>
    <w:rsid w:val="007325A9"/>
    <w:rsid w:val="0075451A"/>
    <w:rsid w:val="00757ADD"/>
    <w:rsid w:val="007602AC"/>
    <w:rsid w:val="00763FFA"/>
    <w:rsid w:val="00766FD3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25D2C"/>
    <w:rsid w:val="00832EED"/>
    <w:rsid w:val="008335C2"/>
    <w:rsid w:val="00841645"/>
    <w:rsid w:val="00852EC6"/>
    <w:rsid w:val="00856C35"/>
    <w:rsid w:val="00871876"/>
    <w:rsid w:val="008753A7"/>
    <w:rsid w:val="0088782D"/>
    <w:rsid w:val="008A4CB9"/>
    <w:rsid w:val="008A4E57"/>
    <w:rsid w:val="008B7081"/>
    <w:rsid w:val="008D7A67"/>
    <w:rsid w:val="008F2F8A"/>
    <w:rsid w:val="008F5BCD"/>
    <w:rsid w:val="00902964"/>
    <w:rsid w:val="00920507"/>
    <w:rsid w:val="0092774A"/>
    <w:rsid w:val="00933455"/>
    <w:rsid w:val="0094219F"/>
    <w:rsid w:val="0094790F"/>
    <w:rsid w:val="00951FB9"/>
    <w:rsid w:val="00956B08"/>
    <w:rsid w:val="00963970"/>
    <w:rsid w:val="00965186"/>
    <w:rsid w:val="009664E7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B6778"/>
    <w:rsid w:val="009C220D"/>
    <w:rsid w:val="009C7B6D"/>
    <w:rsid w:val="009C7BEB"/>
    <w:rsid w:val="009E2E1A"/>
    <w:rsid w:val="00A01475"/>
    <w:rsid w:val="00A06119"/>
    <w:rsid w:val="00A16E80"/>
    <w:rsid w:val="00A17254"/>
    <w:rsid w:val="00A20AAA"/>
    <w:rsid w:val="00A211B2"/>
    <w:rsid w:val="00A2703B"/>
    <w:rsid w:val="00A2727E"/>
    <w:rsid w:val="00A35524"/>
    <w:rsid w:val="00A53B75"/>
    <w:rsid w:val="00A57819"/>
    <w:rsid w:val="00A60C9E"/>
    <w:rsid w:val="00A74F99"/>
    <w:rsid w:val="00A82BA3"/>
    <w:rsid w:val="00A93E1C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27917"/>
    <w:rsid w:val="00B311E1"/>
    <w:rsid w:val="00B4735C"/>
    <w:rsid w:val="00B51642"/>
    <w:rsid w:val="00B52E77"/>
    <w:rsid w:val="00B53C8E"/>
    <w:rsid w:val="00B579DF"/>
    <w:rsid w:val="00B603AE"/>
    <w:rsid w:val="00B7037B"/>
    <w:rsid w:val="00B74F24"/>
    <w:rsid w:val="00B8074F"/>
    <w:rsid w:val="00B85B57"/>
    <w:rsid w:val="00B87D4A"/>
    <w:rsid w:val="00B90EC2"/>
    <w:rsid w:val="00B92822"/>
    <w:rsid w:val="00B93938"/>
    <w:rsid w:val="00B94926"/>
    <w:rsid w:val="00BA268F"/>
    <w:rsid w:val="00BB1EB8"/>
    <w:rsid w:val="00BC07E3"/>
    <w:rsid w:val="00BC55F2"/>
    <w:rsid w:val="00BD103E"/>
    <w:rsid w:val="00BF693F"/>
    <w:rsid w:val="00BF72CB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86E6D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0ECE"/>
    <w:rsid w:val="00D91BA8"/>
    <w:rsid w:val="00D97B8E"/>
    <w:rsid w:val="00DA4514"/>
    <w:rsid w:val="00DA7E80"/>
    <w:rsid w:val="00DB1EE2"/>
    <w:rsid w:val="00DC3E30"/>
    <w:rsid w:val="00DC47A2"/>
    <w:rsid w:val="00DD1588"/>
    <w:rsid w:val="00DE1551"/>
    <w:rsid w:val="00DE1A09"/>
    <w:rsid w:val="00DE565D"/>
    <w:rsid w:val="00DE7FB7"/>
    <w:rsid w:val="00DF6309"/>
    <w:rsid w:val="00DF7134"/>
    <w:rsid w:val="00E01C46"/>
    <w:rsid w:val="00E106E2"/>
    <w:rsid w:val="00E1262C"/>
    <w:rsid w:val="00E1582F"/>
    <w:rsid w:val="00E16229"/>
    <w:rsid w:val="00E20C51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A38DB"/>
    <w:rsid w:val="00EB478A"/>
    <w:rsid w:val="00EB6DE8"/>
    <w:rsid w:val="00EC2438"/>
    <w:rsid w:val="00EC42A3"/>
    <w:rsid w:val="00EE0B73"/>
    <w:rsid w:val="00EE787B"/>
    <w:rsid w:val="00EF2E9C"/>
    <w:rsid w:val="00F14C0E"/>
    <w:rsid w:val="00F23DB1"/>
    <w:rsid w:val="00F32624"/>
    <w:rsid w:val="00F436BA"/>
    <w:rsid w:val="00F504D7"/>
    <w:rsid w:val="00F545F5"/>
    <w:rsid w:val="00F7779C"/>
    <w:rsid w:val="00F80FB6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878A8"/>
  <w15:docId w15:val="{0F550737-F433-4170-8167-BD8403DF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B6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F80FB6"/>
    <w:rPr>
      <w:rFonts w:asciiTheme="majorHAnsi" w:hAnsiTheme="majorHAns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357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86180E429F488BBB29F4A96A3B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8E49-E39E-4848-BFB4-D002B692B79E}"/>
      </w:docPartPr>
      <w:docPartBody>
        <w:p w:rsidR="001B32BB" w:rsidRDefault="001B32BB">
          <w:pPr>
            <w:pStyle w:val="7386180E429F488BBB29F4A96A3B6F1D"/>
          </w:pPr>
          <w:r>
            <w:t>Address:</w:t>
          </w:r>
        </w:p>
      </w:docPartBody>
    </w:docPart>
    <w:docPart>
      <w:docPartPr>
        <w:name w:val="777EC5ABB15B49E39D817A496065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4057-C945-43E0-9632-6164BD95D5F0}"/>
      </w:docPartPr>
      <w:docPartBody>
        <w:p w:rsidR="001B32BB" w:rsidRDefault="001B32BB" w:rsidP="001B32BB">
          <w:pPr>
            <w:pStyle w:val="777EC5ABB15B49E39D817A4960653B1C"/>
          </w:pPr>
          <w: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BB"/>
    <w:rsid w:val="00004515"/>
    <w:rsid w:val="001B32BB"/>
    <w:rsid w:val="003938AF"/>
    <w:rsid w:val="00927529"/>
    <w:rsid w:val="00D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86180E429F488BBB29F4A96A3B6F1D">
    <w:name w:val="7386180E429F488BBB29F4A96A3B6F1D"/>
  </w:style>
  <w:style w:type="paragraph" w:customStyle="1" w:styleId="777EC5ABB15B49E39D817A4960653B1C">
    <w:name w:val="777EC5ABB15B49E39D817A4960653B1C"/>
    <w:rsid w:val="001B3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Evans</dc:creator>
  <cp:keywords/>
  <cp:lastModifiedBy>Ryan Evans</cp:lastModifiedBy>
  <cp:revision>3</cp:revision>
  <cp:lastPrinted>2025-11-07T09:07:00Z</cp:lastPrinted>
  <dcterms:created xsi:type="dcterms:W3CDTF">2025-11-06T10:59:00Z</dcterms:created>
  <dcterms:modified xsi:type="dcterms:W3CDTF">2025-11-07T09:07:00Z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