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198C" w14:textId="305EF95B" w:rsidR="004B3B50" w:rsidRDefault="00F62603" w:rsidP="004B3B50">
      <w:pPr>
        <w:pStyle w:val="Heading1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A8656" wp14:editId="34B034E3">
                <wp:simplePos x="0" y="0"/>
                <wp:positionH relativeFrom="column">
                  <wp:posOffset>-47625</wp:posOffset>
                </wp:positionH>
                <wp:positionV relativeFrom="paragraph">
                  <wp:posOffset>-162560</wp:posOffset>
                </wp:positionV>
                <wp:extent cx="1405890" cy="654050"/>
                <wp:effectExtent l="0" t="0" r="0" b="381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69E4F" w14:textId="77777777" w:rsidR="00CF5CCE" w:rsidRPr="006A542D" w:rsidRDefault="00CF5CCE" w:rsidP="002C0577">
                            <w:pPr>
                              <w:pStyle w:val="Heading1"/>
                              <w:rPr>
                                <w:color w:val="8080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204C7AC" wp14:editId="7C6CE661">
                                  <wp:extent cx="1203960" cy="541020"/>
                                  <wp:effectExtent l="19050" t="0" r="0" b="0"/>
                                  <wp:docPr id="1876272689" name="Picture 1876272689" descr="logo(trans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(trans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96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A865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.75pt;margin-top:-12.8pt;width:110.7pt;height:5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" filled="f" stroked="f">
                <v:textbox>
                  <w:txbxContent>
                    <w:p w14:paraId="1EE69E4F" w14:textId="77777777" w:rsidR="00CF5CCE" w:rsidRPr="006A542D" w:rsidRDefault="00CF5CCE" w:rsidP="002C0577">
                      <w:pPr>
                        <w:pStyle w:val="Heading1"/>
                        <w:rPr>
                          <w:color w:val="808080"/>
                          <w:sz w:val="36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204C7AC" wp14:editId="7C6CE661">
                            <wp:extent cx="1203960" cy="541020"/>
                            <wp:effectExtent l="19050" t="0" r="0" b="0"/>
                            <wp:docPr id="1876272689" name="Picture 1876272689" descr="logo(tran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(trans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96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7256D">
        <w:rPr>
          <w:i/>
        </w:rPr>
        <w:t>DDA</w:t>
      </w:r>
      <w:r w:rsidR="00904A6D">
        <w:rPr>
          <w:i/>
        </w:rPr>
        <w:t>Course</w:t>
      </w:r>
      <w:proofErr w:type="spellEnd"/>
      <w:r w:rsidR="00904A6D">
        <w:rPr>
          <w:i/>
        </w:rPr>
        <w:t xml:space="preserve"> Application Form</w:t>
      </w:r>
    </w:p>
    <w:p w14:paraId="3532E38E" w14:textId="77777777" w:rsidR="006832A9" w:rsidRPr="00775F37" w:rsidRDefault="006832A9" w:rsidP="006832A9">
      <w:pPr>
        <w:pStyle w:val="Footer"/>
        <w:jc w:val="left"/>
        <w:rPr>
          <w:b/>
          <w:sz w:val="20"/>
          <w:szCs w:val="20"/>
        </w:rPr>
      </w:pPr>
      <w:hyperlink r:id="rId13" w:history="1">
        <w:r w:rsidRPr="0042361D">
          <w:rPr>
            <w:rStyle w:val="Hyperlink"/>
            <w:b/>
            <w:sz w:val="20"/>
            <w:szCs w:val="20"/>
          </w:rPr>
          <w:t>www.unisonnw.org</w:t>
        </w:r>
      </w:hyperlink>
      <w:r>
        <w:rPr>
          <w:b/>
          <w:sz w:val="20"/>
          <w:szCs w:val="20"/>
        </w:rPr>
        <w:t xml:space="preserve"> </w:t>
      </w:r>
    </w:p>
    <w:p w14:paraId="7C50944D" w14:textId="77777777" w:rsidR="00904A6D" w:rsidRPr="00904A6D" w:rsidRDefault="00904A6D" w:rsidP="00904A6D"/>
    <w:tbl>
      <w:tblPr>
        <w:tblW w:w="9821" w:type="dxa"/>
        <w:jc w:val="center"/>
        <w:tblLayout w:type="fixed"/>
        <w:tblLook w:val="0000" w:firstRow="0" w:lastRow="0" w:firstColumn="0" w:lastColumn="0" w:noHBand="0" w:noVBand="0"/>
      </w:tblPr>
      <w:tblGrid>
        <w:gridCol w:w="299"/>
        <w:gridCol w:w="1544"/>
        <w:gridCol w:w="3519"/>
        <w:gridCol w:w="1799"/>
        <w:gridCol w:w="2660"/>
      </w:tblGrid>
      <w:tr w:rsidR="00A35524" w:rsidRPr="006D779C" w14:paraId="1AD6F38C" w14:textId="77777777">
        <w:trPr>
          <w:trHeight w:val="288"/>
          <w:jc w:val="center"/>
        </w:trPr>
        <w:tc>
          <w:tcPr>
            <w:tcW w:w="9821" w:type="dxa"/>
            <w:gridSpan w:val="5"/>
            <w:shd w:val="clear" w:color="auto" w:fill="595959"/>
            <w:vAlign w:val="center"/>
          </w:tcPr>
          <w:p w14:paraId="3A564662" w14:textId="77777777" w:rsidR="00A35524" w:rsidRPr="00A32D62" w:rsidRDefault="00A32D62" w:rsidP="00D6155E">
            <w:pPr>
              <w:pStyle w:val="Heading3"/>
              <w:rPr>
                <w:rFonts w:ascii="Arial" w:hAnsi="Arial" w:cs="Arial"/>
              </w:rPr>
            </w:pPr>
            <w:r w:rsidRPr="00A32D62">
              <w:rPr>
                <w:rFonts w:ascii="Arial" w:hAnsi="Arial" w:cs="Arial"/>
              </w:rPr>
              <w:t>Applicant Details</w:t>
            </w:r>
          </w:p>
        </w:tc>
      </w:tr>
      <w:tr w:rsidR="00D91571" w:rsidRPr="005114CE" w14:paraId="3F1E6D7C" w14:textId="77777777" w:rsidTr="00EA0BE7">
        <w:trPr>
          <w:trHeight w:val="432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A0273" w14:textId="77777777" w:rsidR="00D91571" w:rsidRPr="006F126C" w:rsidRDefault="00A32D62" w:rsidP="00682C69">
            <w:pPr>
              <w:pStyle w:val="BodyText"/>
              <w:rPr>
                <w:rFonts w:cs="Tahoma"/>
                <w:color w:val="FF0000"/>
                <w:sz w:val="22"/>
                <w:szCs w:val="22"/>
              </w:rPr>
            </w:pPr>
            <w:r w:rsidRPr="006F126C">
              <w:rPr>
                <w:rFonts w:cs="Tahoma"/>
                <w:color w:val="FF0000"/>
                <w:sz w:val="22"/>
                <w:szCs w:val="22"/>
              </w:rPr>
              <w:t>Nam</w:t>
            </w:r>
            <w:r w:rsidR="007F5DD5" w:rsidRPr="006F126C">
              <w:rPr>
                <w:rFonts w:cs="Tahoma"/>
                <w:color w:val="FF0000"/>
                <w:sz w:val="22"/>
                <w:szCs w:val="22"/>
              </w:rPr>
              <w:t>e</w:t>
            </w:r>
            <w:r w:rsidR="00A02157" w:rsidRPr="006F126C">
              <w:rPr>
                <w:rFonts w:cs="Tahoma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CBF49" w14:textId="55E2A3F1" w:rsidR="00D91571" w:rsidRPr="00A32D62" w:rsidRDefault="00D91571" w:rsidP="00A42613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30E43" w14:textId="77777777" w:rsidR="00D91571" w:rsidRPr="00A32D62" w:rsidRDefault="00A32D62" w:rsidP="00682C69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Contact Telephone No.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709C3" w14:textId="72B83295" w:rsidR="00D91571" w:rsidRPr="00A32D62" w:rsidRDefault="00D91571" w:rsidP="00682C69">
            <w:pPr>
              <w:pStyle w:val="BodyText"/>
              <w:rPr>
                <w:rFonts w:cs="Tahoma"/>
              </w:rPr>
            </w:pPr>
          </w:p>
        </w:tc>
      </w:tr>
      <w:tr w:rsidR="00A32D62" w:rsidRPr="005114CE" w14:paraId="04F1F17D" w14:textId="77777777" w:rsidTr="00EA0BE7">
        <w:trPr>
          <w:trHeight w:val="555"/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FA67" w14:textId="77777777" w:rsidR="00A32D62" w:rsidRPr="006F126C" w:rsidRDefault="00A32D62" w:rsidP="00682C69">
            <w:pPr>
              <w:pStyle w:val="BodyText"/>
              <w:rPr>
                <w:rFonts w:cs="Tahoma"/>
                <w:color w:val="FF0000"/>
                <w:sz w:val="22"/>
                <w:szCs w:val="22"/>
              </w:rPr>
            </w:pPr>
            <w:r w:rsidRPr="006F126C">
              <w:rPr>
                <w:rFonts w:cs="Tahoma"/>
                <w:color w:val="FF0000"/>
                <w:sz w:val="22"/>
                <w:szCs w:val="22"/>
              </w:rPr>
              <w:t>Address</w:t>
            </w:r>
          </w:p>
          <w:p w14:paraId="7644F86A" w14:textId="77777777" w:rsidR="00A32D62" w:rsidRPr="00A32D62" w:rsidRDefault="00A32D62" w:rsidP="00682C69">
            <w:pPr>
              <w:pStyle w:val="BodyText"/>
              <w:rPr>
                <w:rFonts w:cs="Tahoma"/>
                <w:sz w:val="22"/>
                <w:szCs w:val="22"/>
              </w:rPr>
            </w:pPr>
          </w:p>
          <w:p w14:paraId="4EFAE0C9" w14:textId="77777777" w:rsidR="00A32D62" w:rsidRPr="00A32D62" w:rsidRDefault="00A32D62" w:rsidP="00682C69">
            <w:pPr>
              <w:pStyle w:val="BodyText"/>
              <w:rPr>
                <w:rFonts w:cs="Tahoma"/>
                <w:sz w:val="22"/>
                <w:szCs w:val="22"/>
              </w:rPr>
            </w:pPr>
          </w:p>
          <w:p w14:paraId="098E569D" w14:textId="77777777" w:rsidR="00A32D62" w:rsidRPr="00A32D62" w:rsidRDefault="00A32D62" w:rsidP="00682C69">
            <w:pPr>
              <w:pStyle w:val="BodyText"/>
              <w:rPr>
                <w:rFonts w:cs="Tahoma"/>
                <w:sz w:val="22"/>
                <w:szCs w:val="22"/>
              </w:rPr>
            </w:pPr>
          </w:p>
          <w:p w14:paraId="349D8579" w14:textId="77777777" w:rsidR="00A32D62" w:rsidRPr="006F126C" w:rsidRDefault="00A32D62" w:rsidP="00682C69">
            <w:pPr>
              <w:pStyle w:val="BodyText"/>
              <w:rPr>
                <w:rFonts w:cs="Tahoma"/>
                <w:color w:val="FF0000"/>
                <w:sz w:val="22"/>
                <w:szCs w:val="22"/>
              </w:rPr>
            </w:pPr>
            <w:r w:rsidRPr="006F126C">
              <w:rPr>
                <w:rFonts w:cs="Tahoma"/>
                <w:color w:val="FF0000"/>
                <w:sz w:val="22"/>
                <w:szCs w:val="22"/>
              </w:rPr>
              <w:t>Postcode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654E4" w14:textId="31ABB4CE" w:rsidR="00AD1EE1" w:rsidRPr="00A32D62" w:rsidRDefault="00AD1EE1" w:rsidP="00AD1EE1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371D0" w14:textId="77777777" w:rsidR="00A32D62" w:rsidRPr="006F126C" w:rsidRDefault="00A32D62" w:rsidP="00682C69">
            <w:pPr>
              <w:pStyle w:val="BodyText"/>
              <w:rPr>
                <w:rFonts w:cs="Tahoma"/>
                <w:color w:val="FF0000"/>
                <w:sz w:val="22"/>
                <w:szCs w:val="22"/>
              </w:rPr>
            </w:pPr>
            <w:r w:rsidRPr="006F126C">
              <w:rPr>
                <w:rFonts w:cs="Tahoma"/>
                <w:color w:val="FF0000"/>
                <w:sz w:val="22"/>
                <w:szCs w:val="22"/>
              </w:rPr>
              <w:t>Unison Membership No.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2213D" w14:textId="12B3F76B" w:rsidR="00A32D62" w:rsidRPr="006F126C" w:rsidRDefault="00A32D62" w:rsidP="00A42613">
            <w:pPr>
              <w:rPr>
                <w:rFonts w:cs="Tahoma"/>
                <w:color w:val="FF0000"/>
              </w:rPr>
            </w:pPr>
          </w:p>
        </w:tc>
      </w:tr>
      <w:tr w:rsidR="00A32D62" w:rsidRPr="005114CE" w14:paraId="54FD02C2" w14:textId="77777777" w:rsidTr="00EA0BE7">
        <w:trPr>
          <w:trHeight w:val="510"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9F118" w14:textId="77777777" w:rsidR="00A32D62" w:rsidRPr="00A32D62" w:rsidRDefault="00A32D62" w:rsidP="00682C69">
            <w:pPr>
              <w:pStyle w:val="BodyText"/>
              <w:rPr>
                <w:rFonts w:cs="Tahoma"/>
                <w:sz w:val="22"/>
                <w:szCs w:val="22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317C2" w14:textId="77777777" w:rsidR="00A32D62" w:rsidRPr="00A32D62" w:rsidRDefault="00A32D62" w:rsidP="00A42613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58D9" w14:textId="77777777" w:rsidR="00A32D62" w:rsidRPr="00A32D62" w:rsidRDefault="00A32D62" w:rsidP="00682C69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Branch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461EA" w14:textId="200926E2" w:rsidR="00A32D62" w:rsidRPr="00A32D62" w:rsidRDefault="00A32D62" w:rsidP="00A42613">
            <w:pPr>
              <w:rPr>
                <w:rFonts w:cs="Tahoma"/>
              </w:rPr>
            </w:pPr>
          </w:p>
        </w:tc>
      </w:tr>
      <w:tr w:rsidR="00A32D62" w:rsidRPr="005114CE" w14:paraId="7C310C44" w14:textId="77777777" w:rsidTr="00EA0BE7">
        <w:trPr>
          <w:trHeight w:val="432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FA186" w14:textId="77777777" w:rsidR="003B60DC" w:rsidRPr="00CF5CCE" w:rsidRDefault="003B60DC" w:rsidP="00682C69">
            <w:pPr>
              <w:pStyle w:val="BodyText"/>
              <w:rPr>
                <w:rFonts w:cs="Tahoma"/>
                <w:color w:val="FF0000"/>
                <w:sz w:val="22"/>
                <w:szCs w:val="22"/>
              </w:rPr>
            </w:pPr>
            <w:r w:rsidRPr="00CF5CCE">
              <w:rPr>
                <w:rFonts w:cs="Tahoma"/>
                <w:color w:val="FF0000"/>
                <w:sz w:val="22"/>
                <w:szCs w:val="22"/>
              </w:rPr>
              <w:t xml:space="preserve">Preferred </w:t>
            </w:r>
          </w:p>
          <w:p w14:paraId="34C44B60" w14:textId="77777777" w:rsidR="003B60DC" w:rsidRDefault="00A32D62" w:rsidP="00682C69">
            <w:pPr>
              <w:pStyle w:val="BodyText"/>
              <w:rPr>
                <w:rFonts w:cs="Tahoma"/>
                <w:sz w:val="22"/>
                <w:szCs w:val="22"/>
              </w:rPr>
            </w:pPr>
            <w:r w:rsidRPr="00CF5CCE">
              <w:rPr>
                <w:rFonts w:cs="Tahoma"/>
                <w:color w:val="FF0000"/>
                <w:sz w:val="22"/>
                <w:szCs w:val="22"/>
              </w:rPr>
              <w:t>E-Mail Address</w:t>
            </w:r>
            <w:r w:rsidRPr="00A32D62">
              <w:rPr>
                <w:rFonts w:cs="Tahoma"/>
                <w:sz w:val="22"/>
                <w:szCs w:val="22"/>
              </w:rPr>
              <w:t>:</w:t>
            </w:r>
          </w:p>
          <w:p w14:paraId="698C7678" w14:textId="77777777" w:rsidR="00640901" w:rsidRPr="00A32D62" w:rsidRDefault="00640901" w:rsidP="00682C69">
            <w:pPr>
              <w:pStyle w:val="BodyText"/>
              <w:rPr>
                <w:rFonts w:cs="Tahoma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9B634" w14:textId="23440334" w:rsidR="00A32D62" w:rsidRPr="00A32D62" w:rsidRDefault="00A32D62" w:rsidP="00A42613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FD637" w14:textId="77777777" w:rsidR="00A32D62" w:rsidRPr="00A32D62" w:rsidRDefault="00A32D62" w:rsidP="00682C69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Position Held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9AFFB" w14:textId="033B967F" w:rsidR="00A32D62" w:rsidRPr="00A32D62" w:rsidRDefault="00A32D62" w:rsidP="00A42613">
            <w:pPr>
              <w:rPr>
                <w:rFonts w:cs="Tahoma"/>
              </w:rPr>
            </w:pPr>
          </w:p>
        </w:tc>
      </w:tr>
      <w:tr w:rsidR="000F2DF4" w:rsidRPr="005114CE" w14:paraId="2CDF70DE" w14:textId="77777777">
        <w:trPr>
          <w:trHeight w:hRule="exact" w:val="293"/>
          <w:jc w:val="center"/>
        </w:trPr>
        <w:tc>
          <w:tcPr>
            <w:tcW w:w="9821" w:type="dxa"/>
            <w:gridSpan w:val="5"/>
            <w:vAlign w:val="bottom"/>
          </w:tcPr>
          <w:p w14:paraId="00B095FA" w14:textId="77777777" w:rsidR="009A6B7B" w:rsidRDefault="00026A83" w:rsidP="00682C69">
            <w:pPr>
              <w:pStyle w:val="BodyText"/>
            </w:pPr>
            <w:r>
              <w:t>We use this information to add your name to the trai</w:t>
            </w:r>
            <w:r w:rsidR="003B60DC">
              <w:t xml:space="preserve">ning database for this event and </w:t>
            </w:r>
            <w:r>
              <w:t>update your membership details</w:t>
            </w:r>
            <w:r w:rsidR="003B60DC">
              <w:t>.</w:t>
            </w:r>
          </w:p>
          <w:p w14:paraId="1176424F" w14:textId="77777777" w:rsidR="00026A83" w:rsidRDefault="00026A83" w:rsidP="00682C69">
            <w:pPr>
              <w:pStyle w:val="BodyText"/>
            </w:pPr>
          </w:p>
          <w:p w14:paraId="00DA83CE" w14:textId="77777777" w:rsidR="00026A83" w:rsidRDefault="00026A83" w:rsidP="00682C69">
            <w:pPr>
              <w:pStyle w:val="BodyText"/>
            </w:pPr>
          </w:p>
          <w:p w14:paraId="59FF302B" w14:textId="77777777" w:rsidR="00026A83" w:rsidRDefault="00026A83" w:rsidP="00682C69">
            <w:pPr>
              <w:pStyle w:val="BodyText"/>
            </w:pPr>
          </w:p>
          <w:p w14:paraId="2DE7B7E7" w14:textId="77777777" w:rsidR="00A32D62" w:rsidRDefault="00A32D62" w:rsidP="00682C69">
            <w:pPr>
              <w:pStyle w:val="BodyText"/>
            </w:pPr>
          </w:p>
          <w:p w14:paraId="2D86F12F" w14:textId="77777777" w:rsidR="00A32D62" w:rsidRPr="005114CE" w:rsidRDefault="00A32D62" w:rsidP="00682C69">
            <w:pPr>
              <w:pStyle w:val="BodyText"/>
            </w:pPr>
          </w:p>
        </w:tc>
      </w:tr>
      <w:tr w:rsidR="00026A83" w:rsidRPr="005114CE" w14:paraId="101AF522" w14:textId="77777777">
        <w:trPr>
          <w:trHeight w:hRule="exact" w:val="293"/>
          <w:jc w:val="center"/>
        </w:trPr>
        <w:tc>
          <w:tcPr>
            <w:tcW w:w="9821" w:type="dxa"/>
            <w:gridSpan w:val="5"/>
            <w:vAlign w:val="bottom"/>
          </w:tcPr>
          <w:p w14:paraId="12F9B17E" w14:textId="77777777" w:rsidR="00026A83" w:rsidRDefault="00026A83" w:rsidP="00682C69">
            <w:pPr>
              <w:pStyle w:val="BodyText"/>
            </w:pPr>
          </w:p>
        </w:tc>
      </w:tr>
      <w:tr w:rsidR="00A32D62" w:rsidRPr="006D779C" w14:paraId="61549A05" w14:textId="77777777" w:rsidTr="00EA0BE7">
        <w:trPr>
          <w:trHeight w:val="288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753AE254" w14:textId="77777777" w:rsidR="00A32D62" w:rsidRPr="006D779C" w:rsidRDefault="00A32D62" w:rsidP="00A32D62">
            <w:pPr>
              <w:pStyle w:val="Heading3"/>
            </w:pPr>
          </w:p>
        </w:tc>
        <w:tc>
          <w:tcPr>
            <w:tcW w:w="797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595959"/>
            <w:vAlign w:val="center"/>
          </w:tcPr>
          <w:p w14:paraId="6F09AD92" w14:textId="77777777" w:rsidR="00A32D62" w:rsidRPr="00A32D62" w:rsidRDefault="00A32D62" w:rsidP="00A32D62">
            <w:pPr>
              <w:pStyle w:val="Heading3"/>
              <w:jc w:val="left"/>
              <w:rPr>
                <w:rFonts w:ascii="Arial" w:hAnsi="Arial" w:cs="Arial"/>
              </w:rPr>
            </w:pPr>
            <w:r w:rsidRPr="00A32D62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A32D62">
              <w:rPr>
                <w:rFonts w:ascii="Arial" w:hAnsi="Arial" w:cs="Arial"/>
              </w:rPr>
              <w:t>Course Details</w:t>
            </w:r>
          </w:p>
        </w:tc>
      </w:tr>
      <w:tr w:rsidR="00A32D62" w:rsidRPr="005114CE" w14:paraId="70925E00" w14:textId="77777777" w:rsidTr="00EA0BE7">
        <w:trPr>
          <w:trHeight w:val="39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5A5E2" w14:textId="77777777" w:rsidR="00A32D62" w:rsidRPr="00A32D62" w:rsidRDefault="00A32D62" w:rsidP="00607FED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</w:p>
          <w:p w14:paraId="3ED99070" w14:textId="77777777" w:rsidR="00A32D62" w:rsidRPr="00A32D62" w:rsidRDefault="00A32D62" w:rsidP="00607FED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Course Title: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70183" w14:textId="77777777" w:rsidR="00A32D62" w:rsidRPr="00CF5CCE" w:rsidRDefault="00A32D62">
            <w:pPr>
              <w:rPr>
                <w:sz w:val="24"/>
              </w:rPr>
            </w:pPr>
          </w:p>
          <w:p w14:paraId="4551DCDA" w14:textId="1A256E0B" w:rsidR="00A32D62" w:rsidRPr="00CF5CCE" w:rsidRDefault="00A32D62" w:rsidP="00A32D62">
            <w:pPr>
              <w:pStyle w:val="BodyText"/>
              <w:keepLines/>
              <w:rPr>
                <w:sz w:val="24"/>
                <w:szCs w:val="24"/>
              </w:rPr>
            </w:pPr>
          </w:p>
        </w:tc>
      </w:tr>
      <w:tr w:rsidR="00A32D62" w:rsidRPr="005114CE" w14:paraId="420BE546" w14:textId="77777777" w:rsidTr="00EA0BE7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D18CA" w14:textId="5793D404" w:rsidR="00A32D62" w:rsidRPr="00A32D62" w:rsidRDefault="00A32D62" w:rsidP="00607FED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Venue/Locati</w:t>
            </w:r>
            <w:r w:rsidR="00EA0BE7">
              <w:rPr>
                <w:rFonts w:cs="Tahoma"/>
                <w:sz w:val="22"/>
                <w:szCs w:val="22"/>
              </w:rPr>
              <w:t>o</w:t>
            </w:r>
            <w:r w:rsidRPr="00A32D62">
              <w:rPr>
                <w:rFonts w:cs="Tahoma"/>
                <w:sz w:val="22"/>
                <w:szCs w:val="22"/>
              </w:rPr>
              <w:t>n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CE1B6" w14:textId="28FB607B" w:rsidR="00A32D62" w:rsidRPr="00CF5CCE" w:rsidRDefault="00A32D62" w:rsidP="00607FED">
            <w:pPr>
              <w:pStyle w:val="BodyText"/>
              <w:keepLines/>
              <w:rPr>
                <w:sz w:val="24"/>
                <w:szCs w:val="24"/>
              </w:rPr>
            </w:pPr>
          </w:p>
        </w:tc>
      </w:tr>
      <w:tr w:rsidR="00A32D62" w:rsidRPr="005114CE" w14:paraId="499A8EAC" w14:textId="77777777" w:rsidTr="00EA0BE7">
        <w:trPr>
          <w:trHeight w:val="39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78678" w14:textId="77777777" w:rsidR="00A32D62" w:rsidRPr="00A32D62" w:rsidRDefault="00A32D62" w:rsidP="00607FED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Course Dates: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E93D7" w14:textId="4EB12945" w:rsidR="00A32D62" w:rsidRPr="00A76380" w:rsidRDefault="00A32D62" w:rsidP="00C21946">
            <w:pPr>
              <w:pStyle w:val="BodyText"/>
              <w:keepLines/>
              <w:rPr>
                <w:sz w:val="24"/>
                <w:szCs w:val="24"/>
              </w:rPr>
            </w:pPr>
          </w:p>
        </w:tc>
      </w:tr>
      <w:tr w:rsidR="00A32D62" w:rsidRPr="005114CE" w14:paraId="38978321" w14:textId="77777777" w:rsidTr="00EA0BE7">
        <w:trPr>
          <w:trHeight w:val="16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04815" w14:textId="77777777" w:rsidR="00A32D62" w:rsidRDefault="00A32D62" w:rsidP="00607FED">
            <w:pPr>
              <w:pStyle w:val="BodyText"/>
              <w:keepLines/>
            </w:pP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DBA212D" w14:textId="77777777" w:rsidR="00A32D62" w:rsidRDefault="00A32D62" w:rsidP="00607FED">
            <w:pPr>
              <w:pStyle w:val="BodyText"/>
              <w:keepLines/>
            </w:pPr>
          </w:p>
        </w:tc>
      </w:tr>
      <w:tr w:rsidR="00A32D62" w:rsidRPr="005114CE" w14:paraId="403443A9" w14:textId="77777777" w:rsidTr="006F126C">
        <w:trPr>
          <w:trHeight w:val="3510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E6347" w14:textId="77777777" w:rsidR="00A32D62" w:rsidRDefault="00A32D62" w:rsidP="00607FED">
            <w:pPr>
              <w:pStyle w:val="BodyText"/>
              <w:keepLines/>
            </w:pPr>
          </w:p>
          <w:p w14:paraId="1C836FEA" w14:textId="77777777" w:rsidR="00A32D62" w:rsidRDefault="00A32D62" w:rsidP="00607FED">
            <w:pPr>
              <w:pStyle w:val="BodyText"/>
              <w:keepLines/>
            </w:pPr>
          </w:p>
          <w:p w14:paraId="796924AB" w14:textId="77777777" w:rsidR="00A32D62" w:rsidRDefault="00A32D62" w:rsidP="00607FED">
            <w:pPr>
              <w:pStyle w:val="BodyText"/>
              <w:keepLines/>
            </w:pPr>
          </w:p>
        </w:tc>
        <w:tc>
          <w:tcPr>
            <w:tcW w:w="9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625" w14:textId="2C1BBFF8" w:rsidR="003D4394" w:rsidRDefault="003D4394" w:rsidP="003D4394">
            <w:pPr>
              <w:rPr>
                <w:sz w:val="22"/>
                <w:szCs w:val="22"/>
              </w:rPr>
            </w:pPr>
            <w:r w:rsidRPr="00A32D62">
              <w:rPr>
                <w:sz w:val="22"/>
                <w:szCs w:val="22"/>
              </w:rPr>
              <w:t>No member should be deterred from applying for a course because of individual needs. Pl</w:t>
            </w:r>
            <w:r>
              <w:rPr>
                <w:sz w:val="22"/>
                <w:szCs w:val="22"/>
              </w:rPr>
              <w:t xml:space="preserve">ease give details of your learning support requirements </w:t>
            </w:r>
            <w:r w:rsidRPr="00A32D62">
              <w:rPr>
                <w:sz w:val="22"/>
                <w:szCs w:val="22"/>
              </w:rPr>
              <w:t xml:space="preserve">and other needs here – use a separate sheet if you need to </w:t>
            </w:r>
            <w:r>
              <w:rPr>
                <w:sz w:val="22"/>
                <w:szCs w:val="22"/>
              </w:rPr>
              <w:t>–</w:t>
            </w:r>
          </w:p>
          <w:p w14:paraId="3F447473" w14:textId="77777777" w:rsidR="006832A9" w:rsidRPr="006832A9" w:rsidRDefault="006832A9" w:rsidP="00CD27B3">
            <w:pPr>
              <w:rPr>
                <w:rFonts w:cs="Tahoma"/>
                <w:bCs/>
                <w:szCs w:val="18"/>
              </w:rPr>
            </w:pPr>
          </w:p>
        </w:tc>
      </w:tr>
      <w:tr w:rsidR="00A32D62" w:rsidRPr="006D779C" w14:paraId="1AD4A97E" w14:textId="77777777">
        <w:trPr>
          <w:trHeight w:val="288"/>
          <w:jc w:val="center"/>
        </w:trPr>
        <w:tc>
          <w:tcPr>
            <w:tcW w:w="9821" w:type="dxa"/>
            <w:gridSpan w:val="5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30146E35" w14:textId="77777777" w:rsidR="00A32D62" w:rsidRPr="00A32D62" w:rsidRDefault="00A32D62" w:rsidP="00C21946">
            <w:pPr>
              <w:pStyle w:val="Heading3"/>
              <w:rPr>
                <w:rFonts w:ascii="Arial" w:hAnsi="Arial" w:cs="Arial"/>
              </w:rPr>
            </w:pPr>
            <w:r w:rsidRPr="00A32D62">
              <w:rPr>
                <w:rFonts w:ascii="Arial" w:hAnsi="Arial" w:cs="Arial"/>
              </w:rPr>
              <w:t>Branch Authori</w:t>
            </w:r>
            <w:r w:rsidR="00C21946">
              <w:rPr>
                <w:rFonts w:ascii="Arial" w:hAnsi="Arial" w:cs="Arial"/>
              </w:rPr>
              <w:t>z</w:t>
            </w:r>
            <w:r w:rsidRPr="00A32D62">
              <w:rPr>
                <w:rFonts w:ascii="Arial" w:hAnsi="Arial" w:cs="Arial"/>
              </w:rPr>
              <w:t>ation</w:t>
            </w:r>
          </w:p>
        </w:tc>
      </w:tr>
      <w:tr w:rsidR="00A32D62" w:rsidRPr="005114CE" w14:paraId="0F28D87B" w14:textId="77777777">
        <w:trPr>
          <w:trHeight w:val="435"/>
          <w:jc w:val="center"/>
        </w:trPr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71020" w14:textId="77777777" w:rsidR="00A32D62" w:rsidRPr="006832A9" w:rsidRDefault="00A32D62" w:rsidP="00131292">
            <w:pPr>
              <w:pStyle w:val="BodyText"/>
            </w:pPr>
            <w:r>
              <w:t xml:space="preserve"> </w:t>
            </w:r>
            <w:r>
              <w:rPr>
                <w:sz w:val="24"/>
              </w:rPr>
              <w:t xml:space="preserve">I have informed my branch that I have applied for the </w:t>
            </w:r>
            <w:proofErr w:type="gramStart"/>
            <w:r>
              <w:rPr>
                <w:sz w:val="24"/>
              </w:rPr>
              <w:t>course</w:t>
            </w:r>
            <w:proofErr w:type="gramEnd"/>
            <w:r>
              <w:rPr>
                <w:sz w:val="24"/>
              </w:rPr>
              <w:t xml:space="preserve"> and I am starting to make arrangements for time off to attend</w:t>
            </w:r>
          </w:p>
          <w:p w14:paraId="51B29528" w14:textId="77777777" w:rsidR="00A32D62" w:rsidRDefault="00A32D62" w:rsidP="00131292">
            <w:pPr>
              <w:pStyle w:val="BodyText"/>
              <w:rPr>
                <w:sz w:val="24"/>
              </w:rPr>
            </w:pPr>
          </w:p>
          <w:p w14:paraId="4B111159" w14:textId="2592CA06" w:rsidR="00A32D62" w:rsidRDefault="00A32D62" w:rsidP="00131292">
            <w:pPr>
              <w:pStyle w:val="BodyText"/>
            </w:pPr>
            <w:r>
              <w:rPr>
                <w:sz w:val="24"/>
              </w:rPr>
              <w:t>Signature of applicant………</w:t>
            </w:r>
            <w:r w:rsidR="006560FC">
              <w:rPr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…………………………………………. Date………………………….</w:t>
            </w:r>
          </w:p>
          <w:p w14:paraId="68D359CC" w14:textId="77777777" w:rsidR="00A32D62" w:rsidRDefault="00A32D62" w:rsidP="00131292">
            <w:pPr>
              <w:pStyle w:val="BodyText"/>
            </w:pPr>
          </w:p>
        </w:tc>
      </w:tr>
      <w:tr w:rsidR="00A32D62" w:rsidRPr="005114CE" w14:paraId="79611AAA" w14:textId="77777777">
        <w:trPr>
          <w:trHeight w:val="144"/>
          <w:jc w:val="center"/>
        </w:trPr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59358" w14:textId="04B034E7" w:rsidR="00A32D62" w:rsidRDefault="00A32D62" w:rsidP="00A42613">
            <w:pPr>
              <w:rPr>
                <w:sz w:val="24"/>
              </w:rPr>
            </w:pPr>
            <w:r>
              <w:rPr>
                <w:sz w:val="24"/>
              </w:rPr>
              <w:t xml:space="preserve">The above </w:t>
            </w:r>
            <w:proofErr w:type="gramStart"/>
            <w:r>
              <w:rPr>
                <w:sz w:val="24"/>
              </w:rPr>
              <w:t>named</w:t>
            </w:r>
            <w:proofErr w:type="gramEnd"/>
            <w:r>
              <w:rPr>
                <w:sz w:val="24"/>
              </w:rPr>
              <w:t xml:space="preserve"> has branch approval to attend</w:t>
            </w:r>
          </w:p>
          <w:p w14:paraId="49F25456" w14:textId="416AA54B" w:rsidR="00A32D62" w:rsidRDefault="00A32D62" w:rsidP="00A42613">
            <w:pPr>
              <w:rPr>
                <w:sz w:val="24"/>
              </w:rPr>
            </w:pPr>
          </w:p>
          <w:p w14:paraId="709A3803" w14:textId="7D892D0E" w:rsidR="00A32D62" w:rsidRDefault="00A32D62" w:rsidP="00A42613">
            <w:r>
              <w:rPr>
                <w:sz w:val="24"/>
              </w:rPr>
              <w:t>Signature from Branch……………………</w:t>
            </w:r>
            <w:proofErr w:type="gramStart"/>
            <w:r>
              <w:rPr>
                <w:sz w:val="24"/>
              </w:rPr>
              <w:t>….Date</w:t>
            </w:r>
            <w:proofErr w:type="gramEnd"/>
            <w:r>
              <w:rPr>
                <w:sz w:val="24"/>
              </w:rPr>
              <w:t>…………………………..</w:t>
            </w:r>
          </w:p>
          <w:p w14:paraId="6763C3F2" w14:textId="77777777" w:rsidR="00A32D62" w:rsidRPr="005114CE" w:rsidRDefault="00A32D62" w:rsidP="00A42613"/>
        </w:tc>
      </w:tr>
    </w:tbl>
    <w:p w14:paraId="1D48E059" w14:textId="77777777" w:rsidR="00364674" w:rsidRPr="00364674" w:rsidRDefault="00364674" w:rsidP="00A32D62">
      <w:pPr>
        <w:pStyle w:val="Footer"/>
        <w:jc w:val="left"/>
        <w:rPr>
          <w:b/>
          <w:i w:val="0"/>
          <w:sz w:val="22"/>
          <w:szCs w:val="22"/>
        </w:rPr>
      </w:pPr>
      <w:r w:rsidRPr="00364674">
        <w:rPr>
          <w:b/>
          <w:i w:val="0"/>
          <w:sz w:val="22"/>
          <w:szCs w:val="22"/>
        </w:rPr>
        <w:t xml:space="preserve">Please note: </w:t>
      </w:r>
      <w:r>
        <w:rPr>
          <w:b/>
          <w:i w:val="0"/>
          <w:sz w:val="22"/>
          <w:szCs w:val="22"/>
        </w:rPr>
        <w:t>All a</w:t>
      </w:r>
      <w:r w:rsidRPr="00364674">
        <w:rPr>
          <w:b/>
          <w:i w:val="0"/>
          <w:sz w:val="22"/>
          <w:szCs w:val="22"/>
        </w:rPr>
        <w:t xml:space="preserve">pplications </w:t>
      </w:r>
      <w:r>
        <w:rPr>
          <w:b/>
          <w:i w:val="0"/>
          <w:sz w:val="22"/>
          <w:szCs w:val="22"/>
        </w:rPr>
        <w:t xml:space="preserve">must be signed by your branch. Applications </w:t>
      </w:r>
      <w:r w:rsidRPr="00364674">
        <w:rPr>
          <w:b/>
          <w:i w:val="0"/>
          <w:sz w:val="22"/>
          <w:szCs w:val="22"/>
        </w:rPr>
        <w:t xml:space="preserve">will not be processed if there </w:t>
      </w:r>
      <w:r w:rsidR="00C21946">
        <w:rPr>
          <w:b/>
          <w:i w:val="0"/>
          <w:sz w:val="22"/>
          <w:szCs w:val="22"/>
        </w:rPr>
        <w:t>is n</w:t>
      </w:r>
      <w:r w:rsidR="00CF5CCE">
        <w:rPr>
          <w:b/>
          <w:i w:val="0"/>
          <w:sz w:val="22"/>
          <w:szCs w:val="22"/>
        </w:rPr>
        <w:t>o autho</w:t>
      </w:r>
      <w:r w:rsidR="00C21946">
        <w:rPr>
          <w:b/>
          <w:i w:val="0"/>
          <w:sz w:val="22"/>
          <w:szCs w:val="22"/>
        </w:rPr>
        <w:t>rizat</w:t>
      </w:r>
      <w:r w:rsidR="00CF5CCE">
        <w:rPr>
          <w:b/>
          <w:i w:val="0"/>
          <w:sz w:val="22"/>
          <w:szCs w:val="22"/>
        </w:rPr>
        <w:t>ion from the Branch</w:t>
      </w:r>
    </w:p>
    <w:p w14:paraId="0FD38216" w14:textId="77777777" w:rsidR="005F6E87" w:rsidRDefault="005F6E87" w:rsidP="004E34C6"/>
    <w:p w14:paraId="403251F8" w14:textId="77777777" w:rsidR="006832A9" w:rsidRPr="003B60DC" w:rsidRDefault="006832A9" w:rsidP="006832A9">
      <w:pPr>
        <w:rPr>
          <w:rFonts w:cs="Tahoma"/>
          <w:b/>
        </w:rPr>
      </w:pPr>
      <w:r w:rsidRPr="003B60DC">
        <w:rPr>
          <w:rFonts w:cs="Tahoma"/>
          <w:b/>
        </w:rPr>
        <w:t xml:space="preserve">Any information given will be treated </w:t>
      </w:r>
      <w:proofErr w:type="gramStart"/>
      <w:r w:rsidRPr="003B60DC">
        <w:rPr>
          <w:rFonts w:cs="Tahoma"/>
          <w:b/>
        </w:rPr>
        <w:t>in</w:t>
      </w:r>
      <w:proofErr w:type="gramEnd"/>
      <w:r w:rsidRPr="003B60DC">
        <w:rPr>
          <w:rFonts w:cs="Tahoma"/>
          <w:b/>
        </w:rPr>
        <w:t xml:space="preserve"> the strictest confidence and will only be used for the purposes stated on the form. This form and any attachments will be securely stored and destroyed after one year.</w:t>
      </w:r>
    </w:p>
    <w:p w14:paraId="657F77F9" w14:textId="77777777" w:rsidR="006832A9" w:rsidRPr="004E34C6" w:rsidRDefault="006832A9" w:rsidP="004E34C6"/>
    <w:sectPr w:rsidR="006832A9" w:rsidRPr="004E34C6" w:rsidSect="00364674">
      <w:pgSz w:w="12240" w:h="15840"/>
      <w:pgMar w:top="360" w:right="1224" w:bottom="1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F9F56" w14:textId="77777777" w:rsidR="00A9698C" w:rsidRDefault="00A9698C" w:rsidP="00CF3696">
      <w:pPr>
        <w:pStyle w:val="FieldText"/>
      </w:pPr>
      <w:r>
        <w:separator/>
      </w:r>
    </w:p>
  </w:endnote>
  <w:endnote w:type="continuationSeparator" w:id="0">
    <w:p w14:paraId="6063CB37" w14:textId="77777777" w:rsidR="00A9698C" w:rsidRDefault="00A9698C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33F4" w14:textId="77777777" w:rsidR="00A9698C" w:rsidRDefault="00A9698C" w:rsidP="00CF3696">
      <w:pPr>
        <w:pStyle w:val="FieldText"/>
      </w:pPr>
      <w:r>
        <w:separator/>
      </w:r>
    </w:p>
  </w:footnote>
  <w:footnote w:type="continuationSeparator" w:id="0">
    <w:p w14:paraId="3BEC81C6" w14:textId="77777777" w:rsidR="00A9698C" w:rsidRDefault="00A9698C" w:rsidP="00CF3696">
      <w:pPr>
        <w:pStyle w:val="Fiel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905BB"/>
    <w:multiLevelType w:val="hybridMultilevel"/>
    <w:tmpl w:val="A0E6476C"/>
    <w:lvl w:ilvl="0" w:tplc="451CD4AE">
      <w:start w:val="5"/>
      <w:numFmt w:val="bullet"/>
      <w:lvlText w:val="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150148">
    <w:abstractNumId w:val="9"/>
  </w:num>
  <w:num w:numId="2" w16cid:durableId="1840389173">
    <w:abstractNumId w:val="7"/>
  </w:num>
  <w:num w:numId="3" w16cid:durableId="1107194241">
    <w:abstractNumId w:val="6"/>
  </w:num>
  <w:num w:numId="4" w16cid:durableId="598104847">
    <w:abstractNumId w:val="5"/>
  </w:num>
  <w:num w:numId="5" w16cid:durableId="1331761457">
    <w:abstractNumId w:val="4"/>
  </w:num>
  <w:num w:numId="6" w16cid:durableId="264852576">
    <w:abstractNumId w:val="8"/>
  </w:num>
  <w:num w:numId="7" w16cid:durableId="66466227">
    <w:abstractNumId w:val="3"/>
  </w:num>
  <w:num w:numId="8" w16cid:durableId="1230194704">
    <w:abstractNumId w:val="2"/>
  </w:num>
  <w:num w:numId="9" w16cid:durableId="633752858">
    <w:abstractNumId w:val="1"/>
  </w:num>
  <w:num w:numId="10" w16cid:durableId="686443129">
    <w:abstractNumId w:val="0"/>
  </w:num>
  <w:num w:numId="11" w16cid:durableId="1192065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62"/>
    <w:rsid w:val="000071F7"/>
    <w:rsid w:val="00010B00"/>
    <w:rsid w:val="00026A83"/>
    <w:rsid w:val="0002798A"/>
    <w:rsid w:val="00036157"/>
    <w:rsid w:val="000506B2"/>
    <w:rsid w:val="0007256D"/>
    <w:rsid w:val="00083002"/>
    <w:rsid w:val="0008490A"/>
    <w:rsid w:val="00087B85"/>
    <w:rsid w:val="0009494E"/>
    <w:rsid w:val="000A01F1"/>
    <w:rsid w:val="000B1180"/>
    <w:rsid w:val="000C1163"/>
    <w:rsid w:val="000C6B3F"/>
    <w:rsid w:val="000C6D77"/>
    <w:rsid w:val="000C797A"/>
    <w:rsid w:val="000D2539"/>
    <w:rsid w:val="000D2BB8"/>
    <w:rsid w:val="000F2DF4"/>
    <w:rsid w:val="000F6783"/>
    <w:rsid w:val="00120C95"/>
    <w:rsid w:val="00131292"/>
    <w:rsid w:val="0013669C"/>
    <w:rsid w:val="001442B5"/>
    <w:rsid w:val="0014663E"/>
    <w:rsid w:val="0017490F"/>
    <w:rsid w:val="00180664"/>
    <w:rsid w:val="001903F7"/>
    <w:rsid w:val="0019395E"/>
    <w:rsid w:val="001B536E"/>
    <w:rsid w:val="001D6B76"/>
    <w:rsid w:val="001E7F87"/>
    <w:rsid w:val="00204146"/>
    <w:rsid w:val="00211828"/>
    <w:rsid w:val="00221012"/>
    <w:rsid w:val="0023588A"/>
    <w:rsid w:val="00250014"/>
    <w:rsid w:val="0025196C"/>
    <w:rsid w:val="00275BB5"/>
    <w:rsid w:val="00286F6A"/>
    <w:rsid w:val="00291C8C"/>
    <w:rsid w:val="002A1ECE"/>
    <w:rsid w:val="002A2510"/>
    <w:rsid w:val="002A6FA9"/>
    <w:rsid w:val="002B4D1D"/>
    <w:rsid w:val="002C0577"/>
    <w:rsid w:val="002C10B1"/>
    <w:rsid w:val="002D222A"/>
    <w:rsid w:val="00300391"/>
    <w:rsid w:val="003076FD"/>
    <w:rsid w:val="00317005"/>
    <w:rsid w:val="00317289"/>
    <w:rsid w:val="00335259"/>
    <w:rsid w:val="00340F3F"/>
    <w:rsid w:val="00344B69"/>
    <w:rsid w:val="00355643"/>
    <w:rsid w:val="0036215B"/>
    <w:rsid w:val="00364674"/>
    <w:rsid w:val="0038062D"/>
    <w:rsid w:val="003929F1"/>
    <w:rsid w:val="003A1445"/>
    <w:rsid w:val="003A1B63"/>
    <w:rsid w:val="003A2FD7"/>
    <w:rsid w:val="003A41A1"/>
    <w:rsid w:val="003B1D98"/>
    <w:rsid w:val="003B21B6"/>
    <w:rsid w:val="003B2326"/>
    <w:rsid w:val="003B60DC"/>
    <w:rsid w:val="003D4394"/>
    <w:rsid w:val="00400251"/>
    <w:rsid w:val="00416EF1"/>
    <w:rsid w:val="00437ED0"/>
    <w:rsid w:val="004409E1"/>
    <w:rsid w:val="00440CD8"/>
    <w:rsid w:val="00443837"/>
    <w:rsid w:val="00445CD3"/>
    <w:rsid w:val="00447DAA"/>
    <w:rsid w:val="00450F66"/>
    <w:rsid w:val="0045527C"/>
    <w:rsid w:val="00461739"/>
    <w:rsid w:val="00467865"/>
    <w:rsid w:val="00470190"/>
    <w:rsid w:val="0048685F"/>
    <w:rsid w:val="00494934"/>
    <w:rsid w:val="00496E59"/>
    <w:rsid w:val="004A1437"/>
    <w:rsid w:val="004A3116"/>
    <w:rsid w:val="004A4198"/>
    <w:rsid w:val="004A54EA"/>
    <w:rsid w:val="004A5B34"/>
    <w:rsid w:val="004B0578"/>
    <w:rsid w:val="004B22D4"/>
    <w:rsid w:val="004B3B50"/>
    <w:rsid w:val="004E2BEC"/>
    <w:rsid w:val="004E34C6"/>
    <w:rsid w:val="004F62AD"/>
    <w:rsid w:val="00501AE8"/>
    <w:rsid w:val="00504B65"/>
    <w:rsid w:val="005114CE"/>
    <w:rsid w:val="00517C17"/>
    <w:rsid w:val="0052122B"/>
    <w:rsid w:val="005557F6"/>
    <w:rsid w:val="00563778"/>
    <w:rsid w:val="0057457F"/>
    <w:rsid w:val="00583D5E"/>
    <w:rsid w:val="005924A1"/>
    <w:rsid w:val="005A17E2"/>
    <w:rsid w:val="005B4AE2"/>
    <w:rsid w:val="005E2721"/>
    <w:rsid w:val="005E63CC"/>
    <w:rsid w:val="005F5D3E"/>
    <w:rsid w:val="005F6E87"/>
    <w:rsid w:val="00607FED"/>
    <w:rsid w:val="00612078"/>
    <w:rsid w:val="00612672"/>
    <w:rsid w:val="00613129"/>
    <w:rsid w:val="00617C65"/>
    <w:rsid w:val="0063459A"/>
    <w:rsid w:val="00640901"/>
    <w:rsid w:val="006560FC"/>
    <w:rsid w:val="0066126B"/>
    <w:rsid w:val="00682C69"/>
    <w:rsid w:val="006832A9"/>
    <w:rsid w:val="006D2635"/>
    <w:rsid w:val="006D779C"/>
    <w:rsid w:val="006E4F63"/>
    <w:rsid w:val="006E71C9"/>
    <w:rsid w:val="006E729E"/>
    <w:rsid w:val="006F126C"/>
    <w:rsid w:val="00722A00"/>
    <w:rsid w:val="00730163"/>
    <w:rsid w:val="007325A9"/>
    <w:rsid w:val="00735499"/>
    <w:rsid w:val="0075451A"/>
    <w:rsid w:val="007602AC"/>
    <w:rsid w:val="00762D2E"/>
    <w:rsid w:val="00772F70"/>
    <w:rsid w:val="00774B67"/>
    <w:rsid w:val="00775F37"/>
    <w:rsid w:val="007856D6"/>
    <w:rsid w:val="00786E50"/>
    <w:rsid w:val="00793AC6"/>
    <w:rsid w:val="007A71DE"/>
    <w:rsid w:val="007B199B"/>
    <w:rsid w:val="007B6119"/>
    <w:rsid w:val="007C1DA0"/>
    <w:rsid w:val="007C71B8"/>
    <w:rsid w:val="007E2A15"/>
    <w:rsid w:val="007E31B1"/>
    <w:rsid w:val="007E56C4"/>
    <w:rsid w:val="007E74D1"/>
    <w:rsid w:val="007F3D5B"/>
    <w:rsid w:val="007F5DD5"/>
    <w:rsid w:val="008107D6"/>
    <w:rsid w:val="008320A6"/>
    <w:rsid w:val="008358FD"/>
    <w:rsid w:val="00841645"/>
    <w:rsid w:val="00852EC6"/>
    <w:rsid w:val="00857C99"/>
    <w:rsid w:val="0087283C"/>
    <w:rsid w:val="008753A7"/>
    <w:rsid w:val="0088782D"/>
    <w:rsid w:val="008B7081"/>
    <w:rsid w:val="008D7A67"/>
    <w:rsid w:val="008E3534"/>
    <w:rsid w:val="008F0118"/>
    <w:rsid w:val="008F203E"/>
    <w:rsid w:val="008F2F8A"/>
    <w:rsid w:val="008F5BCD"/>
    <w:rsid w:val="00902964"/>
    <w:rsid w:val="00904A6D"/>
    <w:rsid w:val="00920507"/>
    <w:rsid w:val="00933455"/>
    <w:rsid w:val="0094790F"/>
    <w:rsid w:val="00952DEA"/>
    <w:rsid w:val="009649D9"/>
    <w:rsid w:val="00966B90"/>
    <w:rsid w:val="009737B7"/>
    <w:rsid w:val="0097436F"/>
    <w:rsid w:val="009802C4"/>
    <w:rsid w:val="009976D9"/>
    <w:rsid w:val="00997A3E"/>
    <w:rsid w:val="009A12D5"/>
    <w:rsid w:val="009A24D6"/>
    <w:rsid w:val="009A4EA3"/>
    <w:rsid w:val="009A55DC"/>
    <w:rsid w:val="009A6B7B"/>
    <w:rsid w:val="009B6CC9"/>
    <w:rsid w:val="009C220D"/>
    <w:rsid w:val="009C72F7"/>
    <w:rsid w:val="009D28FB"/>
    <w:rsid w:val="00A02157"/>
    <w:rsid w:val="00A20958"/>
    <w:rsid w:val="00A211B2"/>
    <w:rsid w:val="00A2496C"/>
    <w:rsid w:val="00A2727E"/>
    <w:rsid w:val="00A315FD"/>
    <w:rsid w:val="00A32D62"/>
    <w:rsid w:val="00A33B9A"/>
    <w:rsid w:val="00A35524"/>
    <w:rsid w:val="00A36D1D"/>
    <w:rsid w:val="00A42613"/>
    <w:rsid w:val="00A43BA0"/>
    <w:rsid w:val="00A60C9E"/>
    <w:rsid w:val="00A74F99"/>
    <w:rsid w:val="00A76380"/>
    <w:rsid w:val="00A82BA3"/>
    <w:rsid w:val="00A94ACC"/>
    <w:rsid w:val="00A95DC4"/>
    <w:rsid w:val="00A9698C"/>
    <w:rsid w:val="00AA2EA7"/>
    <w:rsid w:val="00AD1EE1"/>
    <w:rsid w:val="00AE6FA4"/>
    <w:rsid w:val="00AF2DA6"/>
    <w:rsid w:val="00AF7A5B"/>
    <w:rsid w:val="00B03907"/>
    <w:rsid w:val="00B11811"/>
    <w:rsid w:val="00B27E8D"/>
    <w:rsid w:val="00B311E1"/>
    <w:rsid w:val="00B4735C"/>
    <w:rsid w:val="00B55123"/>
    <w:rsid w:val="00B579DF"/>
    <w:rsid w:val="00B63B0A"/>
    <w:rsid w:val="00B713FF"/>
    <w:rsid w:val="00B90EC2"/>
    <w:rsid w:val="00B91DB3"/>
    <w:rsid w:val="00B92732"/>
    <w:rsid w:val="00B92C77"/>
    <w:rsid w:val="00BA268F"/>
    <w:rsid w:val="00BE1215"/>
    <w:rsid w:val="00C079CA"/>
    <w:rsid w:val="00C215D7"/>
    <w:rsid w:val="00C21946"/>
    <w:rsid w:val="00C45FDA"/>
    <w:rsid w:val="00C51319"/>
    <w:rsid w:val="00C67741"/>
    <w:rsid w:val="00C74647"/>
    <w:rsid w:val="00C76039"/>
    <w:rsid w:val="00C76480"/>
    <w:rsid w:val="00C7777B"/>
    <w:rsid w:val="00C80828"/>
    <w:rsid w:val="00C80AD2"/>
    <w:rsid w:val="00C92FD6"/>
    <w:rsid w:val="00CD27B3"/>
    <w:rsid w:val="00CD59B6"/>
    <w:rsid w:val="00CE0E0A"/>
    <w:rsid w:val="00CE5DC7"/>
    <w:rsid w:val="00CE7D54"/>
    <w:rsid w:val="00CF3696"/>
    <w:rsid w:val="00CF5CCE"/>
    <w:rsid w:val="00D14E73"/>
    <w:rsid w:val="00D25650"/>
    <w:rsid w:val="00D26D25"/>
    <w:rsid w:val="00D55AFA"/>
    <w:rsid w:val="00D6155E"/>
    <w:rsid w:val="00D724A9"/>
    <w:rsid w:val="00D7303D"/>
    <w:rsid w:val="00D827F8"/>
    <w:rsid w:val="00D83A19"/>
    <w:rsid w:val="00D86A85"/>
    <w:rsid w:val="00D90A75"/>
    <w:rsid w:val="00D91571"/>
    <w:rsid w:val="00DA4514"/>
    <w:rsid w:val="00DC23D1"/>
    <w:rsid w:val="00DC47A2"/>
    <w:rsid w:val="00DD1C5A"/>
    <w:rsid w:val="00DE1551"/>
    <w:rsid w:val="00DE53EC"/>
    <w:rsid w:val="00DE7FB7"/>
    <w:rsid w:val="00DF5406"/>
    <w:rsid w:val="00E01A69"/>
    <w:rsid w:val="00E106E2"/>
    <w:rsid w:val="00E20DDA"/>
    <w:rsid w:val="00E3090E"/>
    <w:rsid w:val="00E30A20"/>
    <w:rsid w:val="00E32A8B"/>
    <w:rsid w:val="00E36054"/>
    <w:rsid w:val="00E37E7B"/>
    <w:rsid w:val="00E46E04"/>
    <w:rsid w:val="00E57628"/>
    <w:rsid w:val="00E87396"/>
    <w:rsid w:val="00E96F6F"/>
    <w:rsid w:val="00EA0BE7"/>
    <w:rsid w:val="00EA374E"/>
    <w:rsid w:val="00EB478A"/>
    <w:rsid w:val="00EC42A3"/>
    <w:rsid w:val="00EE1677"/>
    <w:rsid w:val="00EE49D2"/>
    <w:rsid w:val="00EE6B6E"/>
    <w:rsid w:val="00F02DE6"/>
    <w:rsid w:val="00F17D72"/>
    <w:rsid w:val="00F50DB8"/>
    <w:rsid w:val="00F61E7D"/>
    <w:rsid w:val="00F62603"/>
    <w:rsid w:val="00F819FB"/>
    <w:rsid w:val="00F83033"/>
    <w:rsid w:val="00F966AA"/>
    <w:rsid w:val="00FB3104"/>
    <w:rsid w:val="00FB538F"/>
    <w:rsid w:val="00FC3071"/>
    <w:rsid w:val="00FD5902"/>
    <w:rsid w:val="00FE17A4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DC3A1"/>
  <w15:docId w15:val="{D92C4A21-DDC9-4449-BB6F-BCF1BD3A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613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2DE6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F02DE6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50DB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styleId="Header">
    <w:name w:val="header"/>
    <w:basedOn w:val="Normal"/>
    <w:rsid w:val="00CF36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8062D"/>
    <w:rPr>
      <w:szCs w:val="19"/>
    </w:rPr>
  </w:style>
  <w:style w:type="character" w:customStyle="1" w:styleId="BodyTextChar">
    <w:name w:val="Body Text Char"/>
    <w:basedOn w:val="DefaultParagraphFont"/>
    <w:link w:val="BodyText"/>
    <w:rsid w:val="0038062D"/>
    <w:rPr>
      <w:rFonts w:ascii="Tahoma" w:hAnsi="Tahoma"/>
      <w:sz w:val="18"/>
      <w:szCs w:val="19"/>
      <w:lang w:val="en-US" w:eastAsia="en-US" w:bidi="ar-SA"/>
    </w:rPr>
  </w:style>
  <w:style w:type="paragraph" w:customStyle="1" w:styleId="StyleBottomSinglesolidlineAuto15ptLinewidth">
    <w:name w:val="Style Bottom: (Single solid line Auto  1.5 pt Line width)"/>
    <w:basedOn w:val="Normal"/>
    <w:rsid w:val="00344B69"/>
    <w:pPr>
      <w:pBdr>
        <w:bottom w:val="single" w:sz="4" w:space="1" w:color="808080"/>
      </w:pBdr>
    </w:pPr>
    <w:rPr>
      <w:szCs w:val="20"/>
    </w:rPr>
  </w:style>
  <w:style w:type="character" w:styleId="Hyperlink">
    <w:name w:val="Hyperlink"/>
    <w:basedOn w:val="DefaultParagraphFont"/>
    <w:rsid w:val="00A32D62"/>
    <w:rPr>
      <w:color w:val="0000FF"/>
      <w:u w:val="single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Tahoma" w:hAnsi="Tahoma"/>
      <w:b/>
      <w:sz w:val="18"/>
      <w:szCs w:val="19"/>
      <w:lang w:val="en-US" w:eastAsia="en-US" w:bidi="ar-SA"/>
    </w:rPr>
  </w:style>
  <w:style w:type="paragraph" w:styleId="Footer">
    <w:name w:val="footer"/>
    <w:basedOn w:val="Normal"/>
    <w:rsid w:val="00F819FB"/>
    <w:pPr>
      <w:tabs>
        <w:tab w:val="center" w:pos="4320"/>
        <w:tab w:val="right" w:pos="8640"/>
      </w:tabs>
      <w:jc w:val="center"/>
    </w:pPr>
    <w:rPr>
      <w:i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sonnw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vanstr\LOCALS~1\Temp\TCDDD.tmp\Employee%20inquir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activity xmlns="18777b63-1e9f-4299-aa1d-cc7af42946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6D6A004801340A12224D91160CC12" ma:contentTypeVersion="15" ma:contentTypeDescription="Create a new document." ma:contentTypeScope="" ma:versionID="45f7c83d6ece404ad67d48e19086f9c1">
  <xsd:schema xmlns:xsd="http://www.w3.org/2001/XMLSchema" xmlns:xs="http://www.w3.org/2001/XMLSchema" xmlns:p="http://schemas.microsoft.com/office/2006/metadata/properties" xmlns:ns3="18777b63-1e9f-4299-aa1d-cc7af4294626" xmlns:ns4="07e35c94-34df-4121-9fb8-e2736ed1a49a" targetNamespace="http://schemas.microsoft.com/office/2006/metadata/properties" ma:root="true" ma:fieldsID="eefc047698ca792ad3f130d0568dbe02" ns3:_="" ns4:_="">
    <xsd:import namespace="18777b63-1e9f-4299-aa1d-cc7af4294626"/>
    <xsd:import namespace="07e35c94-34df-4121-9fb8-e2736ed1a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77b63-1e9f-4299-aa1d-cc7af4294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5c94-34df-4121-9fb8-e2736ed1a4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1A192-DFF9-4CBC-861E-DB1D067CA32D}">
  <ds:schemaRefs>
    <ds:schemaRef ds:uri="http://schemas.microsoft.com/office/2006/metadata/properties"/>
    <ds:schemaRef ds:uri="18777b63-1e9f-4299-aa1d-cc7af4294626"/>
  </ds:schemaRefs>
</ds:datastoreItem>
</file>

<file path=customXml/itemProps2.xml><?xml version="1.0" encoding="utf-8"?>
<ds:datastoreItem xmlns:ds="http://schemas.openxmlformats.org/officeDocument/2006/customXml" ds:itemID="{6BD33C49-3A5C-4F07-BE93-222C57BF7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965BB-9606-48D2-B9E3-325DB84A5D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C8EB4A-52A5-4E73-A69E-C4C69E894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77b63-1e9f-4299-aa1d-cc7af4294626"/>
    <ds:schemaRef ds:uri="07e35c94-34df-4121-9fb8-e2736ed1a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inquiry form</Template>
  <TotalTime>1</TotalTime>
  <Pages>1</Pages>
  <Words>183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Application Form</vt:lpstr>
    </vt:vector>
  </TitlesOfParts>
  <Company>Microsoft Corporation</Company>
  <LinksUpToDate>false</LinksUpToDate>
  <CharactersWithSpaces>1353</CharactersWithSpaces>
  <SharedDoc>false</SharedDoc>
  <HLinks>
    <vt:vector size="12" baseType="variant">
      <vt:variant>
        <vt:i4>1966190</vt:i4>
      </vt:variant>
      <vt:variant>
        <vt:i4>3</vt:i4>
      </vt:variant>
      <vt:variant>
        <vt:i4>0</vt:i4>
      </vt:variant>
      <vt:variant>
        <vt:i4>5</vt:i4>
      </vt:variant>
      <vt:variant>
        <vt:lpwstr>mailto:northwestlearningandorganising@unison.co.uk</vt:lpwstr>
      </vt:variant>
      <vt:variant>
        <vt:lpwstr/>
      </vt:variant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http://www.unisonnw.org/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Application Form</dc:title>
  <dc:creator>Kelly, Bob</dc:creator>
  <cp:lastModifiedBy>Ryan Quick</cp:lastModifiedBy>
  <cp:revision>2</cp:revision>
  <cp:lastPrinted>2018-05-22T10:45:00Z</cp:lastPrinted>
  <dcterms:created xsi:type="dcterms:W3CDTF">2025-02-24T18:54:00Z</dcterms:created>
  <dcterms:modified xsi:type="dcterms:W3CDTF">2025-02-24T18:54:00Z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TC010908271033</vt:lpwstr>
  </property>
  <property fmtid="{D5CDD505-2E9C-101B-9397-08002B2CF9AE}" pid="3" name="Course Title">
    <vt:lpwstr>2</vt:lpwstr>
  </property>
  <property fmtid="{D5CDD505-2E9C-101B-9397-08002B2CF9AE}" pid="4" name="Template Type">
    <vt:lpwstr>1</vt:lpwstr>
  </property>
  <property fmtid="{D5CDD505-2E9C-101B-9397-08002B2CF9AE}" pid="5" name="ContentType">
    <vt:lpwstr>Word Document</vt:lpwstr>
  </property>
  <property fmtid="{D5CDD505-2E9C-101B-9397-08002B2CF9AE}" pid="6" name="Doc Type">
    <vt:lpwstr>10</vt:lpwstr>
  </property>
  <property fmtid="{D5CDD505-2E9C-101B-9397-08002B2CF9AE}" pid="7" name="Date Submitted">
    <vt:lpwstr/>
  </property>
  <property fmtid="{D5CDD505-2E9C-101B-9397-08002B2CF9AE}" pid="8" name="Date Approved">
    <vt:lpwstr/>
  </property>
  <property fmtid="{D5CDD505-2E9C-101B-9397-08002B2CF9AE}" pid="9" name="Approved Version">
    <vt:lpwstr/>
  </property>
  <property fmtid="{D5CDD505-2E9C-101B-9397-08002B2CF9AE}" pid="10" name="UNISON Source URL">
    <vt:lpwstr/>
  </property>
  <property fmtid="{D5CDD505-2E9C-101B-9397-08002B2CF9AE}" pid="11" name="UNISON Target URL">
    <vt:lpwstr/>
  </property>
  <property fmtid="{D5CDD505-2E9C-101B-9397-08002B2CF9AE}" pid="12" name="Approver">
    <vt:lpwstr/>
  </property>
  <property fmtid="{D5CDD505-2E9C-101B-9397-08002B2CF9AE}" pid="13" name="Submitter">
    <vt:lpwstr/>
  </property>
  <property fmtid="{D5CDD505-2E9C-101B-9397-08002B2CF9AE}" pid="14" name="_dlc_DocId">
    <vt:lpwstr>WME3PDMH3E3U-146-3</vt:lpwstr>
  </property>
  <property fmtid="{D5CDD505-2E9C-101B-9397-08002B2CF9AE}" pid="15" name="_dlc_DocIdItemGuid">
    <vt:lpwstr>34640a19-522e-4bce-9ac4-ad380bb4c415</vt:lpwstr>
  </property>
  <property fmtid="{D5CDD505-2E9C-101B-9397-08002B2CF9AE}" pid="16" name="_dlc_DocIdUrl">
    <vt:lpwstr>http://sp.reg.unison.org.uk/NW/LAOS/_layouts/15/DocIdRedir.aspx?ID=WME3PDMH3E3U-146-3, WME3PDMH3E3U-146-3</vt:lpwstr>
  </property>
  <property fmtid="{D5CDD505-2E9C-101B-9397-08002B2CF9AE}" pid="17" name="display_urn:schemas-microsoft-com:office:office#Editor">
    <vt:lpwstr>Scott, Kim</vt:lpwstr>
  </property>
  <property fmtid="{D5CDD505-2E9C-101B-9397-08002B2CF9AE}" pid="18" name="display_urn:schemas-microsoft-com:office:office#Author">
    <vt:lpwstr>Scott, Kim</vt:lpwstr>
  </property>
  <property fmtid="{D5CDD505-2E9C-101B-9397-08002B2CF9AE}" pid="19" name="ContentTypeId">
    <vt:lpwstr>0x0101007206D6A004801340A12224D91160CC12</vt:lpwstr>
  </property>
</Properties>
</file>