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210E3199" w14:textId="77777777" w:rsidTr="00856C35">
        <w:tc>
          <w:tcPr>
            <w:tcW w:w="4428" w:type="dxa"/>
          </w:tcPr>
          <w:p w14:paraId="72E359C0" w14:textId="77777777" w:rsidR="00856C35" w:rsidRDefault="00856C35" w:rsidP="00856C35">
            <w:bookmarkStart w:id="0" w:name="_GoBack"/>
            <w:bookmarkEnd w:id="0"/>
          </w:p>
        </w:tc>
        <w:tc>
          <w:tcPr>
            <w:tcW w:w="4428" w:type="dxa"/>
          </w:tcPr>
          <w:p w14:paraId="16F71C87" w14:textId="77777777" w:rsidR="00856C35" w:rsidRDefault="00CD1355" w:rsidP="00856C35">
            <w:pPr>
              <w:pStyle w:val="CompanyName"/>
            </w:pPr>
            <w:r>
              <w:t>Central Minnesota Sawing LLC</w:t>
            </w:r>
          </w:p>
        </w:tc>
      </w:tr>
    </w:tbl>
    <w:p w14:paraId="38918A28" w14:textId="77777777" w:rsidR="00467865" w:rsidRPr="00275BB5" w:rsidRDefault="00856C35" w:rsidP="00856C35">
      <w:pPr>
        <w:pStyle w:val="Heading1"/>
      </w:pPr>
      <w:r>
        <w:t>Employment Application</w:t>
      </w:r>
    </w:p>
    <w:p w14:paraId="426DF6A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AA9420A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0F9B26A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4E2695E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3952AD5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33CFDEC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48A371A2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14B23C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6E89E68" w14:textId="77777777" w:rsidTr="00856C35">
        <w:tc>
          <w:tcPr>
            <w:tcW w:w="1081" w:type="dxa"/>
            <w:vAlign w:val="bottom"/>
          </w:tcPr>
          <w:p w14:paraId="4A578047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19E10D5F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9CAA65D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1E5D281C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76D88A58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6C403971" w14:textId="77777777" w:rsidR="00856C35" w:rsidRPr="009C220D" w:rsidRDefault="00856C35" w:rsidP="00856C35"/>
        </w:tc>
      </w:tr>
    </w:tbl>
    <w:p w14:paraId="5511ED7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6B4E860C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2BCF1D62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43A712D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B89AA1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31B705A" w14:textId="77777777" w:rsidTr="00871876">
        <w:tc>
          <w:tcPr>
            <w:tcW w:w="1081" w:type="dxa"/>
            <w:vAlign w:val="bottom"/>
          </w:tcPr>
          <w:p w14:paraId="3E7970F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3EFC89D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0F005CE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4EB1EF3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2F5F842F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B338FA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241B467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56A6D8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EF81C3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83A7734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E5ED1DE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16A626D7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7F2CBCE0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256D51C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5FBCC4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24157574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67D77C3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0C5BA20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C823D88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B7F776D" w14:textId="77777777" w:rsidR="00841645" w:rsidRPr="009C220D" w:rsidRDefault="00841645" w:rsidP="00440CD8">
            <w:pPr>
              <w:pStyle w:val="FieldText"/>
            </w:pPr>
          </w:p>
        </w:tc>
      </w:tr>
    </w:tbl>
    <w:p w14:paraId="6647A95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F992925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66389CBD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24E1DD9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07FEEF62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A3229F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517FC3E3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D8AC44A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1CC373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7CD35B80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42705EAD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6BECF72D" w14:textId="77777777" w:rsidR="00DE7FB7" w:rsidRPr="009C220D" w:rsidRDefault="00DE7FB7" w:rsidP="00083002">
            <w:pPr>
              <w:pStyle w:val="FieldText"/>
            </w:pPr>
          </w:p>
        </w:tc>
      </w:tr>
    </w:tbl>
    <w:p w14:paraId="536A3BE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FD5180D" w14:textId="77777777" w:rsidTr="00BC07E3">
        <w:tc>
          <w:tcPr>
            <w:tcW w:w="3692" w:type="dxa"/>
            <w:vAlign w:val="bottom"/>
          </w:tcPr>
          <w:p w14:paraId="2D88F73E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7A81D5B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1EFF52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4D9C3A1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D6CB62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DC54D4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4E93F7EA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1D9AA37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07D4BA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71CBBCC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014FA5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</w:tr>
    </w:tbl>
    <w:p w14:paraId="1D087DE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4A21F20" w14:textId="77777777" w:rsidTr="00BC07E3">
        <w:tc>
          <w:tcPr>
            <w:tcW w:w="3692" w:type="dxa"/>
            <w:vAlign w:val="bottom"/>
          </w:tcPr>
          <w:p w14:paraId="69D2857E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4C5821A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C10705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DB3986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DEB2BC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41FBEC4E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78A532FD" w14:textId="77777777" w:rsidR="009C220D" w:rsidRPr="009C220D" w:rsidRDefault="009C220D" w:rsidP="00617C65">
            <w:pPr>
              <w:pStyle w:val="FieldText"/>
            </w:pPr>
          </w:p>
        </w:tc>
      </w:tr>
    </w:tbl>
    <w:p w14:paraId="0A90FB5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2920EFF6" w14:textId="77777777" w:rsidTr="00BC07E3">
        <w:tc>
          <w:tcPr>
            <w:tcW w:w="3692" w:type="dxa"/>
            <w:vAlign w:val="bottom"/>
          </w:tcPr>
          <w:p w14:paraId="77074E62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6E57099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C191B1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0A3009D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FF6F69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705FDFFD" w14:textId="77777777" w:rsidR="009C220D" w:rsidRPr="005114CE" w:rsidRDefault="009C220D" w:rsidP="00682C69"/>
        </w:tc>
      </w:tr>
    </w:tbl>
    <w:p w14:paraId="6FA27E5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5CE8D699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47D6B95C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1391D6C4" w14:textId="77777777" w:rsidR="000F2DF4" w:rsidRPr="009C220D" w:rsidRDefault="000F2DF4" w:rsidP="00617C65">
            <w:pPr>
              <w:pStyle w:val="FieldText"/>
            </w:pPr>
          </w:p>
        </w:tc>
      </w:tr>
    </w:tbl>
    <w:p w14:paraId="6B7D8AAA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75EA1583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4A3D88DA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35B7FF0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EBF24E7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5F793B3" w14:textId="77777777" w:rsidR="000F2DF4" w:rsidRPr="005114CE" w:rsidRDefault="000F2DF4" w:rsidP="00617C65">
            <w:pPr>
              <w:pStyle w:val="FieldText"/>
            </w:pPr>
          </w:p>
        </w:tc>
      </w:tr>
    </w:tbl>
    <w:p w14:paraId="30483A7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303A792" w14:textId="77777777" w:rsidTr="00BC07E3">
        <w:tc>
          <w:tcPr>
            <w:tcW w:w="797" w:type="dxa"/>
            <w:vAlign w:val="bottom"/>
          </w:tcPr>
          <w:p w14:paraId="5DF825C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3CDF36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EFF5B0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555217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2DF1DC5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29E2CE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92E529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1236A8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6BAD10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07F1C96C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1C8E4F0" w14:textId="77777777" w:rsidR="00250014" w:rsidRPr="005114CE" w:rsidRDefault="00250014" w:rsidP="00617C65">
            <w:pPr>
              <w:pStyle w:val="FieldText"/>
            </w:pPr>
          </w:p>
        </w:tc>
      </w:tr>
    </w:tbl>
    <w:p w14:paraId="6E408AD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09F4AB63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D1A5AA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71493B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B7354D5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28A2D33" w14:textId="77777777" w:rsidR="000F2DF4" w:rsidRPr="005114CE" w:rsidRDefault="000F2DF4" w:rsidP="00617C65">
            <w:pPr>
              <w:pStyle w:val="FieldText"/>
            </w:pPr>
          </w:p>
        </w:tc>
      </w:tr>
    </w:tbl>
    <w:p w14:paraId="0A5FAEBE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8A8E75F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13BF54D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E2715B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C794E0C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4B3F52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6D0CE5B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389563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6BC8D8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A8EA4A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D4F530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7308AB6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C461BE5" w14:textId="77777777" w:rsidR="00250014" w:rsidRPr="005114CE" w:rsidRDefault="00250014" w:rsidP="00617C65">
            <w:pPr>
              <w:pStyle w:val="FieldText"/>
            </w:pPr>
          </w:p>
        </w:tc>
      </w:tr>
    </w:tbl>
    <w:p w14:paraId="32C116C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3E730C91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493C662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242E5B45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1702C5A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7623AB4" w14:textId="77777777" w:rsidR="002A2510" w:rsidRPr="005114CE" w:rsidRDefault="002A2510" w:rsidP="00617C65">
            <w:pPr>
              <w:pStyle w:val="FieldText"/>
            </w:pPr>
          </w:p>
        </w:tc>
      </w:tr>
    </w:tbl>
    <w:p w14:paraId="5EB5F635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C165B27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05B33FC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48A3483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B15DD9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0E2B68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24806C1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6DBFD0D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2BCFA6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6DEA01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5AFD95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6318951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256DB06F" w14:textId="77777777" w:rsidR="00250014" w:rsidRPr="005114CE" w:rsidRDefault="00250014" w:rsidP="00617C65">
            <w:pPr>
              <w:pStyle w:val="FieldText"/>
            </w:pPr>
          </w:p>
        </w:tc>
      </w:tr>
    </w:tbl>
    <w:p w14:paraId="00B3D64A" w14:textId="77777777" w:rsidR="00330050" w:rsidRDefault="00330050" w:rsidP="00330050">
      <w:pPr>
        <w:pStyle w:val="Heading2"/>
      </w:pPr>
      <w:r>
        <w:t>References</w:t>
      </w:r>
    </w:p>
    <w:p w14:paraId="0E3096C0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5B53A62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913EA43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0C0EFF9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6712897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E2EFAAE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D689B1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31AD255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3D36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8D11B89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1A34CD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6CF3DEB8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21130D3D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2EF9A00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367A930B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B42843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79701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CD6BA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A7F54F" w14:textId="77777777" w:rsidR="00D55AFA" w:rsidRDefault="00D55AFA" w:rsidP="00330050"/>
        </w:tc>
      </w:tr>
      <w:tr w:rsidR="000F2DF4" w:rsidRPr="005114CE" w14:paraId="028B4AD8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1767E171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407AB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FB100C5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775F2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73A956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4C2FFD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DE6807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A499B7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DF57D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03948150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0D81406C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329119B8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670739A2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3188E4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5D80D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23EB0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FB62BA" w14:textId="77777777" w:rsidR="00D55AFA" w:rsidRDefault="00D55AFA" w:rsidP="00330050"/>
        </w:tc>
      </w:tr>
      <w:tr w:rsidR="000D2539" w:rsidRPr="005114CE" w14:paraId="31596166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1B3AE14F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244E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F7B1EE6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D3F7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B2991C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CFA485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B70E7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61B30701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20A36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C579C5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4CAD76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4B5C51B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48156F13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16C2541C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79531207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2E7867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71F2B4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1CBE94F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8C54D4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821674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82DB1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B1CD1B5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5F56D" w14:textId="77777777" w:rsidR="000D2539" w:rsidRPr="009C220D" w:rsidRDefault="000D2539" w:rsidP="0014663E">
            <w:pPr>
              <w:pStyle w:val="FieldText"/>
            </w:pPr>
          </w:p>
        </w:tc>
      </w:tr>
    </w:tbl>
    <w:p w14:paraId="3432B89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BD8BCE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8DF84B8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1F34BDA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DB1CF32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966ABA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2D4BEB9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6A5A5D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4D44E9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5F8905FC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FD82B8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309F1AA" w14:textId="77777777" w:rsidR="000D2539" w:rsidRPr="009C220D" w:rsidRDefault="000D2539" w:rsidP="0014663E">
            <w:pPr>
              <w:pStyle w:val="FieldText"/>
            </w:pPr>
          </w:p>
        </w:tc>
      </w:tr>
    </w:tbl>
    <w:p w14:paraId="26B77EDF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0056F13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688B012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7B94F8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B2DA824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19857B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C695A13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0B161E6" w14:textId="77777777" w:rsidR="000D2539" w:rsidRPr="009C220D" w:rsidRDefault="000D2539" w:rsidP="0014663E">
            <w:pPr>
              <w:pStyle w:val="FieldText"/>
            </w:pPr>
          </w:p>
        </w:tc>
      </w:tr>
    </w:tbl>
    <w:p w14:paraId="5B83006C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3740AB9D" w14:textId="77777777" w:rsidTr="00176E67">
        <w:tc>
          <w:tcPr>
            <w:tcW w:w="5040" w:type="dxa"/>
            <w:vAlign w:val="bottom"/>
          </w:tcPr>
          <w:p w14:paraId="4BB4106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5E53300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4E2781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F2501B1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9BE8AC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DDF36A8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FCDE11C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704850B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370DD20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BDFDE34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65C58F8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08224C3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41BFCC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67B9AB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4AB6AE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4EF7B9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BC91B4A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A88D25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D28C68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055821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B6D4E2D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B5D04A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4AE796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DF917C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15F5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D847695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C61F61" w14:textId="77777777" w:rsidR="00BC07E3" w:rsidRPr="009C220D" w:rsidRDefault="00BC07E3" w:rsidP="00BC07E3">
            <w:pPr>
              <w:pStyle w:val="FieldText"/>
            </w:pPr>
          </w:p>
        </w:tc>
      </w:tr>
    </w:tbl>
    <w:p w14:paraId="3474EC0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93BEB48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48F2FB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427612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5C6891A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C86A14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3E6244B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F0B229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ABDE18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82777F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180DC1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78944F7" w14:textId="77777777" w:rsidR="00BC07E3" w:rsidRPr="009C220D" w:rsidRDefault="00BC07E3" w:rsidP="00BC07E3">
            <w:pPr>
              <w:pStyle w:val="FieldText"/>
            </w:pPr>
          </w:p>
        </w:tc>
      </w:tr>
    </w:tbl>
    <w:p w14:paraId="5D314BF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F678263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73B2BE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40FFE1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4942CB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3838F2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9182AAE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F2A28AF" w14:textId="77777777" w:rsidR="00BC07E3" w:rsidRPr="009C220D" w:rsidRDefault="00BC07E3" w:rsidP="00BC07E3">
            <w:pPr>
              <w:pStyle w:val="FieldText"/>
            </w:pPr>
          </w:p>
        </w:tc>
      </w:tr>
    </w:tbl>
    <w:p w14:paraId="2101EE6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6DFB219C" w14:textId="77777777" w:rsidTr="00176E67">
        <w:tc>
          <w:tcPr>
            <w:tcW w:w="5040" w:type="dxa"/>
            <w:vAlign w:val="bottom"/>
          </w:tcPr>
          <w:p w14:paraId="6222AD9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76B70F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FD8D8F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D09636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C36A20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66F206C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8FA333A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64560A5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E99874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2E6EFB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086A87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D1EB8A3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8C08EB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3EF8D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DCFEE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2D04D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E9E490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64642FF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963E56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864C78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D46A25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9CDB9F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CA47CA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2900A1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DFF08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C1AE1FB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5C0E7C" w14:textId="77777777" w:rsidR="00BC07E3" w:rsidRPr="009C220D" w:rsidRDefault="00BC07E3" w:rsidP="00BC07E3">
            <w:pPr>
              <w:pStyle w:val="FieldText"/>
            </w:pPr>
          </w:p>
        </w:tc>
      </w:tr>
    </w:tbl>
    <w:p w14:paraId="0D4E985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9A2216D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B37FA2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D83B5B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0DF966F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C9AEF7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EE0E16C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434D37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BE9233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71AF0B8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9F9064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1724056" w14:textId="77777777" w:rsidR="00BC07E3" w:rsidRPr="009C220D" w:rsidRDefault="00BC07E3" w:rsidP="00BC07E3">
            <w:pPr>
              <w:pStyle w:val="FieldText"/>
            </w:pPr>
          </w:p>
        </w:tc>
      </w:tr>
    </w:tbl>
    <w:p w14:paraId="1F9195A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5932A65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F26836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38BE38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8A58FF5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2908E0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EA5B58D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632CA9A" w14:textId="77777777" w:rsidR="00BC07E3" w:rsidRPr="009C220D" w:rsidRDefault="00BC07E3" w:rsidP="00BC07E3">
            <w:pPr>
              <w:pStyle w:val="FieldText"/>
            </w:pPr>
          </w:p>
        </w:tc>
      </w:tr>
    </w:tbl>
    <w:p w14:paraId="69CE443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7015069B" w14:textId="77777777" w:rsidTr="00176E67">
        <w:tc>
          <w:tcPr>
            <w:tcW w:w="5040" w:type="dxa"/>
            <w:vAlign w:val="bottom"/>
          </w:tcPr>
          <w:p w14:paraId="291C2F4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94D7D5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CCE83A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499E03C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E0395E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C54D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A998F2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1AB60DE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9FC4A22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56B00887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3A4401D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5E06F33D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4BAE411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77046965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F4C378E" w14:textId="77777777" w:rsidR="000D2539" w:rsidRPr="009C220D" w:rsidRDefault="000D2539" w:rsidP="00902964">
            <w:pPr>
              <w:pStyle w:val="FieldText"/>
            </w:pPr>
          </w:p>
        </w:tc>
      </w:tr>
    </w:tbl>
    <w:p w14:paraId="4EB4C47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4D093FC2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07E188A3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7243774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2144DDFA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6A04965C" w14:textId="77777777" w:rsidR="000D2539" w:rsidRPr="009C220D" w:rsidRDefault="000D2539" w:rsidP="00902964">
            <w:pPr>
              <w:pStyle w:val="FieldText"/>
            </w:pPr>
          </w:p>
        </w:tc>
      </w:tr>
    </w:tbl>
    <w:p w14:paraId="76DFC45F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4CC0D294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017D7AFC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45E3BC6F" w14:textId="77777777" w:rsidR="000D2539" w:rsidRPr="009C220D" w:rsidRDefault="000D2539" w:rsidP="00902964">
            <w:pPr>
              <w:pStyle w:val="FieldText"/>
            </w:pPr>
          </w:p>
        </w:tc>
      </w:tr>
    </w:tbl>
    <w:p w14:paraId="1C5B5E6B" w14:textId="77777777" w:rsidR="00871876" w:rsidRDefault="00871876" w:rsidP="00871876">
      <w:pPr>
        <w:pStyle w:val="Heading2"/>
      </w:pPr>
      <w:r w:rsidRPr="009C220D">
        <w:t>Disclaimer and Signature</w:t>
      </w:r>
    </w:p>
    <w:p w14:paraId="784202DD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774C9E1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7C24E99F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76717E4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7B072756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5C7D06A7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43750A9C" w14:textId="77777777" w:rsidR="000D2539" w:rsidRPr="005114CE" w:rsidRDefault="000D2539" w:rsidP="00682C69">
            <w:pPr>
              <w:pStyle w:val="FieldText"/>
            </w:pPr>
          </w:p>
        </w:tc>
      </w:tr>
    </w:tbl>
    <w:p w14:paraId="2F2368A2" w14:textId="77777777" w:rsidR="005F6E87" w:rsidRPr="004E34C6" w:rsidRDefault="005F6E87" w:rsidP="004E34C6"/>
    <w:sectPr w:rsidR="005F6E87" w:rsidRPr="004E34C6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A9822" w14:textId="77777777" w:rsidR="00DC54D4" w:rsidRDefault="00DC54D4" w:rsidP="00176E67">
      <w:r>
        <w:separator/>
      </w:r>
    </w:p>
  </w:endnote>
  <w:endnote w:type="continuationSeparator" w:id="0">
    <w:p w14:paraId="245BA876" w14:textId="77777777" w:rsidR="00DC54D4" w:rsidRDefault="00DC54D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7AC1CFDF" w14:textId="77777777" w:rsidR="00176E67" w:rsidRDefault="00FA30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3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D0939" w14:textId="77777777" w:rsidR="00DC54D4" w:rsidRDefault="00DC54D4" w:rsidP="00176E67">
      <w:r>
        <w:separator/>
      </w:r>
    </w:p>
  </w:footnote>
  <w:footnote w:type="continuationSeparator" w:id="0">
    <w:p w14:paraId="6B8290C5" w14:textId="77777777" w:rsidR="00DC54D4" w:rsidRDefault="00DC54D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2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E3A90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1E13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0626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D1355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C54D4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A3068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9FA496"/>
  <w15:docId w15:val="{CDB8C676-DFC5-4FAA-A28A-4E3BCDB7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ya\Downloads\TS1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TS102803374</Template>
  <TotalTime>0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Central Minnesota Sawing, LLC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Tanya J. Doering</dc:creator>
  <cp:lastModifiedBy>Brandon Doering</cp:lastModifiedBy>
  <cp:revision>2</cp:revision>
  <cp:lastPrinted>2002-05-23T18:14:00Z</cp:lastPrinted>
  <dcterms:created xsi:type="dcterms:W3CDTF">2020-03-23T15:37:00Z</dcterms:created>
  <dcterms:modified xsi:type="dcterms:W3CDTF">2020-03-23T15:37:00Z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