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B5E7" w14:textId="62846671" w:rsidR="00D522CA" w:rsidRPr="007C341F" w:rsidRDefault="00D522CA" w:rsidP="00BB1EEC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  <w:sectPr w:rsidR="00D522CA" w:rsidRPr="007C341F" w:rsidSect="00071D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93" w:right="1440" w:bottom="709" w:left="1440" w:header="720" w:footer="720" w:gutter="0"/>
          <w:cols w:space="720"/>
          <w:docGrid w:linePitch="360"/>
        </w:sectPr>
      </w:pPr>
      <w:bookmarkStart w:id="0" w:name="_Hlk37663205"/>
      <w:r w:rsidRPr="007C341F"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  <w:t>Daily Stay at Home Action List</w:t>
      </w:r>
    </w:p>
    <w:bookmarkEnd w:id="0"/>
    <w:p w14:paraId="2BB809B4" w14:textId="77777777" w:rsidR="00D522CA" w:rsidRDefault="00D522CA" w:rsidP="00D522CA">
      <w:pPr>
        <w:rPr>
          <w:b/>
          <w:bCs/>
        </w:rPr>
      </w:pPr>
    </w:p>
    <w:p w14:paraId="4E590D5E" w14:textId="77777777" w:rsidR="00D522CA" w:rsidRPr="00AD02F8" w:rsidRDefault="00D522CA" w:rsidP="00D522CA">
      <w:pPr>
        <w:rPr>
          <w:b/>
          <w:bCs/>
          <w:sz w:val="20"/>
          <w:szCs w:val="20"/>
        </w:rPr>
      </w:pPr>
      <w:r w:rsidRPr="00AD02F8">
        <w:rPr>
          <w:b/>
          <w:bCs/>
          <w:sz w:val="20"/>
          <w:szCs w:val="20"/>
        </w:rPr>
        <w:t>General</w:t>
      </w:r>
    </w:p>
    <w:p w14:paraId="4962AADC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Today’s Motivation</w:t>
      </w:r>
    </w:p>
    <w:p w14:paraId="6941A059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Today’s Priority</w:t>
      </w:r>
    </w:p>
    <w:p w14:paraId="15B15BCA" w14:textId="77777777" w:rsidR="00D522CA" w:rsidRPr="00AD02F8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AD02F8">
        <w:rPr>
          <w:sz w:val="20"/>
          <w:szCs w:val="20"/>
        </w:rPr>
        <w:t>Physical activity: aim for at least 30min</w:t>
      </w:r>
    </w:p>
    <w:p w14:paraId="501B059C" w14:textId="517BCD1E" w:rsidR="00D522CA" w:rsidRDefault="00D522CA" w:rsidP="00D522CA">
      <w:pPr>
        <w:rPr>
          <w:sz w:val="20"/>
          <w:szCs w:val="20"/>
        </w:rPr>
      </w:pPr>
    </w:p>
    <w:p w14:paraId="1578DA22" w14:textId="77777777" w:rsidR="00AD02F8" w:rsidRPr="00AD02F8" w:rsidRDefault="00AD02F8" w:rsidP="00D522CA">
      <w:pPr>
        <w:rPr>
          <w:sz w:val="20"/>
          <w:szCs w:val="20"/>
        </w:rPr>
      </w:pPr>
    </w:p>
    <w:p w14:paraId="37B31879" w14:textId="77777777" w:rsidR="00D522CA" w:rsidRPr="00AD02F8" w:rsidRDefault="00D522CA" w:rsidP="00D522CA">
      <w:pPr>
        <w:rPr>
          <w:b/>
          <w:bCs/>
          <w:sz w:val="20"/>
          <w:szCs w:val="20"/>
        </w:rPr>
      </w:pPr>
      <w:r w:rsidRPr="00AD02F8">
        <w:rPr>
          <w:b/>
          <w:bCs/>
          <w:sz w:val="20"/>
          <w:szCs w:val="20"/>
        </w:rPr>
        <w:t>Morning</w:t>
      </w:r>
    </w:p>
    <w:p w14:paraId="6CBEBBE3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Physical activity (nature if possible)</w:t>
      </w:r>
    </w:p>
    <w:p w14:paraId="6C3ADCD0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Relaxation / mindfulness / meditation</w:t>
      </w:r>
    </w:p>
    <w:p w14:paraId="29360064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Social media</w:t>
      </w:r>
    </w:p>
    <w:p w14:paraId="17B9B44D" w14:textId="77777777" w:rsidR="00D522CA" w:rsidRPr="00AD02F8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AD02F8">
        <w:rPr>
          <w:sz w:val="20"/>
          <w:szCs w:val="20"/>
        </w:rPr>
        <w:t>Breakfast</w:t>
      </w:r>
    </w:p>
    <w:p w14:paraId="4A46BBBF" w14:textId="48C1A37D" w:rsidR="00D522CA" w:rsidRDefault="00D522CA" w:rsidP="004A0DFD">
      <w:pPr>
        <w:ind w:left="66"/>
        <w:rPr>
          <w:sz w:val="20"/>
          <w:szCs w:val="20"/>
        </w:rPr>
      </w:pPr>
    </w:p>
    <w:p w14:paraId="47A9D5EA" w14:textId="77777777" w:rsidR="004A0DFD" w:rsidRPr="004A0DFD" w:rsidRDefault="004A0DFD" w:rsidP="004A0DFD">
      <w:pPr>
        <w:ind w:left="66"/>
        <w:rPr>
          <w:sz w:val="20"/>
          <w:szCs w:val="20"/>
        </w:rPr>
      </w:pPr>
    </w:p>
    <w:p w14:paraId="169D7D0F" w14:textId="77777777" w:rsidR="00D522CA" w:rsidRPr="00AD02F8" w:rsidRDefault="00D522CA" w:rsidP="00D522CA">
      <w:pPr>
        <w:rPr>
          <w:b/>
          <w:bCs/>
          <w:sz w:val="20"/>
          <w:szCs w:val="20"/>
        </w:rPr>
      </w:pPr>
      <w:r w:rsidRPr="00AD02F8">
        <w:rPr>
          <w:b/>
          <w:bCs/>
          <w:sz w:val="20"/>
          <w:szCs w:val="20"/>
        </w:rPr>
        <w:t>Afternoon</w:t>
      </w:r>
    </w:p>
    <w:p w14:paraId="32D366CA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Lunch</w:t>
      </w:r>
    </w:p>
    <w:p w14:paraId="731B3204" w14:textId="5980543D" w:rsidR="00D522CA" w:rsidRDefault="00D522CA" w:rsidP="00D522CA">
      <w:pPr>
        <w:rPr>
          <w:sz w:val="20"/>
          <w:szCs w:val="20"/>
        </w:rPr>
      </w:pPr>
    </w:p>
    <w:p w14:paraId="2B2C8705" w14:textId="77777777" w:rsidR="004A0DFD" w:rsidRPr="00AD02F8" w:rsidRDefault="004A0DFD" w:rsidP="00D522CA">
      <w:pPr>
        <w:rPr>
          <w:sz w:val="20"/>
          <w:szCs w:val="20"/>
        </w:rPr>
      </w:pPr>
    </w:p>
    <w:p w14:paraId="755AAD19" w14:textId="77777777" w:rsidR="00D522CA" w:rsidRPr="00AD02F8" w:rsidRDefault="00D522CA" w:rsidP="00D522CA">
      <w:pPr>
        <w:rPr>
          <w:b/>
          <w:bCs/>
          <w:sz w:val="20"/>
          <w:szCs w:val="20"/>
        </w:rPr>
      </w:pPr>
      <w:r w:rsidRPr="00AD02F8">
        <w:rPr>
          <w:b/>
          <w:bCs/>
          <w:sz w:val="20"/>
          <w:szCs w:val="20"/>
        </w:rPr>
        <w:t>Evening</w:t>
      </w:r>
    </w:p>
    <w:p w14:paraId="32AF9CC8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Join a forum / learning online</w:t>
      </w:r>
    </w:p>
    <w:p w14:paraId="161E7282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Text / message: 1-3 people</w:t>
      </w:r>
    </w:p>
    <w:p w14:paraId="291BB481" w14:textId="77777777" w:rsidR="00D522CA" w:rsidRPr="00AD02F8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Calls / video chat: 1-3 people</w:t>
      </w:r>
    </w:p>
    <w:p w14:paraId="722E558C" w14:textId="7FAC2106" w:rsidR="004A0DFD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Alcohol Free Day</w:t>
      </w:r>
      <w:r w:rsidR="00D66425">
        <w:rPr>
          <w:sz w:val="20"/>
          <w:szCs w:val="20"/>
        </w:rPr>
        <w:t>: Yes / No</w:t>
      </w:r>
    </w:p>
    <w:p w14:paraId="26E87316" w14:textId="0D926DCE" w:rsidR="00D522CA" w:rsidRPr="00AD02F8" w:rsidRDefault="004A0DFD" w:rsidP="004A0DFD">
      <w:pPr>
        <w:pStyle w:val="ListParagraph"/>
        <w:spacing w:line="276" w:lineRule="auto"/>
        <w:ind w:left="426" w:firstLine="294"/>
        <w:rPr>
          <w:sz w:val="20"/>
          <w:szCs w:val="20"/>
        </w:rPr>
      </w:pPr>
      <w:r>
        <w:rPr>
          <w:sz w:val="20"/>
          <w:szCs w:val="20"/>
        </w:rPr>
        <w:t>A</w:t>
      </w:r>
      <w:r w:rsidR="00D522CA" w:rsidRPr="00AD02F8">
        <w:rPr>
          <w:sz w:val="20"/>
          <w:szCs w:val="20"/>
        </w:rPr>
        <w:t xml:space="preserve">im </w:t>
      </w:r>
      <w:r>
        <w:rPr>
          <w:sz w:val="20"/>
          <w:szCs w:val="20"/>
        </w:rPr>
        <w:t xml:space="preserve">for </w:t>
      </w:r>
      <w:r w:rsidR="00D522CA" w:rsidRPr="00AD02F8">
        <w:rPr>
          <w:sz w:val="20"/>
          <w:szCs w:val="20"/>
        </w:rPr>
        <w:t>at least 4 AFD</w:t>
      </w:r>
      <w:r>
        <w:rPr>
          <w:sz w:val="20"/>
          <w:szCs w:val="20"/>
        </w:rPr>
        <w:t xml:space="preserve"> per week</w:t>
      </w:r>
    </w:p>
    <w:p w14:paraId="3E93CBA3" w14:textId="097BE5EF" w:rsidR="00D522CA" w:rsidRPr="00AD02F8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AD02F8">
        <w:rPr>
          <w:sz w:val="20"/>
          <w:szCs w:val="20"/>
        </w:rPr>
        <w:t xml:space="preserve">Hobby: jigsaw, reading, adult colouring </w:t>
      </w:r>
    </w:p>
    <w:p w14:paraId="46F81258" w14:textId="7130B3F3" w:rsidR="00D522CA" w:rsidRDefault="00D522CA" w:rsidP="00D522CA">
      <w:pPr>
        <w:rPr>
          <w:sz w:val="20"/>
          <w:szCs w:val="20"/>
        </w:rPr>
      </w:pPr>
    </w:p>
    <w:p w14:paraId="74745EF8" w14:textId="77777777" w:rsidR="00D66425" w:rsidRPr="00AD02F8" w:rsidRDefault="00D66425" w:rsidP="00D522CA">
      <w:pPr>
        <w:rPr>
          <w:sz w:val="20"/>
          <w:szCs w:val="20"/>
        </w:rPr>
      </w:pPr>
    </w:p>
    <w:p w14:paraId="35E4838D" w14:textId="77777777" w:rsidR="00D522CA" w:rsidRPr="00AD02F8" w:rsidRDefault="00D522CA" w:rsidP="00D522CA">
      <w:pPr>
        <w:rPr>
          <w:b/>
          <w:bCs/>
          <w:sz w:val="20"/>
          <w:szCs w:val="20"/>
        </w:rPr>
      </w:pPr>
      <w:r w:rsidRPr="00AD02F8">
        <w:rPr>
          <w:b/>
          <w:bCs/>
          <w:sz w:val="20"/>
          <w:szCs w:val="20"/>
        </w:rPr>
        <w:t>Night</w:t>
      </w:r>
    </w:p>
    <w:p w14:paraId="1A9779F0" w14:textId="77777777" w:rsidR="00D522CA" w:rsidRPr="00AD02F8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AD02F8">
        <w:rPr>
          <w:sz w:val="20"/>
          <w:szCs w:val="20"/>
        </w:rPr>
        <w:t xml:space="preserve">Watch movie/activity on shared platform </w:t>
      </w:r>
    </w:p>
    <w:p w14:paraId="402DAB21" w14:textId="77777777" w:rsidR="00D522CA" w:rsidRPr="00AD02F8" w:rsidRDefault="00D522CA" w:rsidP="00D522CA">
      <w:pPr>
        <w:pStyle w:val="ListParagraph"/>
        <w:ind w:left="426"/>
        <w:rPr>
          <w:sz w:val="20"/>
          <w:szCs w:val="20"/>
        </w:rPr>
      </w:pPr>
      <w:r w:rsidRPr="00AD02F8">
        <w:rPr>
          <w:sz w:val="20"/>
          <w:szCs w:val="20"/>
        </w:rPr>
        <w:t>(</w:t>
      </w:r>
      <w:proofErr w:type="spellStart"/>
      <w:r w:rsidRPr="00AD02F8">
        <w:rPr>
          <w:sz w:val="20"/>
          <w:szCs w:val="20"/>
        </w:rPr>
        <w:t>eg.</w:t>
      </w:r>
      <w:proofErr w:type="spellEnd"/>
      <w:r w:rsidRPr="00AD02F8">
        <w:rPr>
          <w:sz w:val="20"/>
          <w:szCs w:val="20"/>
        </w:rPr>
        <w:t xml:space="preserve"> Netflix Party)</w:t>
      </w:r>
    </w:p>
    <w:p w14:paraId="330ADAA5" w14:textId="77777777" w:rsidR="00D522CA" w:rsidRPr="00AD02F8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AD02F8">
        <w:rPr>
          <w:sz w:val="20"/>
          <w:szCs w:val="20"/>
        </w:rPr>
        <w:t>Quality sleep is good for immune system</w:t>
      </w:r>
    </w:p>
    <w:p w14:paraId="4272B49F" w14:textId="77777777" w:rsidR="00D522CA" w:rsidRPr="00AD02F8" w:rsidRDefault="00D522CA" w:rsidP="00D522CA">
      <w:pPr>
        <w:rPr>
          <w:sz w:val="20"/>
          <w:szCs w:val="20"/>
        </w:rPr>
      </w:pPr>
    </w:p>
    <w:p w14:paraId="458818F2" w14:textId="2F6C4D4D" w:rsidR="00D522CA" w:rsidRDefault="00D522CA" w:rsidP="00D522CA">
      <w:pPr>
        <w:rPr>
          <w:sz w:val="20"/>
          <w:szCs w:val="20"/>
        </w:rPr>
      </w:pPr>
    </w:p>
    <w:p w14:paraId="68DE4A87" w14:textId="77777777" w:rsidR="00D66425" w:rsidRPr="00AD02F8" w:rsidRDefault="00D66425" w:rsidP="00D522CA">
      <w:pPr>
        <w:rPr>
          <w:sz w:val="20"/>
          <w:szCs w:val="20"/>
        </w:rPr>
      </w:pPr>
    </w:p>
    <w:p w14:paraId="1131C5F2" w14:textId="77777777" w:rsidR="00D522CA" w:rsidRPr="00AD02F8" w:rsidRDefault="00D522CA" w:rsidP="00D522CA">
      <w:pPr>
        <w:rPr>
          <w:sz w:val="20"/>
          <w:szCs w:val="20"/>
        </w:rPr>
      </w:pPr>
    </w:p>
    <w:p w14:paraId="15F6B36B" w14:textId="344DDC86" w:rsidR="00901C9F" w:rsidRDefault="00901C9F" w:rsidP="00D522CA"/>
    <w:p w14:paraId="2A11D38D" w14:textId="387552BC" w:rsidR="00901C9F" w:rsidRDefault="00901C9F" w:rsidP="00D522CA"/>
    <w:p w14:paraId="07F3CF17" w14:textId="2F5C6233" w:rsidR="00901C9F" w:rsidRDefault="00901C9F" w:rsidP="00D522CA"/>
    <w:p w14:paraId="063004E4" w14:textId="7B384171" w:rsidR="00901C9F" w:rsidRDefault="00901C9F" w:rsidP="00D522CA"/>
    <w:p w14:paraId="3833891B" w14:textId="2C1FB0CB" w:rsidR="00901C9F" w:rsidRDefault="00901C9F" w:rsidP="00D522CA"/>
    <w:p w14:paraId="56CE295F" w14:textId="3E16023F" w:rsidR="00901C9F" w:rsidRDefault="00901C9F" w:rsidP="00D522CA"/>
    <w:p w14:paraId="6D60F177" w14:textId="3B1C667B" w:rsidR="00901C9F" w:rsidRDefault="00901C9F" w:rsidP="00D522CA"/>
    <w:p w14:paraId="4B944716" w14:textId="1277FEFF" w:rsidR="00901C9F" w:rsidRDefault="00901C9F" w:rsidP="00D522CA"/>
    <w:p w14:paraId="207E349C" w14:textId="24B51273" w:rsidR="00901C9F" w:rsidRDefault="00901C9F" w:rsidP="00D522CA"/>
    <w:p w14:paraId="51918E15" w14:textId="77777777" w:rsidR="00901C9F" w:rsidRDefault="00901C9F" w:rsidP="00D522CA"/>
    <w:p w14:paraId="06EA3F47" w14:textId="77777777" w:rsidR="00D522CA" w:rsidRDefault="00D522CA" w:rsidP="00D522CA"/>
    <w:p w14:paraId="638A407C" w14:textId="77777777" w:rsidR="00D522CA" w:rsidRDefault="00D522CA" w:rsidP="00D522CA"/>
    <w:p w14:paraId="49D8D001" w14:textId="77777777" w:rsidR="00D522CA" w:rsidRDefault="00D522CA" w:rsidP="00D522CA"/>
    <w:p w14:paraId="1DB092FA" w14:textId="77777777" w:rsidR="00D522CA" w:rsidRDefault="00D522CA" w:rsidP="00D522CA"/>
    <w:p w14:paraId="1A0347C8" w14:textId="77777777" w:rsidR="00D522CA" w:rsidRDefault="00D522CA" w:rsidP="00D522CA"/>
    <w:p w14:paraId="0AE577A9" w14:textId="77777777" w:rsidR="00D522CA" w:rsidRPr="00B526C3" w:rsidRDefault="00D522CA" w:rsidP="00D522CA">
      <w:pPr>
        <w:rPr>
          <w:b/>
          <w:bCs/>
        </w:rPr>
      </w:pPr>
      <w:r w:rsidRPr="00B526C3">
        <w:rPr>
          <w:b/>
          <w:bCs/>
        </w:rPr>
        <w:t>Schedule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1555"/>
        <w:gridCol w:w="5103"/>
      </w:tblGrid>
      <w:tr w:rsidR="00D522CA" w14:paraId="31D750AF" w14:textId="77777777" w:rsidTr="004526C3">
        <w:trPr>
          <w:trHeight w:val="389"/>
        </w:trPr>
        <w:tc>
          <w:tcPr>
            <w:tcW w:w="1555" w:type="dxa"/>
          </w:tcPr>
          <w:p w14:paraId="202C441F" w14:textId="77777777" w:rsidR="00D522CA" w:rsidRPr="00BB1EEC" w:rsidRDefault="00D522CA" w:rsidP="00734386">
            <w:pPr>
              <w:rPr>
                <w:b/>
                <w:bCs/>
              </w:rPr>
            </w:pPr>
            <w:bookmarkStart w:id="1" w:name="_Hlk37663140"/>
            <w:r w:rsidRPr="00BB1EEC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5103" w:type="dxa"/>
          </w:tcPr>
          <w:p w14:paraId="5D3E15CD" w14:textId="77777777" w:rsidR="00D522CA" w:rsidRDefault="00D522CA" w:rsidP="00734386"/>
        </w:tc>
      </w:tr>
      <w:tr w:rsidR="00D522CA" w14:paraId="07428BA7" w14:textId="77777777" w:rsidTr="004526C3">
        <w:trPr>
          <w:trHeight w:val="818"/>
        </w:trPr>
        <w:tc>
          <w:tcPr>
            <w:tcW w:w="1555" w:type="dxa"/>
          </w:tcPr>
          <w:p w14:paraId="2C3F230A" w14:textId="77777777" w:rsidR="00D522CA" w:rsidRPr="00050008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5103" w:type="dxa"/>
          </w:tcPr>
          <w:p w14:paraId="0D300BD4" w14:textId="77777777" w:rsidR="00D522CA" w:rsidRDefault="00D522CA" w:rsidP="00734386"/>
        </w:tc>
      </w:tr>
      <w:tr w:rsidR="00D522CA" w14:paraId="43DE479B" w14:textId="77777777" w:rsidTr="004526C3">
        <w:trPr>
          <w:trHeight w:val="776"/>
        </w:trPr>
        <w:tc>
          <w:tcPr>
            <w:tcW w:w="1555" w:type="dxa"/>
          </w:tcPr>
          <w:p w14:paraId="1EF42BA9" w14:textId="77777777" w:rsidR="00D522CA" w:rsidRPr="00050008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Priority</w:t>
            </w:r>
          </w:p>
        </w:tc>
        <w:tc>
          <w:tcPr>
            <w:tcW w:w="5103" w:type="dxa"/>
          </w:tcPr>
          <w:p w14:paraId="183BA965" w14:textId="77777777" w:rsidR="00D522CA" w:rsidRDefault="00D522CA" w:rsidP="00734386"/>
        </w:tc>
      </w:tr>
      <w:tr w:rsidR="00D522CA" w14:paraId="2EBD6A7D" w14:textId="77777777" w:rsidTr="004526C3">
        <w:trPr>
          <w:trHeight w:val="155"/>
        </w:trPr>
        <w:tc>
          <w:tcPr>
            <w:tcW w:w="6658" w:type="dxa"/>
            <w:gridSpan w:val="2"/>
          </w:tcPr>
          <w:p w14:paraId="416DDCD3" w14:textId="77777777" w:rsidR="00D522CA" w:rsidRPr="003D4259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Morning</w:t>
            </w:r>
          </w:p>
        </w:tc>
      </w:tr>
      <w:tr w:rsidR="00D522CA" w14:paraId="7A15B247" w14:textId="77777777" w:rsidTr="004526C3">
        <w:trPr>
          <w:trHeight w:val="1435"/>
        </w:trPr>
        <w:tc>
          <w:tcPr>
            <w:tcW w:w="1555" w:type="dxa"/>
          </w:tcPr>
          <w:p w14:paraId="33AAFD1A" w14:textId="77777777" w:rsidR="00D522CA" w:rsidRDefault="00D522CA" w:rsidP="00734386"/>
        </w:tc>
        <w:tc>
          <w:tcPr>
            <w:tcW w:w="5103" w:type="dxa"/>
          </w:tcPr>
          <w:p w14:paraId="41BC910F" w14:textId="77777777" w:rsidR="00D522CA" w:rsidRDefault="00D522CA" w:rsidP="00734386"/>
        </w:tc>
      </w:tr>
      <w:tr w:rsidR="00D522CA" w14:paraId="24176E3F" w14:textId="77777777" w:rsidTr="004526C3">
        <w:tc>
          <w:tcPr>
            <w:tcW w:w="6658" w:type="dxa"/>
            <w:gridSpan w:val="2"/>
          </w:tcPr>
          <w:p w14:paraId="2D655916" w14:textId="77777777" w:rsidR="00D522CA" w:rsidRPr="003D4259" w:rsidRDefault="00D522CA" w:rsidP="00734386">
            <w:pPr>
              <w:jc w:val="both"/>
              <w:rPr>
                <w:b/>
                <w:bCs/>
              </w:rPr>
            </w:pPr>
            <w:r w:rsidRPr="003D4259">
              <w:rPr>
                <w:b/>
                <w:bCs/>
              </w:rPr>
              <w:t>Afternoon</w:t>
            </w:r>
          </w:p>
        </w:tc>
      </w:tr>
      <w:tr w:rsidR="00D522CA" w14:paraId="721367B1" w14:textId="77777777" w:rsidTr="004526C3">
        <w:trPr>
          <w:trHeight w:val="2123"/>
        </w:trPr>
        <w:tc>
          <w:tcPr>
            <w:tcW w:w="1555" w:type="dxa"/>
          </w:tcPr>
          <w:p w14:paraId="31ED24C7" w14:textId="77777777" w:rsidR="00D522CA" w:rsidRDefault="00D522CA" w:rsidP="00734386"/>
        </w:tc>
        <w:tc>
          <w:tcPr>
            <w:tcW w:w="5103" w:type="dxa"/>
          </w:tcPr>
          <w:p w14:paraId="71A8C17A" w14:textId="77777777" w:rsidR="00D522CA" w:rsidRDefault="00D522CA" w:rsidP="00734386"/>
        </w:tc>
      </w:tr>
      <w:tr w:rsidR="00D522CA" w14:paraId="13F72FFE" w14:textId="77777777" w:rsidTr="004526C3">
        <w:tc>
          <w:tcPr>
            <w:tcW w:w="6658" w:type="dxa"/>
            <w:gridSpan w:val="2"/>
          </w:tcPr>
          <w:p w14:paraId="6D7DF399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Evening</w:t>
            </w:r>
          </w:p>
        </w:tc>
      </w:tr>
      <w:tr w:rsidR="00D522CA" w14:paraId="641BA870" w14:textId="77777777" w:rsidTr="004526C3">
        <w:trPr>
          <w:trHeight w:val="2275"/>
        </w:trPr>
        <w:tc>
          <w:tcPr>
            <w:tcW w:w="1555" w:type="dxa"/>
          </w:tcPr>
          <w:p w14:paraId="0CF8DD0C" w14:textId="77777777" w:rsidR="00D522CA" w:rsidRDefault="00D522CA" w:rsidP="00734386"/>
        </w:tc>
        <w:tc>
          <w:tcPr>
            <w:tcW w:w="5103" w:type="dxa"/>
          </w:tcPr>
          <w:p w14:paraId="4244CA8F" w14:textId="77777777" w:rsidR="00D522CA" w:rsidRDefault="00D522CA" w:rsidP="00734386"/>
        </w:tc>
      </w:tr>
      <w:tr w:rsidR="00D522CA" w14:paraId="3AA98C72" w14:textId="77777777" w:rsidTr="004526C3">
        <w:tc>
          <w:tcPr>
            <w:tcW w:w="6658" w:type="dxa"/>
            <w:gridSpan w:val="2"/>
          </w:tcPr>
          <w:p w14:paraId="1419BE63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Night</w:t>
            </w:r>
          </w:p>
        </w:tc>
      </w:tr>
      <w:tr w:rsidR="00D522CA" w14:paraId="75C3C8B2" w14:textId="77777777" w:rsidTr="004526C3">
        <w:trPr>
          <w:trHeight w:val="1571"/>
        </w:trPr>
        <w:tc>
          <w:tcPr>
            <w:tcW w:w="1555" w:type="dxa"/>
          </w:tcPr>
          <w:p w14:paraId="157DB8E6" w14:textId="77777777" w:rsidR="00D522CA" w:rsidRDefault="00D522CA" w:rsidP="00734386"/>
        </w:tc>
        <w:tc>
          <w:tcPr>
            <w:tcW w:w="5103" w:type="dxa"/>
          </w:tcPr>
          <w:p w14:paraId="132B0DF9" w14:textId="77777777" w:rsidR="00D522CA" w:rsidRDefault="00D522CA" w:rsidP="00734386"/>
        </w:tc>
      </w:tr>
      <w:bookmarkEnd w:id="1"/>
    </w:tbl>
    <w:p w14:paraId="53A6FE9F" w14:textId="47FC574A" w:rsidR="008367CB" w:rsidRDefault="008367CB" w:rsidP="00D522CA">
      <w:pPr>
        <w:sectPr w:rsidR="008367CB" w:rsidSect="00AD02F8">
          <w:type w:val="continuous"/>
          <w:pgSz w:w="12240" w:h="15840"/>
          <w:pgMar w:top="993" w:right="1440" w:bottom="709" w:left="709" w:header="720" w:footer="720" w:gutter="0"/>
          <w:cols w:num="2" w:space="284" w:equalWidth="0">
            <w:col w:w="3856" w:space="284"/>
            <w:col w:w="5951"/>
          </w:cols>
          <w:docGrid w:linePitch="360"/>
        </w:sectPr>
      </w:pPr>
    </w:p>
    <w:p w14:paraId="5DCC2153" w14:textId="0C9AE9DC" w:rsidR="005F6B1C" w:rsidRPr="005F6B1C" w:rsidRDefault="005F6B1C" w:rsidP="005F6B1C">
      <w:pPr>
        <w:tabs>
          <w:tab w:val="left" w:pos="5928"/>
        </w:tabs>
        <w:sectPr w:rsidR="005F6B1C" w:rsidRPr="005F6B1C" w:rsidSect="00071D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993" w:right="1440" w:bottom="709" w:left="1440" w:header="720" w:footer="720" w:gutter="0"/>
          <w:cols w:space="720"/>
          <w:docGrid w:linePitch="360"/>
        </w:sectPr>
      </w:pPr>
    </w:p>
    <w:p w14:paraId="49C8A676" w14:textId="0B818F19" w:rsidR="005F6B1C" w:rsidRDefault="005D4952" w:rsidP="005D4952">
      <w:pPr>
        <w:pStyle w:val="Heading1"/>
      </w:pPr>
      <w:r>
        <w:lastRenderedPageBreak/>
        <w:t xml:space="preserve">My </w:t>
      </w:r>
      <w:r w:rsidRPr="005D4952">
        <w:t>Daily Stay at Home Action List</w:t>
      </w:r>
    </w:p>
    <w:p w14:paraId="6EBB51D6" w14:textId="233F69BE" w:rsidR="005D4952" w:rsidRDefault="005D4952" w:rsidP="005D4952">
      <w:pPr>
        <w:tabs>
          <w:tab w:val="left" w:pos="5928"/>
        </w:tabs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5D4952" w:rsidRPr="005D4952" w14:paraId="4D634419" w14:textId="77777777" w:rsidTr="00B76B12">
        <w:trPr>
          <w:trHeight w:val="389"/>
        </w:trPr>
        <w:tc>
          <w:tcPr>
            <w:tcW w:w="1838" w:type="dxa"/>
          </w:tcPr>
          <w:p w14:paraId="0B18A4D2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  <w:color w:val="2E74B5" w:themeColor="accent1" w:themeShade="BF"/>
              </w:rPr>
            </w:pPr>
            <w:r w:rsidRPr="005D4952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8080" w:type="dxa"/>
          </w:tcPr>
          <w:p w14:paraId="4B77C8E8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4E665CE1" w14:textId="77777777" w:rsidTr="00B76B12">
        <w:trPr>
          <w:trHeight w:val="818"/>
        </w:trPr>
        <w:tc>
          <w:tcPr>
            <w:tcW w:w="1838" w:type="dxa"/>
          </w:tcPr>
          <w:p w14:paraId="7438486C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  <w:color w:val="2E74B5" w:themeColor="accent1" w:themeShade="BF"/>
              </w:rPr>
            </w:pPr>
            <w:r w:rsidRPr="005D4952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8080" w:type="dxa"/>
          </w:tcPr>
          <w:p w14:paraId="2E3F532B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11016D83" w14:textId="77777777" w:rsidTr="00B76B12">
        <w:trPr>
          <w:trHeight w:val="776"/>
        </w:trPr>
        <w:tc>
          <w:tcPr>
            <w:tcW w:w="1838" w:type="dxa"/>
          </w:tcPr>
          <w:p w14:paraId="48060FC9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  <w:color w:val="2E74B5" w:themeColor="accent1" w:themeShade="BF"/>
              </w:rPr>
            </w:pPr>
            <w:r w:rsidRPr="005D4952">
              <w:rPr>
                <w:b/>
                <w:bCs/>
                <w:color w:val="2E74B5" w:themeColor="accent1" w:themeShade="BF"/>
              </w:rPr>
              <w:t>Prio</w:t>
            </w:r>
            <w:bookmarkStart w:id="2" w:name="_GoBack"/>
            <w:bookmarkEnd w:id="2"/>
            <w:r w:rsidRPr="005D4952">
              <w:rPr>
                <w:b/>
                <w:bCs/>
                <w:color w:val="2E74B5" w:themeColor="accent1" w:themeShade="BF"/>
              </w:rPr>
              <w:t>rity</w:t>
            </w:r>
          </w:p>
        </w:tc>
        <w:tc>
          <w:tcPr>
            <w:tcW w:w="8080" w:type="dxa"/>
          </w:tcPr>
          <w:p w14:paraId="2B986903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7D6B4F30" w14:textId="77777777" w:rsidTr="00B76B12">
        <w:trPr>
          <w:trHeight w:val="155"/>
        </w:trPr>
        <w:tc>
          <w:tcPr>
            <w:tcW w:w="9918" w:type="dxa"/>
            <w:gridSpan w:val="2"/>
          </w:tcPr>
          <w:p w14:paraId="7ED2F0C2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</w:rPr>
            </w:pPr>
            <w:r w:rsidRPr="005D4952">
              <w:rPr>
                <w:b/>
                <w:bCs/>
              </w:rPr>
              <w:t>Morning</w:t>
            </w:r>
          </w:p>
        </w:tc>
      </w:tr>
      <w:tr w:rsidR="005D4952" w:rsidRPr="005D4952" w14:paraId="361F7E83" w14:textId="77777777" w:rsidTr="00B76B12">
        <w:trPr>
          <w:trHeight w:val="1435"/>
        </w:trPr>
        <w:tc>
          <w:tcPr>
            <w:tcW w:w="1838" w:type="dxa"/>
          </w:tcPr>
          <w:p w14:paraId="18C9E970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  <w:tc>
          <w:tcPr>
            <w:tcW w:w="8080" w:type="dxa"/>
          </w:tcPr>
          <w:p w14:paraId="150D310D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0A281C69" w14:textId="77777777" w:rsidTr="00B76B12">
        <w:tc>
          <w:tcPr>
            <w:tcW w:w="9918" w:type="dxa"/>
            <w:gridSpan w:val="2"/>
          </w:tcPr>
          <w:p w14:paraId="714549AB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</w:rPr>
            </w:pPr>
            <w:r w:rsidRPr="005D4952">
              <w:rPr>
                <w:b/>
                <w:bCs/>
              </w:rPr>
              <w:t>Afternoon</w:t>
            </w:r>
          </w:p>
        </w:tc>
      </w:tr>
      <w:tr w:rsidR="005D4952" w:rsidRPr="005D4952" w14:paraId="050E8619" w14:textId="77777777" w:rsidTr="00B76B12">
        <w:trPr>
          <w:trHeight w:val="2123"/>
        </w:trPr>
        <w:tc>
          <w:tcPr>
            <w:tcW w:w="1838" w:type="dxa"/>
          </w:tcPr>
          <w:p w14:paraId="3FD6A237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  <w:tc>
          <w:tcPr>
            <w:tcW w:w="8080" w:type="dxa"/>
          </w:tcPr>
          <w:p w14:paraId="2819E90E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09D05CFB" w14:textId="77777777" w:rsidTr="00B76B12">
        <w:tc>
          <w:tcPr>
            <w:tcW w:w="9918" w:type="dxa"/>
            <w:gridSpan w:val="2"/>
          </w:tcPr>
          <w:p w14:paraId="193B0F8D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</w:rPr>
            </w:pPr>
            <w:r w:rsidRPr="005D4952">
              <w:rPr>
                <w:b/>
                <w:bCs/>
              </w:rPr>
              <w:t>Evening</w:t>
            </w:r>
          </w:p>
        </w:tc>
      </w:tr>
      <w:tr w:rsidR="005D4952" w:rsidRPr="005D4952" w14:paraId="647473AE" w14:textId="77777777" w:rsidTr="00B76B12">
        <w:trPr>
          <w:trHeight w:val="2275"/>
        </w:trPr>
        <w:tc>
          <w:tcPr>
            <w:tcW w:w="1838" w:type="dxa"/>
          </w:tcPr>
          <w:p w14:paraId="198BCAF9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  <w:tc>
          <w:tcPr>
            <w:tcW w:w="8080" w:type="dxa"/>
          </w:tcPr>
          <w:p w14:paraId="22F6785E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  <w:tr w:rsidR="005D4952" w:rsidRPr="005D4952" w14:paraId="67F20326" w14:textId="77777777" w:rsidTr="00B76B12">
        <w:tc>
          <w:tcPr>
            <w:tcW w:w="9918" w:type="dxa"/>
            <w:gridSpan w:val="2"/>
          </w:tcPr>
          <w:p w14:paraId="6286C9A1" w14:textId="77777777" w:rsidR="005D4952" w:rsidRPr="005D4952" w:rsidRDefault="005D4952" w:rsidP="005D4952">
            <w:pPr>
              <w:tabs>
                <w:tab w:val="left" w:pos="5928"/>
              </w:tabs>
              <w:rPr>
                <w:b/>
                <w:bCs/>
              </w:rPr>
            </w:pPr>
            <w:r w:rsidRPr="005D4952">
              <w:rPr>
                <w:b/>
                <w:bCs/>
              </w:rPr>
              <w:t>Night</w:t>
            </w:r>
          </w:p>
        </w:tc>
      </w:tr>
      <w:tr w:rsidR="005D4952" w:rsidRPr="005D4952" w14:paraId="77D0D294" w14:textId="77777777" w:rsidTr="00B76B12">
        <w:trPr>
          <w:trHeight w:val="1571"/>
        </w:trPr>
        <w:tc>
          <w:tcPr>
            <w:tcW w:w="1838" w:type="dxa"/>
          </w:tcPr>
          <w:p w14:paraId="4A6FA497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  <w:tc>
          <w:tcPr>
            <w:tcW w:w="8080" w:type="dxa"/>
          </w:tcPr>
          <w:p w14:paraId="380A2240" w14:textId="77777777" w:rsidR="005D4952" w:rsidRPr="005D4952" w:rsidRDefault="005D4952" w:rsidP="005D4952">
            <w:pPr>
              <w:tabs>
                <w:tab w:val="left" w:pos="5928"/>
              </w:tabs>
            </w:pPr>
          </w:p>
        </w:tc>
      </w:tr>
    </w:tbl>
    <w:p w14:paraId="52C8602F" w14:textId="6C1ED3D2" w:rsidR="005D4952" w:rsidRDefault="005D4952" w:rsidP="005D4952">
      <w:pPr>
        <w:tabs>
          <w:tab w:val="left" w:pos="5928"/>
        </w:tabs>
      </w:pPr>
    </w:p>
    <w:p w14:paraId="75B11CF1" w14:textId="26B03AEB" w:rsidR="005D4952" w:rsidRDefault="005D4952" w:rsidP="005D4952">
      <w:pPr>
        <w:tabs>
          <w:tab w:val="left" w:pos="5928"/>
        </w:tabs>
      </w:pPr>
    </w:p>
    <w:p w14:paraId="51D11C77" w14:textId="5E3DEBED" w:rsidR="005D4952" w:rsidRDefault="005D4952" w:rsidP="005D4952">
      <w:pPr>
        <w:tabs>
          <w:tab w:val="left" w:pos="5928"/>
        </w:tabs>
      </w:pPr>
    </w:p>
    <w:p w14:paraId="0890D61E" w14:textId="77777777" w:rsidR="005D4952" w:rsidRDefault="005D4952" w:rsidP="005D4952">
      <w:pPr>
        <w:tabs>
          <w:tab w:val="left" w:pos="5928"/>
        </w:tabs>
      </w:pPr>
    </w:p>
    <w:sectPr w:rsidR="005D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513E" w14:textId="77777777" w:rsidR="00D13483" w:rsidRDefault="00D13483" w:rsidP="00D522CA">
      <w:r>
        <w:separator/>
      </w:r>
    </w:p>
  </w:endnote>
  <w:endnote w:type="continuationSeparator" w:id="0">
    <w:p w14:paraId="2C302E25" w14:textId="77777777" w:rsidR="00D13483" w:rsidRDefault="00D13483" w:rsidP="00D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293D" w14:textId="77777777" w:rsidR="00C2102F" w:rsidRDefault="00C21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D091" w14:textId="740D3A36" w:rsidR="00BB2627" w:rsidRPr="00BB2627" w:rsidRDefault="00BB1EEC" w:rsidP="00BB2627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759E7A8" wp14:editId="2B0AA83C">
          <wp:simplePos x="0" y="0"/>
          <wp:positionH relativeFrom="column">
            <wp:posOffset>-556260</wp:posOffset>
          </wp:positionH>
          <wp:positionV relativeFrom="paragraph">
            <wp:posOffset>-363220</wp:posOffset>
          </wp:positionV>
          <wp:extent cx="1321409" cy="76517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Impact Solutions Logo for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09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02F">
      <w:rPr>
        <w:sz w:val="18"/>
        <w:szCs w:val="18"/>
      </w:rPr>
      <w:t xml:space="preserve">V1 12 Apr 2020                                                  </w:t>
    </w:r>
    <w:r w:rsidR="00BB2627" w:rsidRPr="00BB2627">
      <w:rPr>
        <w:sz w:val="18"/>
        <w:szCs w:val="18"/>
      </w:rPr>
      <w:t>www.healthimpactsolutions.com.au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B6FC" w14:textId="77777777" w:rsidR="00C2102F" w:rsidRDefault="00C210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8EAA" w14:textId="77777777" w:rsidR="005F6B1C" w:rsidRDefault="005F6B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B214" w14:textId="77777777" w:rsidR="005F6B1C" w:rsidRPr="00BB2627" w:rsidRDefault="005F6B1C" w:rsidP="00BB2627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20EA41F" wp14:editId="16BB0F35">
          <wp:simplePos x="0" y="0"/>
          <wp:positionH relativeFrom="column">
            <wp:posOffset>-556260</wp:posOffset>
          </wp:positionH>
          <wp:positionV relativeFrom="paragraph">
            <wp:posOffset>-363220</wp:posOffset>
          </wp:positionV>
          <wp:extent cx="1321409" cy="76517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Impact Solutions Logo for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09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V1 12 Apr 2020                                                  </w:t>
    </w:r>
    <w:r w:rsidRPr="00BB2627">
      <w:rPr>
        <w:sz w:val="18"/>
        <w:szCs w:val="18"/>
      </w:rPr>
      <w:t>www.healthimpactsolutions.com.au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FB59" w14:textId="77777777" w:rsidR="005F6B1C" w:rsidRDefault="005F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A496" w14:textId="77777777" w:rsidR="00D13483" w:rsidRDefault="00D13483" w:rsidP="00D522CA">
      <w:r>
        <w:separator/>
      </w:r>
    </w:p>
  </w:footnote>
  <w:footnote w:type="continuationSeparator" w:id="0">
    <w:p w14:paraId="2E7CCE46" w14:textId="77777777" w:rsidR="00D13483" w:rsidRDefault="00D13483" w:rsidP="00D5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A5C8" w14:textId="77777777" w:rsidR="00C2102F" w:rsidRDefault="00C21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BBCA" w14:textId="77777777" w:rsidR="00D522CA" w:rsidRPr="00624D66" w:rsidRDefault="00D522CA" w:rsidP="00D522CA">
    <w:pPr>
      <w:rPr>
        <w:rFonts w:asciiTheme="majorHAnsi" w:hAnsiTheme="majorHAnsi" w:cstheme="majorHAnsi"/>
      </w:rPr>
    </w:pPr>
    <w:r w:rsidRPr="00624D66">
      <w:rPr>
        <w:rFonts w:asciiTheme="majorHAnsi" w:hAnsiTheme="majorHAnsi" w:cstheme="majorHAnsi"/>
      </w:rPr>
      <w:t>Practical Home-Isolating Routines</w:t>
    </w:r>
  </w:p>
  <w:p w14:paraId="46EC01AA" w14:textId="77777777" w:rsidR="00D522CA" w:rsidRDefault="00D52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3F4E" w14:textId="77777777" w:rsidR="00C2102F" w:rsidRDefault="00C210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752C0" w14:textId="77777777" w:rsidR="005F6B1C" w:rsidRDefault="005F6B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C137" w14:textId="77777777" w:rsidR="005F6B1C" w:rsidRPr="00624D66" w:rsidRDefault="005F6B1C" w:rsidP="00D522CA">
    <w:pPr>
      <w:rPr>
        <w:rFonts w:asciiTheme="majorHAnsi" w:hAnsiTheme="majorHAnsi" w:cstheme="majorHAnsi"/>
      </w:rPr>
    </w:pPr>
    <w:r w:rsidRPr="00624D66">
      <w:rPr>
        <w:rFonts w:asciiTheme="majorHAnsi" w:hAnsiTheme="majorHAnsi" w:cstheme="majorHAnsi"/>
      </w:rPr>
      <w:t>Practical Home-Isolating Routines</w:t>
    </w:r>
  </w:p>
  <w:p w14:paraId="5E921E44" w14:textId="77777777" w:rsidR="005F6B1C" w:rsidRDefault="005F6B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8E243" w14:textId="77777777" w:rsidR="005F6B1C" w:rsidRDefault="005F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874D47"/>
    <w:multiLevelType w:val="hybridMultilevel"/>
    <w:tmpl w:val="2104DE86"/>
    <w:lvl w:ilvl="0" w:tplc="A6EE7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A"/>
    <w:rsid w:val="00066BDF"/>
    <w:rsid w:val="00094D9E"/>
    <w:rsid w:val="000C2C5A"/>
    <w:rsid w:val="00301778"/>
    <w:rsid w:val="004526C3"/>
    <w:rsid w:val="00491D04"/>
    <w:rsid w:val="004A0DFD"/>
    <w:rsid w:val="00514911"/>
    <w:rsid w:val="005D4952"/>
    <w:rsid w:val="005F6B1C"/>
    <w:rsid w:val="00624D66"/>
    <w:rsid w:val="00645252"/>
    <w:rsid w:val="006A7831"/>
    <w:rsid w:val="006D3D74"/>
    <w:rsid w:val="006D5BB2"/>
    <w:rsid w:val="00745BB7"/>
    <w:rsid w:val="0083569A"/>
    <w:rsid w:val="008367CB"/>
    <w:rsid w:val="008E1820"/>
    <w:rsid w:val="00901C9F"/>
    <w:rsid w:val="0095309E"/>
    <w:rsid w:val="00956C8E"/>
    <w:rsid w:val="00A9204E"/>
    <w:rsid w:val="00AD02F8"/>
    <w:rsid w:val="00B76B12"/>
    <w:rsid w:val="00B95AEF"/>
    <w:rsid w:val="00BA7F60"/>
    <w:rsid w:val="00BB1EEC"/>
    <w:rsid w:val="00BB2627"/>
    <w:rsid w:val="00C2102F"/>
    <w:rsid w:val="00C81E6A"/>
    <w:rsid w:val="00CC468B"/>
    <w:rsid w:val="00D13483"/>
    <w:rsid w:val="00D20832"/>
    <w:rsid w:val="00D43250"/>
    <w:rsid w:val="00D522CA"/>
    <w:rsid w:val="00D66425"/>
    <w:rsid w:val="00DA4323"/>
    <w:rsid w:val="00DE6869"/>
    <w:rsid w:val="00F50501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9C53"/>
  <w15:chartTrackingRefBased/>
  <w15:docId w15:val="{F9B2AEE1-81D0-4C4E-A713-0BD3C9BF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2C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522CA"/>
    <w:pPr>
      <w:ind w:left="720"/>
      <w:contextualSpacing/>
    </w:pPr>
  </w:style>
  <w:style w:type="table" w:styleId="TableGrid">
    <w:name w:val="Table Grid"/>
    <w:basedOn w:val="TableNormal"/>
    <w:uiPriority w:val="39"/>
    <w:rsid w:val="00D5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Alllan Murphy</dc:creator>
  <cp:keywords/>
  <dc:description/>
  <cp:lastModifiedBy>Allan Murphy</cp:lastModifiedBy>
  <cp:revision>7</cp:revision>
  <dcterms:created xsi:type="dcterms:W3CDTF">2020-04-12T04:00:00Z</dcterms:created>
  <dcterms:modified xsi:type="dcterms:W3CDTF">2020-04-12T23:42:00Z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