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575B" w14:textId="7A3B873F" w:rsidR="00D522CA" w:rsidRDefault="00D522CA" w:rsidP="00624D66">
      <w:pPr>
        <w:pStyle w:val="Heading1"/>
        <w:sectPr w:rsidR="00D522CA" w:rsidSect="00F8018D">
          <w:headerReference w:type="default" r:id="rId10"/>
          <w:footerReference w:type="default" r:id="rId11"/>
          <w:type w:val="continuous"/>
          <w:pgSz w:w="12240" w:h="15840"/>
          <w:pgMar w:top="851" w:right="1440" w:bottom="709" w:left="1440" w:header="720" w:footer="1023" w:gutter="0"/>
          <w:cols w:space="720"/>
          <w:docGrid w:linePitch="360"/>
        </w:sectPr>
      </w:pPr>
      <w:bookmarkStart w:id="0" w:name="_Hlk37490360"/>
      <w:r>
        <w:t>Working Daily Stay at Home Action List</w:t>
      </w:r>
    </w:p>
    <w:p w14:paraId="6122254F" w14:textId="77777777" w:rsidR="00D522CA" w:rsidRDefault="00D522CA" w:rsidP="00D522CA"/>
    <w:bookmarkEnd w:id="0"/>
    <w:p w14:paraId="75FE2D13" w14:textId="77777777" w:rsidR="00D522CA" w:rsidRDefault="00D522CA" w:rsidP="00D522CA">
      <w:pPr>
        <w:rPr>
          <w:b/>
          <w:bCs/>
        </w:rPr>
        <w:sectPr w:rsidR="00D522CA" w:rsidSect="00570766">
          <w:type w:val="continuous"/>
          <w:pgSz w:w="12240" w:h="15840"/>
          <w:pgMar w:top="993" w:right="1440" w:bottom="709" w:left="1440" w:header="720" w:footer="720" w:gutter="0"/>
          <w:cols w:space="720"/>
          <w:docGrid w:linePitch="360"/>
        </w:sectPr>
      </w:pPr>
    </w:p>
    <w:p w14:paraId="331428E4" w14:textId="77777777" w:rsidR="00D522CA" w:rsidRDefault="00D522CA" w:rsidP="00D522CA">
      <w:pPr>
        <w:rPr>
          <w:b/>
          <w:bCs/>
        </w:rPr>
      </w:pPr>
    </w:p>
    <w:p w14:paraId="27717764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General</w:t>
      </w:r>
    </w:p>
    <w:p w14:paraId="46FDF285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Today’s Motivation</w:t>
      </w:r>
    </w:p>
    <w:p w14:paraId="174DC531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Today’s Priority</w:t>
      </w:r>
    </w:p>
    <w:p w14:paraId="1D92995B" w14:textId="77777777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>Physical activity: aim for at least 30min</w:t>
      </w:r>
    </w:p>
    <w:p w14:paraId="1C120683" w14:textId="23259E4C" w:rsidR="00D522CA" w:rsidRDefault="00D522CA" w:rsidP="00D522CA">
      <w:pPr>
        <w:rPr>
          <w:sz w:val="20"/>
          <w:szCs w:val="20"/>
        </w:rPr>
      </w:pPr>
    </w:p>
    <w:p w14:paraId="7536883F" w14:textId="77777777" w:rsidR="00066BDF" w:rsidRPr="00DA4323" w:rsidRDefault="00066BDF" w:rsidP="00D522CA">
      <w:pPr>
        <w:rPr>
          <w:sz w:val="20"/>
          <w:szCs w:val="20"/>
        </w:rPr>
      </w:pPr>
    </w:p>
    <w:p w14:paraId="7A9089E1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Morning</w:t>
      </w:r>
    </w:p>
    <w:p w14:paraId="16068915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Physical activity (nature if possible)</w:t>
      </w:r>
    </w:p>
    <w:p w14:paraId="13C5A65A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Relaxation / mindfulness / meditation</w:t>
      </w:r>
    </w:p>
    <w:p w14:paraId="208B7542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Social media</w:t>
      </w:r>
    </w:p>
    <w:p w14:paraId="211E1F0C" w14:textId="5371DA50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>Breakfast</w:t>
      </w:r>
    </w:p>
    <w:p w14:paraId="1B99E06F" w14:textId="4815D365" w:rsidR="00D522CA" w:rsidRDefault="00D522CA" w:rsidP="00D522CA">
      <w:pPr>
        <w:pStyle w:val="ListParagraph"/>
        <w:ind w:left="426"/>
        <w:rPr>
          <w:sz w:val="20"/>
          <w:szCs w:val="20"/>
        </w:rPr>
      </w:pPr>
    </w:p>
    <w:p w14:paraId="085BA2EF" w14:textId="77777777" w:rsidR="00066BDF" w:rsidRPr="00DA4323" w:rsidRDefault="00066BDF" w:rsidP="00D522CA">
      <w:pPr>
        <w:pStyle w:val="ListParagraph"/>
        <w:ind w:left="426"/>
        <w:rPr>
          <w:sz w:val="20"/>
          <w:szCs w:val="20"/>
        </w:rPr>
      </w:pPr>
    </w:p>
    <w:p w14:paraId="7943CA54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Morning - Work</w:t>
      </w:r>
    </w:p>
    <w:p w14:paraId="38B5E7B6" w14:textId="34D50E61" w:rsidR="00D522CA" w:rsidRPr="00DA4323" w:rsidRDefault="00745BB7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Video chat</w:t>
      </w:r>
      <w:r w:rsidR="00D522CA" w:rsidRPr="00DA4323">
        <w:rPr>
          <w:sz w:val="20"/>
          <w:szCs w:val="20"/>
        </w:rPr>
        <w:t xml:space="preserve"> at least </w:t>
      </w:r>
      <w:r w:rsidR="002B7D34">
        <w:rPr>
          <w:sz w:val="20"/>
          <w:szCs w:val="20"/>
        </w:rPr>
        <w:t xml:space="preserve">one </w:t>
      </w:r>
      <w:bookmarkStart w:id="1" w:name="_GoBack"/>
      <w:bookmarkEnd w:id="1"/>
      <w:r w:rsidR="00D522CA" w:rsidRPr="00DA4323">
        <w:rPr>
          <w:sz w:val="20"/>
          <w:szCs w:val="20"/>
        </w:rPr>
        <w:t xml:space="preserve">work colleague </w:t>
      </w:r>
    </w:p>
    <w:p w14:paraId="3586F9E0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Set work activity targets</w:t>
      </w:r>
    </w:p>
    <w:p w14:paraId="162CC82A" w14:textId="51D1011C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>Identify breaks</w:t>
      </w:r>
    </w:p>
    <w:p w14:paraId="4F07B92A" w14:textId="3E866B1D" w:rsidR="00D522CA" w:rsidRDefault="00D522CA" w:rsidP="00D522CA">
      <w:pPr>
        <w:pStyle w:val="ListParagraph"/>
        <w:rPr>
          <w:sz w:val="20"/>
          <w:szCs w:val="20"/>
        </w:rPr>
      </w:pPr>
    </w:p>
    <w:p w14:paraId="45C80B88" w14:textId="77777777" w:rsidR="00066BDF" w:rsidRPr="00DA4323" w:rsidRDefault="00066BDF" w:rsidP="00D522CA">
      <w:pPr>
        <w:pStyle w:val="ListParagraph"/>
        <w:rPr>
          <w:sz w:val="20"/>
          <w:szCs w:val="20"/>
        </w:rPr>
      </w:pPr>
    </w:p>
    <w:p w14:paraId="76576C27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Afternoon</w:t>
      </w:r>
    </w:p>
    <w:p w14:paraId="12DD0397" w14:textId="274E5E6D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Lunch</w:t>
      </w:r>
      <w:r w:rsidR="00745BB7">
        <w:rPr>
          <w:sz w:val="20"/>
          <w:szCs w:val="20"/>
        </w:rPr>
        <w:t xml:space="preserve"> break: </w:t>
      </w:r>
      <w:r w:rsidR="00DE6869">
        <w:rPr>
          <w:sz w:val="20"/>
          <w:szCs w:val="20"/>
        </w:rPr>
        <w:t>s</w:t>
      </w:r>
      <w:r w:rsidR="00745BB7">
        <w:rPr>
          <w:sz w:val="20"/>
          <w:szCs w:val="20"/>
        </w:rPr>
        <w:t>chedule a time</w:t>
      </w:r>
    </w:p>
    <w:p w14:paraId="43DF6F3A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Set work activity targets</w:t>
      </w:r>
    </w:p>
    <w:p w14:paraId="6DBAE6D3" w14:textId="4145109E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>Identify breaks</w:t>
      </w:r>
    </w:p>
    <w:p w14:paraId="363615ED" w14:textId="266F2BA3" w:rsidR="00D522CA" w:rsidRDefault="00D522CA" w:rsidP="00D522CA">
      <w:pPr>
        <w:rPr>
          <w:sz w:val="20"/>
          <w:szCs w:val="20"/>
        </w:rPr>
      </w:pPr>
    </w:p>
    <w:p w14:paraId="11E9CDC8" w14:textId="77777777" w:rsidR="00066BDF" w:rsidRPr="00DA4323" w:rsidRDefault="00066BDF" w:rsidP="00D522CA">
      <w:pPr>
        <w:rPr>
          <w:sz w:val="20"/>
          <w:szCs w:val="20"/>
        </w:rPr>
      </w:pPr>
    </w:p>
    <w:p w14:paraId="53F406E1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Evening</w:t>
      </w:r>
    </w:p>
    <w:p w14:paraId="53B8C126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Join a forum / learning online</w:t>
      </w:r>
    </w:p>
    <w:p w14:paraId="71D6BFB8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Text / message: 1-3 people</w:t>
      </w:r>
    </w:p>
    <w:p w14:paraId="5685EBC8" w14:textId="77777777" w:rsidR="00D522CA" w:rsidRPr="00DA4323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Calls / video chat: 1-3 people</w:t>
      </w:r>
    </w:p>
    <w:p w14:paraId="1FBA083D" w14:textId="4188955F" w:rsidR="00DE6869" w:rsidRDefault="00D522CA" w:rsidP="00D522CA">
      <w:pPr>
        <w:pStyle w:val="ListParagraph"/>
        <w:numPr>
          <w:ilvl w:val="0"/>
          <w:numId w:val="24"/>
        </w:numPr>
        <w:spacing w:line="276" w:lineRule="auto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Alcohol Free Day</w:t>
      </w:r>
      <w:r w:rsidR="00DE6869">
        <w:rPr>
          <w:sz w:val="20"/>
          <w:szCs w:val="20"/>
        </w:rPr>
        <w:t>: Yes / No</w:t>
      </w:r>
    </w:p>
    <w:p w14:paraId="6AB32DE5" w14:textId="2F75DBFB" w:rsidR="00D522CA" w:rsidRPr="00DA4323" w:rsidRDefault="00066BDF" w:rsidP="00066BDF">
      <w:pPr>
        <w:pStyle w:val="ListParagraph"/>
        <w:spacing w:line="276" w:lineRule="auto"/>
        <w:ind w:left="426" w:firstLine="294"/>
        <w:rPr>
          <w:sz w:val="20"/>
          <w:szCs w:val="20"/>
        </w:rPr>
      </w:pPr>
      <w:r>
        <w:rPr>
          <w:sz w:val="20"/>
          <w:szCs w:val="20"/>
        </w:rPr>
        <w:t>A</w:t>
      </w:r>
      <w:r w:rsidR="00D522CA" w:rsidRPr="00DA4323">
        <w:rPr>
          <w:sz w:val="20"/>
          <w:szCs w:val="20"/>
        </w:rPr>
        <w:t xml:space="preserve">im </w:t>
      </w:r>
      <w:r>
        <w:rPr>
          <w:sz w:val="20"/>
          <w:szCs w:val="20"/>
        </w:rPr>
        <w:t xml:space="preserve">for </w:t>
      </w:r>
      <w:r w:rsidR="00D522CA" w:rsidRPr="00DA4323">
        <w:rPr>
          <w:sz w:val="20"/>
          <w:szCs w:val="20"/>
        </w:rPr>
        <w:t>at least 4 AFD/w</w:t>
      </w:r>
      <w:r w:rsidR="00DE6869">
        <w:rPr>
          <w:sz w:val="20"/>
          <w:szCs w:val="20"/>
        </w:rPr>
        <w:t>eek</w:t>
      </w:r>
    </w:p>
    <w:p w14:paraId="76F4AD03" w14:textId="5784F7DC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 xml:space="preserve">Hobby: jigsaw, reading, adult colouring </w:t>
      </w:r>
    </w:p>
    <w:p w14:paraId="239E51D7" w14:textId="518822A9" w:rsidR="00D522CA" w:rsidRDefault="00D522CA" w:rsidP="00D522CA">
      <w:pPr>
        <w:rPr>
          <w:sz w:val="20"/>
          <w:szCs w:val="20"/>
        </w:rPr>
      </w:pPr>
    </w:p>
    <w:p w14:paraId="6EA67F4A" w14:textId="77777777" w:rsidR="00066BDF" w:rsidRPr="00DA4323" w:rsidRDefault="00066BDF" w:rsidP="00D522CA">
      <w:pPr>
        <w:rPr>
          <w:sz w:val="20"/>
          <w:szCs w:val="20"/>
        </w:rPr>
      </w:pPr>
    </w:p>
    <w:p w14:paraId="0BB6616D" w14:textId="77777777" w:rsidR="00D522CA" w:rsidRPr="00DA4323" w:rsidRDefault="00D522CA" w:rsidP="00D522CA">
      <w:pPr>
        <w:rPr>
          <w:b/>
          <w:bCs/>
          <w:sz w:val="20"/>
          <w:szCs w:val="20"/>
        </w:rPr>
      </w:pPr>
      <w:r w:rsidRPr="00DA4323">
        <w:rPr>
          <w:b/>
          <w:bCs/>
          <w:sz w:val="20"/>
          <w:szCs w:val="20"/>
        </w:rPr>
        <w:t>Night</w:t>
      </w:r>
    </w:p>
    <w:p w14:paraId="6EC44E8A" w14:textId="77777777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 xml:space="preserve">Watch movie/activity on shared platform </w:t>
      </w:r>
    </w:p>
    <w:p w14:paraId="7C05E9F5" w14:textId="77777777" w:rsidR="00D522CA" w:rsidRPr="00DA4323" w:rsidRDefault="00D522CA" w:rsidP="00D522CA">
      <w:pPr>
        <w:pStyle w:val="ListParagraph"/>
        <w:ind w:left="426"/>
        <w:rPr>
          <w:sz w:val="20"/>
          <w:szCs w:val="20"/>
        </w:rPr>
      </w:pPr>
      <w:r w:rsidRPr="00DA4323">
        <w:rPr>
          <w:sz w:val="20"/>
          <w:szCs w:val="20"/>
        </w:rPr>
        <w:t>(eg. Netflix Party)</w:t>
      </w:r>
    </w:p>
    <w:p w14:paraId="09ED5684" w14:textId="77777777" w:rsidR="00D522CA" w:rsidRPr="00DA4323" w:rsidRDefault="00D522CA" w:rsidP="00D522CA">
      <w:pPr>
        <w:pStyle w:val="ListParagraph"/>
        <w:numPr>
          <w:ilvl w:val="0"/>
          <w:numId w:val="24"/>
        </w:numPr>
        <w:ind w:left="426"/>
        <w:rPr>
          <w:sz w:val="20"/>
          <w:szCs w:val="20"/>
        </w:rPr>
      </w:pPr>
      <w:r w:rsidRPr="00DA4323">
        <w:rPr>
          <w:sz w:val="20"/>
          <w:szCs w:val="20"/>
        </w:rPr>
        <w:t>Quality sleep is good for immune system</w:t>
      </w:r>
    </w:p>
    <w:p w14:paraId="711CB8D4" w14:textId="77777777" w:rsidR="00D522CA" w:rsidRPr="00DA4323" w:rsidRDefault="00D522CA" w:rsidP="00D522CA">
      <w:pPr>
        <w:rPr>
          <w:sz w:val="20"/>
          <w:szCs w:val="20"/>
        </w:rPr>
      </w:pPr>
    </w:p>
    <w:p w14:paraId="75EB83AA" w14:textId="77777777" w:rsidR="00D522CA" w:rsidRPr="00DA4323" w:rsidRDefault="00D522CA" w:rsidP="00D522CA">
      <w:pPr>
        <w:rPr>
          <w:sz w:val="20"/>
          <w:szCs w:val="20"/>
        </w:rPr>
      </w:pPr>
    </w:p>
    <w:p w14:paraId="67270B43" w14:textId="77777777" w:rsidR="00D522CA" w:rsidRPr="00DA4323" w:rsidRDefault="00D522CA" w:rsidP="00D522CA">
      <w:pPr>
        <w:rPr>
          <w:sz w:val="20"/>
          <w:szCs w:val="20"/>
        </w:rPr>
      </w:pPr>
    </w:p>
    <w:p w14:paraId="55915AE2" w14:textId="17D01BE5" w:rsidR="00D522CA" w:rsidRDefault="00D522CA" w:rsidP="00D522CA"/>
    <w:p w14:paraId="25CAE67A" w14:textId="77777777" w:rsidR="00F8018D" w:rsidRDefault="00F8018D" w:rsidP="00D522CA"/>
    <w:p w14:paraId="445881B1" w14:textId="77777777" w:rsidR="00D522CA" w:rsidRDefault="00D522CA" w:rsidP="00D522CA"/>
    <w:p w14:paraId="12744B3B" w14:textId="77777777" w:rsidR="00D522CA" w:rsidRDefault="00D522CA" w:rsidP="00D522CA"/>
    <w:p w14:paraId="1276C771" w14:textId="77777777" w:rsidR="00D522CA" w:rsidRDefault="00D522CA" w:rsidP="00D522CA"/>
    <w:p w14:paraId="71CDE595" w14:textId="77777777" w:rsidR="00D522CA" w:rsidRDefault="00D522CA" w:rsidP="00D522CA"/>
    <w:p w14:paraId="2D7021BF" w14:textId="77777777" w:rsidR="00D522CA" w:rsidRPr="00B526C3" w:rsidRDefault="00D522CA" w:rsidP="00D522CA">
      <w:pPr>
        <w:rPr>
          <w:b/>
          <w:bCs/>
        </w:rPr>
      </w:pPr>
      <w:r w:rsidRPr="00B526C3">
        <w:rPr>
          <w:b/>
          <w:bCs/>
        </w:rPr>
        <w:t>Schedule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696"/>
        <w:gridCol w:w="5103"/>
      </w:tblGrid>
      <w:tr w:rsidR="00D522CA" w14:paraId="5CE9567D" w14:textId="77777777" w:rsidTr="00DA4323">
        <w:trPr>
          <w:trHeight w:val="389"/>
        </w:trPr>
        <w:tc>
          <w:tcPr>
            <w:tcW w:w="1696" w:type="dxa"/>
          </w:tcPr>
          <w:p w14:paraId="41CB74CD" w14:textId="77777777" w:rsidR="00D522CA" w:rsidRPr="00BB1EEC" w:rsidRDefault="00D522CA" w:rsidP="00734386">
            <w:pPr>
              <w:rPr>
                <w:b/>
                <w:bCs/>
              </w:rPr>
            </w:pPr>
            <w:bookmarkStart w:id="2" w:name="_Hlk37662837"/>
            <w:r w:rsidRPr="00BB1EEC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5103" w:type="dxa"/>
          </w:tcPr>
          <w:p w14:paraId="354CC333" w14:textId="77777777" w:rsidR="00D522CA" w:rsidRDefault="00D522CA" w:rsidP="00734386"/>
        </w:tc>
      </w:tr>
      <w:tr w:rsidR="00D522CA" w14:paraId="6760097A" w14:textId="77777777" w:rsidTr="00DA4323">
        <w:trPr>
          <w:trHeight w:val="818"/>
        </w:trPr>
        <w:tc>
          <w:tcPr>
            <w:tcW w:w="1696" w:type="dxa"/>
          </w:tcPr>
          <w:p w14:paraId="7EA7E6E0" w14:textId="77777777" w:rsidR="00D522CA" w:rsidRPr="00050008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5103" w:type="dxa"/>
          </w:tcPr>
          <w:p w14:paraId="0A512E0B" w14:textId="77777777" w:rsidR="00D522CA" w:rsidRDefault="00D522CA" w:rsidP="00734386"/>
        </w:tc>
      </w:tr>
      <w:tr w:rsidR="00D522CA" w14:paraId="4C0600BE" w14:textId="77777777" w:rsidTr="00DA4323">
        <w:trPr>
          <w:trHeight w:val="882"/>
        </w:trPr>
        <w:tc>
          <w:tcPr>
            <w:tcW w:w="1696" w:type="dxa"/>
          </w:tcPr>
          <w:p w14:paraId="6A5870F9" w14:textId="77777777" w:rsidR="00D522CA" w:rsidRPr="00050008" w:rsidRDefault="00D522CA" w:rsidP="00734386">
            <w:pPr>
              <w:rPr>
                <w:b/>
                <w:bCs/>
              </w:rPr>
            </w:pPr>
            <w:r w:rsidRPr="00BB1EEC">
              <w:rPr>
                <w:b/>
                <w:bCs/>
                <w:color w:val="2E74B5" w:themeColor="accent1" w:themeShade="BF"/>
              </w:rPr>
              <w:t>Priority</w:t>
            </w:r>
          </w:p>
        </w:tc>
        <w:tc>
          <w:tcPr>
            <w:tcW w:w="5103" w:type="dxa"/>
          </w:tcPr>
          <w:p w14:paraId="5DF2F0A0" w14:textId="77777777" w:rsidR="00D522CA" w:rsidRDefault="00D522CA" w:rsidP="00734386"/>
        </w:tc>
      </w:tr>
      <w:tr w:rsidR="00D522CA" w14:paraId="39F03B82" w14:textId="77777777" w:rsidTr="00DA4323">
        <w:trPr>
          <w:trHeight w:val="155"/>
        </w:trPr>
        <w:tc>
          <w:tcPr>
            <w:tcW w:w="6799" w:type="dxa"/>
            <w:gridSpan w:val="2"/>
          </w:tcPr>
          <w:p w14:paraId="1D5751F7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Morning</w:t>
            </w:r>
            <w:r>
              <w:rPr>
                <w:b/>
                <w:bCs/>
              </w:rPr>
              <w:t>: Before Work</w:t>
            </w:r>
          </w:p>
        </w:tc>
      </w:tr>
      <w:tr w:rsidR="00D522CA" w14:paraId="698BC7B2" w14:textId="77777777" w:rsidTr="00491D04">
        <w:trPr>
          <w:trHeight w:val="1217"/>
        </w:trPr>
        <w:tc>
          <w:tcPr>
            <w:tcW w:w="1696" w:type="dxa"/>
          </w:tcPr>
          <w:p w14:paraId="5027CEB4" w14:textId="77777777" w:rsidR="00D522CA" w:rsidRDefault="00D522CA" w:rsidP="00734386"/>
        </w:tc>
        <w:tc>
          <w:tcPr>
            <w:tcW w:w="5103" w:type="dxa"/>
          </w:tcPr>
          <w:p w14:paraId="2231BF7C" w14:textId="77777777" w:rsidR="00D522CA" w:rsidRDefault="00D522CA" w:rsidP="00734386"/>
        </w:tc>
      </w:tr>
      <w:tr w:rsidR="00D522CA" w14:paraId="6085ADF9" w14:textId="77777777" w:rsidTr="00DA4323">
        <w:tc>
          <w:tcPr>
            <w:tcW w:w="6799" w:type="dxa"/>
            <w:gridSpan w:val="2"/>
          </w:tcPr>
          <w:p w14:paraId="3278D4BA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Morning</w:t>
            </w:r>
            <w:r>
              <w:rPr>
                <w:b/>
                <w:bCs/>
              </w:rPr>
              <w:t xml:space="preserve">: </w:t>
            </w:r>
            <w:r w:rsidRPr="003D4259">
              <w:rPr>
                <w:b/>
                <w:bCs/>
              </w:rPr>
              <w:t>Work</w:t>
            </w:r>
          </w:p>
        </w:tc>
      </w:tr>
      <w:tr w:rsidR="00D522CA" w14:paraId="16E66CE2" w14:textId="77777777" w:rsidTr="00DA4323">
        <w:trPr>
          <w:trHeight w:val="1558"/>
        </w:trPr>
        <w:tc>
          <w:tcPr>
            <w:tcW w:w="1696" w:type="dxa"/>
          </w:tcPr>
          <w:p w14:paraId="03701176" w14:textId="77777777" w:rsidR="00D522CA" w:rsidRDefault="00D522CA" w:rsidP="00734386"/>
        </w:tc>
        <w:tc>
          <w:tcPr>
            <w:tcW w:w="5103" w:type="dxa"/>
          </w:tcPr>
          <w:p w14:paraId="7D5A93D6" w14:textId="77777777" w:rsidR="00D522CA" w:rsidRDefault="00D522CA" w:rsidP="00734386"/>
        </w:tc>
      </w:tr>
      <w:tr w:rsidR="00D522CA" w14:paraId="145F543B" w14:textId="77777777" w:rsidTr="00DA4323">
        <w:tc>
          <w:tcPr>
            <w:tcW w:w="6799" w:type="dxa"/>
            <w:gridSpan w:val="2"/>
          </w:tcPr>
          <w:p w14:paraId="20EBE28F" w14:textId="77777777" w:rsidR="00D522CA" w:rsidRPr="003D4259" w:rsidRDefault="00D522CA" w:rsidP="00734386">
            <w:pPr>
              <w:jc w:val="both"/>
              <w:rPr>
                <w:b/>
                <w:bCs/>
              </w:rPr>
            </w:pPr>
            <w:r w:rsidRPr="003D4259">
              <w:rPr>
                <w:b/>
                <w:bCs/>
              </w:rPr>
              <w:t>Afternoon</w:t>
            </w:r>
            <w:r>
              <w:rPr>
                <w:b/>
                <w:bCs/>
              </w:rPr>
              <w:t>: Lunch &amp; Work</w:t>
            </w:r>
          </w:p>
        </w:tc>
      </w:tr>
      <w:tr w:rsidR="00D522CA" w14:paraId="7CF93FD7" w14:textId="77777777" w:rsidTr="00491D04">
        <w:trPr>
          <w:trHeight w:val="1764"/>
        </w:trPr>
        <w:tc>
          <w:tcPr>
            <w:tcW w:w="1696" w:type="dxa"/>
          </w:tcPr>
          <w:p w14:paraId="282F0B77" w14:textId="77777777" w:rsidR="00D522CA" w:rsidRDefault="00D522CA" w:rsidP="00734386"/>
        </w:tc>
        <w:tc>
          <w:tcPr>
            <w:tcW w:w="5103" w:type="dxa"/>
          </w:tcPr>
          <w:p w14:paraId="2FD79844" w14:textId="77777777" w:rsidR="00D522CA" w:rsidRDefault="00D522CA" w:rsidP="00734386"/>
        </w:tc>
      </w:tr>
      <w:tr w:rsidR="00D522CA" w14:paraId="56788718" w14:textId="77777777" w:rsidTr="00DA4323">
        <w:tc>
          <w:tcPr>
            <w:tcW w:w="6799" w:type="dxa"/>
            <w:gridSpan w:val="2"/>
          </w:tcPr>
          <w:p w14:paraId="011324D4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Evening</w:t>
            </w:r>
          </w:p>
        </w:tc>
      </w:tr>
      <w:tr w:rsidR="00D522CA" w14:paraId="7C65A7AC" w14:textId="77777777" w:rsidTr="00DA4323">
        <w:trPr>
          <w:trHeight w:val="2275"/>
        </w:trPr>
        <w:tc>
          <w:tcPr>
            <w:tcW w:w="1696" w:type="dxa"/>
          </w:tcPr>
          <w:p w14:paraId="68E398C1" w14:textId="77777777" w:rsidR="00D522CA" w:rsidRDefault="00D522CA" w:rsidP="00734386"/>
        </w:tc>
        <w:tc>
          <w:tcPr>
            <w:tcW w:w="5103" w:type="dxa"/>
          </w:tcPr>
          <w:p w14:paraId="7E682523" w14:textId="77777777" w:rsidR="00D522CA" w:rsidRDefault="00D522CA" w:rsidP="00734386"/>
        </w:tc>
      </w:tr>
      <w:tr w:rsidR="00D522CA" w14:paraId="09A28B5D" w14:textId="77777777" w:rsidTr="00DA4323">
        <w:tc>
          <w:tcPr>
            <w:tcW w:w="6799" w:type="dxa"/>
            <w:gridSpan w:val="2"/>
          </w:tcPr>
          <w:p w14:paraId="62DE6A58" w14:textId="77777777" w:rsidR="00D522CA" w:rsidRPr="003D4259" w:rsidRDefault="00D522CA" w:rsidP="00734386">
            <w:pPr>
              <w:rPr>
                <w:b/>
                <w:bCs/>
              </w:rPr>
            </w:pPr>
            <w:r w:rsidRPr="003D4259">
              <w:rPr>
                <w:b/>
                <w:bCs/>
              </w:rPr>
              <w:t>Night</w:t>
            </w:r>
          </w:p>
        </w:tc>
      </w:tr>
      <w:tr w:rsidR="00D522CA" w14:paraId="5F66CD6D" w14:textId="77777777" w:rsidTr="00DA4323">
        <w:trPr>
          <w:trHeight w:val="1571"/>
        </w:trPr>
        <w:tc>
          <w:tcPr>
            <w:tcW w:w="1696" w:type="dxa"/>
          </w:tcPr>
          <w:p w14:paraId="3BC916A6" w14:textId="60FC7896" w:rsidR="00FA520D" w:rsidRDefault="00FA520D" w:rsidP="00734386"/>
        </w:tc>
        <w:tc>
          <w:tcPr>
            <w:tcW w:w="5103" w:type="dxa"/>
          </w:tcPr>
          <w:p w14:paraId="2C76AA0F" w14:textId="77777777" w:rsidR="00D522CA" w:rsidRDefault="00D522CA" w:rsidP="00734386"/>
        </w:tc>
      </w:tr>
      <w:bookmarkEnd w:id="2"/>
    </w:tbl>
    <w:p w14:paraId="0ACFD635" w14:textId="77777777" w:rsidR="00D522CA" w:rsidRPr="007C341F" w:rsidRDefault="00D522CA" w:rsidP="00D522CA">
      <w:pPr>
        <w:sectPr w:rsidR="00D522CA" w:rsidRPr="007C341F" w:rsidSect="00DA4323">
          <w:type w:val="continuous"/>
          <w:pgSz w:w="12240" w:h="15840"/>
          <w:pgMar w:top="993" w:right="1440" w:bottom="709" w:left="567" w:header="720" w:footer="720" w:gutter="0"/>
          <w:cols w:num="2" w:space="284" w:equalWidth="0">
            <w:col w:w="3856" w:space="284"/>
            <w:col w:w="6093"/>
          </w:cols>
          <w:docGrid w:linePitch="360"/>
        </w:sectPr>
      </w:pPr>
    </w:p>
    <w:p w14:paraId="5E8B92A4" w14:textId="1881A85C" w:rsidR="00A9204E" w:rsidRDefault="007C4A1F" w:rsidP="0042773D">
      <w:pPr>
        <w:pStyle w:val="Heading1"/>
      </w:pPr>
      <w:r>
        <w:lastRenderedPageBreak/>
        <w:t xml:space="preserve">My </w:t>
      </w:r>
      <w:r w:rsidR="0042773D" w:rsidRPr="0042773D">
        <w:t>Working Daily Stay at Home Action List</w:t>
      </w:r>
    </w:p>
    <w:p w14:paraId="2442437E" w14:textId="77777777" w:rsidR="0042773D" w:rsidRPr="0042773D" w:rsidRDefault="0042773D" w:rsidP="0042773D"/>
    <w:tbl>
      <w:tblPr>
        <w:tblStyle w:val="TableGrid"/>
        <w:tblW w:w="10349" w:type="dxa"/>
        <w:tblInd w:w="-572" w:type="dxa"/>
        <w:tblLook w:val="04A0" w:firstRow="1" w:lastRow="0" w:firstColumn="1" w:lastColumn="0" w:noHBand="0" w:noVBand="1"/>
      </w:tblPr>
      <w:tblGrid>
        <w:gridCol w:w="1980"/>
        <w:gridCol w:w="8369"/>
      </w:tblGrid>
      <w:tr w:rsidR="0042773D" w:rsidRPr="0042773D" w14:paraId="5B7C2DE0" w14:textId="77777777" w:rsidTr="00917D69">
        <w:trPr>
          <w:trHeight w:val="389"/>
        </w:trPr>
        <w:tc>
          <w:tcPr>
            <w:tcW w:w="1980" w:type="dxa"/>
          </w:tcPr>
          <w:p w14:paraId="2934818D" w14:textId="77777777" w:rsidR="0042773D" w:rsidRPr="0042773D" w:rsidRDefault="0042773D" w:rsidP="0042773D">
            <w:pPr>
              <w:rPr>
                <w:b/>
                <w:bCs/>
                <w:color w:val="2E74B5" w:themeColor="accent1" w:themeShade="BF"/>
              </w:rPr>
            </w:pPr>
            <w:r w:rsidRPr="0042773D">
              <w:rPr>
                <w:b/>
                <w:bCs/>
                <w:color w:val="2E74B5" w:themeColor="accent1" w:themeShade="BF"/>
              </w:rPr>
              <w:t>Date</w:t>
            </w:r>
          </w:p>
        </w:tc>
        <w:tc>
          <w:tcPr>
            <w:tcW w:w="8369" w:type="dxa"/>
          </w:tcPr>
          <w:p w14:paraId="5E5AC674" w14:textId="77777777" w:rsidR="0042773D" w:rsidRPr="0042773D" w:rsidRDefault="0042773D" w:rsidP="0042773D"/>
        </w:tc>
      </w:tr>
      <w:tr w:rsidR="0042773D" w:rsidRPr="0042773D" w14:paraId="29C7700C" w14:textId="77777777" w:rsidTr="00917D69">
        <w:trPr>
          <w:trHeight w:val="818"/>
        </w:trPr>
        <w:tc>
          <w:tcPr>
            <w:tcW w:w="1980" w:type="dxa"/>
          </w:tcPr>
          <w:p w14:paraId="45F8CD21" w14:textId="77777777" w:rsidR="0042773D" w:rsidRPr="0042773D" w:rsidRDefault="0042773D" w:rsidP="0042773D">
            <w:pPr>
              <w:rPr>
                <w:b/>
                <w:bCs/>
                <w:color w:val="2E74B5" w:themeColor="accent1" w:themeShade="BF"/>
              </w:rPr>
            </w:pPr>
            <w:r w:rsidRPr="0042773D">
              <w:rPr>
                <w:b/>
                <w:bCs/>
                <w:color w:val="2E74B5" w:themeColor="accent1" w:themeShade="BF"/>
              </w:rPr>
              <w:t>Motivation</w:t>
            </w:r>
          </w:p>
        </w:tc>
        <w:tc>
          <w:tcPr>
            <w:tcW w:w="8369" w:type="dxa"/>
          </w:tcPr>
          <w:p w14:paraId="74E25442" w14:textId="77777777" w:rsidR="0042773D" w:rsidRPr="0042773D" w:rsidRDefault="0042773D" w:rsidP="0042773D"/>
        </w:tc>
      </w:tr>
      <w:tr w:rsidR="0042773D" w:rsidRPr="0042773D" w14:paraId="50AD19CA" w14:textId="77777777" w:rsidTr="00917D69">
        <w:trPr>
          <w:trHeight w:val="882"/>
        </w:trPr>
        <w:tc>
          <w:tcPr>
            <w:tcW w:w="1980" w:type="dxa"/>
          </w:tcPr>
          <w:p w14:paraId="632250CD" w14:textId="77777777" w:rsidR="0042773D" w:rsidRPr="0042773D" w:rsidRDefault="0042773D" w:rsidP="0042773D">
            <w:pPr>
              <w:rPr>
                <w:b/>
                <w:bCs/>
                <w:color w:val="2E74B5" w:themeColor="accent1" w:themeShade="BF"/>
              </w:rPr>
            </w:pPr>
            <w:r w:rsidRPr="0042773D">
              <w:rPr>
                <w:b/>
                <w:bCs/>
                <w:color w:val="2E74B5" w:themeColor="accent1" w:themeShade="BF"/>
              </w:rPr>
              <w:t>Priority</w:t>
            </w:r>
          </w:p>
        </w:tc>
        <w:tc>
          <w:tcPr>
            <w:tcW w:w="8369" w:type="dxa"/>
          </w:tcPr>
          <w:p w14:paraId="3682BD83" w14:textId="77777777" w:rsidR="0042773D" w:rsidRPr="0042773D" w:rsidRDefault="0042773D" w:rsidP="0042773D"/>
        </w:tc>
      </w:tr>
      <w:tr w:rsidR="0042773D" w:rsidRPr="0042773D" w14:paraId="2AAEA0C5" w14:textId="77777777" w:rsidTr="00917D69">
        <w:trPr>
          <w:trHeight w:val="155"/>
        </w:trPr>
        <w:tc>
          <w:tcPr>
            <w:tcW w:w="10349" w:type="dxa"/>
            <w:gridSpan w:val="2"/>
          </w:tcPr>
          <w:p w14:paraId="1BC33400" w14:textId="77777777" w:rsidR="0042773D" w:rsidRPr="0042773D" w:rsidRDefault="0042773D" w:rsidP="0042773D">
            <w:pPr>
              <w:rPr>
                <w:b/>
                <w:bCs/>
              </w:rPr>
            </w:pPr>
            <w:r w:rsidRPr="0042773D">
              <w:rPr>
                <w:b/>
                <w:bCs/>
              </w:rPr>
              <w:t>Morning: Before Work</w:t>
            </w:r>
          </w:p>
        </w:tc>
      </w:tr>
      <w:tr w:rsidR="0042773D" w:rsidRPr="0042773D" w14:paraId="3C725A20" w14:textId="77777777" w:rsidTr="00917D69">
        <w:trPr>
          <w:trHeight w:val="1217"/>
        </w:trPr>
        <w:tc>
          <w:tcPr>
            <w:tcW w:w="1980" w:type="dxa"/>
          </w:tcPr>
          <w:p w14:paraId="085A64F6" w14:textId="77777777" w:rsidR="0042773D" w:rsidRPr="0042773D" w:rsidRDefault="0042773D" w:rsidP="0042773D"/>
        </w:tc>
        <w:tc>
          <w:tcPr>
            <w:tcW w:w="8369" w:type="dxa"/>
          </w:tcPr>
          <w:p w14:paraId="0EDFD81C" w14:textId="77777777" w:rsidR="0042773D" w:rsidRPr="0042773D" w:rsidRDefault="0042773D" w:rsidP="0042773D"/>
        </w:tc>
      </w:tr>
      <w:tr w:rsidR="0042773D" w:rsidRPr="0042773D" w14:paraId="18B0315A" w14:textId="77777777" w:rsidTr="00917D69">
        <w:tc>
          <w:tcPr>
            <w:tcW w:w="10349" w:type="dxa"/>
            <w:gridSpan w:val="2"/>
          </w:tcPr>
          <w:p w14:paraId="09F8610F" w14:textId="77777777" w:rsidR="0042773D" w:rsidRPr="0042773D" w:rsidRDefault="0042773D" w:rsidP="0042773D">
            <w:pPr>
              <w:rPr>
                <w:b/>
                <w:bCs/>
              </w:rPr>
            </w:pPr>
            <w:r w:rsidRPr="0042773D">
              <w:rPr>
                <w:b/>
                <w:bCs/>
              </w:rPr>
              <w:t>Morning: Work</w:t>
            </w:r>
          </w:p>
        </w:tc>
      </w:tr>
      <w:tr w:rsidR="0042773D" w:rsidRPr="0042773D" w14:paraId="52104715" w14:textId="77777777" w:rsidTr="00917D69">
        <w:trPr>
          <w:trHeight w:val="1558"/>
        </w:trPr>
        <w:tc>
          <w:tcPr>
            <w:tcW w:w="1980" w:type="dxa"/>
          </w:tcPr>
          <w:p w14:paraId="3A620650" w14:textId="77777777" w:rsidR="0042773D" w:rsidRPr="0042773D" w:rsidRDefault="0042773D" w:rsidP="0042773D"/>
        </w:tc>
        <w:tc>
          <w:tcPr>
            <w:tcW w:w="8369" w:type="dxa"/>
          </w:tcPr>
          <w:p w14:paraId="5D9902E1" w14:textId="77777777" w:rsidR="0042773D" w:rsidRPr="0042773D" w:rsidRDefault="0042773D" w:rsidP="0042773D"/>
        </w:tc>
      </w:tr>
      <w:tr w:rsidR="0042773D" w:rsidRPr="0042773D" w14:paraId="3B5756A3" w14:textId="77777777" w:rsidTr="00917D69">
        <w:tc>
          <w:tcPr>
            <w:tcW w:w="10349" w:type="dxa"/>
            <w:gridSpan w:val="2"/>
          </w:tcPr>
          <w:p w14:paraId="5583C632" w14:textId="77777777" w:rsidR="0042773D" w:rsidRPr="0042773D" w:rsidRDefault="0042773D" w:rsidP="0042773D">
            <w:pPr>
              <w:rPr>
                <w:b/>
                <w:bCs/>
              </w:rPr>
            </w:pPr>
            <w:r w:rsidRPr="0042773D">
              <w:rPr>
                <w:b/>
                <w:bCs/>
              </w:rPr>
              <w:t>Afternoon: Lunch &amp; Work</w:t>
            </w:r>
          </w:p>
        </w:tc>
      </w:tr>
      <w:tr w:rsidR="0042773D" w:rsidRPr="0042773D" w14:paraId="4892EEA2" w14:textId="77777777" w:rsidTr="00917D69">
        <w:trPr>
          <w:trHeight w:val="1764"/>
        </w:trPr>
        <w:tc>
          <w:tcPr>
            <w:tcW w:w="1980" w:type="dxa"/>
          </w:tcPr>
          <w:p w14:paraId="20A38954" w14:textId="77777777" w:rsidR="0042773D" w:rsidRPr="0042773D" w:rsidRDefault="0042773D" w:rsidP="0042773D"/>
        </w:tc>
        <w:tc>
          <w:tcPr>
            <w:tcW w:w="8369" w:type="dxa"/>
          </w:tcPr>
          <w:p w14:paraId="3CD81463" w14:textId="77777777" w:rsidR="0042773D" w:rsidRPr="0042773D" w:rsidRDefault="0042773D" w:rsidP="0042773D"/>
        </w:tc>
      </w:tr>
      <w:tr w:rsidR="0042773D" w:rsidRPr="0042773D" w14:paraId="02EC852A" w14:textId="77777777" w:rsidTr="00917D69">
        <w:tc>
          <w:tcPr>
            <w:tcW w:w="10349" w:type="dxa"/>
            <w:gridSpan w:val="2"/>
          </w:tcPr>
          <w:p w14:paraId="47D9A06E" w14:textId="77777777" w:rsidR="0042773D" w:rsidRPr="0042773D" w:rsidRDefault="0042773D" w:rsidP="0042773D">
            <w:pPr>
              <w:rPr>
                <w:b/>
                <w:bCs/>
              </w:rPr>
            </w:pPr>
            <w:r w:rsidRPr="0042773D">
              <w:rPr>
                <w:b/>
                <w:bCs/>
              </w:rPr>
              <w:t>Evening</w:t>
            </w:r>
          </w:p>
        </w:tc>
      </w:tr>
      <w:tr w:rsidR="0042773D" w:rsidRPr="0042773D" w14:paraId="78E7012C" w14:textId="77777777" w:rsidTr="00917D69">
        <w:trPr>
          <w:trHeight w:val="2275"/>
        </w:trPr>
        <w:tc>
          <w:tcPr>
            <w:tcW w:w="1980" w:type="dxa"/>
          </w:tcPr>
          <w:p w14:paraId="46BD50A2" w14:textId="77777777" w:rsidR="0042773D" w:rsidRPr="0042773D" w:rsidRDefault="0042773D" w:rsidP="0042773D"/>
        </w:tc>
        <w:tc>
          <w:tcPr>
            <w:tcW w:w="8369" w:type="dxa"/>
          </w:tcPr>
          <w:p w14:paraId="67CB2F6B" w14:textId="77777777" w:rsidR="0042773D" w:rsidRPr="0042773D" w:rsidRDefault="0042773D" w:rsidP="0042773D"/>
        </w:tc>
      </w:tr>
      <w:tr w:rsidR="0042773D" w:rsidRPr="0042773D" w14:paraId="0F72201F" w14:textId="77777777" w:rsidTr="00917D69">
        <w:tc>
          <w:tcPr>
            <w:tcW w:w="10349" w:type="dxa"/>
            <w:gridSpan w:val="2"/>
          </w:tcPr>
          <w:p w14:paraId="5124E500" w14:textId="77777777" w:rsidR="0042773D" w:rsidRPr="0042773D" w:rsidRDefault="0042773D" w:rsidP="0042773D">
            <w:pPr>
              <w:rPr>
                <w:b/>
                <w:bCs/>
              </w:rPr>
            </w:pPr>
            <w:r w:rsidRPr="0042773D">
              <w:rPr>
                <w:b/>
                <w:bCs/>
              </w:rPr>
              <w:t>Night</w:t>
            </w:r>
          </w:p>
        </w:tc>
      </w:tr>
      <w:tr w:rsidR="0042773D" w:rsidRPr="0042773D" w14:paraId="67BD6362" w14:textId="77777777" w:rsidTr="00917D69">
        <w:trPr>
          <w:trHeight w:val="1341"/>
        </w:trPr>
        <w:tc>
          <w:tcPr>
            <w:tcW w:w="1980" w:type="dxa"/>
          </w:tcPr>
          <w:p w14:paraId="2847070D" w14:textId="77777777" w:rsidR="0042773D" w:rsidRPr="0042773D" w:rsidRDefault="0042773D" w:rsidP="0042773D"/>
        </w:tc>
        <w:tc>
          <w:tcPr>
            <w:tcW w:w="8369" w:type="dxa"/>
          </w:tcPr>
          <w:p w14:paraId="47E643A1" w14:textId="77777777" w:rsidR="0042773D" w:rsidRPr="0042773D" w:rsidRDefault="0042773D" w:rsidP="0042773D"/>
        </w:tc>
      </w:tr>
    </w:tbl>
    <w:p w14:paraId="712C8EC1" w14:textId="77777777" w:rsidR="0042773D" w:rsidRDefault="0042773D" w:rsidP="00B95AEF"/>
    <w:sectPr w:rsidR="004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5141" w14:textId="77777777" w:rsidR="00D67186" w:rsidRDefault="00D67186" w:rsidP="00D522CA">
      <w:r>
        <w:separator/>
      </w:r>
    </w:p>
  </w:endnote>
  <w:endnote w:type="continuationSeparator" w:id="0">
    <w:p w14:paraId="2D1051E7" w14:textId="77777777" w:rsidR="00D67186" w:rsidRDefault="00D67186" w:rsidP="00D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D091" w14:textId="7FCA1670" w:rsidR="00BB2627" w:rsidRPr="00BB2627" w:rsidRDefault="00BB1EEC" w:rsidP="00BB2627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759E7A8" wp14:editId="2B0AA83C">
          <wp:simplePos x="0" y="0"/>
          <wp:positionH relativeFrom="column">
            <wp:posOffset>-556260</wp:posOffset>
          </wp:positionH>
          <wp:positionV relativeFrom="paragraph">
            <wp:posOffset>-363220</wp:posOffset>
          </wp:positionV>
          <wp:extent cx="1321409" cy="76517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Impact Solutions Logo for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09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A59">
      <w:rPr>
        <w:sz w:val="18"/>
        <w:szCs w:val="18"/>
      </w:rPr>
      <w:t xml:space="preserve">V1 12 Apr 2020                                            </w:t>
    </w:r>
    <w:r w:rsidR="00BB2627" w:rsidRPr="00BB2627">
      <w:rPr>
        <w:sz w:val="18"/>
        <w:szCs w:val="18"/>
      </w:rPr>
      <w:t>www.healthimpactsolutions.com.au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37F9" w14:textId="77777777" w:rsidR="00D67186" w:rsidRDefault="00D67186" w:rsidP="00D522CA">
      <w:r>
        <w:separator/>
      </w:r>
    </w:p>
  </w:footnote>
  <w:footnote w:type="continuationSeparator" w:id="0">
    <w:p w14:paraId="29F3D4F4" w14:textId="77777777" w:rsidR="00D67186" w:rsidRDefault="00D67186" w:rsidP="00D5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BBCA" w14:textId="77777777" w:rsidR="00D522CA" w:rsidRPr="00624D66" w:rsidRDefault="00D522CA" w:rsidP="00D522CA">
    <w:pPr>
      <w:rPr>
        <w:rFonts w:asciiTheme="majorHAnsi" w:hAnsiTheme="majorHAnsi" w:cstheme="majorHAnsi"/>
      </w:rPr>
    </w:pPr>
    <w:r w:rsidRPr="00624D66">
      <w:rPr>
        <w:rFonts w:asciiTheme="majorHAnsi" w:hAnsiTheme="majorHAnsi" w:cstheme="majorHAnsi"/>
      </w:rPr>
      <w:t>Practical Home-Isolating Routines</w:t>
    </w:r>
  </w:p>
  <w:p w14:paraId="46EC01AA" w14:textId="77777777" w:rsidR="00D522CA" w:rsidRDefault="00D52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874D47"/>
    <w:multiLevelType w:val="hybridMultilevel"/>
    <w:tmpl w:val="2104DE86"/>
    <w:lvl w:ilvl="0" w:tplc="A6EE7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A"/>
    <w:rsid w:val="00066BDF"/>
    <w:rsid w:val="000C2C5A"/>
    <w:rsid w:val="002B7D34"/>
    <w:rsid w:val="00301778"/>
    <w:rsid w:val="0042773D"/>
    <w:rsid w:val="004526C3"/>
    <w:rsid w:val="00491D04"/>
    <w:rsid w:val="004A0DFD"/>
    <w:rsid w:val="00552935"/>
    <w:rsid w:val="00624D66"/>
    <w:rsid w:val="00645252"/>
    <w:rsid w:val="006A7831"/>
    <w:rsid w:val="006D3D74"/>
    <w:rsid w:val="006D5BB2"/>
    <w:rsid w:val="00745BB7"/>
    <w:rsid w:val="007C4A1F"/>
    <w:rsid w:val="0083569A"/>
    <w:rsid w:val="008367CB"/>
    <w:rsid w:val="00901C9F"/>
    <w:rsid w:val="00917D69"/>
    <w:rsid w:val="0095309E"/>
    <w:rsid w:val="00956C8E"/>
    <w:rsid w:val="00A9204E"/>
    <w:rsid w:val="00AD02F8"/>
    <w:rsid w:val="00B95AEF"/>
    <w:rsid w:val="00BA7F60"/>
    <w:rsid w:val="00BB1EEC"/>
    <w:rsid w:val="00BB2627"/>
    <w:rsid w:val="00BD5A59"/>
    <w:rsid w:val="00C81E6A"/>
    <w:rsid w:val="00CC468B"/>
    <w:rsid w:val="00D20832"/>
    <w:rsid w:val="00D43250"/>
    <w:rsid w:val="00D522CA"/>
    <w:rsid w:val="00D66425"/>
    <w:rsid w:val="00D67186"/>
    <w:rsid w:val="00DA4323"/>
    <w:rsid w:val="00DE6869"/>
    <w:rsid w:val="00EC62E8"/>
    <w:rsid w:val="00F50501"/>
    <w:rsid w:val="00F8018D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9C53"/>
  <w15:chartTrackingRefBased/>
  <w15:docId w15:val="{F9B2AEE1-81D0-4C4E-A713-0BD3C9BF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773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522CA"/>
    <w:pPr>
      <w:ind w:left="720"/>
      <w:contextualSpacing/>
    </w:pPr>
  </w:style>
  <w:style w:type="table" w:styleId="TableGrid">
    <w:name w:val="Table Grid"/>
    <w:basedOn w:val="TableNormal"/>
    <w:uiPriority w:val="39"/>
    <w:rsid w:val="00D5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Alllan Murphy</dc:creator>
  <cp:keywords/>
  <dc:description/>
  <cp:lastModifiedBy>Allan Murphy</cp:lastModifiedBy>
  <cp:revision>9</cp:revision>
  <dcterms:created xsi:type="dcterms:W3CDTF">2020-04-12T04:00:00Z</dcterms:created>
  <dcterms:modified xsi:type="dcterms:W3CDTF">2020-04-13T01:37:00Z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