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3315E" w14:textId="20975C8A" w:rsidR="00D522CA" w:rsidRDefault="00D522CA" w:rsidP="00D522CA">
      <w:pPr>
        <w:pStyle w:val="Heading1"/>
      </w:pPr>
      <w:bookmarkStart w:id="0" w:name="_Toc37186241"/>
      <w:bookmarkStart w:id="1" w:name="_Hlk37490073"/>
      <w:bookmarkStart w:id="2" w:name="_Hlk37489861"/>
      <w:r>
        <w:t>Working Parent Daily Stay at Home Action List</w:t>
      </w:r>
      <w:bookmarkEnd w:id="0"/>
    </w:p>
    <w:p w14:paraId="0279CC80" w14:textId="77777777" w:rsidR="00D522CA" w:rsidRDefault="00D522CA" w:rsidP="00D522CA">
      <w:pPr>
        <w:sectPr w:rsidR="00D522CA" w:rsidSect="00D522CA">
          <w:headerReference w:type="default" r:id="rId10"/>
          <w:footerReference w:type="default" r:id="rId11"/>
          <w:pgSz w:w="12240" w:h="15840"/>
          <w:pgMar w:top="669" w:right="1440" w:bottom="709" w:left="1440" w:header="426" w:footer="720" w:gutter="0"/>
          <w:cols w:space="720"/>
          <w:docGrid w:linePitch="360"/>
        </w:sectPr>
      </w:pPr>
    </w:p>
    <w:p w14:paraId="15A70CF7" w14:textId="77777777" w:rsidR="00D522CA" w:rsidRDefault="00D522CA" w:rsidP="00D522CA"/>
    <w:p w14:paraId="44A917A1" w14:textId="77777777" w:rsidR="00D522CA" w:rsidRPr="00D522CA" w:rsidRDefault="00D522CA" w:rsidP="00D522CA">
      <w:pPr>
        <w:rPr>
          <w:b/>
          <w:bCs/>
          <w:sz w:val="20"/>
          <w:szCs w:val="20"/>
        </w:rPr>
      </w:pPr>
      <w:bookmarkStart w:id="3" w:name="_Hlk37490023"/>
      <w:bookmarkEnd w:id="1"/>
      <w:r w:rsidRPr="00D522CA">
        <w:rPr>
          <w:b/>
          <w:bCs/>
          <w:sz w:val="20"/>
          <w:szCs w:val="20"/>
        </w:rPr>
        <w:t>General</w:t>
      </w:r>
    </w:p>
    <w:p w14:paraId="25FC594D" w14:textId="77777777" w:rsidR="00D522CA" w:rsidRPr="00D522CA" w:rsidRDefault="00D522CA" w:rsidP="00D522CA">
      <w:pPr>
        <w:pStyle w:val="ListParagraph"/>
        <w:numPr>
          <w:ilvl w:val="0"/>
          <w:numId w:val="24"/>
        </w:numPr>
        <w:spacing w:line="276" w:lineRule="auto"/>
        <w:ind w:left="284" w:hanging="218"/>
        <w:rPr>
          <w:sz w:val="20"/>
          <w:szCs w:val="20"/>
        </w:rPr>
      </w:pPr>
      <w:r w:rsidRPr="00D522CA">
        <w:rPr>
          <w:sz w:val="20"/>
          <w:szCs w:val="20"/>
        </w:rPr>
        <w:t>Today’s Motivation</w:t>
      </w:r>
    </w:p>
    <w:p w14:paraId="5CFAA255" w14:textId="77777777" w:rsidR="00D522CA" w:rsidRPr="00D522CA" w:rsidRDefault="00D522CA" w:rsidP="00D522CA">
      <w:pPr>
        <w:pStyle w:val="ListParagraph"/>
        <w:numPr>
          <w:ilvl w:val="0"/>
          <w:numId w:val="24"/>
        </w:numPr>
        <w:spacing w:line="276" w:lineRule="auto"/>
        <w:ind w:left="284" w:hanging="218"/>
        <w:rPr>
          <w:sz w:val="20"/>
          <w:szCs w:val="20"/>
        </w:rPr>
      </w:pPr>
      <w:r w:rsidRPr="00D522CA">
        <w:rPr>
          <w:sz w:val="20"/>
          <w:szCs w:val="20"/>
        </w:rPr>
        <w:t>Today’s Priority</w:t>
      </w:r>
    </w:p>
    <w:p w14:paraId="16327C09" w14:textId="14FE0D89" w:rsidR="00D522CA" w:rsidRPr="00D522CA" w:rsidRDefault="00D522CA" w:rsidP="00D522CA">
      <w:pPr>
        <w:pStyle w:val="ListParagraph"/>
        <w:numPr>
          <w:ilvl w:val="0"/>
          <w:numId w:val="24"/>
        </w:numPr>
        <w:ind w:left="284" w:hanging="218"/>
        <w:rPr>
          <w:sz w:val="20"/>
          <w:szCs w:val="20"/>
        </w:rPr>
      </w:pPr>
      <w:r w:rsidRPr="00D522CA">
        <w:rPr>
          <w:sz w:val="20"/>
          <w:szCs w:val="20"/>
        </w:rPr>
        <w:t>Physical activity: aim for at least 30min</w:t>
      </w:r>
    </w:p>
    <w:p w14:paraId="402075BE" w14:textId="3851CEB1" w:rsidR="00BA7F60" w:rsidRDefault="00BA7F60" w:rsidP="00D522CA">
      <w:pPr>
        <w:ind w:right="-370"/>
        <w:rPr>
          <w:sz w:val="20"/>
          <w:szCs w:val="20"/>
        </w:rPr>
      </w:pPr>
    </w:p>
    <w:p w14:paraId="35733FE2" w14:textId="77777777" w:rsidR="00BA7F60" w:rsidRPr="00D522CA" w:rsidRDefault="00BA7F60" w:rsidP="00D522CA">
      <w:pPr>
        <w:ind w:right="-370"/>
        <w:rPr>
          <w:sz w:val="20"/>
          <w:szCs w:val="20"/>
        </w:rPr>
      </w:pPr>
    </w:p>
    <w:p w14:paraId="3D775AD5" w14:textId="77777777" w:rsidR="00D522CA" w:rsidRPr="00D522CA" w:rsidRDefault="00D522CA" w:rsidP="00D522CA">
      <w:pPr>
        <w:rPr>
          <w:b/>
          <w:bCs/>
          <w:sz w:val="20"/>
          <w:szCs w:val="20"/>
        </w:rPr>
      </w:pPr>
      <w:r w:rsidRPr="00D522CA">
        <w:rPr>
          <w:b/>
          <w:bCs/>
          <w:sz w:val="20"/>
          <w:szCs w:val="20"/>
        </w:rPr>
        <w:t>Morning</w:t>
      </w:r>
    </w:p>
    <w:p w14:paraId="26E47DD0" w14:textId="77777777" w:rsidR="00D522CA" w:rsidRPr="00D522CA" w:rsidRDefault="00D522CA" w:rsidP="00D522CA">
      <w:pPr>
        <w:pStyle w:val="ListParagraph"/>
        <w:numPr>
          <w:ilvl w:val="0"/>
          <w:numId w:val="24"/>
        </w:numPr>
        <w:spacing w:line="276" w:lineRule="auto"/>
        <w:ind w:left="284" w:hanging="218"/>
        <w:rPr>
          <w:sz w:val="20"/>
          <w:szCs w:val="20"/>
        </w:rPr>
      </w:pPr>
      <w:r w:rsidRPr="00D522CA">
        <w:rPr>
          <w:sz w:val="20"/>
          <w:szCs w:val="20"/>
        </w:rPr>
        <w:t>Physical activity (nature if possible)</w:t>
      </w:r>
    </w:p>
    <w:p w14:paraId="26BB65A3" w14:textId="77777777" w:rsidR="00D522CA" w:rsidRPr="00D522CA" w:rsidRDefault="00D522CA" w:rsidP="00D522CA">
      <w:pPr>
        <w:pStyle w:val="ListParagraph"/>
        <w:numPr>
          <w:ilvl w:val="0"/>
          <w:numId w:val="24"/>
        </w:numPr>
        <w:spacing w:line="276" w:lineRule="auto"/>
        <w:ind w:left="284" w:hanging="218"/>
        <w:rPr>
          <w:sz w:val="20"/>
          <w:szCs w:val="20"/>
        </w:rPr>
      </w:pPr>
      <w:r w:rsidRPr="00D522CA">
        <w:rPr>
          <w:sz w:val="20"/>
          <w:szCs w:val="20"/>
        </w:rPr>
        <w:t>Relaxation / mindfulness / meditation</w:t>
      </w:r>
    </w:p>
    <w:p w14:paraId="7E36E638" w14:textId="77777777" w:rsidR="00D522CA" w:rsidRPr="00D522CA" w:rsidRDefault="00D522CA" w:rsidP="00D522CA">
      <w:pPr>
        <w:pStyle w:val="ListParagraph"/>
        <w:numPr>
          <w:ilvl w:val="0"/>
          <w:numId w:val="24"/>
        </w:numPr>
        <w:spacing w:line="276" w:lineRule="auto"/>
        <w:ind w:left="284" w:hanging="218"/>
        <w:rPr>
          <w:sz w:val="20"/>
          <w:szCs w:val="20"/>
        </w:rPr>
      </w:pPr>
      <w:r w:rsidRPr="00D522CA">
        <w:rPr>
          <w:sz w:val="20"/>
          <w:szCs w:val="20"/>
        </w:rPr>
        <w:t>Social media</w:t>
      </w:r>
    </w:p>
    <w:p w14:paraId="1B2AE18A" w14:textId="72CBCECD" w:rsidR="00D522CA" w:rsidRPr="00D522CA" w:rsidRDefault="00D522CA" w:rsidP="00D522CA">
      <w:pPr>
        <w:pStyle w:val="ListParagraph"/>
        <w:numPr>
          <w:ilvl w:val="0"/>
          <w:numId w:val="24"/>
        </w:numPr>
        <w:ind w:left="284" w:hanging="218"/>
        <w:rPr>
          <w:sz w:val="20"/>
          <w:szCs w:val="20"/>
        </w:rPr>
      </w:pPr>
      <w:r w:rsidRPr="00D522CA">
        <w:rPr>
          <w:sz w:val="20"/>
          <w:szCs w:val="20"/>
        </w:rPr>
        <w:t>Breakfast</w:t>
      </w:r>
      <w:r w:rsidR="00BB2627">
        <w:rPr>
          <w:sz w:val="20"/>
          <w:szCs w:val="20"/>
        </w:rPr>
        <w:t xml:space="preserve"> &amp; Home S</w:t>
      </w:r>
      <w:r w:rsidRPr="00D522CA">
        <w:rPr>
          <w:sz w:val="20"/>
          <w:szCs w:val="20"/>
        </w:rPr>
        <w:t>chool lunch boxes</w:t>
      </w:r>
    </w:p>
    <w:p w14:paraId="571B33E3" w14:textId="216683F1" w:rsidR="00D522CA" w:rsidRDefault="00D522CA" w:rsidP="00D522CA">
      <w:pPr>
        <w:pStyle w:val="ListParagraph"/>
        <w:ind w:left="426"/>
        <w:rPr>
          <w:sz w:val="20"/>
          <w:szCs w:val="20"/>
        </w:rPr>
      </w:pPr>
    </w:p>
    <w:p w14:paraId="32595C35" w14:textId="77777777" w:rsidR="00BA7F60" w:rsidRPr="00624D66" w:rsidRDefault="00BA7F60" w:rsidP="00624D66">
      <w:pPr>
        <w:rPr>
          <w:sz w:val="20"/>
          <w:szCs w:val="20"/>
        </w:rPr>
      </w:pPr>
    </w:p>
    <w:p w14:paraId="49A2739D" w14:textId="77777777" w:rsidR="00D522CA" w:rsidRPr="00D522CA" w:rsidRDefault="00D522CA" w:rsidP="00D522CA">
      <w:pPr>
        <w:rPr>
          <w:b/>
          <w:bCs/>
          <w:sz w:val="20"/>
          <w:szCs w:val="20"/>
        </w:rPr>
      </w:pPr>
      <w:r w:rsidRPr="00D522CA">
        <w:rPr>
          <w:b/>
          <w:bCs/>
          <w:sz w:val="20"/>
          <w:szCs w:val="20"/>
        </w:rPr>
        <w:t>Morning - Work</w:t>
      </w:r>
    </w:p>
    <w:p w14:paraId="783A3A4E" w14:textId="3EBE0484" w:rsidR="00D522CA" w:rsidRPr="00C423F6" w:rsidRDefault="00BB2627" w:rsidP="00C423F6">
      <w:pPr>
        <w:pStyle w:val="ListParagraph"/>
        <w:numPr>
          <w:ilvl w:val="0"/>
          <w:numId w:val="24"/>
        </w:numPr>
        <w:spacing w:line="276" w:lineRule="auto"/>
        <w:ind w:left="284" w:hanging="218"/>
        <w:rPr>
          <w:sz w:val="20"/>
          <w:szCs w:val="20"/>
        </w:rPr>
      </w:pPr>
      <w:r>
        <w:rPr>
          <w:sz w:val="20"/>
          <w:szCs w:val="20"/>
        </w:rPr>
        <w:t>Video chat with</w:t>
      </w:r>
      <w:r w:rsidR="00D522CA" w:rsidRPr="00D522CA">
        <w:rPr>
          <w:sz w:val="20"/>
          <w:szCs w:val="20"/>
        </w:rPr>
        <w:t xml:space="preserve"> at least </w:t>
      </w:r>
      <w:r w:rsidR="00C423F6">
        <w:rPr>
          <w:sz w:val="20"/>
          <w:szCs w:val="20"/>
        </w:rPr>
        <w:t xml:space="preserve">one </w:t>
      </w:r>
      <w:bookmarkStart w:id="4" w:name="_GoBack"/>
      <w:bookmarkEnd w:id="4"/>
      <w:r w:rsidR="00D522CA" w:rsidRPr="00C423F6">
        <w:rPr>
          <w:sz w:val="20"/>
          <w:szCs w:val="20"/>
        </w:rPr>
        <w:t xml:space="preserve">work colleague </w:t>
      </w:r>
    </w:p>
    <w:p w14:paraId="6CDBAE3B" w14:textId="77777777" w:rsidR="00D522CA" w:rsidRPr="00D522CA" w:rsidRDefault="00D522CA" w:rsidP="00D522CA">
      <w:pPr>
        <w:pStyle w:val="ListParagraph"/>
        <w:numPr>
          <w:ilvl w:val="0"/>
          <w:numId w:val="24"/>
        </w:numPr>
        <w:spacing w:line="276" w:lineRule="auto"/>
        <w:ind w:left="284" w:hanging="218"/>
        <w:rPr>
          <w:sz w:val="20"/>
          <w:szCs w:val="20"/>
        </w:rPr>
      </w:pPr>
      <w:r w:rsidRPr="00D522CA">
        <w:rPr>
          <w:sz w:val="20"/>
          <w:szCs w:val="20"/>
        </w:rPr>
        <w:t>Set work activity targets</w:t>
      </w:r>
    </w:p>
    <w:p w14:paraId="45D714CF" w14:textId="77777777" w:rsidR="00BB2627" w:rsidRDefault="00D522CA" w:rsidP="00D522CA">
      <w:pPr>
        <w:pStyle w:val="ListParagraph"/>
        <w:numPr>
          <w:ilvl w:val="0"/>
          <w:numId w:val="24"/>
        </w:numPr>
        <w:ind w:left="284" w:hanging="218"/>
        <w:rPr>
          <w:sz w:val="20"/>
          <w:szCs w:val="20"/>
        </w:rPr>
      </w:pPr>
      <w:bookmarkStart w:id="5" w:name="_Hlk37139908"/>
      <w:r w:rsidRPr="00D522CA">
        <w:rPr>
          <w:sz w:val="20"/>
          <w:szCs w:val="20"/>
        </w:rPr>
        <w:t>Identify child breaks</w:t>
      </w:r>
      <w:r w:rsidR="00BB2627">
        <w:rPr>
          <w:sz w:val="20"/>
          <w:szCs w:val="20"/>
        </w:rPr>
        <w:t>:</w:t>
      </w:r>
      <w:r w:rsidRPr="00D522CA">
        <w:rPr>
          <w:sz w:val="20"/>
          <w:szCs w:val="20"/>
        </w:rPr>
        <w:t xml:space="preserve"> </w:t>
      </w:r>
    </w:p>
    <w:p w14:paraId="42B7FCDA" w14:textId="37940D82" w:rsidR="00D522CA" w:rsidRPr="00D522CA" w:rsidRDefault="00D522CA" w:rsidP="00BB2627">
      <w:pPr>
        <w:pStyle w:val="ListParagraph"/>
        <w:ind w:left="284" w:firstLine="436"/>
        <w:rPr>
          <w:sz w:val="20"/>
          <w:szCs w:val="20"/>
        </w:rPr>
      </w:pPr>
      <w:r w:rsidRPr="00D522CA">
        <w:rPr>
          <w:sz w:val="20"/>
          <w:szCs w:val="20"/>
        </w:rPr>
        <w:t>Active attention on children’s needs</w:t>
      </w:r>
    </w:p>
    <w:bookmarkEnd w:id="5"/>
    <w:p w14:paraId="276C14EF" w14:textId="7C002AA7" w:rsidR="00D522CA" w:rsidRDefault="00D522CA" w:rsidP="00D522CA">
      <w:pPr>
        <w:pStyle w:val="ListParagraph"/>
        <w:rPr>
          <w:sz w:val="20"/>
          <w:szCs w:val="20"/>
        </w:rPr>
      </w:pPr>
    </w:p>
    <w:p w14:paraId="2D714F3E" w14:textId="6EF9B9B0" w:rsidR="00BA7F60" w:rsidRDefault="00BA7F60" w:rsidP="00D522CA">
      <w:pPr>
        <w:pStyle w:val="ListParagraph"/>
        <w:rPr>
          <w:sz w:val="20"/>
          <w:szCs w:val="20"/>
        </w:rPr>
      </w:pPr>
    </w:p>
    <w:p w14:paraId="786BD137" w14:textId="461A5A1F" w:rsidR="00D522CA" w:rsidRPr="00D522CA" w:rsidRDefault="00D522CA" w:rsidP="00D522CA">
      <w:pPr>
        <w:rPr>
          <w:b/>
          <w:bCs/>
          <w:sz w:val="20"/>
          <w:szCs w:val="20"/>
        </w:rPr>
      </w:pPr>
      <w:r w:rsidRPr="00D522CA">
        <w:rPr>
          <w:b/>
          <w:bCs/>
          <w:sz w:val="20"/>
          <w:szCs w:val="20"/>
        </w:rPr>
        <w:t>Afternoon</w:t>
      </w:r>
    </w:p>
    <w:p w14:paraId="5B461441" w14:textId="77777777" w:rsidR="00D522CA" w:rsidRPr="00D522CA" w:rsidRDefault="00D522CA" w:rsidP="00D522CA">
      <w:pPr>
        <w:pStyle w:val="ListParagraph"/>
        <w:numPr>
          <w:ilvl w:val="0"/>
          <w:numId w:val="24"/>
        </w:numPr>
        <w:spacing w:line="276" w:lineRule="auto"/>
        <w:ind w:left="284" w:hanging="218"/>
        <w:rPr>
          <w:sz w:val="20"/>
          <w:szCs w:val="20"/>
        </w:rPr>
      </w:pPr>
      <w:r w:rsidRPr="00D522CA">
        <w:rPr>
          <w:sz w:val="20"/>
          <w:szCs w:val="20"/>
        </w:rPr>
        <w:t>Lunch with child/ren</w:t>
      </w:r>
    </w:p>
    <w:p w14:paraId="2A83E365" w14:textId="77777777" w:rsidR="00D522CA" w:rsidRPr="00D522CA" w:rsidRDefault="00D522CA" w:rsidP="00D522CA">
      <w:pPr>
        <w:pStyle w:val="ListParagraph"/>
        <w:numPr>
          <w:ilvl w:val="0"/>
          <w:numId w:val="24"/>
        </w:numPr>
        <w:spacing w:line="276" w:lineRule="auto"/>
        <w:ind w:left="284" w:hanging="218"/>
        <w:rPr>
          <w:sz w:val="20"/>
          <w:szCs w:val="20"/>
        </w:rPr>
      </w:pPr>
      <w:r w:rsidRPr="00D522CA">
        <w:rPr>
          <w:sz w:val="20"/>
          <w:szCs w:val="20"/>
        </w:rPr>
        <w:t>Set work activity targets</w:t>
      </w:r>
    </w:p>
    <w:p w14:paraId="4334FC2E" w14:textId="77777777" w:rsidR="00BB2627" w:rsidRDefault="00D522CA" w:rsidP="00D522CA">
      <w:pPr>
        <w:pStyle w:val="ListParagraph"/>
        <w:numPr>
          <w:ilvl w:val="0"/>
          <w:numId w:val="24"/>
        </w:numPr>
        <w:ind w:left="284" w:hanging="218"/>
        <w:rPr>
          <w:sz w:val="20"/>
          <w:szCs w:val="20"/>
        </w:rPr>
      </w:pPr>
      <w:r w:rsidRPr="00D522CA">
        <w:rPr>
          <w:sz w:val="20"/>
          <w:szCs w:val="20"/>
        </w:rPr>
        <w:t>Identify child breaks</w:t>
      </w:r>
      <w:r w:rsidR="00BB2627">
        <w:rPr>
          <w:sz w:val="20"/>
          <w:szCs w:val="20"/>
        </w:rPr>
        <w:t>:</w:t>
      </w:r>
    </w:p>
    <w:p w14:paraId="3914575D" w14:textId="100BAA03" w:rsidR="00D522CA" w:rsidRDefault="00D522CA" w:rsidP="00624D66">
      <w:pPr>
        <w:pStyle w:val="ListParagraph"/>
        <w:ind w:left="284" w:firstLine="436"/>
        <w:rPr>
          <w:sz w:val="20"/>
          <w:szCs w:val="20"/>
        </w:rPr>
      </w:pPr>
      <w:r w:rsidRPr="00D522CA">
        <w:rPr>
          <w:sz w:val="20"/>
          <w:szCs w:val="20"/>
        </w:rPr>
        <w:t>Active attention on children’s needs</w:t>
      </w:r>
    </w:p>
    <w:p w14:paraId="2A85FF58" w14:textId="71A1AD08" w:rsidR="00624D66" w:rsidRDefault="00624D66" w:rsidP="00624D66">
      <w:pPr>
        <w:pStyle w:val="ListParagraph"/>
        <w:ind w:left="284" w:firstLine="436"/>
        <w:rPr>
          <w:sz w:val="20"/>
          <w:szCs w:val="20"/>
        </w:rPr>
      </w:pPr>
    </w:p>
    <w:p w14:paraId="6277F27B" w14:textId="77777777" w:rsidR="00624D66" w:rsidRPr="00D522CA" w:rsidRDefault="00624D66" w:rsidP="00624D66">
      <w:pPr>
        <w:pStyle w:val="ListParagraph"/>
        <w:ind w:left="284" w:firstLine="436"/>
        <w:rPr>
          <w:sz w:val="20"/>
          <w:szCs w:val="20"/>
        </w:rPr>
      </w:pPr>
    </w:p>
    <w:p w14:paraId="5C685A5C" w14:textId="77777777" w:rsidR="00D522CA" w:rsidRPr="00D522CA" w:rsidRDefault="00D522CA" w:rsidP="00DA4323">
      <w:pPr>
        <w:rPr>
          <w:b/>
          <w:bCs/>
          <w:sz w:val="20"/>
          <w:szCs w:val="20"/>
        </w:rPr>
      </w:pPr>
      <w:r w:rsidRPr="00D522CA">
        <w:rPr>
          <w:b/>
          <w:bCs/>
          <w:sz w:val="20"/>
          <w:szCs w:val="20"/>
        </w:rPr>
        <w:t>Evening</w:t>
      </w:r>
    </w:p>
    <w:p w14:paraId="25C7037B" w14:textId="77777777" w:rsidR="00D522CA" w:rsidRPr="00D522CA" w:rsidRDefault="00D522CA" w:rsidP="00D522CA">
      <w:pPr>
        <w:pStyle w:val="ListParagraph"/>
        <w:numPr>
          <w:ilvl w:val="0"/>
          <w:numId w:val="24"/>
        </w:numPr>
        <w:spacing w:line="276" w:lineRule="auto"/>
        <w:ind w:left="284" w:hanging="218"/>
        <w:rPr>
          <w:sz w:val="20"/>
          <w:szCs w:val="20"/>
        </w:rPr>
      </w:pPr>
      <w:r w:rsidRPr="00D522CA">
        <w:rPr>
          <w:sz w:val="20"/>
          <w:szCs w:val="20"/>
        </w:rPr>
        <w:t>Text / message: 1-3 people</w:t>
      </w:r>
    </w:p>
    <w:p w14:paraId="5EDD46F2" w14:textId="77777777" w:rsidR="00D522CA" w:rsidRPr="00D522CA" w:rsidRDefault="00D522CA" w:rsidP="00D522CA">
      <w:pPr>
        <w:pStyle w:val="ListParagraph"/>
        <w:numPr>
          <w:ilvl w:val="0"/>
          <w:numId w:val="24"/>
        </w:numPr>
        <w:spacing w:line="276" w:lineRule="auto"/>
        <w:ind w:left="284" w:hanging="218"/>
        <w:rPr>
          <w:sz w:val="20"/>
          <w:szCs w:val="20"/>
        </w:rPr>
      </w:pPr>
      <w:r w:rsidRPr="00D522CA">
        <w:rPr>
          <w:sz w:val="20"/>
          <w:szCs w:val="20"/>
        </w:rPr>
        <w:t>Calls / video chat: 1-3 people</w:t>
      </w:r>
    </w:p>
    <w:p w14:paraId="65E19F53" w14:textId="08A91CFB" w:rsidR="00BB2627" w:rsidRDefault="00D522CA" w:rsidP="00D522CA">
      <w:pPr>
        <w:pStyle w:val="ListParagraph"/>
        <w:numPr>
          <w:ilvl w:val="0"/>
          <w:numId w:val="24"/>
        </w:numPr>
        <w:spacing w:line="276" w:lineRule="auto"/>
        <w:ind w:left="284" w:hanging="218"/>
        <w:rPr>
          <w:sz w:val="20"/>
          <w:szCs w:val="20"/>
        </w:rPr>
      </w:pPr>
      <w:r w:rsidRPr="00D522CA">
        <w:rPr>
          <w:sz w:val="20"/>
          <w:szCs w:val="20"/>
        </w:rPr>
        <w:t>Alcohol Free Day</w:t>
      </w:r>
      <w:r w:rsidR="00BB2627">
        <w:rPr>
          <w:sz w:val="20"/>
          <w:szCs w:val="20"/>
        </w:rPr>
        <w:t>: Yes / No</w:t>
      </w:r>
    </w:p>
    <w:p w14:paraId="69F793C5" w14:textId="04B6E2D5" w:rsidR="00D522CA" w:rsidRPr="00D522CA" w:rsidRDefault="00D522CA" w:rsidP="00BB2627">
      <w:pPr>
        <w:pStyle w:val="ListParagraph"/>
        <w:spacing w:line="276" w:lineRule="auto"/>
        <w:ind w:left="284"/>
        <w:rPr>
          <w:sz w:val="20"/>
          <w:szCs w:val="20"/>
        </w:rPr>
      </w:pPr>
      <w:r w:rsidRPr="00D522CA">
        <w:rPr>
          <w:sz w:val="20"/>
          <w:szCs w:val="20"/>
        </w:rPr>
        <w:t xml:space="preserve"> (aim at least 4 </w:t>
      </w:r>
      <w:r w:rsidR="00BB2627">
        <w:rPr>
          <w:sz w:val="20"/>
          <w:szCs w:val="20"/>
        </w:rPr>
        <w:t>alcohol free days</w:t>
      </w:r>
      <w:r w:rsidRPr="00D522CA">
        <w:rPr>
          <w:sz w:val="20"/>
          <w:szCs w:val="20"/>
        </w:rPr>
        <w:t xml:space="preserve">/wk) </w:t>
      </w:r>
    </w:p>
    <w:p w14:paraId="6E966EC2" w14:textId="77777777" w:rsidR="00BB2627" w:rsidRDefault="00D522CA" w:rsidP="00D522CA">
      <w:pPr>
        <w:pStyle w:val="ListParagraph"/>
        <w:numPr>
          <w:ilvl w:val="0"/>
          <w:numId w:val="24"/>
        </w:numPr>
        <w:spacing w:line="276" w:lineRule="auto"/>
        <w:ind w:left="284" w:hanging="218"/>
        <w:rPr>
          <w:sz w:val="20"/>
          <w:szCs w:val="20"/>
        </w:rPr>
      </w:pPr>
      <w:r w:rsidRPr="00D522CA">
        <w:rPr>
          <w:sz w:val="20"/>
          <w:szCs w:val="20"/>
        </w:rPr>
        <w:t xml:space="preserve">Activity with children: </w:t>
      </w:r>
    </w:p>
    <w:p w14:paraId="59ECCEF2" w14:textId="7728AD8A" w:rsidR="00D522CA" w:rsidRPr="00D522CA" w:rsidRDefault="00D522CA" w:rsidP="00BB2627">
      <w:pPr>
        <w:pStyle w:val="ListParagraph"/>
        <w:spacing w:line="276" w:lineRule="auto"/>
        <w:ind w:left="284" w:firstLine="436"/>
        <w:rPr>
          <w:sz w:val="20"/>
          <w:szCs w:val="20"/>
        </w:rPr>
      </w:pPr>
      <w:r w:rsidRPr="00D522CA">
        <w:rPr>
          <w:sz w:val="20"/>
          <w:szCs w:val="20"/>
        </w:rPr>
        <w:t>jigsaw, board game, baking</w:t>
      </w:r>
    </w:p>
    <w:p w14:paraId="6CCC06B5" w14:textId="1DB6F6CA" w:rsidR="00D522CA" w:rsidRPr="00D522CA" w:rsidRDefault="00D522CA" w:rsidP="00D522CA">
      <w:pPr>
        <w:pStyle w:val="ListParagraph"/>
        <w:numPr>
          <w:ilvl w:val="0"/>
          <w:numId w:val="24"/>
        </w:numPr>
        <w:ind w:left="284" w:hanging="218"/>
        <w:rPr>
          <w:sz w:val="20"/>
          <w:szCs w:val="20"/>
        </w:rPr>
      </w:pPr>
      <w:r w:rsidRPr="00D522CA">
        <w:rPr>
          <w:sz w:val="20"/>
          <w:szCs w:val="20"/>
        </w:rPr>
        <w:t>Hobby: jigsaw, reading</w:t>
      </w:r>
      <w:r w:rsidR="00692499">
        <w:rPr>
          <w:sz w:val="20"/>
          <w:szCs w:val="20"/>
        </w:rPr>
        <w:t xml:space="preserve"> (focus on self)</w:t>
      </w:r>
    </w:p>
    <w:p w14:paraId="0CCAF255" w14:textId="5B1043C3" w:rsidR="00BB2627" w:rsidRPr="00D522CA" w:rsidRDefault="007E6401" w:rsidP="00BB2627">
      <w:pPr>
        <w:pStyle w:val="ListParagraph"/>
        <w:numPr>
          <w:ilvl w:val="0"/>
          <w:numId w:val="24"/>
        </w:numPr>
        <w:spacing w:line="276" w:lineRule="auto"/>
        <w:ind w:left="284" w:hanging="218"/>
        <w:rPr>
          <w:sz w:val="20"/>
          <w:szCs w:val="20"/>
        </w:rPr>
      </w:pPr>
      <w:r>
        <w:rPr>
          <w:sz w:val="20"/>
          <w:szCs w:val="20"/>
        </w:rPr>
        <w:t>Plan</w:t>
      </w:r>
      <w:r w:rsidR="002B3FFF">
        <w:rPr>
          <w:sz w:val="20"/>
          <w:szCs w:val="20"/>
        </w:rPr>
        <w:t xml:space="preserve"> tomorrow’s schedule with family input</w:t>
      </w:r>
    </w:p>
    <w:p w14:paraId="6A2A4410" w14:textId="2E9E4C26" w:rsidR="00D522CA" w:rsidRDefault="00D522CA" w:rsidP="00D522CA">
      <w:pPr>
        <w:rPr>
          <w:sz w:val="20"/>
          <w:szCs w:val="20"/>
        </w:rPr>
      </w:pPr>
    </w:p>
    <w:p w14:paraId="09DC2420" w14:textId="77777777" w:rsidR="00624D66" w:rsidRPr="00D522CA" w:rsidRDefault="00624D66" w:rsidP="00D522CA">
      <w:pPr>
        <w:rPr>
          <w:sz w:val="20"/>
          <w:szCs w:val="20"/>
        </w:rPr>
      </w:pPr>
    </w:p>
    <w:p w14:paraId="728212D2" w14:textId="77777777" w:rsidR="00D522CA" w:rsidRPr="00D522CA" w:rsidRDefault="00D522CA" w:rsidP="00D522CA">
      <w:pPr>
        <w:rPr>
          <w:b/>
          <w:bCs/>
          <w:sz w:val="20"/>
          <w:szCs w:val="20"/>
        </w:rPr>
      </w:pPr>
      <w:r w:rsidRPr="00D522CA">
        <w:rPr>
          <w:b/>
          <w:bCs/>
          <w:sz w:val="20"/>
          <w:szCs w:val="20"/>
        </w:rPr>
        <w:t>Night</w:t>
      </w:r>
    </w:p>
    <w:p w14:paraId="6DC438A8" w14:textId="092926FA" w:rsidR="00D522CA" w:rsidRPr="00D522CA" w:rsidRDefault="00D522CA" w:rsidP="00D522CA">
      <w:pPr>
        <w:pStyle w:val="ListParagraph"/>
        <w:numPr>
          <w:ilvl w:val="0"/>
          <w:numId w:val="24"/>
        </w:numPr>
        <w:ind w:left="284" w:hanging="218"/>
        <w:rPr>
          <w:sz w:val="20"/>
          <w:szCs w:val="20"/>
        </w:rPr>
      </w:pPr>
      <w:r w:rsidRPr="00D522CA">
        <w:rPr>
          <w:sz w:val="20"/>
          <w:szCs w:val="20"/>
        </w:rPr>
        <w:t>Watch movie/activity on shared platform (eg. Netflix Party)</w:t>
      </w:r>
    </w:p>
    <w:p w14:paraId="1BBE89F5" w14:textId="77777777" w:rsidR="00D522CA" w:rsidRPr="00D522CA" w:rsidRDefault="00D522CA" w:rsidP="00D522CA">
      <w:pPr>
        <w:pStyle w:val="ListParagraph"/>
        <w:numPr>
          <w:ilvl w:val="0"/>
          <w:numId w:val="24"/>
        </w:numPr>
        <w:ind w:left="284" w:hanging="218"/>
        <w:rPr>
          <w:sz w:val="20"/>
          <w:szCs w:val="20"/>
        </w:rPr>
      </w:pPr>
      <w:r w:rsidRPr="00D522CA">
        <w:rPr>
          <w:sz w:val="20"/>
          <w:szCs w:val="20"/>
        </w:rPr>
        <w:t>Quality sleep is good for immune system</w:t>
      </w:r>
    </w:p>
    <w:p w14:paraId="77BF4F65" w14:textId="77777777" w:rsidR="00D522CA" w:rsidRPr="00D522CA" w:rsidRDefault="00D522CA" w:rsidP="00D522CA">
      <w:pPr>
        <w:rPr>
          <w:sz w:val="20"/>
          <w:szCs w:val="20"/>
        </w:rPr>
      </w:pPr>
    </w:p>
    <w:p w14:paraId="0155DC44" w14:textId="77777777" w:rsidR="00D522CA" w:rsidRDefault="00D522CA" w:rsidP="00D522CA"/>
    <w:p w14:paraId="55EFD8DF" w14:textId="77777777" w:rsidR="00D522CA" w:rsidRDefault="00D522CA" w:rsidP="00D522CA"/>
    <w:p w14:paraId="6D5FB761" w14:textId="77777777" w:rsidR="00D522CA" w:rsidRDefault="00D522CA" w:rsidP="00D522CA"/>
    <w:p w14:paraId="0C0AFDC7" w14:textId="77777777" w:rsidR="00D522CA" w:rsidRDefault="00D522CA" w:rsidP="00D522CA"/>
    <w:p w14:paraId="1CB66063" w14:textId="77777777" w:rsidR="00D522CA" w:rsidRDefault="00D522CA" w:rsidP="00D522CA"/>
    <w:p w14:paraId="1B9C6612" w14:textId="77777777" w:rsidR="00D522CA" w:rsidRDefault="00D522CA" w:rsidP="00D522CA"/>
    <w:p w14:paraId="5A048B8B" w14:textId="77777777" w:rsidR="00D522CA" w:rsidRDefault="00D522CA" w:rsidP="00D522CA"/>
    <w:p w14:paraId="7B6A2683" w14:textId="77777777" w:rsidR="00D522CA" w:rsidRDefault="00D522CA" w:rsidP="00D522CA"/>
    <w:p w14:paraId="131AC760" w14:textId="77777777" w:rsidR="00D522CA" w:rsidRPr="00B526C3" w:rsidRDefault="00D522CA" w:rsidP="00D522CA">
      <w:pPr>
        <w:rPr>
          <w:b/>
          <w:bCs/>
        </w:rPr>
      </w:pPr>
      <w:bookmarkStart w:id="6" w:name="_Hlk37662107"/>
      <w:r w:rsidRPr="00B526C3">
        <w:rPr>
          <w:b/>
          <w:bCs/>
        </w:rPr>
        <w:t>Schedule</w:t>
      </w:r>
    </w:p>
    <w:tbl>
      <w:tblPr>
        <w:tblStyle w:val="TableGrid"/>
        <w:tblW w:w="6799" w:type="dxa"/>
        <w:tblLook w:val="04A0" w:firstRow="1" w:lastRow="0" w:firstColumn="1" w:lastColumn="0" w:noHBand="0" w:noVBand="1"/>
      </w:tblPr>
      <w:tblGrid>
        <w:gridCol w:w="1555"/>
        <w:gridCol w:w="5244"/>
      </w:tblGrid>
      <w:tr w:rsidR="00D522CA" w14:paraId="3D5644A9" w14:textId="77777777" w:rsidTr="00BB2627">
        <w:trPr>
          <w:trHeight w:val="389"/>
        </w:trPr>
        <w:tc>
          <w:tcPr>
            <w:tcW w:w="1555" w:type="dxa"/>
          </w:tcPr>
          <w:p w14:paraId="055F5D29" w14:textId="77777777" w:rsidR="00D522CA" w:rsidRPr="00BB1EEC" w:rsidRDefault="00D522CA" w:rsidP="00734386">
            <w:pPr>
              <w:rPr>
                <w:b/>
                <w:bCs/>
              </w:rPr>
            </w:pPr>
            <w:r w:rsidRPr="00BB1EEC">
              <w:rPr>
                <w:b/>
                <w:bCs/>
                <w:color w:val="2E74B5" w:themeColor="accent1" w:themeShade="BF"/>
              </w:rPr>
              <w:t>Date</w:t>
            </w:r>
          </w:p>
        </w:tc>
        <w:tc>
          <w:tcPr>
            <w:tcW w:w="5244" w:type="dxa"/>
          </w:tcPr>
          <w:p w14:paraId="3685929C" w14:textId="77777777" w:rsidR="00D522CA" w:rsidRDefault="00D522CA" w:rsidP="00734386"/>
        </w:tc>
      </w:tr>
      <w:tr w:rsidR="00D522CA" w14:paraId="10F48A91" w14:textId="77777777" w:rsidTr="00BB2627">
        <w:trPr>
          <w:trHeight w:val="818"/>
        </w:trPr>
        <w:tc>
          <w:tcPr>
            <w:tcW w:w="1555" w:type="dxa"/>
          </w:tcPr>
          <w:p w14:paraId="3194E701" w14:textId="77777777" w:rsidR="00D522CA" w:rsidRPr="00050008" w:rsidRDefault="00D522CA" w:rsidP="00734386">
            <w:pPr>
              <w:rPr>
                <w:b/>
                <w:bCs/>
              </w:rPr>
            </w:pPr>
            <w:r w:rsidRPr="00BB2627">
              <w:rPr>
                <w:b/>
                <w:bCs/>
                <w:color w:val="2E74B5" w:themeColor="accent1" w:themeShade="BF"/>
              </w:rPr>
              <w:t>Motivation</w:t>
            </w:r>
          </w:p>
        </w:tc>
        <w:tc>
          <w:tcPr>
            <w:tcW w:w="5244" w:type="dxa"/>
          </w:tcPr>
          <w:p w14:paraId="386EE283" w14:textId="77777777" w:rsidR="00D522CA" w:rsidRDefault="00D522CA" w:rsidP="00734386"/>
        </w:tc>
      </w:tr>
      <w:tr w:rsidR="00D522CA" w14:paraId="3322A959" w14:textId="77777777" w:rsidTr="00BB2627">
        <w:trPr>
          <w:trHeight w:val="899"/>
        </w:trPr>
        <w:tc>
          <w:tcPr>
            <w:tcW w:w="1555" w:type="dxa"/>
          </w:tcPr>
          <w:p w14:paraId="1074A163" w14:textId="77777777" w:rsidR="00D522CA" w:rsidRPr="00050008" w:rsidRDefault="00D522CA" w:rsidP="00734386">
            <w:pPr>
              <w:rPr>
                <w:b/>
                <w:bCs/>
              </w:rPr>
            </w:pPr>
            <w:r w:rsidRPr="00BB2627">
              <w:rPr>
                <w:b/>
                <w:bCs/>
                <w:color w:val="2E74B5" w:themeColor="accent1" w:themeShade="BF"/>
              </w:rPr>
              <w:t>Priority</w:t>
            </w:r>
          </w:p>
        </w:tc>
        <w:tc>
          <w:tcPr>
            <w:tcW w:w="5244" w:type="dxa"/>
          </w:tcPr>
          <w:p w14:paraId="65601C18" w14:textId="77777777" w:rsidR="00D522CA" w:rsidRDefault="00D522CA" w:rsidP="00734386"/>
        </w:tc>
      </w:tr>
      <w:tr w:rsidR="00D522CA" w14:paraId="2A5F2E69" w14:textId="77777777" w:rsidTr="00BB2627">
        <w:trPr>
          <w:trHeight w:val="155"/>
        </w:trPr>
        <w:tc>
          <w:tcPr>
            <w:tcW w:w="6799" w:type="dxa"/>
            <w:gridSpan w:val="2"/>
          </w:tcPr>
          <w:p w14:paraId="53C792FF" w14:textId="77777777" w:rsidR="00D522CA" w:rsidRPr="003D4259" w:rsidRDefault="00D522CA" w:rsidP="00734386">
            <w:pPr>
              <w:rPr>
                <w:b/>
                <w:bCs/>
              </w:rPr>
            </w:pPr>
            <w:r w:rsidRPr="003D4259">
              <w:rPr>
                <w:b/>
                <w:bCs/>
              </w:rPr>
              <w:t>Morning</w:t>
            </w:r>
            <w:r>
              <w:rPr>
                <w:b/>
                <w:bCs/>
              </w:rPr>
              <w:t>: Before Work</w:t>
            </w:r>
          </w:p>
        </w:tc>
      </w:tr>
      <w:tr w:rsidR="00D522CA" w14:paraId="6E9165EB" w14:textId="77777777" w:rsidTr="00BB2627">
        <w:trPr>
          <w:trHeight w:val="1270"/>
        </w:trPr>
        <w:tc>
          <w:tcPr>
            <w:tcW w:w="1555" w:type="dxa"/>
          </w:tcPr>
          <w:p w14:paraId="20842998" w14:textId="77777777" w:rsidR="00D522CA" w:rsidRDefault="00D522CA" w:rsidP="00734386"/>
        </w:tc>
        <w:tc>
          <w:tcPr>
            <w:tcW w:w="5244" w:type="dxa"/>
          </w:tcPr>
          <w:p w14:paraId="093C6F95" w14:textId="77777777" w:rsidR="00D522CA" w:rsidRDefault="00D522CA" w:rsidP="00734386"/>
        </w:tc>
      </w:tr>
      <w:tr w:rsidR="00D522CA" w14:paraId="22069524" w14:textId="77777777" w:rsidTr="00BB2627">
        <w:tc>
          <w:tcPr>
            <w:tcW w:w="6799" w:type="dxa"/>
            <w:gridSpan w:val="2"/>
          </w:tcPr>
          <w:p w14:paraId="5AFFCA73" w14:textId="77777777" w:rsidR="00D522CA" w:rsidRPr="003D4259" w:rsidRDefault="00D522CA" w:rsidP="00734386">
            <w:pPr>
              <w:rPr>
                <w:b/>
                <w:bCs/>
              </w:rPr>
            </w:pPr>
            <w:r w:rsidRPr="003D4259">
              <w:rPr>
                <w:b/>
                <w:bCs/>
              </w:rPr>
              <w:t>Morning</w:t>
            </w:r>
            <w:r>
              <w:rPr>
                <w:b/>
                <w:bCs/>
              </w:rPr>
              <w:t xml:space="preserve">: </w:t>
            </w:r>
            <w:r w:rsidRPr="003D4259">
              <w:rPr>
                <w:b/>
                <w:bCs/>
              </w:rPr>
              <w:t>Work</w:t>
            </w:r>
          </w:p>
        </w:tc>
      </w:tr>
      <w:tr w:rsidR="00D522CA" w14:paraId="206E71A7" w14:textId="77777777" w:rsidTr="00BB2627">
        <w:trPr>
          <w:trHeight w:val="1558"/>
        </w:trPr>
        <w:tc>
          <w:tcPr>
            <w:tcW w:w="1555" w:type="dxa"/>
          </w:tcPr>
          <w:p w14:paraId="7194471D" w14:textId="77777777" w:rsidR="00D522CA" w:rsidRDefault="00D522CA" w:rsidP="00734386"/>
        </w:tc>
        <w:tc>
          <w:tcPr>
            <w:tcW w:w="5244" w:type="dxa"/>
          </w:tcPr>
          <w:p w14:paraId="607916D9" w14:textId="77777777" w:rsidR="00D522CA" w:rsidRDefault="00D522CA" w:rsidP="00734386"/>
        </w:tc>
      </w:tr>
      <w:tr w:rsidR="00D522CA" w14:paraId="643E1D4E" w14:textId="77777777" w:rsidTr="00BB2627">
        <w:tc>
          <w:tcPr>
            <w:tcW w:w="6799" w:type="dxa"/>
            <w:gridSpan w:val="2"/>
          </w:tcPr>
          <w:p w14:paraId="480ADFF2" w14:textId="77777777" w:rsidR="00D522CA" w:rsidRPr="003D4259" w:rsidRDefault="00D522CA" w:rsidP="00734386">
            <w:pPr>
              <w:jc w:val="both"/>
              <w:rPr>
                <w:b/>
                <w:bCs/>
              </w:rPr>
            </w:pPr>
            <w:r w:rsidRPr="003D4259">
              <w:rPr>
                <w:b/>
                <w:bCs/>
              </w:rPr>
              <w:t>Afternoon</w:t>
            </w:r>
            <w:r>
              <w:rPr>
                <w:b/>
                <w:bCs/>
              </w:rPr>
              <w:t>: Lunch &amp; Work</w:t>
            </w:r>
          </w:p>
        </w:tc>
      </w:tr>
      <w:tr w:rsidR="00D522CA" w14:paraId="48573E0B" w14:textId="77777777" w:rsidTr="00BB2627">
        <w:trPr>
          <w:trHeight w:val="2123"/>
        </w:trPr>
        <w:tc>
          <w:tcPr>
            <w:tcW w:w="1555" w:type="dxa"/>
          </w:tcPr>
          <w:p w14:paraId="3DF723BC" w14:textId="77777777" w:rsidR="00D522CA" w:rsidRDefault="00D522CA" w:rsidP="00734386"/>
        </w:tc>
        <w:tc>
          <w:tcPr>
            <w:tcW w:w="5244" w:type="dxa"/>
          </w:tcPr>
          <w:p w14:paraId="4D22BA70" w14:textId="77777777" w:rsidR="00D522CA" w:rsidRDefault="00D522CA" w:rsidP="00734386"/>
        </w:tc>
      </w:tr>
      <w:tr w:rsidR="00D522CA" w14:paraId="0CBBFDFD" w14:textId="77777777" w:rsidTr="00BB2627">
        <w:tc>
          <w:tcPr>
            <w:tcW w:w="6799" w:type="dxa"/>
            <w:gridSpan w:val="2"/>
          </w:tcPr>
          <w:p w14:paraId="55F4004A" w14:textId="77777777" w:rsidR="00D522CA" w:rsidRPr="003D4259" w:rsidRDefault="00D522CA" w:rsidP="00734386">
            <w:pPr>
              <w:rPr>
                <w:b/>
                <w:bCs/>
              </w:rPr>
            </w:pPr>
            <w:r w:rsidRPr="003D4259">
              <w:rPr>
                <w:b/>
                <w:bCs/>
              </w:rPr>
              <w:t>Evening</w:t>
            </w:r>
          </w:p>
        </w:tc>
      </w:tr>
      <w:tr w:rsidR="00D522CA" w14:paraId="4627EB1A" w14:textId="77777777" w:rsidTr="00BB2627">
        <w:trPr>
          <w:trHeight w:val="1836"/>
        </w:trPr>
        <w:tc>
          <w:tcPr>
            <w:tcW w:w="1555" w:type="dxa"/>
          </w:tcPr>
          <w:p w14:paraId="230B83FE" w14:textId="77777777" w:rsidR="00D522CA" w:rsidRDefault="00D522CA" w:rsidP="00734386"/>
        </w:tc>
        <w:tc>
          <w:tcPr>
            <w:tcW w:w="5244" w:type="dxa"/>
          </w:tcPr>
          <w:p w14:paraId="0BD359C7" w14:textId="77777777" w:rsidR="00D522CA" w:rsidRDefault="00D522CA" w:rsidP="00734386"/>
        </w:tc>
      </w:tr>
      <w:tr w:rsidR="00D522CA" w14:paraId="5193EEB7" w14:textId="77777777" w:rsidTr="00BB2627">
        <w:tc>
          <w:tcPr>
            <w:tcW w:w="6799" w:type="dxa"/>
            <w:gridSpan w:val="2"/>
          </w:tcPr>
          <w:p w14:paraId="04732D0D" w14:textId="77777777" w:rsidR="00D522CA" w:rsidRPr="003D4259" w:rsidRDefault="00D522CA" w:rsidP="00734386">
            <w:pPr>
              <w:rPr>
                <w:b/>
                <w:bCs/>
              </w:rPr>
            </w:pPr>
            <w:r w:rsidRPr="003D4259">
              <w:rPr>
                <w:b/>
                <w:bCs/>
              </w:rPr>
              <w:t>Night</w:t>
            </w:r>
          </w:p>
        </w:tc>
      </w:tr>
      <w:tr w:rsidR="00D522CA" w14:paraId="72E522FC" w14:textId="77777777" w:rsidTr="00BB2627">
        <w:trPr>
          <w:trHeight w:val="1299"/>
        </w:trPr>
        <w:tc>
          <w:tcPr>
            <w:tcW w:w="1555" w:type="dxa"/>
          </w:tcPr>
          <w:p w14:paraId="3339B5A7" w14:textId="77777777" w:rsidR="00D522CA" w:rsidRDefault="00D522CA" w:rsidP="00734386"/>
        </w:tc>
        <w:tc>
          <w:tcPr>
            <w:tcW w:w="5244" w:type="dxa"/>
          </w:tcPr>
          <w:p w14:paraId="47FA92F9" w14:textId="77777777" w:rsidR="00D522CA" w:rsidRDefault="00D522CA" w:rsidP="00734386"/>
        </w:tc>
      </w:tr>
      <w:bookmarkEnd w:id="2"/>
      <w:bookmarkEnd w:id="3"/>
      <w:bookmarkEnd w:id="6"/>
    </w:tbl>
    <w:p w14:paraId="42912BE1" w14:textId="77777777" w:rsidR="00D522CA" w:rsidRDefault="00D522CA" w:rsidP="00D522CA">
      <w:pPr>
        <w:sectPr w:rsidR="00D522CA" w:rsidSect="00CF233C">
          <w:type w:val="continuous"/>
          <w:pgSz w:w="12240" w:h="15840"/>
          <w:pgMar w:top="993" w:right="758" w:bottom="568" w:left="567" w:header="720" w:footer="1165" w:gutter="0"/>
          <w:cols w:num="2" w:space="340" w:equalWidth="0">
            <w:col w:w="3856" w:space="340"/>
            <w:col w:w="6719"/>
          </w:cols>
          <w:docGrid w:linePitch="360"/>
        </w:sectPr>
      </w:pPr>
    </w:p>
    <w:p w14:paraId="23DC63A3" w14:textId="77777777" w:rsidR="0088515F" w:rsidRPr="0088515F" w:rsidRDefault="0088515F" w:rsidP="00D75A01">
      <w:pPr>
        <w:pStyle w:val="Heading1"/>
      </w:pPr>
      <w:r w:rsidRPr="0088515F">
        <w:lastRenderedPageBreak/>
        <w:t>My Daily Stay at Home Action List</w:t>
      </w:r>
    </w:p>
    <w:p w14:paraId="58E7251A" w14:textId="77777777" w:rsidR="0088515F" w:rsidRPr="0088515F" w:rsidRDefault="0088515F" w:rsidP="0088515F"/>
    <w:p w14:paraId="36873BD3" w14:textId="77777777" w:rsidR="0088515F" w:rsidRPr="0088515F" w:rsidRDefault="0088515F" w:rsidP="0088515F">
      <w:pPr>
        <w:rPr>
          <w:b/>
          <w:bCs/>
        </w:rPr>
      </w:pPr>
      <w:r w:rsidRPr="0088515F">
        <w:rPr>
          <w:b/>
          <w:bCs/>
        </w:rPr>
        <w:t>Schedule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88515F" w:rsidRPr="0088515F" w14:paraId="389D7454" w14:textId="77777777" w:rsidTr="00734386">
        <w:trPr>
          <w:trHeight w:val="389"/>
        </w:trPr>
        <w:tc>
          <w:tcPr>
            <w:tcW w:w="1696" w:type="dxa"/>
          </w:tcPr>
          <w:p w14:paraId="7D0EDE46" w14:textId="77777777" w:rsidR="0088515F" w:rsidRPr="0088515F" w:rsidRDefault="0088515F" w:rsidP="0088515F">
            <w:pPr>
              <w:rPr>
                <w:b/>
                <w:bCs/>
                <w:color w:val="2E74B5" w:themeColor="accent1" w:themeShade="BF"/>
              </w:rPr>
            </w:pPr>
            <w:r w:rsidRPr="0088515F">
              <w:rPr>
                <w:b/>
                <w:bCs/>
                <w:color w:val="2E74B5" w:themeColor="accent1" w:themeShade="BF"/>
              </w:rPr>
              <w:t>Date</w:t>
            </w:r>
          </w:p>
        </w:tc>
        <w:tc>
          <w:tcPr>
            <w:tcW w:w="7938" w:type="dxa"/>
          </w:tcPr>
          <w:p w14:paraId="3E720E5A" w14:textId="77777777" w:rsidR="0088515F" w:rsidRPr="0088515F" w:rsidRDefault="0088515F" w:rsidP="0088515F"/>
        </w:tc>
      </w:tr>
      <w:tr w:rsidR="0088515F" w:rsidRPr="0088515F" w14:paraId="25F6F75E" w14:textId="77777777" w:rsidTr="00734386">
        <w:trPr>
          <w:trHeight w:val="818"/>
        </w:trPr>
        <w:tc>
          <w:tcPr>
            <w:tcW w:w="1696" w:type="dxa"/>
          </w:tcPr>
          <w:p w14:paraId="0B8487FF" w14:textId="77777777" w:rsidR="0088515F" w:rsidRPr="0088515F" w:rsidRDefault="0088515F" w:rsidP="0088515F">
            <w:pPr>
              <w:rPr>
                <w:b/>
                <w:bCs/>
                <w:color w:val="2E74B5" w:themeColor="accent1" w:themeShade="BF"/>
              </w:rPr>
            </w:pPr>
            <w:r w:rsidRPr="0088515F">
              <w:rPr>
                <w:b/>
                <w:bCs/>
                <w:color w:val="2E74B5" w:themeColor="accent1" w:themeShade="BF"/>
              </w:rPr>
              <w:t>Motivation</w:t>
            </w:r>
          </w:p>
        </w:tc>
        <w:tc>
          <w:tcPr>
            <w:tcW w:w="7938" w:type="dxa"/>
          </w:tcPr>
          <w:p w14:paraId="7661EE11" w14:textId="77777777" w:rsidR="0088515F" w:rsidRPr="0088515F" w:rsidRDefault="0088515F" w:rsidP="0088515F"/>
        </w:tc>
      </w:tr>
      <w:tr w:rsidR="0088515F" w:rsidRPr="0088515F" w14:paraId="2AFD01B1" w14:textId="77777777" w:rsidTr="00734386">
        <w:trPr>
          <w:trHeight w:val="899"/>
        </w:trPr>
        <w:tc>
          <w:tcPr>
            <w:tcW w:w="1696" w:type="dxa"/>
          </w:tcPr>
          <w:p w14:paraId="0E7C87ED" w14:textId="77777777" w:rsidR="0088515F" w:rsidRPr="0088515F" w:rsidRDefault="0088515F" w:rsidP="0088515F">
            <w:pPr>
              <w:rPr>
                <w:b/>
                <w:bCs/>
                <w:color w:val="2E74B5" w:themeColor="accent1" w:themeShade="BF"/>
              </w:rPr>
            </w:pPr>
            <w:r w:rsidRPr="0088515F">
              <w:rPr>
                <w:b/>
                <w:bCs/>
                <w:color w:val="2E74B5" w:themeColor="accent1" w:themeShade="BF"/>
              </w:rPr>
              <w:t>Priority</w:t>
            </w:r>
          </w:p>
        </w:tc>
        <w:tc>
          <w:tcPr>
            <w:tcW w:w="7938" w:type="dxa"/>
          </w:tcPr>
          <w:p w14:paraId="5A773A1B" w14:textId="77777777" w:rsidR="0088515F" w:rsidRPr="0088515F" w:rsidRDefault="0088515F" w:rsidP="0088515F"/>
        </w:tc>
      </w:tr>
      <w:tr w:rsidR="0088515F" w:rsidRPr="0088515F" w14:paraId="14FDF990" w14:textId="77777777" w:rsidTr="00734386">
        <w:trPr>
          <w:trHeight w:val="155"/>
        </w:trPr>
        <w:tc>
          <w:tcPr>
            <w:tcW w:w="9634" w:type="dxa"/>
            <w:gridSpan w:val="2"/>
          </w:tcPr>
          <w:p w14:paraId="47369BA6" w14:textId="77777777" w:rsidR="0088515F" w:rsidRPr="0088515F" w:rsidRDefault="0088515F" w:rsidP="0088515F">
            <w:pPr>
              <w:rPr>
                <w:b/>
                <w:bCs/>
              </w:rPr>
            </w:pPr>
            <w:r w:rsidRPr="0088515F">
              <w:rPr>
                <w:b/>
                <w:bCs/>
              </w:rPr>
              <w:t>Morning: Before Work</w:t>
            </w:r>
          </w:p>
        </w:tc>
      </w:tr>
      <w:tr w:rsidR="0088515F" w:rsidRPr="0088515F" w14:paraId="4DC62739" w14:textId="77777777" w:rsidTr="00734386">
        <w:trPr>
          <w:trHeight w:val="1270"/>
        </w:trPr>
        <w:tc>
          <w:tcPr>
            <w:tcW w:w="1696" w:type="dxa"/>
          </w:tcPr>
          <w:p w14:paraId="6E5BBD03" w14:textId="77777777" w:rsidR="0088515F" w:rsidRPr="0088515F" w:rsidRDefault="0088515F" w:rsidP="0088515F"/>
        </w:tc>
        <w:tc>
          <w:tcPr>
            <w:tcW w:w="7938" w:type="dxa"/>
          </w:tcPr>
          <w:p w14:paraId="506F02AA" w14:textId="77777777" w:rsidR="0088515F" w:rsidRPr="0088515F" w:rsidRDefault="0088515F" w:rsidP="0088515F"/>
        </w:tc>
      </w:tr>
      <w:tr w:rsidR="0088515F" w:rsidRPr="0088515F" w14:paraId="1297A59D" w14:textId="77777777" w:rsidTr="00734386">
        <w:tc>
          <w:tcPr>
            <w:tcW w:w="9634" w:type="dxa"/>
            <w:gridSpan w:val="2"/>
          </w:tcPr>
          <w:p w14:paraId="45DB8C06" w14:textId="77777777" w:rsidR="0088515F" w:rsidRPr="0088515F" w:rsidRDefault="0088515F" w:rsidP="0088515F">
            <w:pPr>
              <w:rPr>
                <w:b/>
                <w:bCs/>
              </w:rPr>
            </w:pPr>
            <w:r w:rsidRPr="0088515F">
              <w:rPr>
                <w:b/>
                <w:bCs/>
              </w:rPr>
              <w:t>Morning: Work</w:t>
            </w:r>
          </w:p>
        </w:tc>
      </w:tr>
      <w:tr w:rsidR="0088515F" w:rsidRPr="0088515F" w14:paraId="1F4E49A7" w14:textId="77777777" w:rsidTr="00734386">
        <w:trPr>
          <w:trHeight w:val="1558"/>
        </w:trPr>
        <w:tc>
          <w:tcPr>
            <w:tcW w:w="1696" w:type="dxa"/>
          </w:tcPr>
          <w:p w14:paraId="5EB92CEF" w14:textId="77777777" w:rsidR="0088515F" w:rsidRPr="0088515F" w:rsidRDefault="0088515F" w:rsidP="0088515F"/>
        </w:tc>
        <w:tc>
          <w:tcPr>
            <w:tcW w:w="7938" w:type="dxa"/>
          </w:tcPr>
          <w:p w14:paraId="00FDAFCF" w14:textId="77777777" w:rsidR="0088515F" w:rsidRPr="0088515F" w:rsidRDefault="0088515F" w:rsidP="0088515F"/>
        </w:tc>
      </w:tr>
      <w:tr w:rsidR="0088515F" w:rsidRPr="0088515F" w14:paraId="6DD29128" w14:textId="77777777" w:rsidTr="00734386">
        <w:tc>
          <w:tcPr>
            <w:tcW w:w="9634" w:type="dxa"/>
            <w:gridSpan w:val="2"/>
          </w:tcPr>
          <w:p w14:paraId="196C6104" w14:textId="77777777" w:rsidR="0088515F" w:rsidRPr="0088515F" w:rsidRDefault="0088515F" w:rsidP="0088515F">
            <w:pPr>
              <w:rPr>
                <w:b/>
                <w:bCs/>
              </w:rPr>
            </w:pPr>
            <w:r w:rsidRPr="0088515F">
              <w:rPr>
                <w:b/>
                <w:bCs/>
              </w:rPr>
              <w:t>Afternoon: Lunch &amp; Work</w:t>
            </w:r>
          </w:p>
        </w:tc>
      </w:tr>
      <w:tr w:rsidR="0088515F" w:rsidRPr="0088515F" w14:paraId="4C7E689F" w14:textId="77777777" w:rsidTr="00734386">
        <w:trPr>
          <w:trHeight w:val="2123"/>
        </w:trPr>
        <w:tc>
          <w:tcPr>
            <w:tcW w:w="1696" w:type="dxa"/>
          </w:tcPr>
          <w:p w14:paraId="4217A4A7" w14:textId="77777777" w:rsidR="0088515F" w:rsidRPr="0088515F" w:rsidRDefault="0088515F" w:rsidP="0088515F"/>
        </w:tc>
        <w:tc>
          <w:tcPr>
            <w:tcW w:w="7938" w:type="dxa"/>
          </w:tcPr>
          <w:p w14:paraId="2014794E" w14:textId="77777777" w:rsidR="0088515F" w:rsidRPr="0088515F" w:rsidRDefault="0088515F" w:rsidP="0088515F"/>
        </w:tc>
      </w:tr>
      <w:tr w:rsidR="0088515F" w:rsidRPr="0088515F" w14:paraId="63D31F1D" w14:textId="77777777" w:rsidTr="00734386">
        <w:tc>
          <w:tcPr>
            <w:tcW w:w="9634" w:type="dxa"/>
            <w:gridSpan w:val="2"/>
          </w:tcPr>
          <w:p w14:paraId="288079F3" w14:textId="77777777" w:rsidR="0088515F" w:rsidRPr="0088515F" w:rsidRDefault="0088515F" w:rsidP="0088515F">
            <w:pPr>
              <w:rPr>
                <w:b/>
                <w:bCs/>
              </w:rPr>
            </w:pPr>
            <w:r w:rsidRPr="0088515F">
              <w:rPr>
                <w:b/>
                <w:bCs/>
              </w:rPr>
              <w:t>Evening</w:t>
            </w:r>
          </w:p>
        </w:tc>
      </w:tr>
      <w:tr w:rsidR="0088515F" w:rsidRPr="0088515F" w14:paraId="513612D3" w14:textId="77777777" w:rsidTr="00734386">
        <w:trPr>
          <w:trHeight w:val="1836"/>
        </w:trPr>
        <w:tc>
          <w:tcPr>
            <w:tcW w:w="1696" w:type="dxa"/>
          </w:tcPr>
          <w:p w14:paraId="355D9273" w14:textId="77777777" w:rsidR="0088515F" w:rsidRPr="0088515F" w:rsidRDefault="0088515F" w:rsidP="0088515F"/>
        </w:tc>
        <w:tc>
          <w:tcPr>
            <w:tcW w:w="7938" w:type="dxa"/>
          </w:tcPr>
          <w:p w14:paraId="61C8035E" w14:textId="77777777" w:rsidR="0088515F" w:rsidRPr="0088515F" w:rsidRDefault="0088515F" w:rsidP="0088515F"/>
        </w:tc>
      </w:tr>
      <w:tr w:rsidR="0088515F" w:rsidRPr="0088515F" w14:paraId="33A12D3F" w14:textId="77777777" w:rsidTr="00734386">
        <w:tc>
          <w:tcPr>
            <w:tcW w:w="9634" w:type="dxa"/>
            <w:gridSpan w:val="2"/>
          </w:tcPr>
          <w:p w14:paraId="227D1527" w14:textId="77777777" w:rsidR="0088515F" w:rsidRPr="0088515F" w:rsidRDefault="0088515F" w:rsidP="0088515F">
            <w:pPr>
              <w:rPr>
                <w:b/>
                <w:bCs/>
              </w:rPr>
            </w:pPr>
            <w:r w:rsidRPr="0088515F">
              <w:rPr>
                <w:b/>
                <w:bCs/>
              </w:rPr>
              <w:t>Night</w:t>
            </w:r>
          </w:p>
        </w:tc>
      </w:tr>
      <w:tr w:rsidR="0088515F" w:rsidRPr="0088515F" w14:paraId="65958471" w14:textId="77777777" w:rsidTr="004334B8">
        <w:trPr>
          <w:trHeight w:val="947"/>
        </w:trPr>
        <w:tc>
          <w:tcPr>
            <w:tcW w:w="1696" w:type="dxa"/>
          </w:tcPr>
          <w:p w14:paraId="49518694" w14:textId="77777777" w:rsidR="0088515F" w:rsidRPr="0088515F" w:rsidRDefault="0088515F" w:rsidP="0088515F"/>
        </w:tc>
        <w:tc>
          <w:tcPr>
            <w:tcW w:w="7938" w:type="dxa"/>
          </w:tcPr>
          <w:p w14:paraId="57A4BA8C" w14:textId="77777777" w:rsidR="0088515F" w:rsidRPr="0088515F" w:rsidRDefault="0088515F" w:rsidP="0088515F"/>
        </w:tc>
      </w:tr>
    </w:tbl>
    <w:p w14:paraId="73FCA332" w14:textId="77777777" w:rsidR="00A9204E" w:rsidRDefault="00A9204E" w:rsidP="00B95AEF"/>
    <w:sectPr w:rsidR="00A9204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4469A" w14:textId="77777777" w:rsidR="00627DEA" w:rsidRDefault="00627DEA" w:rsidP="00D522CA">
      <w:r>
        <w:separator/>
      </w:r>
    </w:p>
  </w:endnote>
  <w:endnote w:type="continuationSeparator" w:id="0">
    <w:p w14:paraId="67E5760C" w14:textId="77777777" w:rsidR="00627DEA" w:rsidRDefault="00627DEA" w:rsidP="00D5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AD091" w14:textId="6B46D077" w:rsidR="00BB2627" w:rsidRPr="00BB2627" w:rsidRDefault="00BB1EEC" w:rsidP="009C5782">
    <w:pPr>
      <w:pStyle w:val="Footer"/>
      <w:ind w:left="2160" w:firstLine="720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759E7A8" wp14:editId="2B0AA83C">
          <wp:simplePos x="0" y="0"/>
          <wp:positionH relativeFrom="column">
            <wp:posOffset>-556260</wp:posOffset>
          </wp:positionH>
          <wp:positionV relativeFrom="paragraph">
            <wp:posOffset>-363220</wp:posOffset>
          </wp:positionV>
          <wp:extent cx="1321409" cy="76517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lth Impact Solutions Logo for 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409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5782">
      <w:rPr>
        <w:sz w:val="18"/>
        <w:szCs w:val="18"/>
      </w:rPr>
      <w:t xml:space="preserve">V1 12 Apr 2020 </w:t>
    </w:r>
    <w:r w:rsidR="00F5079E">
      <w:rPr>
        <w:sz w:val="18"/>
        <w:szCs w:val="18"/>
      </w:rPr>
      <w:t xml:space="preserve">                                             </w:t>
    </w:r>
    <w:r w:rsidR="00BB2627" w:rsidRPr="00BB2627">
      <w:rPr>
        <w:sz w:val="18"/>
        <w:szCs w:val="18"/>
      </w:rPr>
      <w:t>www.healthimpactsolutions.com.au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CCFAE" w14:textId="77777777" w:rsidR="00114BB7" w:rsidRPr="00BB2627" w:rsidRDefault="00114BB7" w:rsidP="009C5782">
    <w:pPr>
      <w:pStyle w:val="Footer"/>
      <w:ind w:left="2160" w:firstLine="720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C93273D" wp14:editId="1455367D">
          <wp:simplePos x="0" y="0"/>
          <wp:positionH relativeFrom="column">
            <wp:posOffset>-556260</wp:posOffset>
          </wp:positionH>
          <wp:positionV relativeFrom="paragraph">
            <wp:posOffset>-363220</wp:posOffset>
          </wp:positionV>
          <wp:extent cx="1321409" cy="765175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lth Impact Solutions Logo for 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409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 xml:space="preserve">V1 12 Apr 2020                                              </w:t>
    </w:r>
    <w:r w:rsidRPr="00BB2627">
      <w:rPr>
        <w:sz w:val="18"/>
        <w:szCs w:val="18"/>
      </w:rPr>
      <w:t>www.healthimpactsolutions.com.au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1EE71" w14:textId="77777777" w:rsidR="00627DEA" w:rsidRDefault="00627DEA" w:rsidP="00D522CA">
      <w:r>
        <w:separator/>
      </w:r>
    </w:p>
  </w:footnote>
  <w:footnote w:type="continuationSeparator" w:id="0">
    <w:p w14:paraId="37A9E0C3" w14:textId="77777777" w:rsidR="00627DEA" w:rsidRDefault="00627DEA" w:rsidP="00D52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1BBCA" w14:textId="77777777" w:rsidR="00D522CA" w:rsidRPr="00624D66" w:rsidRDefault="00D522CA" w:rsidP="00D522CA">
    <w:pPr>
      <w:rPr>
        <w:rFonts w:asciiTheme="majorHAnsi" w:hAnsiTheme="majorHAnsi" w:cstheme="majorHAnsi"/>
      </w:rPr>
    </w:pPr>
    <w:r w:rsidRPr="00624D66">
      <w:rPr>
        <w:rFonts w:asciiTheme="majorHAnsi" w:hAnsiTheme="majorHAnsi" w:cstheme="majorHAnsi"/>
      </w:rPr>
      <w:t>Practical Home-Isolating Routines</w:t>
    </w:r>
  </w:p>
  <w:p w14:paraId="46EC01AA" w14:textId="77777777" w:rsidR="00D522CA" w:rsidRDefault="00D52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636D2" w14:textId="77777777" w:rsidR="00114BB7" w:rsidRPr="00624D66" w:rsidRDefault="00114BB7" w:rsidP="00D522CA">
    <w:pPr>
      <w:rPr>
        <w:rFonts w:asciiTheme="majorHAnsi" w:hAnsiTheme="majorHAnsi" w:cstheme="majorHAnsi"/>
      </w:rPr>
    </w:pPr>
    <w:r w:rsidRPr="00624D66">
      <w:rPr>
        <w:rFonts w:asciiTheme="majorHAnsi" w:hAnsiTheme="majorHAnsi" w:cstheme="majorHAnsi"/>
      </w:rPr>
      <w:t>Practical Home-Isolating Routines</w:t>
    </w:r>
  </w:p>
  <w:p w14:paraId="3161F9CC" w14:textId="77777777" w:rsidR="00114BB7" w:rsidRDefault="00114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4874D47"/>
    <w:multiLevelType w:val="hybridMultilevel"/>
    <w:tmpl w:val="2104DE86"/>
    <w:lvl w:ilvl="0" w:tplc="A6EE78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CA"/>
    <w:rsid w:val="00066BDF"/>
    <w:rsid w:val="000C2C5A"/>
    <w:rsid w:val="00114BB7"/>
    <w:rsid w:val="00161041"/>
    <w:rsid w:val="002B3FFF"/>
    <w:rsid w:val="002F763D"/>
    <w:rsid w:val="00301778"/>
    <w:rsid w:val="004334B8"/>
    <w:rsid w:val="004526C3"/>
    <w:rsid w:val="00491D04"/>
    <w:rsid w:val="004A0DFD"/>
    <w:rsid w:val="004E445A"/>
    <w:rsid w:val="005748A3"/>
    <w:rsid w:val="00624D66"/>
    <w:rsid w:val="00627DEA"/>
    <w:rsid w:val="00645252"/>
    <w:rsid w:val="00692499"/>
    <w:rsid w:val="006D3D74"/>
    <w:rsid w:val="006D5BB2"/>
    <w:rsid w:val="0070256B"/>
    <w:rsid w:val="00745BB7"/>
    <w:rsid w:val="007E6401"/>
    <w:rsid w:val="0083569A"/>
    <w:rsid w:val="008367CB"/>
    <w:rsid w:val="0088515F"/>
    <w:rsid w:val="00901C9F"/>
    <w:rsid w:val="0095309E"/>
    <w:rsid w:val="00956C8E"/>
    <w:rsid w:val="009C5782"/>
    <w:rsid w:val="00A9204E"/>
    <w:rsid w:val="00AD02F8"/>
    <w:rsid w:val="00B95AEF"/>
    <w:rsid w:val="00BA7F60"/>
    <w:rsid w:val="00BB1EEC"/>
    <w:rsid w:val="00BB2627"/>
    <w:rsid w:val="00C00BB9"/>
    <w:rsid w:val="00C017AD"/>
    <w:rsid w:val="00C423F6"/>
    <w:rsid w:val="00C81E6A"/>
    <w:rsid w:val="00CC468B"/>
    <w:rsid w:val="00CF233C"/>
    <w:rsid w:val="00CF3319"/>
    <w:rsid w:val="00D20832"/>
    <w:rsid w:val="00D43250"/>
    <w:rsid w:val="00D522CA"/>
    <w:rsid w:val="00D66425"/>
    <w:rsid w:val="00D75A01"/>
    <w:rsid w:val="00DA4323"/>
    <w:rsid w:val="00DE6869"/>
    <w:rsid w:val="00F50501"/>
    <w:rsid w:val="00F5079E"/>
    <w:rsid w:val="00FA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9C53"/>
  <w15:chartTrackingRefBased/>
  <w15:docId w15:val="{F9B2AEE1-81D0-4C4E-A713-0BD3C9BF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22C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522CA"/>
    <w:pPr>
      <w:ind w:left="720"/>
      <w:contextualSpacing/>
    </w:pPr>
  </w:style>
  <w:style w:type="table" w:styleId="TableGrid">
    <w:name w:val="Table Grid"/>
    <w:basedOn w:val="TableNormal"/>
    <w:uiPriority w:val="39"/>
    <w:rsid w:val="00D52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810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Alllan Murphy</dc:creator>
  <cp:keywords/>
  <dc:description/>
  <cp:lastModifiedBy>Allan Murphy</cp:lastModifiedBy>
  <cp:revision>42</cp:revision>
  <dcterms:created xsi:type="dcterms:W3CDTF">2020-04-11T12:01:00Z</dcterms:created>
  <dcterms:modified xsi:type="dcterms:W3CDTF">2020-04-13T01:39:00Z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