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41" w:rsidRDefault="002E0441" w:rsidP="002E0441">
      <w:pPr>
        <w:pStyle w:val="Heading1"/>
        <w:jc w:val="center"/>
      </w:pPr>
      <w:r>
        <w:rPr>
          <w:noProof/>
        </w:rPr>
        <w:drawing>
          <wp:inline distT="0" distB="0" distL="0" distR="0">
            <wp:extent cx="1536700" cy="13860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 coffee and mor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61" cy="138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98"/>
        <w:gridCol w:w="276"/>
        <w:gridCol w:w="2218"/>
        <w:gridCol w:w="268"/>
        <w:gridCol w:w="493"/>
        <w:gridCol w:w="435"/>
        <w:gridCol w:w="74"/>
        <w:gridCol w:w="646"/>
        <w:gridCol w:w="2016"/>
        <w:gridCol w:w="739"/>
        <w:gridCol w:w="754"/>
        <w:gridCol w:w="517"/>
        <w:gridCol w:w="1526"/>
      </w:tblGrid>
      <w:tr w:rsidR="00A82BA3" w:rsidRPr="005114CE" w:rsidTr="002E0441">
        <w:trPr>
          <w:trHeight w:val="432"/>
        </w:trPr>
        <w:tc>
          <w:tcPr>
            <w:tcW w:w="1198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317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754" w:type="dxa"/>
            <w:vAlign w:val="bottom"/>
          </w:tcPr>
          <w:p w:rsidR="00A82BA3" w:rsidRPr="005114CE" w:rsidRDefault="00D36514" w:rsidP="00490804">
            <w:pPr>
              <w:pStyle w:val="Heading4"/>
            </w:pPr>
            <w:r>
              <w:t>SSN</w:t>
            </w:r>
            <w:r w:rsidR="00A82BA3" w:rsidRPr="005114CE">
              <w:t>: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2E0441">
        <w:tc>
          <w:tcPr>
            <w:tcW w:w="1198" w:type="dxa"/>
            <w:vAlign w:val="bottom"/>
          </w:tcPr>
          <w:p w:rsidR="00856C35" w:rsidRPr="00D6155E" w:rsidRDefault="00856C35" w:rsidP="00440CD8"/>
        </w:tc>
        <w:tc>
          <w:tcPr>
            <w:tcW w:w="3255" w:type="dxa"/>
            <w:gridSpan w:val="4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73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754" w:type="dxa"/>
            <w:vAlign w:val="bottom"/>
          </w:tcPr>
          <w:p w:rsidR="00856C35" w:rsidRPr="005114CE" w:rsidRDefault="00856C35" w:rsidP="00856C35"/>
        </w:tc>
        <w:tc>
          <w:tcPr>
            <w:tcW w:w="2043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  <w:tr w:rsidR="00A82BA3" w:rsidRPr="005114CE" w:rsidTr="008635FC">
        <w:trPr>
          <w:trHeight w:val="288"/>
        </w:trPr>
        <w:tc>
          <w:tcPr>
            <w:tcW w:w="1198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919" w:type="dxa"/>
            <w:gridSpan w:val="10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635FC">
        <w:tc>
          <w:tcPr>
            <w:tcW w:w="1198" w:type="dxa"/>
            <w:vAlign w:val="bottom"/>
          </w:tcPr>
          <w:p w:rsidR="00856C35" w:rsidRPr="005114CE" w:rsidRDefault="00856C35" w:rsidP="00440CD8"/>
        </w:tc>
        <w:tc>
          <w:tcPr>
            <w:tcW w:w="7919" w:type="dxa"/>
            <w:gridSpan w:val="10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:rsidTr="008635FC">
        <w:trPr>
          <w:trHeight w:val="288"/>
        </w:trPr>
        <w:tc>
          <w:tcPr>
            <w:tcW w:w="1198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426" w:type="dxa"/>
            <w:gridSpan w:val="8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635FC">
        <w:trPr>
          <w:trHeight w:val="288"/>
        </w:trPr>
        <w:tc>
          <w:tcPr>
            <w:tcW w:w="1198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426" w:type="dxa"/>
            <w:gridSpan w:val="8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  <w:tr w:rsidR="00841645" w:rsidRPr="005114CE" w:rsidTr="008635FC">
        <w:trPr>
          <w:trHeight w:val="288"/>
        </w:trPr>
        <w:tc>
          <w:tcPr>
            <w:tcW w:w="1198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gridSpan w:val="5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gridSpan w:val="2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  <w:tr w:rsidR="00DE7FB7" w:rsidRPr="005114CE" w:rsidTr="008635FC">
        <w:trPr>
          <w:trHeight w:val="288"/>
        </w:trPr>
        <w:tc>
          <w:tcPr>
            <w:tcW w:w="3960" w:type="dxa"/>
            <w:gridSpan w:val="4"/>
            <w:vAlign w:val="bottom"/>
          </w:tcPr>
          <w:p w:rsidR="00DE7FB7" w:rsidRPr="005114CE" w:rsidRDefault="002E0441" w:rsidP="00D36514">
            <w:r>
              <w:t xml:space="preserve">Are there any </w:t>
            </w:r>
            <w:r w:rsidR="00D36514">
              <w:t>hours</w:t>
            </w:r>
            <w:r>
              <w:t xml:space="preserve"> you are not able to work</w:t>
            </w:r>
            <w:r w:rsidR="00C76039" w:rsidRPr="005114CE">
              <w:t>: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  <w:tr w:rsidR="009C220D" w:rsidRPr="005114CE" w:rsidTr="008635FC">
        <w:tc>
          <w:tcPr>
            <w:tcW w:w="3692" w:type="dxa"/>
            <w:gridSpan w:val="3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761" w:type="dxa"/>
            <w:gridSpan w:val="2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9C220D" w:rsidRPr="008635FC" w:rsidRDefault="00A75F40" w:rsidP="00083002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9" w:type="dxa"/>
            <w:gridSpan w:val="2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9C220D" w:rsidRPr="008635FC" w:rsidRDefault="00A75F40" w:rsidP="00083002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155" w:type="dxa"/>
            <w:gridSpan w:val="4"/>
            <w:vAlign w:val="bottom"/>
          </w:tcPr>
          <w:p w:rsidR="009C220D" w:rsidRPr="005114CE" w:rsidRDefault="009C220D" w:rsidP="008635FC">
            <w:pPr>
              <w:pStyle w:val="Heading4"/>
              <w:jc w:val="center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9C220D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1526" w:type="dxa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9C220D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</w:tr>
      <w:tr w:rsidR="00D36514" w:rsidRPr="005114CE" w:rsidTr="008635FC">
        <w:trPr>
          <w:gridAfter w:val="6"/>
          <w:wAfter w:w="6198" w:type="dxa"/>
        </w:trPr>
        <w:tc>
          <w:tcPr>
            <w:tcW w:w="3692" w:type="dxa"/>
            <w:gridSpan w:val="3"/>
            <w:vAlign w:val="bottom"/>
          </w:tcPr>
          <w:p w:rsidR="00D36514" w:rsidRDefault="00D36514" w:rsidP="00490804"/>
          <w:p w:rsidR="00D36514" w:rsidRPr="005114CE" w:rsidRDefault="00D36514" w:rsidP="00490804">
            <w:r>
              <w:t>If selected, are you willing to submit to a drug screening test</w:t>
            </w:r>
            <w:r w:rsidRPr="005114CE">
              <w:t>?</w:t>
            </w:r>
          </w:p>
        </w:tc>
        <w:tc>
          <w:tcPr>
            <w:tcW w:w="761" w:type="dxa"/>
            <w:gridSpan w:val="2"/>
            <w:vAlign w:val="bottom"/>
          </w:tcPr>
          <w:p w:rsidR="00D36514" w:rsidRPr="008635FC" w:rsidRDefault="00D365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D36514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5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gridSpan w:val="2"/>
            <w:vAlign w:val="bottom"/>
          </w:tcPr>
          <w:p w:rsidR="00D36514" w:rsidRPr="008635FC" w:rsidRDefault="00D365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D36514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5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</w:tr>
      <w:tr w:rsidR="009C220D" w:rsidRPr="005114CE" w:rsidTr="008635FC">
        <w:tc>
          <w:tcPr>
            <w:tcW w:w="3692" w:type="dxa"/>
            <w:gridSpan w:val="3"/>
            <w:vAlign w:val="bottom"/>
          </w:tcPr>
          <w:p w:rsidR="00D36514" w:rsidRDefault="00D36514" w:rsidP="00490804"/>
          <w:p w:rsidR="009C220D" w:rsidRPr="005114CE" w:rsidRDefault="009C220D" w:rsidP="00490804">
            <w:bookmarkStart w:id="2" w:name="_GoBack"/>
            <w:bookmarkEnd w:id="2"/>
            <w:r w:rsidRPr="005114CE">
              <w:t>Have you ever been convicted of a felony?</w:t>
            </w:r>
          </w:p>
        </w:tc>
        <w:tc>
          <w:tcPr>
            <w:tcW w:w="761" w:type="dxa"/>
            <w:gridSpan w:val="2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9C220D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509" w:type="dxa"/>
            <w:gridSpan w:val="2"/>
            <w:vAlign w:val="bottom"/>
          </w:tcPr>
          <w:p w:rsidR="009C220D" w:rsidRPr="008635FC" w:rsidRDefault="009C220D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9C220D" w:rsidRPr="008635FC" w:rsidRDefault="00A75F40" w:rsidP="00D6155E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6"/>
            <w:vAlign w:val="bottom"/>
          </w:tcPr>
          <w:p w:rsidR="009C220D" w:rsidRPr="005114CE" w:rsidRDefault="009C220D" w:rsidP="00682C69"/>
        </w:tc>
      </w:tr>
      <w:tr w:rsidR="000F2DF4" w:rsidRPr="005114CE" w:rsidTr="002E0441">
        <w:trPr>
          <w:trHeight w:val="288"/>
        </w:trPr>
        <w:tc>
          <w:tcPr>
            <w:tcW w:w="1474" w:type="dxa"/>
            <w:gridSpan w:val="2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9686" w:type="dxa"/>
            <w:gridSpan w:val="11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14"/>
        <w:gridCol w:w="577"/>
        <w:gridCol w:w="472"/>
        <w:gridCol w:w="566"/>
        <w:gridCol w:w="1113"/>
        <w:gridCol w:w="926"/>
        <w:gridCol w:w="1018"/>
        <w:gridCol w:w="745"/>
        <w:gridCol w:w="666"/>
        <w:gridCol w:w="1014"/>
        <w:gridCol w:w="3167"/>
      </w:tblGrid>
      <w:tr w:rsidR="000F2DF4" w:rsidRPr="00613129" w:rsidTr="00176E67">
        <w:trPr>
          <w:trHeight w:val="432"/>
        </w:trPr>
        <w:tc>
          <w:tcPr>
            <w:tcW w:w="1332" w:type="dxa"/>
            <w:gridSpan w:val="3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380FF0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0F2DF4" w:rsidRPr="00613129" w:rsidTr="00BC07E3">
        <w:trPr>
          <w:trHeight w:val="288"/>
        </w:trPr>
        <w:tc>
          <w:tcPr>
            <w:tcW w:w="810" w:type="dxa"/>
            <w:gridSpan w:val="2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gridSpan w:val="3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gridSpan w:val="2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2A2510" w:rsidRPr="00613129" w:rsidTr="00BC07E3">
        <w:trPr>
          <w:trHeight w:val="288"/>
        </w:trPr>
        <w:tc>
          <w:tcPr>
            <w:tcW w:w="810" w:type="dxa"/>
            <w:gridSpan w:val="2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gridSpan w:val="4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gridSpan w:val="2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YES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8635FC" w:rsidRDefault="00250014" w:rsidP="00490804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t>NO</w:t>
            </w:r>
          </w:p>
          <w:p w:rsidR="00250014" w:rsidRPr="008635FC" w:rsidRDefault="00A75F40" w:rsidP="00617C65">
            <w:pPr>
              <w:pStyle w:val="Checkbox"/>
              <w:rPr>
                <w:sz w:val="16"/>
                <w:szCs w:val="16"/>
              </w:rPr>
            </w:pPr>
            <w:r w:rsidRPr="008635F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635F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8635FC">
              <w:rPr>
                <w:sz w:val="16"/>
                <w:szCs w:val="16"/>
              </w:rPr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031E0A" w:rsidP="00490804">
      <w:pPr>
        <w:pStyle w:val="Italic"/>
      </w:pPr>
      <w:r>
        <w:t>Please list three</w:t>
      </w:r>
      <w:r w:rsidR="00330050" w:rsidRPr="007F3D5B">
        <w:t xml:space="preserve">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86"/>
        <w:gridCol w:w="9"/>
        <w:gridCol w:w="6178"/>
        <w:gridCol w:w="1495"/>
        <w:gridCol w:w="2292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88"/>
        <w:gridCol w:w="9"/>
        <w:gridCol w:w="455"/>
        <w:gridCol w:w="1139"/>
        <w:gridCol w:w="498"/>
        <w:gridCol w:w="1096"/>
        <w:gridCol w:w="897"/>
        <w:gridCol w:w="299"/>
        <w:gridCol w:w="498"/>
        <w:gridCol w:w="498"/>
        <w:gridCol w:w="996"/>
        <w:gridCol w:w="1295"/>
        <w:gridCol w:w="498"/>
        <w:gridCol w:w="1794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  <w:tr w:rsidR="000D2539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  <w:tr w:rsidR="000D2539" w:rsidRPr="00613129" w:rsidTr="00176E67">
        <w:tc>
          <w:tcPr>
            <w:tcW w:w="5040" w:type="dxa"/>
            <w:gridSpan w:val="8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A75F40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A75F40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c>
          <w:tcPr>
            <w:tcW w:w="5040" w:type="dxa"/>
            <w:gridSpan w:val="8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A75F40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A75F40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gridSpan w:val="10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gridSpan w:val="5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gridSpan w:val="3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  <w:tr w:rsidR="00BC07E3" w:rsidRPr="00613129" w:rsidTr="00BC07E3">
        <w:trPr>
          <w:trHeight w:val="288"/>
        </w:trPr>
        <w:tc>
          <w:tcPr>
            <w:tcW w:w="1491" w:type="dxa"/>
            <w:gridSpan w:val="3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gridSpan w:val="11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C07E3">
        <w:trPr>
          <w:trHeight w:val="288"/>
        </w:trPr>
        <w:tc>
          <w:tcPr>
            <w:tcW w:w="1080" w:type="dxa"/>
            <w:gridSpan w:val="2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gridSpan w:val="4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c>
          <w:tcPr>
            <w:tcW w:w="5040" w:type="dxa"/>
            <w:gridSpan w:val="8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A75F40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A75F40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gridSpan w:val="3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10"/>
        <w:gridCol w:w="1113"/>
        <w:gridCol w:w="1122"/>
        <w:gridCol w:w="2333"/>
        <w:gridCol w:w="1197"/>
        <w:gridCol w:w="937"/>
        <w:gridCol w:w="1455"/>
        <w:gridCol w:w="598"/>
        <w:gridCol w:w="1495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0D2539" w:rsidRPr="005114CE" w:rsidTr="00176E67">
        <w:trPr>
          <w:trHeight w:val="288"/>
        </w:trPr>
        <w:tc>
          <w:tcPr>
            <w:tcW w:w="1829" w:type="dxa"/>
            <w:gridSpan w:val="2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gridSpan w:val="2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0D2539" w:rsidRPr="005114CE" w:rsidTr="00176E67">
        <w:trPr>
          <w:trHeight w:val="288"/>
        </w:trPr>
        <w:tc>
          <w:tcPr>
            <w:tcW w:w="2842" w:type="dxa"/>
            <w:gridSpan w:val="3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gridSpan w:val="6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635FC" w:rsidRDefault="00871876" w:rsidP="008635FC">
      <w:pPr>
        <w:rPr>
          <w:sz w:val="20"/>
          <w:szCs w:val="20"/>
        </w:rPr>
      </w:pPr>
      <w:r w:rsidRPr="008635FC">
        <w:rPr>
          <w:sz w:val="20"/>
          <w:szCs w:val="20"/>
        </w:rPr>
        <w:t xml:space="preserve">I certify that my answers are true and complete to the best of my knowledge. </w:t>
      </w:r>
      <w:r w:rsidR="008635FC" w:rsidRPr="008635FC">
        <w:rPr>
          <w:sz w:val="20"/>
          <w:szCs w:val="20"/>
        </w:rPr>
        <w:t xml:space="preserve">I understand and agree that unless I </w:t>
      </w:r>
      <w:r w:rsidR="0036706E">
        <w:rPr>
          <w:sz w:val="20"/>
          <w:szCs w:val="20"/>
        </w:rPr>
        <w:t>am offered a specific</w:t>
      </w:r>
      <w:r w:rsidR="008635FC" w:rsidRPr="008635FC">
        <w:rPr>
          <w:sz w:val="20"/>
          <w:szCs w:val="20"/>
        </w:rPr>
        <w:t xml:space="preserve"> written </w:t>
      </w:r>
      <w:r w:rsidR="0036706E">
        <w:rPr>
          <w:sz w:val="20"/>
          <w:szCs w:val="20"/>
        </w:rPr>
        <w:t xml:space="preserve">contract of </w:t>
      </w:r>
      <w:r w:rsidR="008635FC" w:rsidRPr="008635FC">
        <w:rPr>
          <w:sz w:val="20"/>
          <w:szCs w:val="20"/>
        </w:rPr>
        <w:t xml:space="preserve">employment, my employment is at will, and the company has the right to terminate my employment at any time for any reason.  I authorize investigation of all statements </w:t>
      </w:r>
      <w:r w:rsidR="0036706E">
        <w:rPr>
          <w:sz w:val="20"/>
          <w:szCs w:val="20"/>
        </w:rPr>
        <w:t xml:space="preserve">and references </w:t>
      </w:r>
      <w:r w:rsidR="008635FC" w:rsidRPr="008635FC">
        <w:rPr>
          <w:sz w:val="20"/>
          <w:szCs w:val="20"/>
        </w:rPr>
        <w:t>contained in this application.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87"/>
        <w:gridCol w:w="6803"/>
        <w:gridCol w:w="746"/>
        <w:gridCol w:w="2424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2E0441">
      <w:footerReference w:type="default" r:id="rId9"/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87" w:rsidRDefault="00D60E87" w:rsidP="00176E67">
      <w:r>
        <w:separator/>
      </w:r>
    </w:p>
  </w:endnote>
  <w:endnote w:type="continuationSeparator" w:id="0">
    <w:p w:rsidR="00D60E87" w:rsidRDefault="00D60E87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176E67" w:rsidRDefault="00A75F40">
        <w:pPr>
          <w:pStyle w:val="Footer"/>
          <w:jc w:val="center"/>
        </w:pPr>
        <w:r>
          <w:fldChar w:fldCharType="begin"/>
        </w:r>
        <w:r w:rsidR="000F4209">
          <w:instrText xml:space="preserve"> PAGE   \* MERGEFORMAT </w:instrText>
        </w:r>
        <w:r>
          <w:fldChar w:fldCharType="separate"/>
        </w:r>
        <w:r w:rsidR="00B25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87" w:rsidRDefault="00D60E87" w:rsidP="00176E67">
      <w:r>
        <w:separator/>
      </w:r>
    </w:p>
  </w:footnote>
  <w:footnote w:type="continuationSeparator" w:id="0">
    <w:p w:rsidR="00D60E87" w:rsidRDefault="00D60E87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E0A"/>
    <w:rsid w:val="000071F7"/>
    <w:rsid w:val="00010B00"/>
    <w:rsid w:val="0002798A"/>
    <w:rsid w:val="00031E0A"/>
    <w:rsid w:val="00083002"/>
    <w:rsid w:val="00087B85"/>
    <w:rsid w:val="000A01F1"/>
    <w:rsid w:val="000C1163"/>
    <w:rsid w:val="000C797A"/>
    <w:rsid w:val="000D2539"/>
    <w:rsid w:val="000D2BB8"/>
    <w:rsid w:val="000F2DF4"/>
    <w:rsid w:val="000F4209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0441"/>
    <w:rsid w:val="003076FD"/>
    <w:rsid w:val="00317005"/>
    <w:rsid w:val="00330050"/>
    <w:rsid w:val="00335259"/>
    <w:rsid w:val="00342ED6"/>
    <w:rsid w:val="0036706E"/>
    <w:rsid w:val="00380FF0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35FC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75F40"/>
    <w:rsid w:val="00A82BA3"/>
    <w:rsid w:val="00A94ACC"/>
    <w:rsid w:val="00AA2EA7"/>
    <w:rsid w:val="00AC6E94"/>
    <w:rsid w:val="00AE6FA4"/>
    <w:rsid w:val="00B03907"/>
    <w:rsid w:val="00B11811"/>
    <w:rsid w:val="00B25B07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6514"/>
    <w:rsid w:val="00D55AFA"/>
    <w:rsid w:val="00D60E87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87723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4Char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alloonText">
    <w:name w:val="Body Text"/>
    <w:basedOn w:val="Normal"/>
    <w:link w:val="Italic"/>
    <w:rsid w:val="00D6155E"/>
    <w:rPr>
      <w:szCs w:val="19"/>
    </w:rPr>
  </w:style>
  <w:style w:type="character" w:customStyle="1" w:styleId="Italic">
    <w:name w:val="Body Text Char"/>
    <w:basedOn w:val="DefaultParagraphFont"/>
    <w:link w:val="Balloon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Checkbox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FieldText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FieldTextChar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TableGrid">
    <w:name w:val="Field Text"/>
    <w:basedOn w:val="BalloonText"/>
    <w:link w:val="CompanyName"/>
    <w:rsid w:val="00617C65"/>
    <w:rPr>
      <w:b/>
    </w:rPr>
  </w:style>
  <w:style w:type="character" w:customStyle="1" w:styleId="CompanyName">
    <w:name w:val="Field Text Char"/>
    <w:basedOn w:val="Italic"/>
    <w:link w:val="TableGrid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Header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~1\AppData\Local\Temp\TS1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TS102803374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Christine</dc:creator>
  <cp:lastModifiedBy>LKC</cp:lastModifiedBy>
  <cp:revision>2</cp:revision>
  <cp:lastPrinted>2013-08-10T19:41:00Z</cp:lastPrinted>
  <dcterms:created xsi:type="dcterms:W3CDTF">2013-08-10T19:41:00Z</dcterms:created>
  <dcterms:modified xsi:type="dcterms:W3CDTF">2013-08-10T19:41:00Z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