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2C" w:rsidRDefault="00CC4E2C" w:rsidP="00CC4E2C">
      <w:pPr>
        <w:spacing w:after="0" w:line="259" w:lineRule="auto"/>
        <w:ind w:left="162" w:firstLine="0"/>
        <w:jc w:val="center"/>
      </w:pPr>
      <w:bookmarkStart w:id="0" w:name="_GoBack"/>
      <w:bookmarkEnd w:id="0"/>
      <w:r>
        <w:rPr>
          <w:sz w:val="36"/>
        </w:rPr>
        <w:t xml:space="preserve">Saint Benedict, A Catholic Voluntary Academy </w:t>
      </w:r>
    </w:p>
    <w:p w:rsidR="00CC4E2C" w:rsidRDefault="00CC4E2C" w:rsidP="00CC4E2C">
      <w:pPr>
        <w:spacing w:after="11" w:line="259" w:lineRule="auto"/>
        <w:jc w:val="center"/>
        <w:rPr>
          <w:sz w:val="36"/>
        </w:rPr>
      </w:pPr>
      <w:r>
        <w:rPr>
          <w:sz w:val="36"/>
        </w:rPr>
        <w:t>Person Specification</w:t>
      </w:r>
    </w:p>
    <w:p w:rsidR="00CC4E2C" w:rsidRDefault="00CC4E2C" w:rsidP="00CC4E2C">
      <w:pPr>
        <w:spacing w:after="11" w:line="259" w:lineRule="auto"/>
        <w:jc w:val="center"/>
      </w:pPr>
    </w:p>
    <w:p w:rsidR="00CC4E2C" w:rsidRDefault="00CC4E2C" w:rsidP="00CC4E2C">
      <w:pPr>
        <w:spacing w:after="0" w:line="259" w:lineRule="auto"/>
        <w:ind w:left="0" w:firstLine="0"/>
      </w:pPr>
      <w:r>
        <w:t xml:space="preserve"> </w:t>
      </w:r>
    </w:p>
    <w:p w:rsidR="00CC4E2C" w:rsidRPr="004762DE" w:rsidRDefault="00CC4E2C" w:rsidP="00CC4E2C">
      <w:pPr>
        <w:spacing w:after="11" w:line="259" w:lineRule="auto"/>
        <w:jc w:val="center"/>
        <w:rPr>
          <w:sz w:val="28"/>
          <w:szCs w:val="28"/>
        </w:rPr>
      </w:pPr>
      <w:r w:rsidRPr="004762DE">
        <w:rPr>
          <w:sz w:val="28"/>
          <w:szCs w:val="28"/>
        </w:rPr>
        <w:t xml:space="preserve">The following indicate the essential and desirable criteria we are </w:t>
      </w:r>
      <w:r>
        <w:rPr>
          <w:sz w:val="28"/>
          <w:szCs w:val="28"/>
        </w:rPr>
        <w:t>seeking</w:t>
      </w:r>
      <w:r w:rsidRPr="004762DE">
        <w:rPr>
          <w:sz w:val="28"/>
          <w:szCs w:val="28"/>
        </w:rPr>
        <w:t xml:space="preserve"> in th</w:t>
      </w:r>
      <w:r>
        <w:rPr>
          <w:sz w:val="28"/>
          <w:szCs w:val="28"/>
        </w:rPr>
        <w:t>e</w:t>
      </w:r>
      <w:r w:rsidRPr="004762DE">
        <w:rPr>
          <w:sz w:val="28"/>
          <w:szCs w:val="28"/>
        </w:rPr>
        <w:t xml:space="preserve"> post of </w:t>
      </w:r>
      <w:r w:rsidRPr="004762DE">
        <w:rPr>
          <w:b/>
          <w:sz w:val="28"/>
          <w:szCs w:val="28"/>
        </w:rPr>
        <w:t>ICT (Placement) Technician</w:t>
      </w:r>
    </w:p>
    <w:p w:rsidR="00CC4E2C" w:rsidRDefault="00CC4E2C" w:rsidP="00CC4E2C">
      <w:pPr>
        <w:ind w:firstLine="0"/>
      </w:pPr>
    </w:p>
    <w:p w:rsidR="00CC4E2C" w:rsidRDefault="00CC4E2C" w:rsidP="00CC4E2C">
      <w:pPr>
        <w:ind w:firstLine="0"/>
      </w:pPr>
    </w:p>
    <w:p w:rsidR="00CC4E2C" w:rsidRDefault="00CC4E2C" w:rsidP="00CC4E2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0" w:type="dxa"/>
        <w:tblInd w:w="355" w:type="dxa"/>
        <w:tblCellMar>
          <w:top w:w="8" w:type="dxa"/>
          <w:left w:w="108" w:type="dxa"/>
          <w:right w:w="172" w:type="dxa"/>
        </w:tblCellMar>
        <w:tblLook w:val="04A0" w:firstRow="1" w:lastRow="0" w:firstColumn="1" w:lastColumn="0" w:noHBand="0" w:noVBand="1"/>
      </w:tblPr>
      <w:tblGrid>
        <w:gridCol w:w="3510"/>
        <w:gridCol w:w="5400"/>
        <w:gridCol w:w="5400"/>
      </w:tblGrid>
      <w:tr w:rsidR="00CC4E2C" w:rsidTr="00C80402">
        <w:trPr>
          <w:trHeight w:val="4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DB5176" w:rsidRDefault="00CC4E2C" w:rsidP="00C80402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DB5176" w:rsidRDefault="00CC4E2C" w:rsidP="00C8040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B5176">
              <w:rPr>
                <w:b/>
                <w:sz w:val="28"/>
                <w:szCs w:val="28"/>
              </w:rPr>
              <w:t>Essential</w:t>
            </w:r>
            <w:r w:rsidRPr="00DB51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DB5176" w:rsidRDefault="00CC4E2C" w:rsidP="00C8040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B5176">
              <w:rPr>
                <w:b/>
                <w:sz w:val="28"/>
                <w:szCs w:val="28"/>
              </w:rPr>
              <w:t>Desirable</w:t>
            </w:r>
            <w:r w:rsidRPr="00DB5176">
              <w:rPr>
                <w:sz w:val="28"/>
                <w:szCs w:val="28"/>
              </w:rPr>
              <w:t xml:space="preserve"> </w:t>
            </w:r>
          </w:p>
        </w:tc>
      </w:tr>
      <w:tr w:rsidR="00CC4E2C" w:rsidTr="00C80402">
        <w:trPr>
          <w:trHeight w:val="470"/>
        </w:trPr>
        <w:tc>
          <w:tcPr>
            <w:tcW w:w="1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pStyle w:val="Heading1"/>
              <w:ind w:left="-5"/>
              <w:outlineLvl w:val="0"/>
            </w:pPr>
          </w:p>
          <w:p w:rsidR="00CC4E2C" w:rsidRPr="00433EC3" w:rsidRDefault="00CC4E2C" w:rsidP="00C80402">
            <w:pPr>
              <w:pStyle w:val="Heading1"/>
              <w:ind w:left="-5"/>
              <w:outlineLvl w:val="0"/>
            </w:pPr>
            <w:r w:rsidRPr="00433EC3">
              <w:t>Education Qualifications</w:t>
            </w:r>
            <w:r>
              <w:t xml:space="preserve">/ </w:t>
            </w:r>
          </w:p>
          <w:p w:rsidR="00CC4E2C" w:rsidRPr="00433EC3" w:rsidRDefault="00CC4E2C" w:rsidP="00C80402">
            <w:pPr>
              <w:pStyle w:val="Heading1"/>
              <w:ind w:left="-5"/>
              <w:outlineLvl w:val="0"/>
            </w:pPr>
            <w:r w:rsidRPr="00433EC3">
              <w:t>Professional development</w:t>
            </w:r>
          </w:p>
        </w:tc>
      </w:tr>
      <w:tr w:rsidR="00CC4E2C" w:rsidTr="00C80402">
        <w:trPr>
          <w:trHeight w:val="4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rPr>
                <w:rFonts w:eastAsia="Times New Roman"/>
                <w:color w:val="auto"/>
              </w:rPr>
              <w:t>Working towards Degree in Computer Science</w:t>
            </w:r>
            <w:r>
              <w:rPr>
                <w:rFonts w:eastAsia="Times New Roman"/>
                <w:color w:val="auto"/>
              </w:rPr>
              <w:t xml:space="preserve">/ Systems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Formal training on any of the following – Windows Desktop, Microsoft Windows Server, Microsoft Office software</w:t>
            </w:r>
          </w:p>
        </w:tc>
      </w:tr>
      <w:tr w:rsidR="00CC4E2C" w:rsidTr="00C80402">
        <w:trPr>
          <w:trHeight w:val="4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160" w:line="259" w:lineRule="auto"/>
              <w:ind w:left="0" w:firstLine="0"/>
              <w:rPr>
                <w:rFonts w:eastAsia="Times New Roman"/>
                <w:color w:val="auto"/>
              </w:rPr>
            </w:pPr>
            <w:r w:rsidRPr="005952AB">
              <w:rPr>
                <w:rFonts w:eastAsia="Times New Roman"/>
                <w:color w:val="auto"/>
              </w:rPr>
              <w:t>High standard of literacy and numeracy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0"/>
        </w:trPr>
        <w:tc>
          <w:tcPr>
            <w:tcW w:w="1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pStyle w:val="Heading1"/>
              <w:ind w:left="-5"/>
              <w:outlineLvl w:val="0"/>
            </w:pPr>
          </w:p>
          <w:p w:rsidR="00CC4E2C" w:rsidRPr="00433EC3" w:rsidRDefault="00CC4E2C" w:rsidP="00C80402">
            <w:pPr>
              <w:pStyle w:val="Heading1"/>
              <w:ind w:left="-5"/>
              <w:outlineLvl w:val="0"/>
            </w:pPr>
            <w:r w:rsidRPr="00433EC3">
              <w:t xml:space="preserve">Relevant Experience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"0"/>
            </w:pPr>
            <w:r w:rsidRPr="00433EC3">
              <w:t xml:space="preserve">Technical skills </w:t>
            </w:r>
          </w:p>
        </w:tc>
      </w:tr>
      <w:tr w:rsidR="00CC4E2C" w:rsidTr="00C80402">
        <w:trPr>
          <w:trHeight w:val="4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Previous work experience</w:t>
            </w:r>
            <w:r>
              <w:t xml:space="preserve"> (customer facing)</w:t>
            </w: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Experience of fault finding and repairing computer hardware</w:t>
            </w:r>
          </w:p>
        </w:tc>
      </w:tr>
      <w:tr w:rsidR="00CC4E2C" w:rsidTr="00C80402">
        <w:trPr>
          <w:trHeight w:val="5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Good knowledge of LAN topologies and architectures (including subnets and vlan’s)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E" w:rsidRDefault="00CC4E2C" w:rsidP="00B920FE">
            <w:pPr>
              <w:spacing w:after="0" w:line="259" w:lineRule="auto"/>
              <w:ind w:left="0" w:firstLine="0"/>
            </w:pPr>
            <w:r w:rsidRPr="005952AB">
              <w:t>Knowledge</w:t>
            </w:r>
            <w:r>
              <w:t xml:space="preserve"> of </w:t>
            </w:r>
            <w:r w:rsidRPr="005952AB">
              <w:t>HP Procurve switches</w:t>
            </w:r>
            <w:r>
              <w:t xml:space="preserve"> </w:t>
            </w:r>
          </w:p>
          <w:p w:rsidR="00CC4E2C" w:rsidRPr="005952AB" w:rsidRDefault="00B920FE" w:rsidP="00B920FE">
            <w:pPr>
              <w:spacing w:after="0" w:line="259" w:lineRule="auto"/>
              <w:ind w:left="0" w:firstLine="0"/>
            </w:pPr>
            <w:r>
              <w:t xml:space="preserve">(CCNA qualification) </w:t>
            </w:r>
          </w:p>
        </w:tc>
      </w:tr>
      <w:tr w:rsidR="00CC4E2C" w:rsidTr="00C80402">
        <w:trPr>
          <w:trHeight w:val="4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Ability to install, test and deploy</w:t>
            </w:r>
            <w:r>
              <w:t xml:space="preserve"> software. 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>
              <w:t>Knowledge</w:t>
            </w:r>
            <w:r w:rsidRPr="005952AB">
              <w:t xml:space="preserve"> of Microsoft SCCM or Windows Deployment Services </w:t>
            </w: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Experience of Windows 7 &amp; 10 desktops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>
              <w:t xml:space="preserve">Experience of </w:t>
            </w:r>
            <w:r w:rsidRPr="005952AB">
              <w:t>Windows 2008 &amp; 2012 Server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Knowledge of Active Directory</w:t>
            </w: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>
              <w:t>Knowledge</w:t>
            </w:r>
            <w:r w:rsidRPr="005952AB">
              <w:t xml:space="preserve"> of Apple hardware and software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Experience of Adobe CS5 software</w:t>
            </w: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Exper</w:t>
            </w:r>
            <w:r w:rsidR="00354322">
              <w:t xml:space="preserve">ience of Microsoft Office </w:t>
            </w:r>
            <w:r w:rsidRPr="005952AB">
              <w:t>2016 software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  <w:rPr>
                <w:rFonts w:eastAsia="Times New Roman"/>
                <w:color w:val="auto"/>
              </w:rPr>
            </w:pPr>
            <w:r w:rsidRPr="005952AB">
              <w:rPr>
                <w:rFonts w:eastAsia="Times New Roman"/>
                <w:color w:val="auto"/>
              </w:rPr>
              <w:t>Knowledge of Microsoft Office 365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 xml:space="preserve">Experience of web design </w:t>
            </w:r>
            <w:r>
              <w:t xml:space="preserve">(Wordpress)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 xml:space="preserve">Knowledge of SharePoint or Moodle 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Working knowledge of AV systems including projectors &amp;  Interactive whiteboards</w:t>
            </w:r>
          </w:p>
        </w:tc>
      </w:tr>
      <w:tr w:rsidR="00CC4E2C" w:rsidTr="00C80402">
        <w:trPr>
          <w:trHeight w:val="5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Ability to follow and document helpdesk procedures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 xml:space="preserve">Knowledge of virtualized server environments – Microsoft Hyper V or VMware </w:t>
            </w:r>
          </w:p>
        </w:tc>
      </w:tr>
      <w:tr w:rsidR="00CC4E2C" w:rsidTr="00C80402">
        <w:trPr>
          <w:trHeight w:val="471"/>
        </w:trPr>
        <w:tc>
          <w:tcPr>
            <w:tcW w:w="1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  <w:rPr>
                <w:b/>
              </w:rPr>
            </w:pPr>
          </w:p>
          <w:p w:rsidR="00CC4E2C" w:rsidRPr="00433EC3" w:rsidRDefault="00CC4E2C" w:rsidP="00C80402">
            <w:pPr>
              <w:spacing w:after="0" w:line="259" w:lineRule="auto"/>
              <w:ind w:left="0" w:firstLine="0"/>
              <w:rPr>
                <w:b/>
              </w:rPr>
            </w:pPr>
            <w:r w:rsidRPr="00433EC3">
              <w:rPr>
                <w:b/>
              </w:rPr>
              <w:t>Personal Qualities</w:t>
            </w: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Can work effectively as part of a team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Can communicate effectively at all levels whilst maintaining a calm professional attitude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Ability to work unsupervised and use initiative to prioritize workload</w:t>
            </w: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r w:rsidRPr="005952AB">
              <w:t xml:space="preserve">Confidence to deal with new people and situations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Ability to work accurately under pressure to tight deadlines</w:t>
            </w: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/>
              <w:rPr>
                <w:rFonts w:eastAsia="Segoe UI Symbol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lang w:val="en-GB"/>
              </w:rPr>
            </w:pPr>
            <w:r w:rsidRPr="005952AB">
              <w:rPr>
                <w:rFonts w:eastAsiaTheme="minorEastAsia"/>
                <w:lang w:val="en-GB"/>
              </w:rPr>
              <w:t xml:space="preserve">A commitment to continuing professional development.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Good practical knowledge &amp; problem solving skills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lang w:val="en-GB"/>
              </w:rPr>
            </w:pPr>
            <w:r w:rsidRPr="005952AB">
              <w:rPr>
                <w:rFonts w:eastAsiaTheme="minorEastAsia"/>
                <w:lang w:val="en-GB"/>
              </w:rPr>
              <w:t xml:space="preserve">Be of smart professional appearance. </w:t>
            </w:r>
          </w:p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rPr>
                <w:rFonts w:eastAsia="Times New Roman"/>
                <w:color w:val="auto"/>
              </w:rPr>
              <w:t>Good organizational</w:t>
            </w:r>
            <w:r>
              <w:rPr>
                <w:rFonts w:eastAsia="Times New Roman"/>
                <w:color w:val="auto"/>
              </w:rPr>
              <w:t xml:space="preserve"> skills.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Self-motivated.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/>
            </w:pPr>
            <w:r w:rsidRPr="005952AB">
              <w:rPr>
                <w:rFonts w:eastAsiaTheme="minorEastAsia"/>
                <w:lang w:val="en-GB"/>
              </w:rPr>
              <w:t>An awareness of the importance of confidentiality and data protection.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Ability to unpack, move and install computer equipment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rPr>
                <w:rFonts w:eastAsiaTheme="minorEastAsia"/>
                <w:lang w:val="en-GB"/>
              </w:rPr>
              <w:t>A commitment to safeguarding and promoting the welfare of children.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Can embrace whole school initiatives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Desire to mak</w:t>
            </w:r>
            <w:r>
              <w:t>e</w:t>
            </w:r>
            <w:r w:rsidRPr="005952AB">
              <w:t xml:space="preserve"> a positive contribution to the whole school community</w:t>
            </w: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Is sympathetic to the Catholic ethos of the school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</w:p>
        </w:tc>
      </w:tr>
      <w:tr w:rsidR="00CC4E2C" w:rsidTr="00C80402">
        <w:trPr>
          <w:trHeight w:val="4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433EC3" w:rsidRDefault="00CC4E2C" w:rsidP="00C80402">
            <w:pPr>
              <w:spacing w:after="0" w:line="259" w:lineRule="auto"/>
              <w:ind w:left="0" w:firstLine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 w:rsidRPr="005952AB">
              <w:t>Believes every student can succeed at Saint Benedict Catholic Voluntary Academy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2C" w:rsidRPr="005952AB" w:rsidRDefault="00CC4E2C" w:rsidP="00C80402">
            <w:pPr>
              <w:spacing w:after="0" w:line="259" w:lineRule="auto"/>
              <w:ind w:left="0" w:firstLine="0"/>
            </w:pPr>
            <w:r>
              <w:t xml:space="preserve">Display </w:t>
            </w:r>
            <w:r w:rsidRPr="005952AB">
              <w:t xml:space="preserve">enthusiasm for ICT in </w:t>
            </w:r>
            <w:r>
              <w:t xml:space="preserve">an </w:t>
            </w:r>
            <w:r w:rsidRPr="005952AB">
              <w:t>education environment</w:t>
            </w:r>
          </w:p>
        </w:tc>
      </w:tr>
    </w:tbl>
    <w:p w:rsidR="00CC4E2C" w:rsidRDefault="00CC4E2C" w:rsidP="00CC4E2C">
      <w:pPr>
        <w:spacing w:after="0" w:line="259" w:lineRule="auto"/>
        <w:ind w:left="0" w:firstLine="0"/>
      </w:pPr>
      <w:r>
        <w:t xml:space="preserve">  </w:t>
      </w:r>
    </w:p>
    <w:p w:rsidR="00CC4E2C" w:rsidRDefault="00CC4E2C" w:rsidP="00CC4E2C">
      <w:pPr>
        <w:pStyle w:val="Heading1"/>
        <w:ind w:left="-5"/>
      </w:pPr>
    </w:p>
    <w:p w:rsidR="00CC4E2C" w:rsidRDefault="00CC4E2C" w:rsidP="00CC4E2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36E50" w:rsidRPr="00CC4E2C" w:rsidRDefault="00B36E50" w:rsidP="00CC4E2C"/>
    <w:sectPr w:rsidR="00B36E50" w:rsidRPr="00CC4E2C" w:rsidSect="00456B86">
      <w:footerReference w:type="default" r:id="rId8"/>
      <w:pgSz w:w="16838" w:h="11906" w:orient="landscape"/>
      <w:pgMar w:top="1502" w:right="1449" w:bottom="1440" w:left="6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2A" w:rsidRDefault="00F14B2A" w:rsidP="00DB5176">
      <w:pPr>
        <w:spacing w:after="0" w:line="240" w:lineRule="auto"/>
      </w:pPr>
      <w:r>
        <w:separator/>
      </w:r>
    </w:p>
  </w:endnote>
  <w:endnote w:type="continuationSeparator" w:id="0">
    <w:p w:rsidR="00F14B2A" w:rsidRDefault="00F14B2A" w:rsidP="00DB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F9" w:rsidRDefault="00AF16C3">
    <w:pPr>
      <w:pStyle w:val="Footer"/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12/11/2017</w:t>
    </w:r>
    <w:r>
      <w:rPr>
        <w:noProof/>
      </w:rPr>
      <w:fldChar w:fldCharType="end"/>
    </w:r>
    <w:r w:rsidR="008A02F9">
      <w:ptab w:relativeTo="margin" w:alignment="center" w:leader="none"/>
    </w:r>
    <w:r w:rsidR="008A02F9">
      <w:fldChar w:fldCharType="begin"/>
    </w:r>
    <w:r w:rsidR="008A02F9">
      <w:instrText xml:space="preserve"> PAGE  \* Arabic  \* MERGEFORMAT </w:instrText>
    </w:r>
    <w:r w:rsidR="008A02F9">
      <w:fldChar w:fldCharType="separate"/>
    </w:r>
    <w:r>
      <w:rPr>
        <w:noProof/>
      </w:rPr>
      <w:t>1</w:t>
    </w:r>
    <w:r w:rsidR="008A02F9">
      <w:fldChar w:fldCharType="end"/>
    </w:r>
    <w:r w:rsidR="008A02F9">
      <w:ptab w:relativeTo="margin" w:alignment="right" w:leader="none"/>
    </w:r>
    <w:r w:rsidR="008A02F9">
      <w:t>Saint Benedict CVA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2A" w:rsidRDefault="00F14B2A" w:rsidP="00DB5176">
      <w:pPr>
        <w:spacing w:after="0" w:line="240" w:lineRule="auto"/>
      </w:pPr>
      <w:r>
        <w:separator/>
      </w:r>
    </w:p>
  </w:footnote>
  <w:footnote w:type="continuationSeparator" w:id="0">
    <w:p w:rsidR="00F14B2A" w:rsidRDefault="00F14B2A" w:rsidP="00DB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1B961269"/>
    <w:multiLevelType w:val="hybridMultilevel"/>
    <w:tmpl w:val="15663212"/>
    <w:lvl w:ilvl="0" w:tplc="4CEA07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46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098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D5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83E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8F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0A5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DB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03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8321A"/>
    <w:multiLevelType w:val="hybridMultilevel"/>
    <w:tmpl w:val="8CAC2096"/>
    <w:lvl w:ilvl="0" w:tplc="9E3AA5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89C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F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837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8A2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044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34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C23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616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644EF"/>
    <w:multiLevelType w:val="hybridMultilevel"/>
    <w:tmpl w:val="83D4FC5A"/>
    <w:lvl w:ilvl="0" w:tplc="D08AB7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E0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84D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28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F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86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86E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B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85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FE"/>
    <w:rsid w:val="000061F6"/>
    <w:rsid w:val="000A77E2"/>
    <w:rsid w:val="00193296"/>
    <w:rsid w:val="001C17D2"/>
    <w:rsid w:val="001D2971"/>
    <w:rsid w:val="002053B4"/>
    <w:rsid w:val="002101E8"/>
    <w:rsid w:val="00266141"/>
    <w:rsid w:val="00273E8B"/>
    <w:rsid w:val="0027550C"/>
    <w:rsid w:val="00281FF9"/>
    <w:rsid w:val="00284DA0"/>
    <w:rsid w:val="002C3F2F"/>
    <w:rsid w:val="002D161C"/>
    <w:rsid w:val="00354322"/>
    <w:rsid w:val="00390569"/>
    <w:rsid w:val="003B580C"/>
    <w:rsid w:val="00433EC3"/>
    <w:rsid w:val="00435BA8"/>
    <w:rsid w:val="00441E28"/>
    <w:rsid w:val="00456B86"/>
    <w:rsid w:val="00473573"/>
    <w:rsid w:val="004762DE"/>
    <w:rsid w:val="004A6586"/>
    <w:rsid w:val="004F1487"/>
    <w:rsid w:val="004F5297"/>
    <w:rsid w:val="005253C2"/>
    <w:rsid w:val="00536DCB"/>
    <w:rsid w:val="005952AB"/>
    <w:rsid w:val="005A3088"/>
    <w:rsid w:val="005F5DB5"/>
    <w:rsid w:val="00644599"/>
    <w:rsid w:val="00657D7B"/>
    <w:rsid w:val="006A5638"/>
    <w:rsid w:val="006B1185"/>
    <w:rsid w:val="006D43EE"/>
    <w:rsid w:val="007005A5"/>
    <w:rsid w:val="0075491D"/>
    <w:rsid w:val="007579DC"/>
    <w:rsid w:val="007765AD"/>
    <w:rsid w:val="008408ED"/>
    <w:rsid w:val="008435AF"/>
    <w:rsid w:val="00877C80"/>
    <w:rsid w:val="008817B0"/>
    <w:rsid w:val="008A02F9"/>
    <w:rsid w:val="008A1C0A"/>
    <w:rsid w:val="008B44DF"/>
    <w:rsid w:val="00924D69"/>
    <w:rsid w:val="009466AC"/>
    <w:rsid w:val="00960684"/>
    <w:rsid w:val="009C02AC"/>
    <w:rsid w:val="00A33A22"/>
    <w:rsid w:val="00A41C82"/>
    <w:rsid w:val="00A84FD5"/>
    <w:rsid w:val="00A9071F"/>
    <w:rsid w:val="00AA3E9C"/>
    <w:rsid w:val="00AB7E8E"/>
    <w:rsid w:val="00AF16C3"/>
    <w:rsid w:val="00B36E50"/>
    <w:rsid w:val="00B920FE"/>
    <w:rsid w:val="00BD4571"/>
    <w:rsid w:val="00C16C9C"/>
    <w:rsid w:val="00C31CB1"/>
    <w:rsid w:val="00C95A62"/>
    <w:rsid w:val="00CC4E2C"/>
    <w:rsid w:val="00CD6BEB"/>
    <w:rsid w:val="00CE3184"/>
    <w:rsid w:val="00D139FE"/>
    <w:rsid w:val="00D16226"/>
    <w:rsid w:val="00D254BD"/>
    <w:rsid w:val="00D30056"/>
    <w:rsid w:val="00D50DC9"/>
    <w:rsid w:val="00D84D76"/>
    <w:rsid w:val="00DB5176"/>
    <w:rsid w:val="00E95012"/>
    <w:rsid w:val="00EA1366"/>
    <w:rsid w:val="00ED6C91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63A33-46AA-4EBE-808E-EC7DC8B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7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76"/>
    <w:rPr>
      <w:rFonts w:ascii="Arial" w:eastAsia="Arial" w:hAnsi="Arial" w:cs="Arial"/>
      <w:color w:val="000000"/>
    </w:rPr>
  </w:style>
  <w:style w:type="paragraph" w:customStyle="1" w:styleId="Default">
    <w:name w:val="Default"/>
    <w:rsid w:val="00473573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8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5" ma:contentTypeDescription="Create a new document." ma:contentTypeScope="" ma:versionID="45d6c29e910ce4d3c90eb3f1fb26cc60">
  <xsd:schema xmlns:xsd="http://www.w3.org/2001/XMLSchema" xmlns:xs="http://www.w3.org/2001/XMLSchema" xmlns:p="http://schemas.microsoft.com/office/2006/metadata/properties" xmlns:ns2="707dd477-ac90-43ec-8c3d-20146a5085d1" targetNamespace="http://schemas.microsoft.com/office/2006/metadata/properties" ma:root="true" ma:fieldsID="9cee9680e74f70447244314f517353cb" ns2:_="">
    <xsd:import namespace="707dd477-ac90-43ec-8c3d-20146a50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DFEFE-1EE9-4A3B-AFF9-3D0BB401B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9560C-1CA7-412C-84C1-E510A11BF01B}"/>
</file>

<file path=customXml/itemProps3.xml><?xml version="1.0" encoding="utf-8"?>
<ds:datastoreItem xmlns:ds="http://schemas.openxmlformats.org/officeDocument/2006/customXml" ds:itemID="{EE848447-BE1A-47B9-9BAE-B596BF313219}"/>
</file>

<file path=customXml/itemProps4.xml><?xml version="1.0" encoding="utf-8"?>
<ds:datastoreItem xmlns:ds="http://schemas.openxmlformats.org/officeDocument/2006/customXml" ds:itemID="{7A5E36A7-F646-43BA-AA72-E2C27CD9FE88}"/>
</file>

<file path=docProps/app.xml><?xml version="1.0" encoding="utf-8"?>
<Properties xmlns="http://schemas.openxmlformats.org/officeDocument/2006/extended-properties" xmlns:vt="http://schemas.openxmlformats.org/officeDocument/2006/docPropsVTypes">
  <Template>DBB5EC15</Template>
  <TotalTime>0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Hilton</dc:creator>
  <cp:keywords/>
  <cp:lastModifiedBy>Helen Bounds</cp:lastModifiedBy>
  <cp:revision>2</cp:revision>
  <cp:lastPrinted>2016-11-21T10:51:00Z</cp:lastPrinted>
  <dcterms:created xsi:type="dcterms:W3CDTF">2017-12-11T09:13:00Z</dcterms:created>
  <dcterms:modified xsi:type="dcterms:W3CDTF">2017-12-11T09:13:00Z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