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CD" w:rsidRDefault="00B90404">
      <w:pPr>
        <w:spacing w:before="47"/>
        <w:ind w:left="126"/>
        <w:rPr>
          <w:rFonts w:ascii="Calibri" w:eastAsia="Calibri" w:hAnsi="Calibri" w:cs="Calibri"/>
          <w:sz w:val="25"/>
          <w:szCs w:val="25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5"/>
          <w:szCs w:val="25"/>
        </w:rPr>
        <w:t>S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z w:val="25"/>
          <w:szCs w:val="25"/>
        </w:rPr>
        <w:t>le</w:t>
      </w:r>
      <w:r>
        <w:rPr>
          <w:rFonts w:ascii="Calibri" w:eastAsia="Calibri" w:hAnsi="Calibri" w:cs="Calibri"/>
          <w:b/>
          <w:spacing w:val="4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Dav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y</w:t>
      </w:r>
      <w:r>
        <w:rPr>
          <w:rFonts w:ascii="Calibri" w:eastAsia="Calibri" w:hAnsi="Calibri" w:cs="Calibri"/>
          <w:b/>
          <w:sz w:val="25"/>
          <w:szCs w:val="25"/>
        </w:rPr>
        <w:t>s</w:t>
      </w:r>
      <w:r>
        <w:rPr>
          <w:rFonts w:ascii="Calibri" w:eastAsia="Calibri" w:hAnsi="Calibri" w:cs="Calibri"/>
          <w:b/>
          <w:spacing w:val="7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C</w:t>
      </w:r>
      <w:r>
        <w:rPr>
          <w:rFonts w:ascii="Calibri" w:eastAsia="Calibri" w:hAnsi="Calibri" w:cs="Calibri"/>
          <w:b/>
          <w:sz w:val="25"/>
          <w:szCs w:val="25"/>
        </w:rPr>
        <w:t>E</w:t>
      </w:r>
      <w:r>
        <w:rPr>
          <w:rFonts w:ascii="Calibri" w:eastAsia="Calibri" w:hAnsi="Calibri" w:cs="Calibri"/>
          <w:b/>
          <w:spacing w:val="4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Con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t</w:t>
      </w:r>
      <w:r>
        <w:rPr>
          <w:rFonts w:ascii="Calibri" w:eastAsia="Calibri" w:hAnsi="Calibri" w:cs="Calibri"/>
          <w:b/>
          <w:sz w:val="25"/>
          <w:szCs w:val="25"/>
        </w:rPr>
        <w:t>roll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d</w:t>
      </w:r>
      <w:r>
        <w:rPr>
          <w:rFonts w:ascii="Calibri" w:eastAsia="Calibri" w:hAnsi="Calibri" w:cs="Calibri"/>
          <w:b/>
          <w:spacing w:val="12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Prim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z w:val="25"/>
          <w:szCs w:val="25"/>
        </w:rPr>
        <w:t>ry</w:t>
      </w:r>
      <w:r>
        <w:rPr>
          <w:rFonts w:ascii="Calibri" w:eastAsia="Calibri" w:hAnsi="Calibri" w:cs="Calibri"/>
          <w:b/>
          <w:spacing w:val="9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S</w:t>
      </w:r>
      <w:r>
        <w:rPr>
          <w:rFonts w:ascii="Calibri" w:eastAsia="Calibri" w:hAnsi="Calibri" w:cs="Calibri"/>
          <w:b/>
          <w:sz w:val="25"/>
          <w:szCs w:val="25"/>
        </w:rPr>
        <w:t xml:space="preserve">chool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8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R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ea</w:t>
      </w:r>
      <w:r>
        <w:rPr>
          <w:rFonts w:ascii="Calibri" w:eastAsia="Calibri" w:hAnsi="Calibri" w:cs="Calibri"/>
          <w:b/>
          <w:sz w:val="25"/>
          <w:szCs w:val="25"/>
        </w:rPr>
        <w:t>ding</w:t>
      </w:r>
      <w:r>
        <w:rPr>
          <w:rFonts w:ascii="Calibri" w:eastAsia="Calibri" w:hAnsi="Calibri" w:cs="Calibri"/>
          <w:b/>
          <w:spacing w:val="9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-1"/>
          <w:w w:val="101"/>
          <w:sz w:val="25"/>
          <w:szCs w:val="25"/>
        </w:rPr>
        <w:t>P</w:t>
      </w:r>
      <w:r>
        <w:rPr>
          <w:rFonts w:ascii="Calibri" w:eastAsia="Calibri" w:hAnsi="Calibri" w:cs="Calibri"/>
          <w:b/>
          <w:w w:val="101"/>
          <w:sz w:val="25"/>
          <w:szCs w:val="25"/>
        </w:rPr>
        <w:t>rogre</w:t>
      </w:r>
      <w:r>
        <w:rPr>
          <w:rFonts w:ascii="Calibri" w:eastAsia="Calibri" w:hAnsi="Calibri" w:cs="Calibri"/>
          <w:b/>
          <w:spacing w:val="-1"/>
          <w:w w:val="101"/>
          <w:sz w:val="25"/>
          <w:szCs w:val="25"/>
        </w:rPr>
        <w:t>s</w:t>
      </w:r>
      <w:r>
        <w:rPr>
          <w:rFonts w:ascii="Calibri" w:eastAsia="Calibri" w:hAnsi="Calibri" w:cs="Calibri"/>
          <w:b/>
          <w:w w:val="102"/>
          <w:sz w:val="25"/>
          <w:szCs w:val="25"/>
        </w:rPr>
        <w:t>s</w:t>
      </w:r>
      <w:r>
        <w:rPr>
          <w:rFonts w:ascii="Calibri" w:eastAsia="Calibri" w:hAnsi="Calibri" w:cs="Calibri"/>
          <w:b/>
          <w:spacing w:val="-1"/>
          <w:w w:val="102"/>
          <w:sz w:val="25"/>
          <w:szCs w:val="25"/>
        </w:rPr>
        <w:t>i</w:t>
      </w:r>
      <w:r>
        <w:rPr>
          <w:rFonts w:ascii="Calibri" w:eastAsia="Calibri" w:hAnsi="Calibri" w:cs="Calibri"/>
          <w:b/>
          <w:w w:val="101"/>
          <w:sz w:val="25"/>
          <w:szCs w:val="25"/>
        </w:rPr>
        <w:t>on</w:t>
      </w:r>
    </w:p>
    <w:p w:rsidR="00B238CD" w:rsidRDefault="00B238CD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20968"/>
      </w:tblGrid>
      <w:tr w:rsidR="00B238CD">
        <w:trPr>
          <w:trHeight w:hRule="exact" w:val="319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300" w:lineRule="exact"/>
              <w:ind w:left="3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color w:val="8DB4E1"/>
                <w:spacing w:val="1"/>
                <w:w w:val="101"/>
                <w:sz w:val="25"/>
                <w:szCs w:val="25"/>
                <w:u w:val="single" w:color="8DB4E1"/>
              </w:rPr>
              <w:t>M</w:t>
            </w:r>
            <w:r>
              <w:rPr>
                <w:rFonts w:ascii="Calibri" w:eastAsia="Calibri" w:hAnsi="Calibri" w:cs="Calibri"/>
                <w:b/>
                <w:color w:val="8DB4E1"/>
                <w:spacing w:val="-1"/>
                <w:w w:val="101"/>
                <w:sz w:val="25"/>
                <w:szCs w:val="25"/>
                <w:u w:val="single" w:color="8DB4E1"/>
              </w:rPr>
              <w:t>e</w:t>
            </w:r>
            <w:r>
              <w:rPr>
                <w:rFonts w:ascii="Calibri" w:eastAsia="Calibri" w:hAnsi="Calibri" w:cs="Calibri"/>
                <w:b/>
                <w:color w:val="8DB4E1"/>
                <w:w w:val="101"/>
                <w:sz w:val="25"/>
                <w:szCs w:val="25"/>
                <w:u w:val="single" w:color="8DB4E1"/>
              </w:rPr>
              <w:t>nu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4E1"/>
          </w:tcPr>
          <w:p w:rsidR="00B238CD" w:rsidRDefault="00B90404">
            <w:pPr>
              <w:spacing w:line="280" w:lineRule="exact"/>
              <w:ind w:left="1417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ea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6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1                                                 </w:t>
            </w:r>
            <w:r>
              <w:rPr>
                <w:rFonts w:ascii="Calibri" w:eastAsia="Calibri" w:hAnsi="Calibri" w:cs="Calibri"/>
                <w:b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ea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6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2                                                 </w:t>
            </w:r>
            <w:r>
              <w:rPr>
                <w:rFonts w:ascii="Calibri" w:eastAsia="Calibri" w:hAnsi="Calibri" w:cs="Calibri"/>
                <w:b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ea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6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3                                                 </w:t>
            </w:r>
            <w:r>
              <w:rPr>
                <w:rFonts w:ascii="Calibri" w:eastAsia="Calibri" w:hAnsi="Calibri" w:cs="Calibri"/>
                <w:b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ea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6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4                                                 </w:t>
            </w:r>
            <w:r>
              <w:rPr>
                <w:rFonts w:ascii="Calibri" w:eastAsia="Calibri" w:hAnsi="Calibri" w:cs="Calibri"/>
                <w:b/>
                <w:spacing w:val="10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ea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6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 xml:space="preserve">5                                                 </w:t>
            </w:r>
            <w:r>
              <w:rPr>
                <w:rFonts w:ascii="Calibri" w:eastAsia="Calibri" w:hAnsi="Calibri" w:cs="Calibri"/>
                <w:b/>
                <w:spacing w:val="9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ea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6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6</w:t>
            </w:r>
          </w:p>
        </w:tc>
      </w:tr>
      <w:tr w:rsidR="00B238CD">
        <w:trPr>
          <w:trHeight w:hRule="exact" w:val="208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238CD">
            <w:pPr>
              <w:spacing w:line="200" w:lineRule="exact"/>
            </w:pPr>
          </w:p>
          <w:p w:rsidR="00B238CD" w:rsidRDefault="00B238CD">
            <w:pPr>
              <w:spacing w:line="200" w:lineRule="exact"/>
            </w:pPr>
          </w:p>
          <w:p w:rsidR="00B238CD" w:rsidRDefault="00B238CD">
            <w:pPr>
              <w:spacing w:line="200" w:lineRule="exact"/>
            </w:pPr>
          </w:p>
          <w:p w:rsidR="00B238CD" w:rsidRDefault="00B238CD">
            <w:pPr>
              <w:spacing w:before="20" w:line="260" w:lineRule="exact"/>
              <w:rPr>
                <w:sz w:val="26"/>
                <w:szCs w:val="26"/>
              </w:rPr>
            </w:pPr>
          </w:p>
          <w:p w:rsidR="00B238CD" w:rsidRDefault="00B90404">
            <w:pPr>
              <w:ind w:left="3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De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oding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160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•a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unti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t                       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•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/gr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40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+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es          </w:t>
            </w:r>
            <w:r>
              <w:rPr>
                <w:rFonts w:ascii="Calibri" w:eastAsia="Calibri" w:hAnsi="Calibri" w:cs="Calibri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ely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rph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tym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gy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rph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tym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gy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)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•read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PC                                    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emes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t                                                                 </w:t>
            </w:r>
            <w:r>
              <w:rPr>
                <w:rFonts w:ascii="Calibri" w:eastAsia="Calibri" w:hAnsi="Calibri" w:cs="Calibri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t                                                                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ey         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•read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                  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multi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emes           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al                   </w:t>
            </w:r>
            <w:r>
              <w:rPr>
                <w:rFonts w:ascii="Calibri" w:eastAsia="Calibri" w:hAnsi="Calibri" w:cs="Calibri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al                   </w:t>
            </w:r>
            <w:r>
              <w:rPr>
                <w:rFonts w:ascii="Calibri" w:eastAsia="Calibri" w:hAnsi="Calibri" w:cs="Calibri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t                                                                                                    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proofErr w:type="spellEnd"/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•read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xes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                          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xes                                                                   </w:t>
            </w:r>
            <w:r>
              <w:rPr>
                <w:rFonts w:ascii="Calibri" w:eastAsia="Calibri" w:hAnsi="Calibri" w:cs="Calibri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ere      </w:t>
            </w:r>
            <w:r>
              <w:rPr>
                <w:rFonts w:ascii="Calibri" w:eastAsia="Calibri" w:hAnsi="Calibri" w:cs="Calibri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•read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multi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PCs                     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                                                            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•read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qui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ely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ert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•read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      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</w:p>
        </w:tc>
      </w:tr>
      <w:tr w:rsidR="00B238CD">
        <w:trPr>
          <w:trHeight w:hRule="exact" w:val="1222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238CD">
            <w:pPr>
              <w:spacing w:before="9" w:line="280" w:lineRule="exact"/>
              <w:rPr>
                <w:sz w:val="28"/>
                <w:szCs w:val="28"/>
              </w:rPr>
            </w:pPr>
          </w:p>
          <w:p w:rsidR="00B238CD" w:rsidRDefault="00B90404">
            <w:pPr>
              <w:ind w:left="3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nge</w:t>
            </w:r>
            <w:r>
              <w:rPr>
                <w:rFonts w:ascii="Calibri" w:eastAsia="Calibri" w:hAnsi="Calibri" w:cs="Calibri"/>
                <w:b/>
                <w:spacing w:val="6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of</w:t>
            </w:r>
          </w:p>
          <w:p w:rsidR="00B238CD" w:rsidRDefault="00B90404">
            <w:pPr>
              <w:spacing w:before="16"/>
              <w:ind w:left="3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1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ea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ding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160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es    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</w:t>
            </w:r>
            <w:r>
              <w:rPr>
                <w:rFonts w:ascii="Calibri" w:eastAsia="Calibri" w:hAnsi="Calibri" w:cs="Calibri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   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   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ntinuin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ingl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ntinuin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ingl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  <w:p w:rsidR="00B238CD" w:rsidRDefault="00B90404">
            <w:pPr>
              <w:spacing w:before="9" w:line="252" w:lineRule="auto"/>
              <w:ind w:left="21" w:right="11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evel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-    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r    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evel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          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proofErr w:type="spellEnd"/>
          </w:p>
          <w:p w:rsidR="00B238CD" w:rsidRDefault="00B90404">
            <w:pPr>
              <w:spacing w:before="1" w:line="252" w:lineRule="auto"/>
              <w:ind w:left="21" w:right="25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•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      </w:t>
            </w:r>
            <w:r>
              <w:rPr>
                <w:rFonts w:ascii="Calibri" w:eastAsia="Calibri" w:hAnsi="Calibri" w:cs="Calibri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purp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es                                                  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purp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es                                                     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 </w:t>
            </w:r>
            <w:r>
              <w:rPr>
                <w:rFonts w:ascii="Calibri" w:eastAsia="Calibri" w:hAnsi="Calibri" w:cs="Calibri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purp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es                                                  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purp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</w:p>
          <w:p w:rsidR="00B238CD" w:rsidRDefault="00B90404">
            <w:pPr>
              <w:spacing w:before="1"/>
              <w:ind w:right="849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withi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</w:t>
            </w:r>
            <w:r>
              <w:rPr>
                <w:rFonts w:ascii="Calibri" w:eastAsia="Calibri" w:hAnsi="Calibri" w:cs="Calibri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withi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</w:p>
        </w:tc>
      </w:tr>
      <w:tr w:rsidR="00B238CD">
        <w:trPr>
          <w:trHeight w:hRule="exact" w:val="154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238CD">
            <w:pPr>
              <w:spacing w:line="200" w:lineRule="exact"/>
            </w:pPr>
          </w:p>
          <w:p w:rsidR="00B238CD" w:rsidRDefault="00B238CD">
            <w:pPr>
              <w:spacing w:before="11" w:line="240" w:lineRule="exact"/>
              <w:rPr>
                <w:sz w:val="24"/>
                <w:szCs w:val="24"/>
              </w:rPr>
            </w:pPr>
          </w:p>
          <w:p w:rsidR="00B238CD" w:rsidRDefault="00B90404">
            <w:pPr>
              <w:spacing w:line="252" w:lineRule="auto"/>
              <w:ind w:left="35" w:right="456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1"/>
                <w:w w:val="10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mi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l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 xml:space="preserve">rity 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with</w:t>
            </w:r>
            <w:r>
              <w:rPr>
                <w:rFonts w:ascii="Calibri" w:eastAsia="Calibri" w:hAnsi="Calibri" w:cs="Calibri"/>
                <w:b/>
                <w:spacing w:val="6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xts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160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</w:t>
            </w:r>
            <w:r>
              <w:rPr>
                <w:rFonts w:ascii="Calibri" w:eastAsia="Calibri" w:hAnsi="Calibri" w:cs="Calibri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ingl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er      </w:t>
            </w:r>
            <w:r>
              <w:rPr>
                <w:rFonts w:ascii="Calibri" w:eastAsia="Calibri" w:hAnsi="Calibri" w:cs="Calibri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         </w:t>
            </w:r>
            <w:r>
              <w:rPr>
                <w:rFonts w:ascii="Calibri" w:eastAsia="Calibri" w:hAnsi="Calibri" w:cs="Calibri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         </w:t>
            </w:r>
            <w:r>
              <w:rPr>
                <w:rFonts w:ascii="Calibri" w:eastAsia="Calibri" w:hAnsi="Calibri" w:cs="Calibri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         </w:t>
            </w:r>
            <w:r>
              <w:rPr>
                <w:rFonts w:ascii="Calibri" w:eastAsia="Calibri" w:hAnsi="Calibri" w:cs="Calibri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</w:p>
          <w:p w:rsidR="00B238CD" w:rsidRDefault="00B90404">
            <w:pPr>
              <w:spacing w:before="9" w:line="252" w:lineRule="auto"/>
              <w:ind w:left="21" w:right="237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eir               </w:t>
            </w:r>
            <w:r>
              <w:rPr>
                <w:rFonts w:ascii="Calibri" w:eastAsia="Calibri" w:hAnsi="Calibri" w:cs="Calibri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es                      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myth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ege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myth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ege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myth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ege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ern         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myth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ege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ern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                                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urrin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erary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erary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m        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erary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</w:p>
          <w:p w:rsidR="00B238CD" w:rsidRDefault="00B90404">
            <w:pPr>
              <w:spacing w:before="2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es                 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f         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f          </w:t>
            </w:r>
            <w:r>
              <w:rPr>
                <w:rFonts w:ascii="Calibri" w:eastAsia="Calibri" w:hAnsi="Calibri" w:cs="Calibri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ultur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                         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ultur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  <w:p w:rsidR="00B238CD" w:rsidRDefault="00B90404">
            <w:pPr>
              <w:spacing w:before="9" w:line="252" w:lineRule="auto"/>
              <w:ind w:left="13999" w:right="135" w:hanging="698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2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 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writin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                                                   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writin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</w:p>
        </w:tc>
      </w:tr>
      <w:tr w:rsidR="00B238CD">
        <w:trPr>
          <w:trHeight w:hRule="exact" w:val="1078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238CD">
            <w:pPr>
              <w:spacing w:before="17" w:line="200" w:lineRule="exact"/>
            </w:pPr>
          </w:p>
          <w:p w:rsidR="00B238CD" w:rsidRDefault="00B90404">
            <w:pPr>
              <w:spacing w:line="252" w:lineRule="auto"/>
              <w:ind w:left="35" w:right="21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z w:val="25"/>
                <w:szCs w:val="25"/>
              </w:rPr>
              <w:t>y</w:t>
            </w:r>
            <w:r>
              <w:rPr>
                <w:rFonts w:ascii="Calibri" w:eastAsia="Calibri" w:hAnsi="Calibri" w:cs="Calibri"/>
                <w:b/>
                <w:spacing w:val="8"/>
                <w:sz w:val="25"/>
                <w:szCs w:val="25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 xml:space="preserve">&amp; 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Pe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5"/>
                <w:szCs w:val="25"/>
              </w:rPr>
              <w:t>f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orm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nce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160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*le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rhym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ntinuin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buil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          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ript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         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ript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         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*le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t                                 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*le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</w:p>
          <w:p w:rsidR="00B238CD" w:rsidRDefault="00B90404">
            <w:pPr>
              <w:spacing w:before="9" w:line="252" w:lineRule="auto"/>
              <w:ind w:left="3515" w:right="8" w:hanging="3494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t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h                     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e,    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e,    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      </w:t>
            </w:r>
            <w:r>
              <w:rPr>
                <w:rFonts w:ascii="Calibri" w:eastAsia="Calibri" w:hAnsi="Calibri" w:cs="Calibri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 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r                    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                                                                 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                                                                 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  <w:p w:rsidR="00B238CD" w:rsidRDefault="00B90404">
            <w:pPr>
              <w:spacing w:before="1"/>
              <w:ind w:left="70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                             </w:t>
            </w:r>
            <w:r>
              <w:rPr>
                <w:rFonts w:ascii="Calibri" w:eastAsia="Calibri" w:hAnsi="Calibri" w:cs="Calibri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                             </w:t>
            </w:r>
            <w:r>
              <w:rPr>
                <w:rFonts w:ascii="Calibri" w:eastAsia="Calibri" w:hAnsi="Calibri" w:cs="Calibri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 an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udi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                       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 an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udi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</w:tr>
      <w:tr w:rsidR="00B238CD">
        <w:trPr>
          <w:trHeight w:hRule="exact" w:val="1010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238CD">
            <w:pPr>
              <w:spacing w:before="4" w:line="180" w:lineRule="exact"/>
              <w:rPr>
                <w:sz w:val="18"/>
                <w:szCs w:val="18"/>
              </w:rPr>
            </w:pPr>
          </w:p>
          <w:p w:rsidR="00B238CD" w:rsidRDefault="00B90404">
            <w:pPr>
              <w:spacing w:line="252" w:lineRule="auto"/>
              <w:ind w:left="35" w:right="562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Word m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ea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nings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160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ning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</w:t>
            </w:r>
            <w:r>
              <w:rPr>
                <w:rFonts w:ascii="Calibri" w:eastAsia="Calibri" w:hAnsi="Calibri" w:cs="Calibri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    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    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bul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                                            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</w:p>
          <w:p w:rsidR="00B238CD" w:rsidRDefault="00B90404">
            <w:pPr>
              <w:spacing w:before="9"/>
              <w:ind w:left="35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</w:p>
        </w:tc>
      </w:tr>
      <w:tr w:rsidR="00B238CD">
        <w:trPr>
          <w:trHeight w:hRule="exact" w:val="1582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238CD">
            <w:pPr>
              <w:spacing w:line="200" w:lineRule="exact"/>
            </w:pPr>
          </w:p>
          <w:p w:rsidR="00B238CD" w:rsidRDefault="00B238CD">
            <w:pPr>
              <w:spacing w:before="10" w:line="260" w:lineRule="exact"/>
              <w:rPr>
                <w:sz w:val="26"/>
                <w:szCs w:val="26"/>
              </w:rPr>
            </w:pPr>
          </w:p>
          <w:p w:rsidR="00B238CD" w:rsidRDefault="00B90404">
            <w:pPr>
              <w:spacing w:line="252" w:lineRule="auto"/>
              <w:ind w:left="35" w:right="671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Und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r- st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nding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160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kgr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  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ems   </w:t>
            </w:r>
            <w:r>
              <w:rPr>
                <w:rFonts w:ascii="Calibri" w:eastAsia="Calibri" w:hAnsi="Calibri" w:cs="Calibri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     </w:t>
            </w:r>
            <w:r>
              <w:rPr>
                <w:rFonts w:ascii="Calibri" w:eastAsia="Calibri" w:hAnsi="Calibri" w:cs="Calibri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                                                                                                                         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bul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er                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ed                                                             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</w:t>
            </w:r>
            <w:r>
              <w:rPr>
                <w:rFonts w:ascii="Calibri" w:eastAsia="Calibri" w:hAnsi="Calibri" w:cs="Calibri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kgr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  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ext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ext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ext</w:t>
            </w:r>
            <w:proofErr w:type="spellEnd"/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                                          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bul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er                </w:t>
            </w:r>
            <w:r>
              <w:rPr>
                <w:rFonts w:ascii="Calibri" w:eastAsia="Calibri" w:hAnsi="Calibri" w:cs="Calibri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ext     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ext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</w:p>
          <w:p w:rsidR="00B238CD" w:rsidRDefault="00B90404">
            <w:pPr>
              <w:spacing w:before="9" w:line="252" w:lineRule="auto"/>
              <w:ind w:left="3515" w:right="9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ext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</w:t>
            </w:r>
            <w:r>
              <w:rPr>
                <w:rFonts w:ascii="Calibri" w:eastAsia="Calibri" w:hAnsi="Calibri" w:cs="Calibri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          </w:t>
            </w:r>
            <w:r>
              <w:rPr>
                <w:rFonts w:ascii="Calibri" w:eastAsia="Calibri" w:hAnsi="Calibri" w:cs="Calibri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umm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 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                                             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umm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                                        </w:t>
            </w:r>
            <w:r>
              <w:rPr>
                <w:rFonts w:ascii="Calibri" w:eastAsia="Calibri" w:hAnsi="Calibri" w:cs="Calibri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umm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 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upp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</w:tc>
      </w:tr>
      <w:tr w:rsidR="00B238CD">
        <w:trPr>
          <w:trHeight w:hRule="exact" w:val="866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238CD">
            <w:pPr>
              <w:spacing w:before="12" w:line="260" w:lineRule="exact"/>
              <w:rPr>
                <w:sz w:val="26"/>
                <w:szCs w:val="26"/>
              </w:rPr>
            </w:pPr>
          </w:p>
          <w:p w:rsidR="00B238CD" w:rsidRDefault="00B90404">
            <w:pPr>
              <w:ind w:left="3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Infer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nce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160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igni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titl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ers’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ling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     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ers’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ling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     </w:t>
            </w:r>
            <w:r>
              <w:rPr>
                <w:rFonts w:ascii="Calibri" w:eastAsia="Calibri" w:hAnsi="Calibri" w:cs="Calibri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ers’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ling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     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as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ers’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fee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ling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</w:p>
          <w:p w:rsidR="00B238CD" w:rsidRDefault="00B90404">
            <w:pPr>
              <w:spacing w:before="9" w:line="252" w:lineRule="auto"/>
              <w:ind w:left="21" w:right="35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ught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       </w:t>
            </w:r>
            <w:r>
              <w:rPr>
                <w:rFonts w:ascii="Calibri" w:eastAsia="Calibri" w:hAnsi="Calibri" w:cs="Calibri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ught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       </w:t>
            </w:r>
            <w:r>
              <w:rPr>
                <w:rFonts w:ascii="Calibri" w:eastAsia="Calibri" w:hAnsi="Calibri" w:cs="Calibri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ught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       </w:t>
            </w:r>
            <w:r>
              <w:rPr>
                <w:rFonts w:ascii="Calibri" w:eastAsia="Calibri" w:hAnsi="Calibri" w:cs="Calibri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ught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qu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                 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                                                       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                                                       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                                                        </w:t>
            </w:r>
            <w:r>
              <w:rPr>
                <w:rFonts w:ascii="Calibri" w:eastAsia="Calibri" w:hAnsi="Calibri" w:cs="Calibri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wit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</w:tr>
      <w:tr w:rsidR="00B238CD">
        <w:trPr>
          <w:trHeight w:hRule="exact" w:val="571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238CD">
            <w:pPr>
              <w:spacing w:before="6" w:line="120" w:lineRule="exact"/>
              <w:rPr>
                <w:sz w:val="12"/>
                <w:szCs w:val="12"/>
              </w:rPr>
            </w:pPr>
          </w:p>
          <w:p w:rsidR="00B238CD" w:rsidRDefault="00B90404">
            <w:pPr>
              <w:ind w:left="3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P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diction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160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migh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as         </w:t>
            </w:r>
            <w:r>
              <w:rPr>
                <w:rFonts w:ascii="Calibri" w:eastAsia="Calibri" w:hAnsi="Calibri" w:cs="Calibri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migh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as         </w:t>
            </w:r>
            <w:r>
              <w:rPr>
                <w:rFonts w:ascii="Calibri" w:eastAsia="Calibri" w:hAnsi="Calibri" w:cs="Calibri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migh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 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migh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 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migh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d           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migh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so far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so far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ed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proofErr w:type="spellEnd"/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impli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proofErr w:type="spellEnd"/>
          </w:p>
        </w:tc>
      </w:tr>
      <w:tr w:rsidR="00B238CD">
        <w:trPr>
          <w:trHeight w:hRule="exact" w:val="994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238CD">
            <w:pPr>
              <w:spacing w:before="6" w:line="160" w:lineRule="exact"/>
              <w:rPr>
                <w:sz w:val="17"/>
                <w:szCs w:val="17"/>
              </w:rPr>
            </w:pPr>
          </w:p>
          <w:p w:rsidR="00B238CD" w:rsidRDefault="00B90404">
            <w:pPr>
              <w:ind w:left="3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Autho</w:t>
            </w:r>
            <w:r>
              <w:rPr>
                <w:rFonts w:ascii="Calibri" w:eastAsia="Calibri" w:hAnsi="Calibri" w:cs="Calibri"/>
                <w:b/>
                <w:spacing w:val="1"/>
                <w:w w:val="101"/>
                <w:sz w:val="25"/>
                <w:szCs w:val="25"/>
              </w:rPr>
              <w:t>r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a</w:t>
            </w:r>
            <w:r>
              <w:rPr>
                <w:rFonts w:ascii="Calibri" w:eastAsia="Calibri" w:hAnsi="Calibri" w:cs="Calibri"/>
                <w:b/>
                <w:w w:val="102"/>
                <w:sz w:val="25"/>
                <w:szCs w:val="25"/>
              </w:rPr>
              <w:t>l</w:t>
            </w:r>
          </w:p>
          <w:p w:rsidR="00B238CD" w:rsidRDefault="00B90404">
            <w:pPr>
              <w:spacing w:before="16"/>
              <w:ind w:left="3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Int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e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nt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160" w:lineRule="exact"/>
              <w:ind w:left="70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’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phr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’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</w:t>
            </w:r>
            <w:r>
              <w:rPr>
                <w:rFonts w:ascii="Calibri" w:eastAsia="Calibri" w:hAnsi="Calibri" w:cs="Calibri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 </w:t>
            </w:r>
            <w:r>
              <w:rPr>
                <w:rFonts w:ascii="Calibri" w:eastAsia="Calibri" w:hAnsi="Calibri" w:cs="Calibri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  <w:p w:rsidR="00B238CD" w:rsidRDefault="00B90404">
            <w:pPr>
              <w:spacing w:before="9"/>
              <w:ind w:left="701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                                                      </w:t>
            </w:r>
            <w:r>
              <w:rPr>
                <w:rFonts w:ascii="Calibri" w:eastAsia="Calibri" w:hAnsi="Calibri" w:cs="Calibri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                                                      </w:t>
            </w:r>
            <w:r>
              <w:rPr>
                <w:rFonts w:ascii="Calibri" w:eastAsia="Calibri" w:hAnsi="Calibri" w:cs="Calibri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ntribut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                                                                 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ntribut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</w:p>
          <w:p w:rsidR="00B238CD" w:rsidRDefault="00B90404">
            <w:pPr>
              <w:spacing w:before="9" w:line="252" w:lineRule="auto"/>
              <w:ind w:left="7010" w:right="126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</w:t>
            </w:r>
            <w:r>
              <w:rPr>
                <w:rFonts w:ascii="Calibri" w:eastAsia="Calibri" w:hAnsi="Calibri" w:cs="Calibri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ntribut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                                                                 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ntribut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                                                                   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igur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er       </w:t>
            </w:r>
            <w:r>
              <w:rPr>
                <w:rFonts w:ascii="Calibri" w:eastAsia="Calibri" w:hAnsi="Calibri" w:cs="Calibri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igur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imp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</w:p>
        </w:tc>
      </w:tr>
      <w:tr w:rsidR="00B238CD">
        <w:trPr>
          <w:trHeight w:hRule="exact" w:val="910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238CD">
            <w:pPr>
              <w:spacing w:before="15" w:line="280" w:lineRule="exact"/>
              <w:rPr>
                <w:sz w:val="28"/>
                <w:szCs w:val="28"/>
              </w:rPr>
            </w:pPr>
          </w:p>
          <w:p w:rsidR="00B238CD" w:rsidRDefault="00B90404">
            <w:pPr>
              <w:ind w:left="35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Non-fiction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160" w:lineRule="exact"/>
              <w:ind w:left="35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intr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        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        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tingui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pini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           </w:t>
            </w:r>
            <w:r>
              <w:rPr>
                <w:rFonts w:ascii="Calibri" w:eastAsia="Calibri" w:hAnsi="Calibri" w:cs="Calibri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tingui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pini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  <w:p w:rsidR="00B238CD" w:rsidRDefault="00B90404">
            <w:pPr>
              <w:spacing w:before="9"/>
              <w:ind w:left="35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ff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eve,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n    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tri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eve,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</w:p>
        </w:tc>
      </w:tr>
      <w:tr w:rsidR="00B238CD">
        <w:trPr>
          <w:trHeight w:hRule="exact" w:val="1759"/>
        </w:trPr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238CD">
            <w:pPr>
              <w:spacing w:before="8" w:line="140" w:lineRule="exact"/>
              <w:rPr>
                <w:sz w:val="15"/>
                <w:szCs w:val="15"/>
              </w:rPr>
            </w:pPr>
          </w:p>
          <w:p w:rsidR="00B238CD" w:rsidRDefault="00B238CD">
            <w:pPr>
              <w:spacing w:line="200" w:lineRule="exact"/>
            </w:pPr>
          </w:p>
          <w:p w:rsidR="00B238CD" w:rsidRDefault="00B238CD">
            <w:pPr>
              <w:spacing w:line="200" w:lineRule="exact"/>
            </w:pPr>
          </w:p>
          <w:p w:rsidR="00B238CD" w:rsidRDefault="00B90404">
            <w:pPr>
              <w:spacing w:line="252" w:lineRule="auto"/>
              <w:ind w:left="35" w:right="491"/>
              <w:rPr>
                <w:rFonts w:ascii="Calibri" w:eastAsia="Calibri" w:hAnsi="Calibri" w:cs="Calibri"/>
                <w:sz w:val="25"/>
                <w:szCs w:val="25"/>
              </w:rPr>
            </w:pP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Dis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c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us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s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ing r</w:t>
            </w:r>
            <w:r>
              <w:rPr>
                <w:rFonts w:ascii="Calibri" w:eastAsia="Calibri" w:hAnsi="Calibri" w:cs="Calibri"/>
                <w:b/>
                <w:spacing w:val="-1"/>
                <w:w w:val="101"/>
                <w:sz w:val="25"/>
                <w:szCs w:val="25"/>
              </w:rPr>
              <w:t>ea</w:t>
            </w:r>
            <w:r>
              <w:rPr>
                <w:rFonts w:ascii="Calibri" w:eastAsia="Calibri" w:hAnsi="Calibri" w:cs="Calibri"/>
                <w:b/>
                <w:w w:val="101"/>
                <w:sz w:val="25"/>
                <w:szCs w:val="25"/>
              </w:rPr>
              <w:t>ding</w:t>
            </w:r>
          </w:p>
        </w:tc>
        <w:tc>
          <w:tcPr>
            <w:tcW w:w="20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8CD" w:rsidRDefault="00B90404">
            <w:pPr>
              <w:spacing w:line="160" w:lineRule="exact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g 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 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 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     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*re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say                                          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are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&amp;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r                </w:t>
            </w:r>
            <w:r>
              <w:rPr>
                <w:rFonts w:ascii="Calibri" w:eastAsia="Calibri" w:hAnsi="Calibri" w:cs="Calibri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</w:t>
            </w:r>
            <w:r>
              <w:rPr>
                <w:rFonts w:ascii="Calibri" w:eastAsia="Calibri" w:hAnsi="Calibri" w:cs="Calibri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</w:t>
            </w:r>
            <w:r>
              <w:rPr>
                <w:rFonts w:ascii="Calibri" w:eastAsia="Calibri" w:hAnsi="Calibri" w:cs="Calibri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givin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es                                                     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givin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es</w:t>
            </w:r>
          </w:p>
          <w:p w:rsidR="00B238CD" w:rsidRDefault="00B90404">
            <w:pPr>
              <w:spacing w:before="9"/>
              <w:ind w:left="2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em 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turn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say     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say                                                    </w:t>
            </w:r>
            <w:r>
              <w:rPr>
                <w:rFonts w:ascii="Calibri" w:eastAsia="Calibri" w:hAnsi="Calibri" w:cs="Calibri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say                                                    </w:t>
            </w:r>
            <w:r>
              <w:rPr>
                <w:rFonts w:ascii="Calibri" w:eastAsia="Calibri" w:hAnsi="Calibri" w:cs="Calibri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buildin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eir        </w:t>
            </w:r>
            <w:r>
              <w:rPr>
                <w:rFonts w:ascii="Calibri" w:eastAsia="Calibri" w:hAnsi="Calibri" w:cs="Calibri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buildin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</w:p>
          <w:p w:rsidR="00B238CD" w:rsidRDefault="00B90404">
            <w:pPr>
              <w:spacing w:before="9" w:line="252" w:lineRule="auto"/>
              <w:ind w:left="3515" w:right="8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ems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ers’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y        </w:t>
            </w:r>
            <w:r>
              <w:rPr>
                <w:rFonts w:ascii="Calibri" w:eastAsia="Calibri" w:hAnsi="Calibri" w:cs="Calibri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ers’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ngin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urt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 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en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 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     *ex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ers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wh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ey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es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eastAsia="Calibri" w:hAnsi="Calibri" w:cs="Calibri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,     </w:t>
            </w:r>
            <w:r>
              <w:rPr>
                <w:rFonts w:ascii="Calibri" w:eastAsia="Calibri" w:hAnsi="Calibri" w:cs="Calibri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ludin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ug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</w:p>
          <w:p w:rsidR="00B238CD" w:rsidRDefault="00B90404">
            <w:pPr>
              <w:spacing w:before="1"/>
              <w:ind w:right="813"/>
              <w:jc w:val="right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s                         </w:t>
            </w:r>
            <w:r>
              <w:rPr>
                <w:rFonts w:ascii="Calibri" w:eastAsia="Calibri" w:hAnsi="Calibri" w:cs="Calibri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*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pr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vid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th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eir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vi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w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</w:p>
        </w:tc>
      </w:tr>
    </w:tbl>
    <w:p w:rsidR="00B238CD" w:rsidRDefault="00B90404">
      <w:pPr>
        <w:spacing w:line="200" w:lineRule="exact"/>
        <w:ind w:left="96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j</w:t>
      </w:r>
      <w:r>
        <w:rPr>
          <w:rFonts w:ascii="Calibri" w:eastAsia="Calibri" w:hAnsi="Calibri" w:cs="Calibri"/>
          <w:sz w:val="19"/>
          <w:szCs w:val="19"/>
        </w:rPr>
        <w:t>ectives</w:t>
      </w:r>
      <w:r>
        <w:rPr>
          <w:rFonts w:ascii="Calibri" w:eastAsia="Calibri" w:hAnsi="Calibri" w:cs="Calibri"/>
          <w:spacing w:val="3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for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Year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3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nd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Year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4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nd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reprinted</w:t>
      </w:r>
      <w:r>
        <w:rPr>
          <w:rFonts w:ascii="Calibri" w:eastAsia="Calibri" w:hAnsi="Calibri" w:cs="Calibri"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identic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 xml:space="preserve">lly.                                         </w:t>
      </w:r>
      <w:r>
        <w:rPr>
          <w:rFonts w:ascii="Calibri" w:eastAsia="Calibri" w:hAnsi="Calibri" w:cs="Calibri"/>
          <w:spacing w:val="3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j</w:t>
      </w:r>
      <w:r>
        <w:rPr>
          <w:rFonts w:ascii="Calibri" w:eastAsia="Calibri" w:hAnsi="Calibri" w:cs="Calibri"/>
          <w:sz w:val="19"/>
          <w:szCs w:val="19"/>
        </w:rPr>
        <w:t>ectives</w:t>
      </w:r>
      <w:r>
        <w:rPr>
          <w:rFonts w:ascii="Calibri" w:eastAsia="Calibri" w:hAnsi="Calibri" w:cs="Calibri"/>
          <w:spacing w:val="3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for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Year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5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nd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Year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6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nd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reprinted</w:t>
      </w:r>
      <w:r>
        <w:rPr>
          <w:rFonts w:ascii="Calibri" w:eastAsia="Calibri" w:hAnsi="Calibri" w:cs="Calibri"/>
          <w:spacing w:val="30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4"/>
          <w:sz w:val="19"/>
          <w:szCs w:val="19"/>
        </w:rPr>
        <w:t>identic</w:t>
      </w:r>
      <w:r>
        <w:rPr>
          <w:rFonts w:ascii="Calibri" w:eastAsia="Calibri" w:hAnsi="Calibri" w:cs="Calibri"/>
          <w:spacing w:val="-1"/>
          <w:w w:val="104"/>
          <w:sz w:val="19"/>
          <w:szCs w:val="19"/>
        </w:rPr>
        <w:t>a</w:t>
      </w:r>
      <w:r>
        <w:rPr>
          <w:rFonts w:ascii="Calibri" w:eastAsia="Calibri" w:hAnsi="Calibri" w:cs="Calibri"/>
          <w:w w:val="104"/>
          <w:sz w:val="19"/>
          <w:szCs w:val="19"/>
        </w:rPr>
        <w:t>lly.</w:t>
      </w:r>
    </w:p>
    <w:p w:rsidR="00B238CD" w:rsidRDefault="00B238CD">
      <w:pPr>
        <w:spacing w:line="200" w:lineRule="exact"/>
      </w:pPr>
    </w:p>
    <w:p w:rsidR="00B238CD" w:rsidRDefault="00B238CD">
      <w:pPr>
        <w:spacing w:line="200" w:lineRule="exact"/>
      </w:pPr>
    </w:p>
    <w:p w:rsidR="00B238CD" w:rsidRDefault="00B238CD">
      <w:pPr>
        <w:spacing w:before="17" w:line="260" w:lineRule="exact"/>
        <w:rPr>
          <w:sz w:val="26"/>
          <w:szCs w:val="26"/>
        </w:rPr>
      </w:pPr>
    </w:p>
    <w:p w:rsidR="00B238CD" w:rsidRDefault="00210B0A">
      <w:pPr>
        <w:spacing w:before="25"/>
        <w:ind w:left="126"/>
        <w:rPr>
          <w:rFonts w:ascii="Calibri" w:eastAsia="Calibri" w:hAnsi="Calibri" w:cs="Calibri"/>
          <w:sz w:val="19"/>
          <w:szCs w:val="19"/>
        </w:rPr>
      </w:pPr>
      <w:hyperlink r:id="rId5">
        <w:r w:rsidR="00B90404">
          <w:rPr>
            <w:rFonts w:ascii="Calibri" w:eastAsia="Calibri" w:hAnsi="Calibri" w:cs="Calibri"/>
            <w:b/>
            <w:i/>
            <w:w w:val="104"/>
            <w:sz w:val="19"/>
            <w:szCs w:val="19"/>
          </w:rPr>
          <w:t>ww</w:t>
        </w:r>
        <w:r w:rsidR="00B90404">
          <w:rPr>
            <w:rFonts w:ascii="Calibri" w:eastAsia="Calibri" w:hAnsi="Calibri" w:cs="Calibri"/>
            <w:b/>
            <w:i/>
            <w:spacing w:val="-1"/>
            <w:w w:val="104"/>
            <w:sz w:val="19"/>
            <w:szCs w:val="19"/>
          </w:rPr>
          <w:t>w</w:t>
        </w:r>
        <w:r w:rsidR="00B90404">
          <w:rPr>
            <w:rFonts w:ascii="Calibri" w:eastAsia="Calibri" w:hAnsi="Calibri" w:cs="Calibri"/>
            <w:b/>
            <w:i/>
            <w:w w:val="104"/>
            <w:sz w:val="19"/>
            <w:szCs w:val="19"/>
          </w:rPr>
          <w:t>.p</w:t>
        </w:r>
        <w:r w:rsidR="00B90404">
          <w:rPr>
            <w:rFonts w:ascii="Calibri" w:eastAsia="Calibri" w:hAnsi="Calibri" w:cs="Calibri"/>
            <w:b/>
            <w:i/>
            <w:spacing w:val="-1"/>
            <w:w w:val="104"/>
            <w:sz w:val="19"/>
            <w:szCs w:val="19"/>
          </w:rPr>
          <w:t>r</w:t>
        </w:r>
        <w:r w:rsidR="00B90404">
          <w:rPr>
            <w:rFonts w:ascii="Calibri" w:eastAsia="Calibri" w:hAnsi="Calibri" w:cs="Calibri"/>
            <w:b/>
            <w:i/>
            <w:w w:val="104"/>
            <w:sz w:val="19"/>
            <w:szCs w:val="19"/>
          </w:rPr>
          <w:t>ima</w:t>
        </w:r>
        <w:r w:rsidR="00B90404">
          <w:rPr>
            <w:rFonts w:ascii="Calibri" w:eastAsia="Calibri" w:hAnsi="Calibri" w:cs="Calibri"/>
            <w:b/>
            <w:i/>
            <w:spacing w:val="-1"/>
            <w:w w:val="104"/>
            <w:sz w:val="19"/>
            <w:szCs w:val="19"/>
          </w:rPr>
          <w:t>r</w:t>
        </w:r>
        <w:r w:rsidR="00B90404">
          <w:rPr>
            <w:rFonts w:ascii="Calibri" w:eastAsia="Calibri" w:hAnsi="Calibri" w:cs="Calibri"/>
            <w:b/>
            <w:i/>
            <w:spacing w:val="1"/>
            <w:w w:val="104"/>
            <w:sz w:val="19"/>
            <w:szCs w:val="19"/>
          </w:rPr>
          <w:t>y</w:t>
        </w:r>
        <w:r w:rsidR="00B90404">
          <w:rPr>
            <w:rFonts w:ascii="Calibri" w:eastAsia="Calibri" w:hAnsi="Calibri" w:cs="Calibri"/>
            <w:b/>
            <w:i/>
            <w:w w:val="104"/>
            <w:sz w:val="19"/>
            <w:szCs w:val="19"/>
          </w:rPr>
          <w:t>c</w:t>
        </w:r>
        <w:r w:rsidR="00B90404">
          <w:rPr>
            <w:rFonts w:ascii="Calibri" w:eastAsia="Calibri" w:hAnsi="Calibri" w:cs="Calibri"/>
            <w:b/>
            <w:i/>
            <w:spacing w:val="-1"/>
            <w:w w:val="104"/>
            <w:sz w:val="19"/>
            <w:szCs w:val="19"/>
          </w:rPr>
          <w:t>urr</w:t>
        </w:r>
        <w:r w:rsidR="00B90404">
          <w:rPr>
            <w:rFonts w:ascii="Calibri" w:eastAsia="Calibri" w:hAnsi="Calibri" w:cs="Calibri"/>
            <w:b/>
            <w:i/>
            <w:w w:val="104"/>
            <w:sz w:val="19"/>
            <w:szCs w:val="19"/>
          </w:rPr>
          <w:t>i</w:t>
        </w:r>
        <w:r w:rsidR="00B90404">
          <w:rPr>
            <w:rFonts w:ascii="Calibri" w:eastAsia="Calibri" w:hAnsi="Calibri" w:cs="Calibri"/>
            <w:b/>
            <w:i/>
            <w:spacing w:val="-1"/>
            <w:w w:val="104"/>
            <w:sz w:val="19"/>
            <w:szCs w:val="19"/>
          </w:rPr>
          <w:t>c</w:t>
        </w:r>
        <w:r w:rsidR="00B90404">
          <w:rPr>
            <w:rFonts w:ascii="Calibri" w:eastAsia="Calibri" w:hAnsi="Calibri" w:cs="Calibri"/>
            <w:b/>
            <w:i/>
            <w:w w:val="104"/>
            <w:sz w:val="19"/>
            <w:szCs w:val="19"/>
          </w:rPr>
          <w:t>u</w:t>
        </w:r>
        <w:r w:rsidR="00B90404">
          <w:rPr>
            <w:rFonts w:ascii="Calibri" w:eastAsia="Calibri" w:hAnsi="Calibri" w:cs="Calibri"/>
            <w:b/>
            <w:i/>
            <w:spacing w:val="-1"/>
            <w:w w:val="104"/>
            <w:sz w:val="19"/>
            <w:szCs w:val="19"/>
          </w:rPr>
          <w:t>l</w:t>
        </w:r>
        <w:r w:rsidR="00B90404">
          <w:rPr>
            <w:rFonts w:ascii="Calibri" w:eastAsia="Calibri" w:hAnsi="Calibri" w:cs="Calibri"/>
            <w:b/>
            <w:i/>
            <w:w w:val="104"/>
            <w:sz w:val="19"/>
            <w:szCs w:val="19"/>
          </w:rPr>
          <w:t>um</w:t>
        </w:r>
        <w:r w:rsidR="00B90404">
          <w:rPr>
            <w:rFonts w:ascii="Calibri" w:eastAsia="Calibri" w:hAnsi="Calibri" w:cs="Calibri"/>
            <w:b/>
            <w:i/>
            <w:spacing w:val="1"/>
            <w:w w:val="104"/>
            <w:sz w:val="19"/>
            <w:szCs w:val="19"/>
          </w:rPr>
          <w:t>.m</w:t>
        </w:r>
        <w:r w:rsidR="00B90404">
          <w:rPr>
            <w:rFonts w:ascii="Calibri" w:eastAsia="Calibri" w:hAnsi="Calibri" w:cs="Calibri"/>
            <w:b/>
            <w:i/>
            <w:spacing w:val="-1"/>
            <w:w w:val="104"/>
            <w:sz w:val="19"/>
            <w:szCs w:val="19"/>
          </w:rPr>
          <w:t>e</w:t>
        </w:r>
        <w:r w:rsidR="00B90404">
          <w:rPr>
            <w:rFonts w:ascii="Calibri" w:eastAsia="Calibri" w:hAnsi="Calibri" w:cs="Calibri"/>
            <w:b/>
            <w:i/>
            <w:w w:val="104"/>
            <w:sz w:val="19"/>
            <w:szCs w:val="19"/>
          </w:rPr>
          <w:t>.uk</w:t>
        </w:r>
      </w:hyperlink>
      <w:r w:rsidR="00B90404">
        <w:rPr>
          <w:rFonts w:ascii="Calibri" w:eastAsia="Calibri" w:hAnsi="Calibri" w:cs="Calibri"/>
          <w:b/>
          <w:i/>
          <w:w w:val="104"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0404">
        <w:rPr>
          <w:rFonts w:ascii="Calibri" w:eastAsia="Calibri" w:hAnsi="Calibri" w:cs="Calibri"/>
          <w:b/>
          <w:i/>
          <w:spacing w:val="23"/>
          <w:w w:val="104"/>
          <w:sz w:val="19"/>
          <w:szCs w:val="19"/>
        </w:rPr>
        <w:t xml:space="preserve"> </w:t>
      </w:r>
      <w:r w:rsidR="00B90404">
        <w:rPr>
          <w:rFonts w:ascii="Calibri" w:eastAsia="Calibri" w:hAnsi="Calibri" w:cs="Calibri"/>
          <w:i/>
          <w:sz w:val="19"/>
          <w:szCs w:val="19"/>
        </w:rPr>
        <w:t>Obj</w:t>
      </w:r>
      <w:r w:rsidR="00B90404">
        <w:rPr>
          <w:rFonts w:ascii="Calibri" w:eastAsia="Calibri" w:hAnsi="Calibri" w:cs="Calibri"/>
          <w:i/>
          <w:spacing w:val="-1"/>
          <w:sz w:val="19"/>
          <w:szCs w:val="19"/>
        </w:rPr>
        <w:t>ec</w:t>
      </w:r>
      <w:r w:rsidR="00B90404">
        <w:rPr>
          <w:rFonts w:ascii="Calibri" w:eastAsia="Calibri" w:hAnsi="Calibri" w:cs="Calibri"/>
          <w:i/>
          <w:sz w:val="19"/>
          <w:szCs w:val="19"/>
        </w:rPr>
        <w:t>tives</w:t>
      </w:r>
      <w:r w:rsidR="00B90404">
        <w:rPr>
          <w:rFonts w:ascii="Calibri" w:eastAsia="Calibri" w:hAnsi="Calibri" w:cs="Calibri"/>
          <w:i/>
          <w:spacing w:val="31"/>
          <w:sz w:val="19"/>
          <w:szCs w:val="19"/>
        </w:rPr>
        <w:t xml:space="preserve"> </w:t>
      </w:r>
      <w:r w:rsidR="00B90404">
        <w:rPr>
          <w:rFonts w:ascii="Calibri" w:eastAsia="Calibri" w:hAnsi="Calibri" w:cs="Calibri"/>
          <w:i/>
          <w:sz w:val="19"/>
          <w:szCs w:val="19"/>
        </w:rPr>
        <w:t>r</w:t>
      </w:r>
      <w:r w:rsidR="00B90404">
        <w:rPr>
          <w:rFonts w:ascii="Calibri" w:eastAsia="Calibri" w:hAnsi="Calibri" w:cs="Calibri"/>
          <w:i/>
          <w:spacing w:val="-1"/>
          <w:sz w:val="19"/>
          <w:szCs w:val="19"/>
        </w:rPr>
        <w:t>e</w:t>
      </w:r>
      <w:r w:rsidR="00B90404">
        <w:rPr>
          <w:rFonts w:ascii="Calibri" w:eastAsia="Calibri" w:hAnsi="Calibri" w:cs="Calibri"/>
          <w:i/>
          <w:sz w:val="19"/>
          <w:szCs w:val="19"/>
        </w:rPr>
        <w:t>print</w:t>
      </w:r>
      <w:r w:rsidR="00B90404">
        <w:rPr>
          <w:rFonts w:ascii="Calibri" w:eastAsia="Calibri" w:hAnsi="Calibri" w:cs="Calibri"/>
          <w:i/>
          <w:spacing w:val="-1"/>
          <w:sz w:val="19"/>
          <w:szCs w:val="19"/>
        </w:rPr>
        <w:t>e</w:t>
      </w:r>
      <w:r w:rsidR="00B90404">
        <w:rPr>
          <w:rFonts w:ascii="Calibri" w:eastAsia="Calibri" w:hAnsi="Calibri" w:cs="Calibri"/>
          <w:i/>
          <w:sz w:val="19"/>
          <w:szCs w:val="19"/>
        </w:rPr>
        <w:t>d</w:t>
      </w:r>
      <w:r w:rsidR="00B90404">
        <w:rPr>
          <w:rFonts w:ascii="Calibri" w:eastAsia="Calibri" w:hAnsi="Calibri" w:cs="Calibri"/>
          <w:i/>
          <w:spacing w:val="28"/>
          <w:sz w:val="19"/>
          <w:szCs w:val="19"/>
        </w:rPr>
        <w:t xml:space="preserve"> </w:t>
      </w:r>
      <w:r w:rsidR="00B90404">
        <w:rPr>
          <w:rFonts w:ascii="Calibri" w:eastAsia="Calibri" w:hAnsi="Calibri" w:cs="Calibri"/>
          <w:i/>
          <w:sz w:val="19"/>
          <w:szCs w:val="19"/>
        </w:rPr>
        <w:t>un</w:t>
      </w:r>
      <w:r w:rsidR="00B90404">
        <w:rPr>
          <w:rFonts w:ascii="Calibri" w:eastAsia="Calibri" w:hAnsi="Calibri" w:cs="Calibri"/>
          <w:i/>
          <w:spacing w:val="-1"/>
          <w:sz w:val="19"/>
          <w:szCs w:val="19"/>
        </w:rPr>
        <w:t>de</w:t>
      </w:r>
      <w:r w:rsidR="00B90404">
        <w:rPr>
          <w:rFonts w:ascii="Calibri" w:eastAsia="Calibri" w:hAnsi="Calibri" w:cs="Calibri"/>
          <w:i/>
          <w:sz w:val="19"/>
          <w:szCs w:val="19"/>
        </w:rPr>
        <w:t>r</w:t>
      </w:r>
      <w:r w:rsidR="00B90404">
        <w:rPr>
          <w:rFonts w:ascii="Calibri" w:eastAsia="Calibri" w:hAnsi="Calibri" w:cs="Calibri"/>
          <w:i/>
          <w:spacing w:val="19"/>
          <w:sz w:val="19"/>
          <w:szCs w:val="19"/>
        </w:rPr>
        <w:t xml:space="preserve"> </w:t>
      </w:r>
      <w:r w:rsidR="00B90404">
        <w:rPr>
          <w:rFonts w:ascii="Calibri" w:eastAsia="Calibri" w:hAnsi="Calibri" w:cs="Calibri"/>
          <w:i/>
          <w:sz w:val="19"/>
          <w:szCs w:val="19"/>
        </w:rPr>
        <w:t>Op</w:t>
      </w:r>
      <w:r w:rsidR="00B90404">
        <w:rPr>
          <w:rFonts w:ascii="Calibri" w:eastAsia="Calibri" w:hAnsi="Calibri" w:cs="Calibri"/>
          <w:i/>
          <w:spacing w:val="-1"/>
          <w:sz w:val="19"/>
          <w:szCs w:val="19"/>
        </w:rPr>
        <w:t>e</w:t>
      </w:r>
      <w:r w:rsidR="00B90404">
        <w:rPr>
          <w:rFonts w:ascii="Calibri" w:eastAsia="Calibri" w:hAnsi="Calibri" w:cs="Calibri"/>
          <w:i/>
          <w:sz w:val="19"/>
          <w:szCs w:val="19"/>
        </w:rPr>
        <w:t>n</w:t>
      </w:r>
      <w:r w:rsidR="00B90404">
        <w:rPr>
          <w:rFonts w:ascii="Calibri" w:eastAsia="Calibri" w:hAnsi="Calibri" w:cs="Calibri"/>
          <w:i/>
          <w:spacing w:val="16"/>
          <w:sz w:val="19"/>
          <w:szCs w:val="19"/>
        </w:rPr>
        <w:t xml:space="preserve"> </w:t>
      </w:r>
      <w:r w:rsidR="00B90404">
        <w:rPr>
          <w:rFonts w:ascii="Calibri" w:eastAsia="Calibri" w:hAnsi="Calibri" w:cs="Calibri"/>
          <w:i/>
          <w:w w:val="104"/>
          <w:sz w:val="19"/>
          <w:szCs w:val="19"/>
        </w:rPr>
        <w:t>Gov</w:t>
      </w:r>
      <w:r w:rsidR="00B90404">
        <w:rPr>
          <w:rFonts w:ascii="Calibri" w:eastAsia="Calibri" w:hAnsi="Calibri" w:cs="Calibri"/>
          <w:i/>
          <w:spacing w:val="-1"/>
          <w:w w:val="104"/>
          <w:sz w:val="19"/>
          <w:szCs w:val="19"/>
        </w:rPr>
        <w:t>e</w:t>
      </w:r>
      <w:r w:rsidR="00B90404">
        <w:rPr>
          <w:rFonts w:ascii="Calibri" w:eastAsia="Calibri" w:hAnsi="Calibri" w:cs="Calibri"/>
          <w:i/>
          <w:w w:val="104"/>
          <w:sz w:val="19"/>
          <w:szCs w:val="19"/>
        </w:rPr>
        <w:t>rnment</w:t>
      </w:r>
      <w:r w:rsidR="00B90404">
        <w:rPr>
          <w:rFonts w:ascii="Calibri" w:eastAsia="Calibri" w:hAnsi="Calibri" w:cs="Calibri"/>
          <w:i/>
          <w:spacing w:val="-1"/>
          <w:sz w:val="19"/>
          <w:szCs w:val="19"/>
        </w:rPr>
        <w:t xml:space="preserve"> </w:t>
      </w:r>
      <w:proofErr w:type="spellStart"/>
      <w:r w:rsidR="00B90404">
        <w:rPr>
          <w:rFonts w:ascii="Calibri" w:eastAsia="Calibri" w:hAnsi="Calibri" w:cs="Calibri"/>
          <w:i/>
          <w:w w:val="104"/>
          <w:sz w:val="19"/>
          <w:szCs w:val="19"/>
        </w:rPr>
        <w:t>Li</w:t>
      </w:r>
      <w:r w:rsidR="00B90404">
        <w:rPr>
          <w:rFonts w:ascii="Calibri" w:eastAsia="Calibri" w:hAnsi="Calibri" w:cs="Calibri"/>
          <w:i/>
          <w:spacing w:val="-1"/>
          <w:w w:val="104"/>
          <w:sz w:val="19"/>
          <w:szCs w:val="19"/>
        </w:rPr>
        <w:t>ce</w:t>
      </w:r>
      <w:r w:rsidR="00B90404">
        <w:rPr>
          <w:rFonts w:ascii="Calibri" w:eastAsia="Calibri" w:hAnsi="Calibri" w:cs="Calibri"/>
          <w:i/>
          <w:w w:val="104"/>
          <w:sz w:val="19"/>
          <w:szCs w:val="19"/>
        </w:rPr>
        <w:t>n</w:t>
      </w:r>
      <w:r w:rsidR="00B90404">
        <w:rPr>
          <w:rFonts w:ascii="Calibri" w:eastAsia="Calibri" w:hAnsi="Calibri" w:cs="Calibri"/>
          <w:i/>
          <w:spacing w:val="-1"/>
          <w:w w:val="104"/>
          <w:sz w:val="19"/>
          <w:szCs w:val="19"/>
        </w:rPr>
        <w:t>c</w:t>
      </w:r>
      <w:r w:rsidR="00B90404">
        <w:rPr>
          <w:rFonts w:ascii="Calibri" w:eastAsia="Calibri" w:hAnsi="Calibri" w:cs="Calibri"/>
          <w:i/>
          <w:w w:val="104"/>
          <w:sz w:val="19"/>
          <w:szCs w:val="19"/>
        </w:rPr>
        <w:t>e</w:t>
      </w:r>
      <w:proofErr w:type="spellEnd"/>
    </w:p>
    <w:sectPr w:rsidR="00B238CD">
      <w:type w:val="continuous"/>
      <w:pgSz w:w="23820" w:h="16840" w:orient="landscape"/>
      <w:pgMar w:top="52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D0624"/>
    <w:multiLevelType w:val="multilevel"/>
    <w:tmpl w:val="A11E6F2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CD"/>
    <w:rsid w:val="00210B0A"/>
    <w:rsid w:val="00B238CD"/>
    <w:rsid w:val="00B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B7EF0-91BD-4E97-BD64-B1D665BB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marycurriculum.me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Carmon</dc:creator>
  <cp:lastModifiedBy>teacher shared</cp:lastModifiedBy>
  <cp:revision>2</cp:revision>
  <dcterms:created xsi:type="dcterms:W3CDTF">2020-11-16T12:06:00Z</dcterms:created>
  <dcterms:modified xsi:type="dcterms:W3CDTF">2020-11-16T12:06:00Z</dcterms:modified>
</cp:coreProperties>
</file>