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8E147" w14:textId="36F72B22" w:rsidR="005A1295" w:rsidRDefault="00842CEC" w:rsidP="007D03AD">
      <w:r>
        <w:rPr>
          <w:rFonts w:ascii="Franklin Gothic Medium" w:hAnsi="Franklin Gothic Medium"/>
          <w:noProof/>
        </w:rPr>
        <w:drawing>
          <wp:inline distT="0" distB="0" distL="0" distR="0" wp14:anchorId="72BBD02D" wp14:editId="1B241880">
            <wp:extent cx="1653540" cy="680085"/>
            <wp:effectExtent l="0" t="0" r="3810" b="5715"/>
            <wp:docPr id="602423981" name="Picture 1" descr="A logo with a f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23981" name="Picture 1" descr="A logo with a feath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1972" cy="683553"/>
                    </a:xfrm>
                    <a:prstGeom prst="rect">
                      <a:avLst/>
                    </a:prstGeom>
                  </pic:spPr>
                </pic:pic>
              </a:graphicData>
            </a:graphic>
          </wp:inline>
        </w:drawing>
      </w:r>
    </w:p>
    <w:p w14:paraId="272729ED" w14:textId="77777777" w:rsidR="00757ADD" w:rsidRDefault="00757ADD" w:rsidP="007D03AD"/>
    <w:p w14:paraId="2480275D" w14:textId="77777777" w:rsidR="00490A7A" w:rsidRDefault="00490A7A" w:rsidP="00490A7A"/>
    <w:p w14:paraId="6372F273" w14:textId="5D043813" w:rsidR="00364453" w:rsidRPr="00364453" w:rsidRDefault="00842CEC" w:rsidP="007D03AD">
      <w:pPr>
        <w:pStyle w:val="Title"/>
      </w:pPr>
      <w:r>
        <w:t xml:space="preserve">Draco Services Inc. </w:t>
      </w:r>
    </w:p>
    <w:p w14:paraId="4BCC138C" w14:textId="77777777" w:rsidR="00467865" w:rsidRDefault="00DF0D48" w:rsidP="00856C35">
      <w:pPr>
        <w:pStyle w:val="Heading1"/>
      </w:pPr>
      <w:sdt>
        <w:sdtPr>
          <w:id w:val="1501388381"/>
          <w:placeholder>
            <w:docPart w:val="6660DFDDC45749D9AC618562A321263F"/>
          </w:placeholder>
          <w:temporary/>
          <w:showingPlcHdr/>
          <w15:appearance w15:val="hidden"/>
        </w:sdtPr>
        <w:sdtEndPr/>
        <w:sdtContent>
          <w:r w:rsidR="00FD1D70">
            <w:t>Employment application</w:t>
          </w:r>
        </w:sdtContent>
      </w:sdt>
    </w:p>
    <w:p w14:paraId="6F16BFAB" w14:textId="27081024" w:rsidR="000A11D6" w:rsidRDefault="00A9276C" w:rsidP="000A11D6">
      <w:r>
        <w:t xml:space="preserve">Thank you for your interest in employment with Draco Services. Draco is committed to Equal Opportunity and will not discriminate against an applicant or employee </w:t>
      </w:r>
      <w:proofErr w:type="gramStart"/>
      <w:r>
        <w:t>on the basis of</w:t>
      </w:r>
      <w:proofErr w:type="gramEnd"/>
      <w:r>
        <w:t xml:space="preserve"> age, sex, sexual orientation, genetic information, race, color, creed, religion, ethnicity, national origin, citizenship, disability, marital status, military or veteran status or any other legally recognized protected basis under federal, state or local laws, regulations or ordinances. Applicants with disabilities may be entitled to reasonable accommodations under the terms of the Americans with Disabilities Act. A reasonable accommodation is a change in the way things are typically done which will ensure an equal employment opportunity without imposing an undue hardship on Draco. Please inform Human Resources if you need assistance completing any forms or to otherwise participate in the application process. </w:t>
      </w:r>
    </w:p>
    <w:p w14:paraId="56C3ECD8" w14:textId="77777777" w:rsidR="000A11D6" w:rsidRPr="000A11D6" w:rsidRDefault="00DF0D48" w:rsidP="00596629">
      <w:pPr>
        <w:pStyle w:val="Heading2"/>
      </w:pPr>
      <w:sdt>
        <w:sdtPr>
          <w:id w:val="1550421370"/>
          <w:placeholder>
            <w:docPart w:val="4BFFA8B8F38F4C9CB60402ED9BEDED5A"/>
          </w:placeholder>
          <w:temporary/>
          <w:showingPlcHdr/>
          <w15:appearance w15:val="hidden"/>
        </w:sdtPr>
        <w:sdtEndPr/>
        <w:sdtContent>
          <w:r w:rsidR="00FD1D70" w:rsidRPr="00596629">
            <w:t>Application</w:t>
          </w:r>
          <w:r w:rsidR="00FD1D70">
            <w:t xml:space="preserve"> </w:t>
          </w:r>
          <w:r w:rsidR="00FD1D70" w:rsidRPr="001D32A7">
            <w:t>information</w:t>
          </w:r>
        </w:sdtContent>
      </w:sdt>
    </w:p>
    <w:p w14:paraId="3561FFB3"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21B3D3A8" w14:textId="77777777" w:rsidTr="007D03AD">
        <w:trPr>
          <w:trHeight w:val="237"/>
        </w:trPr>
        <w:tc>
          <w:tcPr>
            <w:tcW w:w="1135" w:type="dxa"/>
            <w:shd w:val="clear" w:color="auto" w:fill="F2F2F2" w:themeFill="background1" w:themeFillShade="F2"/>
          </w:tcPr>
          <w:p w14:paraId="0B9B38B8" w14:textId="77777777" w:rsidR="001F512F" w:rsidRDefault="00DF0D48" w:rsidP="00FD1D70">
            <w:sdt>
              <w:sdtPr>
                <w:id w:val="537631625"/>
                <w:placeholder>
                  <w:docPart w:val="C8D197309488486CBAA73C501F688C37"/>
                </w:placeholder>
                <w:temporary/>
                <w:showingPlcHdr/>
                <w15:appearance w15:val="hidden"/>
              </w:sdtPr>
              <w:sdtEndPr/>
              <w:sdtContent>
                <w:r w:rsidR="00FD1D70">
                  <w:t>Full name:</w:t>
                </w:r>
              </w:sdtContent>
            </w:sdt>
          </w:p>
        </w:tc>
        <w:tc>
          <w:tcPr>
            <w:tcW w:w="176" w:type="dxa"/>
          </w:tcPr>
          <w:p w14:paraId="5CDB9148" w14:textId="77777777" w:rsidR="001F512F" w:rsidRDefault="001F512F" w:rsidP="00956B08"/>
        </w:tc>
        <w:tc>
          <w:tcPr>
            <w:tcW w:w="5344" w:type="dxa"/>
            <w:gridSpan w:val="4"/>
            <w:tcBorders>
              <w:bottom w:val="single" w:sz="4" w:space="0" w:color="auto"/>
            </w:tcBorders>
          </w:tcPr>
          <w:p w14:paraId="6E6157F6" w14:textId="77777777" w:rsidR="001F512F" w:rsidRDefault="001F512F" w:rsidP="00956B08"/>
        </w:tc>
        <w:tc>
          <w:tcPr>
            <w:tcW w:w="180" w:type="dxa"/>
          </w:tcPr>
          <w:p w14:paraId="27786C48" w14:textId="77777777" w:rsidR="001F512F" w:rsidRDefault="001F512F" w:rsidP="00956B08"/>
        </w:tc>
        <w:tc>
          <w:tcPr>
            <w:tcW w:w="810" w:type="dxa"/>
            <w:shd w:val="clear" w:color="auto" w:fill="F2F2F2" w:themeFill="background1" w:themeFillShade="F2"/>
          </w:tcPr>
          <w:p w14:paraId="51DEDFFF" w14:textId="77777777" w:rsidR="001F512F" w:rsidRDefault="00DF0D48" w:rsidP="00FD1D70">
            <w:sdt>
              <w:sdtPr>
                <w:id w:val="662593343"/>
                <w:placeholder>
                  <w:docPart w:val="F09FDA7D36EF480CBEE1D20D64A3C254"/>
                </w:placeholder>
                <w:temporary/>
                <w:showingPlcHdr/>
                <w15:appearance w15:val="hidden"/>
              </w:sdtPr>
              <w:sdtEndPr/>
              <w:sdtContent>
                <w:r w:rsidR="00FD1D70">
                  <w:t>Date:</w:t>
                </w:r>
              </w:sdtContent>
            </w:sdt>
          </w:p>
        </w:tc>
        <w:tc>
          <w:tcPr>
            <w:tcW w:w="180" w:type="dxa"/>
          </w:tcPr>
          <w:p w14:paraId="6E440B4E" w14:textId="77777777" w:rsidR="001F512F" w:rsidRDefault="001F512F" w:rsidP="00956B08"/>
        </w:tc>
        <w:tc>
          <w:tcPr>
            <w:tcW w:w="2244" w:type="dxa"/>
            <w:tcBorders>
              <w:bottom w:val="single" w:sz="4" w:space="0" w:color="auto"/>
            </w:tcBorders>
          </w:tcPr>
          <w:p w14:paraId="4372AF17" w14:textId="77777777" w:rsidR="001F512F" w:rsidRDefault="001F512F" w:rsidP="00956B08"/>
        </w:tc>
      </w:tr>
      <w:tr w:rsidR="00A16E80" w14:paraId="03280AAD" w14:textId="77777777" w:rsidTr="00FA4E61">
        <w:tc>
          <w:tcPr>
            <w:tcW w:w="1135" w:type="dxa"/>
          </w:tcPr>
          <w:p w14:paraId="0ACBA6C1" w14:textId="77777777" w:rsidR="00222814" w:rsidRDefault="00222814" w:rsidP="00956B08"/>
        </w:tc>
        <w:tc>
          <w:tcPr>
            <w:tcW w:w="176" w:type="dxa"/>
          </w:tcPr>
          <w:p w14:paraId="41C901F8" w14:textId="77777777" w:rsidR="00222814" w:rsidRDefault="00222814" w:rsidP="00956B08"/>
        </w:tc>
        <w:tc>
          <w:tcPr>
            <w:tcW w:w="1924" w:type="dxa"/>
            <w:tcBorders>
              <w:top w:val="single" w:sz="4" w:space="0" w:color="auto"/>
            </w:tcBorders>
          </w:tcPr>
          <w:p w14:paraId="575D6859" w14:textId="77777777" w:rsidR="00222814" w:rsidRPr="00806CE2" w:rsidRDefault="00DF0D48" w:rsidP="00FD1D70">
            <w:pPr>
              <w:pStyle w:val="Heading3"/>
            </w:pPr>
            <w:sdt>
              <w:sdtPr>
                <w:id w:val="-684508243"/>
                <w:placeholder>
                  <w:docPart w:val="9326EBBD50D94FE5B05317A2013C470B"/>
                </w:placeholder>
                <w:temporary/>
                <w:showingPlcHdr/>
                <w15:appearance w15:val="hidden"/>
              </w:sdtPr>
              <w:sdtEndPr/>
              <w:sdtContent>
                <w:r w:rsidR="00FD1D70" w:rsidRPr="00806CE2">
                  <w:t>Last</w:t>
                </w:r>
              </w:sdtContent>
            </w:sdt>
          </w:p>
        </w:tc>
        <w:tc>
          <w:tcPr>
            <w:tcW w:w="1980" w:type="dxa"/>
            <w:gridSpan w:val="2"/>
            <w:tcBorders>
              <w:top w:val="single" w:sz="4" w:space="0" w:color="auto"/>
            </w:tcBorders>
          </w:tcPr>
          <w:p w14:paraId="357915B2" w14:textId="77777777" w:rsidR="00222814" w:rsidRPr="00806CE2" w:rsidRDefault="00DF0D48" w:rsidP="00FD1D70">
            <w:pPr>
              <w:pStyle w:val="Heading3"/>
            </w:pPr>
            <w:sdt>
              <w:sdtPr>
                <w:id w:val="1199428338"/>
                <w:placeholder>
                  <w:docPart w:val="8D82D4306EA943CFB34A31D4BA634C45"/>
                </w:placeholder>
                <w:temporary/>
                <w:showingPlcHdr/>
                <w15:appearance w15:val="hidden"/>
              </w:sdtPr>
              <w:sdtEndPr/>
              <w:sdtContent>
                <w:r w:rsidR="00FD1D70" w:rsidRPr="00806CE2">
                  <w:t>First</w:t>
                </w:r>
              </w:sdtContent>
            </w:sdt>
          </w:p>
        </w:tc>
        <w:tc>
          <w:tcPr>
            <w:tcW w:w="1440" w:type="dxa"/>
            <w:tcBorders>
              <w:top w:val="single" w:sz="4" w:space="0" w:color="auto"/>
            </w:tcBorders>
          </w:tcPr>
          <w:p w14:paraId="01420EB5" w14:textId="77777777" w:rsidR="00222814" w:rsidRPr="00806CE2" w:rsidRDefault="00DF0D48" w:rsidP="00FD1D70">
            <w:pPr>
              <w:pStyle w:val="Heading3"/>
            </w:pPr>
            <w:sdt>
              <w:sdtPr>
                <w:id w:val="-106202036"/>
                <w:placeholder>
                  <w:docPart w:val="40418E8E6FE946328426C383A48BC7A0"/>
                </w:placeholder>
                <w:temporary/>
                <w:showingPlcHdr/>
                <w15:appearance w15:val="hidden"/>
              </w:sdtPr>
              <w:sdtEndPr/>
              <w:sdtContent>
                <w:r w:rsidR="00FD1D70" w:rsidRPr="00806CE2">
                  <w:t>M.I.</w:t>
                </w:r>
              </w:sdtContent>
            </w:sdt>
          </w:p>
        </w:tc>
        <w:tc>
          <w:tcPr>
            <w:tcW w:w="180" w:type="dxa"/>
          </w:tcPr>
          <w:p w14:paraId="5E3ADC57" w14:textId="77777777" w:rsidR="00222814" w:rsidRDefault="00222814" w:rsidP="00956B08"/>
        </w:tc>
        <w:tc>
          <w:tcPr>
            <w:tcW w:w="810" w:type="dxa"/>
          </w:tcPr>
          <w:p w14:paraId="1323E45B" w14:textId="77777777" w:rsidR="00222814" w:rsidRDefault="00222814" w:rsidP="00956B08"/>
        </w:tc>
        <w:tc>
          <w:tcPr>
            <w:tcW w:w="180" w:type="dxa"/>
          </w:tcPr>
          <w:p w14:paraId="62FC2177" w14:textId="77777777" w:rsidR="00222814" w:rsidRDefault="00222814" w:rsidP="00956B08"/>
        </w:tc>
        <w:tc>
          <w:tcPr>
            <w:tcW w:w="2244" w:type="dxa"/>
            <w:tcBorders>
              <w:top w:val="single" w:sz="4" w:space="0" w:color="auto"/>
            </w:tcBorders>
          </w:tcPr>
          <w:p w14:paraId="7D9CCB16" w14:textId="77777777" w:rsidR="00222814" w:rsidRDefault="00222814" w:rsidP="00956B08"/>
        </w:tc>
      </w:tr>
      <w:tr w:rsidR="006633D7" w14:paraId="4E25F290" w14:textId="77777777" w:rsidTr="00523487">
        <w:tc>
          <w:tcPr>
            <w:tcW w:w="1135" w:type="dxa"/>
            <w:shd w:val="clear" w:color="auto" w:fill="F2F2F2" w:themeFill="background1" w:themeFillShade="F2"/>
          </w:tcPr>
          <w:p w14:paraId="322E2FBE" w14:textId="77777777" w:rsidR="001F512F" w:rsidRDefault="00DF0D48" w:rsidP="00FD1D70">
            <w:sdt>
              <w:sdtPr>
                <w:id w:val="-1872061770"/>
                <w:placeholder>
                  <w:docPart w:val="5FCC1B5071C441F68B1C37C6C9D8DF10"/>
                </w:placeholder>
                <w:temporary/>
                <w:showingPlcHdr/>
                <w15:appearance w15:val="hidden"/>
              </w:sdtPr>
              <w:sdtEndPr/>
              <w:sdtContent>
                <w:r w:rsidR="00FD1D70">
                  <w:t>Address:</w:t>
                </w:r>
              </w:sdtContent>
            </w:sdt>
          </w:p>
        </w:tc>
        <w:tc>
          <w:tcPr>
            <w:tcW w:w="176" w:type="dxa"/>
          </w:tcPr>
          <w:p w14:paraId="30EA5BE7" w14:textId="77777777" w:rsidR="001F512F" w:rsidRDefault="001F512F" w:rsidP="00956B08"/>
        </w:tc>
        <w:tc>
          <w:tcPr>
            <w:tcW w:w="5344" w:type="dxa"/>
            <w:gridSpan w:val="4"/>
            <w:tcBorders>
              <w:bottom w:val="single" w:sz="4" w:space="0" w:color="auto"/>
            </w:tcBorders>
          </w:tcPr>
          <w:p w14:paraId="29D46929" w14:textId="77777777" w:rsidR="001F512F" w:rsidRDefault="001F512F" w:rsidP="00956B08"/>
        </w:tc>
        <w:tc>
          <w:tcPr>
            <w:tcW w:w="180" w:type="dxa"/>
          </w:tcPr>
          <w:p w14:paraId="54D3253B" w14:textId="77777777" w:rsidR="001F512F" w:rsidRDefault="001F512F" w:rsidP="00956B08"/>
        </w:tc>
        <w:tc>
          <w:tcPr>
            <w:tcW w:w="810" w:type="dxa"/>
            <w:shd w:val="clear" w:color="auto" w:fill="F2F2F2" w:themeFill="background1" w:themeFillShade="F2"/>
          </w:tcPr>
          <w:p w14:paraId="43483262" w14:textId="77777777" w:rsidR="001F512F" w:rsidRDefault="00DF0D48" w:rsidP="00FD1D70">
            <w:sdt>
              <w:sdtPr>
                <w:id w:val="-1999185699"/>
                <w:placeholder>
                  <w:docPart w:val="110736192DB847B691825E5C7CAF7B6F"/>
                </w:placeholder>
                <w:temporary/>
                <w:showingPlcHdr/>
                <w15:appearance w15:val="hidden"/>
              </w:sdtPr>
              <w:sdtEndPr/>
              <w:sdtContent>
                <w:r w:rsidR="00FD1D70">
                  <w:t>Phone:</w:t>
                </w:r>
              </w:sdtContent>
            </w:sdt>
          </w:p>
        </w:tc>
        <w:tc>
          <w:tcPr>
            <w:tcW w:w="180" w:type="dxa"/>
          </w:tcPr>
          <w:p w14:paraId="43C1AD4C" w14:textId="77777777" w:rsidR="001F512F" w:rsidRDefault="001F512F" w:rsidP="00956B08"/>
        </w:tc>
        <w:tc>
          <w:tcPr>
            <w:tcW w:w="2244" w:type="dxa"/>
            <w:tcBorders>
              <w:bottom w:val="single" w:sz="4" w:space="0" w:color="auto"/>
            </w:tcBorders>
          </w:tcPr>
          <w:p w14:paraId="78221253" w14:textId="77777777" w:rsidR="001F512F" w:rsidRDefault="001F512F" w:rsidP="00956B08"/>
        </w:tc>
      </w:tr>
      <w:tr w:rsidR="00AC5E57" w14:paraId="6A39FC21" w14:textId="77777777" w:rsidTr="00FA4E61">
        <w:tc>
          <w:tcPr>
            <w:tcW w:w="1135" w:type="dxa"/>
          </w:tcPr>
          <w:p w14:paraId="20D75442" w14:textId="77777777" w:rsidR="00AC5E57" w:rsidRDefault="00AC5E57" w:rsidP="00956B08"/>
        </w:tc>
        <w:tc>
          <w:tcPr>
            <w:tcW w:w="176" w:type="dxa"/>
          </w:tcPr>
          <w:p w14:paraId="7FC82890" w14:textId="77777777" w:rsidR="00AC5E57" w:rsidRDefault="00AC5E57" w:rsidP="00956B08"/>
        </w:tc>
        <w:tc>
          <w:tcPr>
            <w:tcW w:w="3904" w:type="dxa"/>
            <w:gridSpan w:val="3"/>
            <w:tcBorders>
              <w:top w:val="single" w:sz="4" w:space="0" w:color="auto"/>
            </w:tcBorders>
          </w:tcPr>
          <w:p w14:paraId="3CC90C2E" w14:textId="77777777" w:rsidR="00AC5E57" w:rsidRPr="00806CE2" w:rsidRDefault="00DF0D48" w:rsidP="00FD1D70">
            <w:pPr>
              <w:pStyle w:val="Heading3"/>
            </w:pPr>
            <w:sdt>
              <w:sdtPr>
                <w:id w:val="-498968321"/>
                <w:placeholder>
                  <w:docPart w:val="E08D213755E1426A955AD1410BEF39D7"/>
                </w:placeholder>
                <w:temporary/>
                <w:showingPlcHdr/>
                <w15:appearance w15:val="hidden"/>
              </w:sdtPr>
              <w:sdtEndPr/>
              <w:sdtContent>
                <w:r w:rsidR="00FD1D70" w:rsidRPr="00806CE2">
                  <w:t>Street address</w:t>
                </w:r>
              </w:sdtContent>
            </w:sdt>
          </w:p>
        </w:tc>
        <w:tc>
          <w:tcPr>
            <w:tcW w:w="1440" w:type="dxa"/>
            <w:tcBorders>
              <w:top w:val="single" w:sz="4" w:space="0" w:color="auto"/>
            </w:tcBorders>
          </w:tcPr>
          <w:p w14:paraId="07E521E6" w14:textId="77777777" w:rsidR="00AC5E57" w:rsidRPr="00806CE2" w:rsidRDefault="00DF0D48" w:rsidP="00FD1D70">
            <w:pPr>
              <w:pStyle w:val="Heading3"/>
            </w:pPr>
            <w:sdt>
              <w:sdtPr>
                <w:id w:val="114184445"/>
                <w:placeholder>
                  <w:docPart w:val="C4586E6E865145AEB6418646E0446186"/>
                </w:placeholder>
                <w:temporary/>
                <w:showingPlcHdr/>
                <w15:appearance w15:val="hidden"/>
              </w:sdtPr>
              <w:sdtEndPr/>
              <w:sdtContent>
                <w:r w:rsidR="00FD1D70">
                  <w:t>Apt/Unit #</w:t>
                </w:r>
              </w:sdtContent>
            </w:sdt>
          </w:p>
        </w:tc>
        <w:tc>
          <w:tcPr>
            <w:tcW w:w="180" w:type="dxa"/>
          </w:tcPr>
          <w:p w14:paraId="7C521838" w14:textId="77777777" w:rsidR="00AC5E57" w:rsidRDefault="00AC5E57" w:rsidP="00956B08"/>
        </w:tc>
        <w:tc>
          <w:tcPr>
            <w:tcW w:w="810" w:type="dxa"/>
          </w:tcPr>
          <w:p w14:paraId="747807DD" w14:textId="77777777" w:rsidR="00AC5E57" w:rsidRDefault="00AC5E57" w:rsidP="00956B08"/>
        </w:tc>
        <w:tc>
          <w:tcPr>
            <w:tcW w:w="180" w:type="dxa"/>
          </w:tcPr>
          <w:p w14:paraId="3BD29C4D" w14:textId="77777777" w:rsidR="00AC5E57" w:rsidRDefault="00AC5E57" w:rsidP="00956B08"/>
        </w:tc>
        <w:tc>
          <w:tcPr>
            <w:tcW w:w="2244" w:type="dxa"/>
            <w:tcBorders>
              <w:top w:val="single" w:sz="4" w:space="0" w:color="auto"/>
            </w:tcBorders>
          </w:tcPr>
          <w:p w14:paraId="19C308EC" w14:textId="77777777" w:rsidR="00AC5E57" w:rsidRDefault="00AC5E57" w:rsidP="00956B08"/>
        </w:tc>
      </w:tr>
      <w:tr w:rsidR="00E1582F" w14:paraId="0C6ADDB8" w14:textId="77777777" w:rsidTr="007D03AD">
        <w:tc>
          <w:tcPr>
            <w:tcW w:w="1135" w:type="dxa"/>
          </w:tcPr>
          <w:p w14:paraId="4D8A793F" w14:textId="77777777" w:rsidR="00387538" w:rsidRDefault="00387538" w:rsidP="00956B08"/>
        </w:tc>
        <w:tc>
          <w:tcPr>
            <w:tcW w:w="176" w:type="dxa"/>
          </w:tcPr>
          <w:p w14:paraId="545A3802" w14:textId="77777777" w:rsidR="00387538" w:rsidRDefault="00387538" w:rsidP="00956B08"/>
        </w:tc>
        <w:tc>
          <w:tcPr>
            <w:tcW w:w="5344" w:type="dxa"/>
            <w:gridSpan w:val="4"/>
            <w:tcBorders>
              <w:bottom w:val="single" w:sz="4" w:space="0" w:color="auto"/>
            </w:tcBorders>
          </w:tcPr>
          <w:p w14:paraId="24238191" w14:textId="77777777" w:rsidR="00387538" w:rsidRDefault="00387538" w:rsidP="00956B08"/>
        </w:tc>
        <w:tc>
          <w:tcPr>
            <w:tcW w:w="180" w:type="dxa"/>
          </w:tcPr>
          <w:p w14:paraId="012E4D2E" w14:textId="77777777" w:rsidR="00387538" w:rsidRDefault="00387538" w:rsidP="00956B08"/>
        </w:tc>
        <w:tc>
          <w:tcPr>
            <w:tcW w:w="810" w:type="dxa"/>
            <w:shd w:val="clear" w:color="auto" w:fill="F2F2F2" w:themeFill="background1" w:themeFillShade="F2"/>
          </w:tcPr>
          <w:p w14:paraId="68538559" w14:textId="77777777" w:rsidR="00387538" w:rsidRPr="002E0300" w:rsidRDefault="00DF0D48" w:rsidP="002E0300">
            <w:sdt>
              <w:sdtPr>
                <w:id w:val="855613226"/>
                <w:placeholder>
                  <w:docPart w:val="BE67C35628E0418CA4D7022F167DEF95"/>
                </w:placeholder>
                <w:showingPlcHdr/>
                <w15:appearance w15:val="hidden"/>
              </w:sdtPr>
              <w:sdtEndPr/>
              <w:sdtContent>
                <w:r w:rsidR="002E0300" w:rsidRPr="002E0300">
                  <w:t>Email:</w:t>
                </w:r>
              </w:sdtContent>
            </w:sdt>
            <w:r w:rsidR="002E0300" w:rsidRPr="002E0300">
              <w:t xml:space="preserve"> </w:t>
            </w:r>
          </w:p>
        </w:tc>
        <w:tc>
          <w:tcPr>
            <w:tcW w:w="180" w:type="dxa"/>
          </w:tcPr>
          <w:p w14:paraId="672F848B" w14:textId="77777777" w:rsidR="00387538" w:rsidRDefault="00387538" w:rsidP="00956B08"/>
        </w:tc>
        <w:tc>
          <w:tcPr>
            <w:tcW w:w="2244" w:type="dxa"/>
            <w:tcBorders>
              <w:bottom w:val="single" w:sz="4" w:space="0" w:color="auto"/>
            </w:tcBorders>
          </w:tcPr>
          <w:p w14:paraId="24FCAC4D" w14:textId="77777777" w:rsidR="00387538" w:rsidRDefault="00387538" w:rsidP="00956B08"/>
        </w:tc>
      </w:tr>
      <w:tr w:rsidR="006633D7" w14:paraId="45F9527B" w14:textId="77777777" w:rsidTr="007D03AD">
        <w:tc>
          <w:tcPr>
            <w:tcW w:w="1135" w:type="dxa"/>
          </w:tcPr>
          <w:p w14:paraId="7AC883DA" w14:textId="77777777" w:rsidR="0004219A" w:rsidRDefault="0004219A" w:rsidP="00956B08"/>
        </w:tc>
        <w:tc>
          <w:tcPr>
            <w:tcW w:w="176" w:type="dxa"/>
          </w:tcPr>
          <w:p w14:paraId="7977423F" w14:textId="77777777" w:rsidR="0004219A" w:rsidRDefault="0004219A" w:rsidP="00956B08"/>
        </w:tc>
        <w:tc>
          <w:tcPr>
            <w:tcW w:w="3184" w:type="dxa"/>
            <w:gridSpan w:val="2"/>
            <w:tcBorders>
              <w:top w:val="single" w:sz="4" w:space="0" w:color="auto"/>
            </w:tcBorders>
          </w:tcPr>
          <w:p w14:paraId="6F35550F" w14:textId="77777777" w:rsidR="0004219A" w:rsidRPr="00806CE2" w:rsidRDefault="00DF0D48" w:rsidP="00FD1D70">
            <w:pPr>
              <w:pStyle w:val="Heading3"/>
            </w:pPr>
            <w:sdt>
              <w:sdtPr>
                <w:id w:val="554202514"/>
                <w:placeholder>
                  <w:docPart w:val="533BCBD221924BDB9C28E6E6AF7A5366"/>
                </w:placeholder>
                <w:temporary/>
                <w:showingPlcHdr/>
                <w15:appearance w15:val="hidden"/>
              </w:sdtPr>
              <w:sdtEndPr/>
              <w:sdtContent>
                <w:r w:rsidR="00FD1D70" w:rsidRPr="00806CE2">
                  <w:t>City</w:t>
                </w:r>
              </w:sdtContent>
            </w:sdt>
          </w:p>
        </w:tc>
        <w:tc>
          <w:tcPr>
            <w:tcW w:w="720" w:type="dxa"/>
            <w:tcBorders>
              <w:top w:val="single" w:sz="4" w:space="0" w:color="auto"/>
            </w:tcBorders>
          </w:tcPr>
          <w:p w14:paraId="6C0D091F" w14:textId="77777777" w:rsidR="0004219A" w:rsidRPr="00806CE2" w:rsidRDefault="00DF0D48" w:rsidP="00FD1D70">
            <w:pPr>
              <w:pStyle w:val="Heading3"/>
            </w:pPr>
            <w:sdt>
              <w:sdtPr>
                <w:id w:val="-289979287"/>
                <w:placeholder>
                  <w:docPart w:val="491571C28E434AB8A0D0FCD49891081C"/>
                </w:placeholder>
                <w:temporary/>
                <w:showingPlcHdr/>
                <w15:appearance w15:val="hidden"/>
              </w:sdtPr>
              <w:sdtEndPr/>
              <w:sdtContent>
                <w:r w:rsidR="00FD1D70" w:rsidRPr="00806CE2">
                  <w:t>State</w:t>
                </w:r>
              </w:sdtContent>
            </w:sdt>
          </w:p>
        </w:tc>
        <w:tc>
          <w:tcPr>
            <w:tcW w:w="1440" w:type="dxa"/>
            <w:tcBorders>
              <w:top w:val="single" w:sz="4" w:space="0" w:color="auto"/>
            </w:tcBorders>
          </w:tcPr>
          <w:p w14:paraId="4B23E106" w14:textId="77777777" w:rsidR="0004219A" w:rsidRPr="00806CE2" w:rsidRDefault="00DF0D48" w:rsidP="00FD1D70">
            <w:pPr>
              <w:pStyle w:val="Heading3"/>
            </w:pPr>
            <w:sdt>
              <w:sdtPr>
                <w:id w:val="-1797126264"/>
                <w:placeholder>
                  <w:docPart w:val="FA100B51A8674E4BB27A89E6B6A42E1E"/>
                </w:placeholder>
                <w:temporary/>
                <w:showingPlcHdr/>
                <w15:appearance w15:val="hidden"/>
              </w:sdtPr>
              <w:sdtEndPr/>
              <w:sdtContent>
                <w:r w:rsidR="00FD1D70" w:rsidRPr="00806CE2">
                  <w:t>Zip Code</w:t>
                </w:r>
              </w:sdtContent>
            </w:sdt>
          </w:p>
        </w:tc>
        <w:tc>
          <w:tcPr>
            <w:tcW w:w="180" w:type="dxa"/>
          </w:tcPr>
          <w:p w14:paraId="3A7C7946" w14:textId="77777777" w:rsidR="0004219A" w:rsidRDefault="0004219A" w:rsidP="00956B08"/>
        </w:tc>
        <w:tc>
          <w:tcPr>
            <w:tcW w:w="810" w:type="dxa"/>
          </w:tcPr>
          <w:p w14:paraId="544540F4" w14:textId="77777777" w:rsidR="0004219A" w:rsidRDefault="0004219A" w:rsidP="00956B08"/>
        </w:tc>
        <w:tc>
          <w:tcPr>
            <w:tcW w:w="180" w:type="dxa"/>
          </w:tcPr>
          <w:p w14:paraId="7FD9B843" w14:textId="77777777" w:rsidR="0004219A" w:rsidRDefault="0004219A" w:rsidP="00956B08"/>
        </w:tc>
        <w:tc>
          <w:tcPr>
            <w:tcW w:w="2244" w:type="dxa"/>
          </w:tcPr>
          <w:p w14:paraId="5E7EEA8F" w14:textId="77777777" w:rsidR="0004219A" w:rsidRDefault="0004219A" w:rsidP="00956B08"/>
        </w:tc>
      </w:tr>
    </w:tbl>
    <w:p w14:paraId="08DE0D0E" w14:textId="77777777" w:rsidR="00F436BA" w:rsidRDefault="00F436BA" w:rsidP="002B4DB2"/>
    <w:p w14:paraId="49A799CB" w14:textId="77777777" w:rsidR="00295267" w:rsidRDefault="00295267"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180"/>
        <w:gridCol w:w="1115"/>
        <w:gridCol w:w="164"/>
        <w:gridCol w:w="791"/>
        <w:gridCol w:w="180"/>
        <w:gridCol w:w="2520"/>
        <w:gridCol w:w="180"/>
        <w:gridCol w:w="1440"/>
        <w:gridCol w:w="180"/>
        <w:gridCol w:w="1615"/>
      </w:tblGrid>
      <w:tr w:rsidR="00E1582F" w14:paraId="3B0C2E97" w14:textId="77777777" w:rsidTr="00061632">
        <w:tc>
          <w:tcPr>
            <w:tcW w:w="1345" w:type="dxa"/>
            <w:shd w:val="clear" w:color="auto" w:fill="F2F2F2" w:themeFill="background1" w:themeFillShade="F2"/>
          </w:tcPr>
          <w:p w14:paraId="3DC3D411" w14:textId="77777777" w:rsidR="00E1582F" w:rsidRDefault="00DF0D48" w:rsidP="00061632">
            <w:sdt>
              <w:sdtPr>
                <w:id w:val="1196897924"/>
                <w:placeholder>
                  <w:docPart w:val="44A9DA1AA26743329376340C9F57B082"/>
                </w:placeholder>
                <w:temporary/>
                <w:showingPlcHdr/>
                <w15:appearance w15:val="hidden"/>
              </w:sdtPr>
              <w:sdtEndPr/>
              <w:sdtContent>
                <w:r w:rsidR="00061632">
                  <w:t>Date Available:</w:t>
                </w:r>
              </w:sdtContent>
            </w:sdt>
          </w:p>
        </w:tc>
        <w:tc>
          <w:tcPr>
            <w:tcW w:w="180" w:type="dxa"/>
          </w:tcPr>
          <w:p w14:paraId="1CAB696B" w14:textId="77777777" w:rsidR="00E1582F" w:rsidRDefault="00E1582F" w:rsidP="002B4DB2"/>
        </w:tc>
        <w:tc>
          <w:tcPr>
            <w:tcW w:w="1475" w:type="dxa"/>
            <w:gridSpan w:val="3"/>
            <w:tcBorders>
              <w:bottom w:val="single" w:sz="4" w:space="0" w:color="auto"/>
            </w:tcBorders>
          </w:tcPr>
          <w:p w14:paraId="76F7EE28" w14:textId="77777777" w:rsidR="00E1582F" w:rsidRDefault="00E1582F" w:rsidP="002B4DB2"/>
        </w:tc>
        <w:tc>
          <w:tcPr>
            <w:tcW w:w="164" w:type="dxa"/>
          </w:tcPr>
          <w:p w14:paraId="20786EE4" w14:textId="77777777" w:rsidR="00E1582F" w:rsidRDefault="00E1582F" w:rsidP="002B4DB2"/>
        </w:tc>
        <w:tc>
          <w:tcPr>
            <w:tcW w:w="791" w:type="dxa"/>
            <w:shd w:val="clear" w:color="auto" w:fill="F2F2F2" w:themeFill="background1" w:themeFillShade="F2"/>
          </w:tcPr>
          <w:p w14:paraId="4742EC22" w14:textId="77777777" w:rsidR="00E1582F" w:rsidRDefault="00DF0D48" w:rsidP="00061632">
            <w:sdt>
              <w:sdtPr>
                <w:id w:val="2035688141"/>
                <w:placeholder>
                  <w:docPart w:val="E683F142B86240789CC240AABC144FA9"/>
                </w:placeholder>
                <w:temporary/>
                <w:showingPlcHdr/>
                <w15:appearance w15:val="hidden"/>
              </w:sdtPr>
              <w:sdtEndPr/>
              <w:sdtContent>
                <w:r w:rsidR="00061632">
                  <w:t>S.S. no:</w:t>
                </w:r>
              </w:sdtContent>
            </w:sdt>
          </w:p>
        </w:tc>
        <w:tc>
          <w:tcPr>
            <w:tcW w:w="180" w:type="dxa"/>
          </w:tcPr>
          <w:p w14:paraId="6D699CE1" w14:textId="77777777" w:rsidR="00E1582F" w:rsidRDefault="00E1582F" w:rsidP="002B4DB2"/>
        </w:tc>
        <w:tc>
          <w:tcPr>
            <w:tcW w:w="2520" w:type="dxa"/>
            <w:tcBorders>
              <w:bottom w:val="single" w:sz="4" w:space="0" w:color="auto"/>
            </w:tcBorders>
          </w:tcPr>
          <w:p w14:paraId="07B45D5A" w14:textId="77777777" w:rsidR="00E1582F" w:rsidRDefault="00E1582F" w:rsidP="002B4DB2"/>
        </w:tc>
        <w:tc>
          <w:tcPr>
            <w:tcW w:w="180" w:type="dxa"/>
          </w:tcPr>
          <w:p w14:paraId="2D6DF1AE" w14:textId="77777777" w:rsidR="00E1582F" w:rsidRDefault="00E1582F" w:rsidP="002B4DB2"/>
        </w:tc>
        <w:tc>
          <w:tcPr>
            <w:tcW w:w="1440" w:type="dxa"/>
            <w:shd w:val="clear" w:color="auto" w:fill="F2F2F2" w:themeFill="background1" w:themeFillShade="F2"/>
          </w:tcPr>
          <w:p w14:paraId="6DDD6B96" w14:textId="77777777" w:rsidR="00E1582F" w:rsidRDefault="00DF0D48" w:rsidP="00061632">
            <w:sdt>
              <w:sdtPr>
                <w:id w:val="-1309480156"/>
                <w:placeholder>
                  <w:docPart w:val="67590C3A21F64F9BB230BF86FB3D5C0E"/>
                </w:placeholder>
                <w:temporary/>
                <w:showingPlcHdr/>
                <w15:appearance w15:val="hidden"/>
              </w:sdtPr>
              <w:sdtEndPr/>
              <w:sdtContent>
                <w:r w:rsidR="00061632">
                  <w:t>Desired salary:</w:t>
                </w:r>
              </w:sdtContent>
            </w:sdt>
            <w:r w:rsidR="00E1582F">
              <w:t xml:space="preserve"> </w:t>
            </w:r>
          </w:p>
        </w:tc>
        <w:tc>
          <w:tcPr>
            <w:tcW w:w="180" w:type="dxa"/>
          </w:tcPr>
          <w:p w14:paraId="62754F5A" w14:textId="77777777" w:rsidR="00E1582F" w:rsidRDefault="00E1582F" w:rsidP="002B4DB2"/>
        </w:tc>
        <w:tc>
          <w:tcPr>
            <w:tcW w:w="1615" w:type="dxa"/>
            <w:tcBorders>
              <w:bottom w:val="single" w:sz="4" w:space="0" w:color="auto"/>
            </w:tcBorders>
          </w:tcPr>
          <w:p w14:paraId="49722542" w14:textId="77777777" w:rsidR="00E1582F" w:rsidRDefault="00DF0D48" w:rsidP="00061632">
            <w:sdt>
              <w:sdtPr>
                <w:id w:val="-1254126346"/>
                <w:placeholder>
                  <w:docPart w:val="05048D102D0847F394ED34D7D2D81F1F"/>
                </w:placeholder>
                <w:temporary/>
                <w:showingPlcHdr/>
                <w15:appearance w15:val="hidden"/>
              </w:sdtPr>
              <w:sdtEndPr/>
              <w:sdtContent>
                <w:r w:rsidR="00061632">
                  <w:t>$</w:t>
                </w:r>
              </w:sdtContent>
            </w:sdt>
          </w:p>
        </w:tc>
      </w:tr>
      <w:tr w:rsidR="00622041" w:rsidRPr="00622041" w14:paraId="02DA1839" w14:textId="77777777" w:rsidTr="00622041">
        <w:trPr>
          <w:trHeight w:val="20"/>
        </w:trPr>
        <w:tc>
          <w:tcPr>
            <w:tcW w:w="1705" w:type="dxa"/>
            <w:gridSpan w:val="3"/>
            <w:shd w:val="clear" w:color="auto" w:fill="auto"/>
          </w:tcPr>
          <w:p w14:paraId="5D6439FC" w14:textId="77777777" w:rsidR="00622041" w:rsidRPr="00622041" w:rsidRDefault="00622041" w:rsidP="00061632">
            <w:pPr>
              <w:rPr>
                <w:sz w:val="4"/>
                <w:szCs w:val="10"/>
              </w:rPr>
            </w:pPr>
          </w:p>
        </w:tc>
        <w:tc>
          <w:tcPr>
            <w:tcW w:w="180" w:type="dxa"/>
            <w:shd w:val="clear" w:color="auto" w:fill="auto"/>
          </w:tcPr>
          <w:p w14:paraId="69115E4C" w14:textId="77777777" w:rsidR="00622041" w:rsidRPr="00622041" w:rsidRDefault="00622041" w:rsidP="002B4DB2">
            <w:pPr>
              <w:rPr>
                <w:sz w:val="4"/>
                <w:szCs w:val="10"/>
              </w:rPr>
            </w:pPr>
          </w:p>
        </w:tc>
        <w:tc>
          <w:tcPr>
            <w:tcW w:w="8185" w:type="dxa"/>
            <w:gridSpan w:val="9"/>
            <w:shd w:val="clear" w:color="auto" w:fill="auto"/>
          </w:tcPr>
          <w:p w14:paraId="5A5B7D13" w14:textId="77777777" w:rsidR="00622041" w:rsidRPr="00622041" w:rsidRDefault="00622041" w:rsidP="002B4DB2">
            <w:pPr>
              <w:rPr>
                <w:sz w:val="4"/>
                <w:szCs w:val="10"/>
              </w:rPr>
            </w:pPr>
          </w:p>
        </w:tc>
      </w:tr>
      <w:tr w:rsidR="002C63CF" w14:paraId="2838F8C2" w14:textId="77777777" w:rsidTr="00622041">
        <w:tc>
          <w:tcPr>
            <w:tcW w:w="1705" w:type="dxa"/>
            <w:gridSpan w:val="3"/>
            <w:shd w:val="clear" w:color="auto" w:fill="F2F2F2" w:themeFill="background1" w:themeFillShade="F2"/>
          </w:tcPr>
          <w:p w14:paraId="03DFFFC7" w14:textId="77777777" w:rsidR="002C63CF" w:rsidRDefault="00DF0D48" w:rsidP="00061632">
            <w:sdt>
              <w:sdtPr>
                <w:id w:val="-400757073"/>
                <w:placeholder>
                  <w:docPart w:val="3DAD7398FD2D45B181E8D09BBFC64C25"/>
                </w:placeholder>
                <w:temporary/>
                <w:showingPlcHdr/>
                <w15:appearance w15:val="hidden"/>
              </w:sdtPr>
              <w:sdtEndPr/>
              <w:sdtContent>
                <w:r w:rsidR="00061632">
                  <w:t>Position applied for:</w:t>
                </w:r>
              </w:sdtContent>
            </w:sdt>
          </w:p>
        </w:tc>
        <w:tc>
          <w:tcPr>
            <w:tcW w:w="180" w:type="dxa"/>
          </w:tcPr>
          <w:p w14:paraId="43642A32" w14:textId="77777777" w:rsidR="002C63CF" w:rsidRDefault="002C63CF" w:rsidP="002B4DB2"/>
        </w:tc>
        <w:tc>
          <w:tcPr>
            <w:tcW w:w="8185" w:type="dxa"/>
            <w:gridSpan w:val="9"/>
            <w:tcBorders>
              <w:bottom w:val="single" w:sz="4" w:space="0" w:color="auto"/>
            </w:tcBorders>
          </w:tcPr>
          <w:p w14:paraId="74B393C6" w14:textId="77777777" w:rsidR="002C63CF" w:rsidRDefault="002C63CF" w:rsidP="002B4DB2"/>
        </w:tc>
      </w:tr>
    </w:tbl>
    <w:p w14:paraId="2CABFE9F" w14:textId="77777777" w:rsidR="000E0DDC" w:rsidRDefault="000E0DDC" w:rsidP="002B4DB2"/>
    <w:p w14:paraId="5D53F2ED" w14:textId="77777777" w:rsidR="00012B3C" w:rsidRDefault="00012B3C"/>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0"/>
        <w:gridCol w:w="180"/>
        <w:gridCol w:w="810"/>
        <w:gridCol w:w="810"/>
        <w:gridCol w:w="180"/>
        <w:gridCol w:w="1350"/>
        <w:gridCol w:w="180"/>
        <w:gridCol w:w="2965"/>
      </w:tblGrid>
      <w:tr w:rsidR="00685A1D" w14:paraId="40BEEAEF" w14:textId="77777777" w:rsidTr="00A06119">
        <w:tc>
          <w:tcPr>
            <w:tcW w:w="3595" w:type="dxa"/>
            <w:gridSpan w:val="3"/>
            <w:shd w:val="clear" w:color="auto" w:fill="F2F2F2" w:themeFill="background1" w:themeFillShade="F2"/>
          </w:tcPr>
          <w:p w14:paraId="789B4DC7" w14:textId="77777777" w:rsidR="005C7E4B" w:rsidRDefault="00DF0D48" w:rsidP="00A06119">
            <w:sdt>
              <w:sdtPr>
                <w:id w:val="-871533763"/>
                <w:placeholder>
                  <w:docPart w:val="BCDB490EA4534A44831EEA05D226A190"/>
                </w:placeholder>
                <w:temporary/>
                <w:showingPlcHdr/>
                <w15:appearance w15:val="hidden"/>
              </w:sdtPr>
              <w:sdtEndPr/>
              <w:sdtContent>
                <w:r w:rsidR="00A06119" w:rsidRPr="005114CE">
                  <w:t>Are you a citizen of the</w:t>
                </w:r>
                <w:r w:rsidR="00A06119">
                  <w:t xml:space="preserve"> </w:t>
                </w:r>
                <w:r w:rsidR="00A06119" w:rsidRPr="005114CE">
                  <w:t>United States?</w:t>
                </w:r>
              </w:sdtContent>
            </w:sdt>
          </w:p>
        </w:tc>
        <w:tc>
          <w:tcPr>
            <w:tcW w:w="180" w:type="dxa"/>
          </w:tcPr>
          <w:p w14:paraId="7903C9C5" w14:textId="77777777" w:rsidR="005C7E4B" w:rsidRDefault="005C7E4B" w:rsidP="005D5E2A"/>
        </w:tc>
        <w:tc>
          <w:tcPr>
            <w:tcW w:w="810" w:type="dxa"/>
          </w:tcPr>
          <w:p w14:paraId="21607BC9" w14:textId="77777777" w:rsidR="005C7E4B" w:rsidRDefault="00DF0D48" w:rsidP="00A06119">
            <w:sdt>
              <w:sdtPr>
                <w:id w:val="-1278870977"/>
                <w:placeholder>
                  <w:docPart w:val="8E58EAD7FCD0401F9EC7A107CBC07A39"/>
                </w:placeholder>
                <w:temporary/>
                <w:showingPlcHdr/>
                <w15:appearance w15:val="hidden"/>
              </w:sdtPr>
              <w:sdtEndPr/>
              <w:sdtContent>
                <w:r w:rsidR="00A06119">
                  <w:t>Yes</w:t>
                </w:r>
              </w:sdtContent>
            </w:sdt>
            <w:r w:rsidR="00A06119">
              <w:t xml:space="preserve"> </w:t>
            </w:r>
            <w:sdt>
              <w:sdtPr>
                <w:id w:val="-1429184401"/>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0D79932F" w14:textId="77777777" w:rsidR="005C7E4B" w:rsidRDefault="00DF0D48" w:rsidP="00A06119">
            <w:sdt>
              <w:sdtPr>
                <w:id w:val="2130963722"/>
                <w:placeholder>
                  <w:docPart w:val="41A67A2C085742FF8B4144FC52C06001"/>
                </w:placeholder>
                <w:temporary/>
                <w:showingPlcHdr/>
                <w15:appearance w15:val="hidden"/>
              </w:sdtPr>
              <w:sdtEndPr/>
              <w:sdtContent>
                <w:r w:rsidR="00A06119">
                  <w:t>No</w:t>
                </w:r>
              </w:sdtContent>
            </w:sdt>
            <w:r w:rsidR="00A06119">
              <w:t xml:space="preserve"> </w:t>
            </w:r>
            <w:sdt>
              <w:sdtPr>
                <w:id w:val="212280445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0C10184B" w14:textId="77777777" w:rsidR="005C7E4B" w:rsidRDefault="005C7E4B" w:rsidP="005D5E2A"/>
        </w:tc>
        <w:tc>
          <w:tcPr>
            <w:tcW w:w="4495" w:type="dxa"/>
            <w:gridSpan w:val="3"/>
          </w:tcPr>
          <w:p w14:paraId="60809AC9" w14:textId="77777777" w:rsidR="005C7E4B" w:rsidRDefault="005C7E4B" w:rsidP="005D5E2A"/>
        </w:tc>
      </w:tr>
      <w:tr w:rsidR="00622041" w:rsidRPr="00622041" w14:paraId="3CD7276B" w14:textId="77777777" w:rsidTr="00102BC5">
        <w:trPr>
          <w:trHeight w:val="20"/>
        </w:trPr>
        <w:tc>
          <w:tcPr>
            <w:tcW w:w="1705" w:type="dxa"/>
            <w:shd w:val="clear" w:color="auto" w:fill="auto"/>
          </w:tcPr>
          <w:p w14:paraId="7747AB76" w14:textId="77777777" w:rsidR="00622041" w:rsidRPr="00622041" w:rsidRDefault="00622041" w:rsidP="00102BC5">
            <w:pPr>
              <w:rPr>
                <w:sz w:val="4"/>
                <w:szCs w:val="10"/>
              </w:rPr>
            </w:pPr>
          </w:p>
        </w:tc>
        <w:tc>
          <w:tcPr>
            <w:tcW w:w="180" w:type="dxa"/>
            <w:shd w:val="clear" w:color="auto" w:fill="auto"/>
          </w:tcPr>
          <w:p w14:paraId="1389C980" w14:textId="77777777" w:rsidR="00622041" w:rsidRPr="00622041" w:rsidRDefault="00622041" w:rsidP="00102BC5">
            <w:pPr>
              <w:rPr>
                <w:sz w:val="4"/>
                <w:szCs w:val="10"/>
              </w:rPr>
            </w:pPr>
          </w:p>
        </w:tc>
        <w:tc>
          <w:tcPr>
            <w:tcW w:w="8185" w:type="dxa"/>
            <w:gridSpan w:val="8"/>
            <w:shd w:val="clear" w:color="auto" w:fill="auto"/>
          </w:tcPr>
          <w:p w14:paraId="28040240" w14:textId="77777777" w:rsidR="00622041" w:rsidRPr="00622041" w:rsidRDefault="00622041" w:rsidP="00102BC5">
            <w:pPr>
              <w:rPr>
                <w:sz w:val="4"/>
                <w:szCs w:val="10"/>
              </w:rPr>
            </w:pPr>
          </w:p>
        </w:tc>
      </w:tr>
      <w:tr w:rsidR="00B12C6B" w14:paraId="1DAF0657" w14:textId="77777777" w:rsidTr="00A06119">
        <w:tc>
          <w:tcPr>
            <w:tcW w:w="3595" w:type="dxa"/>
            <w:gridSpan w:val="3"/>
            <w:shd w:val="clear" w:color="auto" w:fill="F2F2F2" w:themeFill="background1" w:themeFillShade="F2"/>
          </w:tcPr>
          <w:p w14:paraId="2510095E" w14:textId="77777777" w:rsidR="009B0A55" w:rsidRDefault="00DF0D48" w:rsidP="00A06119">
            <w:sdt>
              <w:sdtPr>
                <w:id w:val="-2118432624"/>
                <w:placeholder>
                  <w:docPart w:val="CDDCBCE3F8A74110860E427C0D3323F8"/>
                </w:placeholder>
                <w:temporary/>
                <w:showingPlcHdr/>
                <w15:appearance w15:val="hidden"/>
              </w:sdtPr>
              <w:sdtEndPr/>
              <w:sdtContent>
                <w:r w:rsidR="00A06119" w:rsidRPr="005114CE">
                  <w:t>If no, are you authorized to work in the U.S.?</w:t>
                </w:r>
              </w:sdtContent>
            </w:sdt>
          </w:p>
        </w:tc>
        <w:tc>
          <w:tcPr>
            <w:tcW w:w="180" w:type="dxa"/>
          </w:tcPr>
          <w:p w14:paraId="7344184A" w14:textId="77777777" w:rsidR="009B0A55" w:rsidRDefault="009B0A55" w:rsidP="005D5E2A"/>
        </w:tc>
        <w:tc>
          <w:tcPr>
            <w:tcW w:w="810" w:type="dxa"/>
          </w:tcPr>
          <w:p w14:paraId="1664B11E" w14:textId="77777777" w:rsidR="009B0A55" w:rsidRDefault="00DF0D48" w:rsidP="00A06119">
            <w:sdt>
              <w:sdtPr>
                <w:id w:val="-645580851"/>
                <w:placeholder>
                  <w:docPart w:val="46EFD48EB30D4B93B56FDA446B9E51E1"/>
                </w:placeholder>
                <w:temporary/>
                <w:showingPlcHdr/>
                <w15:appearance w15:val="hidden"/>
              </w:sdtPr>
              <w:sdtEndPr/>
              <w:sdtContent>
                <w:r w:rsidR="00A06119">
                  <w:t>Yes</w:t>
                </w:r>
              </w:sdtContent>
            </w:sdt>
            <w:r w:rsidR="00A06119">
              <w:t xml:space="preserve"> </w:t>
            </w:r>
            <w:sdt>
              <w:sdtPr>
                <w:id w:val="604466559"/>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2FEB8478" w14:textId="77777777" w:rsidR="009B0A55" w:rsidRDefault="00DF0D48" w:rsidP="005D5E2A">
            <w:sdt>
              <w:sdtPr>
                <w:id w:val="-1015451203"/>
                <w:placeholder>
                  <w:docPart w:val="0A937DC26ECC48BA8C92C21F020D881B"/>
                </w:placeholder>
                <w:temporary/>
                <w:showingPlcHdr/>
                <w15:appearance w15:val="hidden"/>
              </w:sdtPr>
              <w:sdtEndPr/>
              <w:sdtContent>
                <w:r w:rsidR="00A06119">
                  <w:t>No</w:t>
                </w:r>
              </w:sdtContent>
            </w:sdt>
            <w:r w:rsidR="00A06119">
              <w:t xml:space="preserve"> </w:t>
            </w:r>
            <w:sdt>
              <w:sdtPr>
                <w:id w:val="188654465"/>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7945CEC0" w14:textId="77777777" w:rsidR="009B0A55" w:rsidRDefault="009B0A55" w:rsidP="005D5E2A"/>
        </w:tc>
        <w:tc>
          <w:tcPr>
            <w:tcW w:w="4495" w:type="dxa"/>
            <w:gridSpan w:val="3"/>
          </w:tcPr>
          <w:p w14:paraId="06198FD1" w14:textId="77777777" w:rsidR="009B0A55" w:rsidRDefault="009B0A55" w:rsidP="005D5E2A"/>
        </w:tc>
      </w:tr>
      <w:tr w:rsidR="00622041" w:rsidRPr="00622041" w14:paraId="7B5B066B" w14:textId="77777777" w:rsidTr="00102BC5">
        <w:trPr>
          <w:trHeight w:val="20"/>
        </w:trPr>
        <w:tc>
          <w:tcPr>
            <w:tcW w:w="1705" w:type="dxa"/>
            <w:shd w:val="clear" w:color="auto" w:fill="auto"/>
          </w:tcPr>
          <w:p w14:paraId="5E930109" w14:textId="77777777" w:rsidR="00622041" w:rsidRPr="00622041" w:rsidRDefault="00622041" w:rsidP="00102BC5">
            <w:pPr>
              <w:rPr>
                <w:sz w:val="4"/>
                <w:szCs w:val="10"/>
              </w:rPr>
            </w:pPr>
          </w:p>
        </w:tc>
        <w:tc>
          <w:tcPr>
            <w:tcW w:w="180" w:type="dxa"/>
            <w:shd w:val="clear" w:color="auto" w:fill="auto"/>
          </w:tcPr>
          <w:p w14:paraId="489B9068" w14:textId="77777777" w:rsidR="00622041" w:rsidRPr="00622041" w:rsidRDefault="00622041" w:rsidP="00102BC5">
            <w:pPr>
              <w:rPr>
                <w:sz w:val="4"/>
                <w:szCs w:val="10"/>
              </w:rPr>
            </w:pPr>
          </w:p>
        </w:tc>
        <w:tc>
          <w:tcPr>
            <w:tcW w:w="8185" w:type="dxa"/>
            <w:gridSpan w:val="8"/>
            <w:shd w:val="clear" w:color="auto" w:fill="auto"/>
          </w:tcPr>
          <w:p w14:paraId="12FFD354" w14:textId="77777777" w:rsidR="00622041" w:rsidRPr="00622041" w:rsidRDefault="00622041" w:rsidP="00102BC5">
            <w:pPr>
              <w:rPr>
                <w:sz w:val="4"/>
                <w:szCs w:val="10"/>
              </w:rPr>
            </w:pPr>
          </w:p>
        </w:tc>
      </w:tr>
      <w:tr w:rsidR="00685A1D" w14:paraId="1AAA00D3" w14:textId="77777777" w:rsidTr="00A06119">
        <w:tc>
          <w:tcPr>
            <w:tcW w:w="3595" w:type="dxa"/>
            <w:gridSpan w:val="3"/>
            <w:shd w:val="clear" w:color="auto" w:fill="F2F2F2" w:themeFill="background1" w:themeFillShade="F2"/>
          </w:tcPr>
          <w:p w14:paraId="6E122CF5" w14:textId="77777777" w:rsidR="00832EED" w:rsidRDefault="00DF0D48" w:rsidP="00A06119">
            <w:sdt>
              <w:sdtPr>
                <w:id w:val="1053420778"/>
                <w:placeholder>
                  <w:docPart w:val="DC790E93FBFB4005BA5B3504669876A3"/>
                </w:placeholder>
                <w:temporary/>
                <w:showingPlcHdr/>
                <w15:appearance w15:val="hidden"/>
              </w:sdtPr>
              <w:sdtEndPr/>
              <w:sdtContent>
                <w:r w:rsidR="00A06119" w:rsidRPr="005114CE">
                  <w:t>Have you ever worked for this company?</w:t>
                </w:r>
              </w:sdtContent>
            </w:sdt>
          </w:p>
        </w:tc>
        <w:tc>
          <w:tcPr>
            <w:tcW w:w="180" w:type="dxa"/>
          </w:tcPr>
          <w:p w14:paraId="4A539708" w14:textId="77777777" w:rsidR="00832EED" w:rsidRDefault="00832EED"/>
        </w:tc>
        <w:tc>
          <w:tcPr>
            <w:tcW w:w="810" w:type="dxa"/>
          </w:tcPr>
          <w:p w14:paraId="03D5FAA2" w14:textId="77777777" w:rsidR="00832EED" w:rsidRDefault="00DF0D48">
            <w:sdt>
              <w:sdtPr>
                <w:id w:val="317309120"/>
                <w:placeholder>
                  <w:docPart w:val="9AC4A145A354422891BCC937E163C99B"/>
                </w:placeholder>
                <w:temporary/>
                <w:showingPlcHdr/>
                <w15:appearance w15:val="hidden"/>
              </w:sdtPr>
              <w:sdtEndPr/>
              <w:sdtContent>
                <w:r w:rsidR="00A06119">
                  <w:t>Yes</w:t>
                </w:r>
              </w:sdtContent>
            </w:sdt>
            <w:r w:rsidR="00A06119">
              <w:t xml:space="preserve"> </w:t>
            </w:r>
            <w:sdt>
              <w:sdtPr>
                <w:id w:val="112079602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42FCBB78" w14:textId="77777777" w:rsidR="00832EED" w:rsidRDefault="00DF0D48">
            <w:sdt>
              <w:sdtPr>
                <w:id w:val="-1588833120"/>
                <w:placeholder>
                  <w:docPart w:val="83464F23D430482AB92C8FC15235247F"/>
                </w:placeholder>
                <w:temporary/>
                <w:showingPlcHdr/>
                <w15:appearance w15:val="hidden"/>
              </w:sdtPr>
              <w:sdtEndPr/>
              <w:sdtContent>
                <w:r w:rsidR="00A06119">
                  <w:t>No</w:t>
                </w:r>
              </w:sdtContent>
            </w:sdt>
            <w:r w:rsidR="00A06119">
              <w:t xml:space="preserve"> </w:t>
            </w:r>
            <w:sdt>
              <w:sdtPr>
                <w:id w:val="1048876984"/>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74B0C148" w14:textId="77777777" w:rsidR="00832EED" w:rsidRDefault="00832EED"/>
        </w:tc>
        <w:tc>
          <w:tcPr>
            <w:tcW w:w="1350" w:type="dxa"/>
            <w:shd w:val="clear" w:color="auto" w:fill="F2F2F2" w:themeFill="background1" w:themeFillShade="F2"/>
          </w:tcPr>
          <w:p w14:paraId="3BF3ED6E" w14:textId="77777777" w:rsidR="00832EED" w:rsidRDefault="00DF0D48" w:rsidP="00A06119">
            <w:sdt>
              <w:sdtPr>
                <w:id w:val="315224228"/>
                <w:placeholder>
                  <w:docPart w:val="2279BC1CEC02463F833909992BF2EBB6"/>
                </w:placeholder>
                <w:temporary/>
                <w:showingPlcHdr/>
                <w15:appearance w15:val="hidden"/>
              </w:sdtPr>
              <w:sdtEndPr/>
              <w:sdtContent>
                <w:r w:rsidR="00A06119">
                  <w:t>If yes, when?</w:t>
                </w:r>
              </w:sdtContent>
            </w:sdt>
          </w:p>
        </w:tc>
        <w:tc>
          <w:tcPr>
            <w:tcW w:w="180" w:type="dxa"/>
          </w:tcPr>
          <w:p w14:paraId="17E85B9F" w14:textId="77777777" w:rsidR="00832EED" w:rsidRDefault="00832EED"/>
        </w:tc>
        <w:tc>
          <w:tcPr>
            <w:tcW w:w="2965" w:type="dxa"/>
            <w:tcBorders>
              <w:bottom w:val="single" w:sz="4" w:space="0" w:color="auto"/>
            </w:tcBorders>
          </w:tcPr>
          <w:p w14:paraId="480FA140" w14:textId="77777777" w:rsidR="00832EED" w:rsidRDefault="00832EED"/>
        </w:tc>
      </w:tr>
      <w:tr w:rsidR="00622041" w:rsidRPr="00622041" w14:paraId="334D42BA" w14:textId="77777777" w:rsidTr="00102BC5">
        <w:trPr>
          <w:trHeight w:val="20"/>
        </w:trPr>
        <w:tc>
          <w:tcPr>
            <w:tcW w:w="1705" w:type="dxa"/>
            <w:shd w:val="clear" w:color="auto" w:fill="auto"/>
          </w:tcPr>
          <w:p w14:paraId="06EE59B3" w14:textId="77777777" w:rsidR="00622041" w:rsidRPr="00622041" w:rsidRDefault="00622041" w:rsidP="00102BC5">
            <w:pPr>
              <w:rPr>
                <w:sz w:val="4"/>
                <w:szCs w:val="10"/>
              </w:rPr>
            </w:pPr>
          </w:p>
        </w:tc>
        <w:tc>
          <w:tcPr>
            <w:tcW w:w="180" w:type="dxa"/>
            <w:shd w:val="clear" w:color="auto" w:fill="auto"/>
          </w:tcPr>
          <w:p w14:paraId="00F3E09A" w14:textId="77777777" w:rsidR="00622041" w:rsidRPr="00622041" w:rsidRDefault="00622041" w:rsidP="00102BC5">
            <w:pPr>
              <w:rPr>
                <w:sz w:val="4"/>
                <w:szCs w:val="10"/>
              </w:rPr>
            </w:pPr>
          </w:p>
        </w:tc>
        <w:tc>
          <w:tcPr>
            <w:tcW w:w="8185" w:type="dxa"/>
            <w:gridSpan w:val="8"/>
            <w:shd w:val="clear" w:color="auto" w:fill="auto"/>
          </w:tcPr>
          <w:p w14:paraId="26FC2CBE" w14:textId="77777777" w:rsidR="00622041" w:rsidRPr="00622041" w:rsidRDefault="00622041" w:rsidP="00102BC5">
            <w:pPr>
              <w:rPr>
                <w:sz w:val="4"/>
                <w:szCs w:val="10"/>
              </w:rPr>
            </w:pPr>
          </w:p>
        </w:tc>
      </w:tr>
      <w:bookmarkStart w:id="0" w:name="_Hlk172017731"/>
      <w:tr w:rsidR="005C7E4B" w14:paraId="0816D39E" w14:textId="77777777" w:rsidTr="00A06119">
        <w:tc>
          <w:tcPr>
            <w:tcW w:w="3595" w:type="dxa"/>
            <w:gridSpan w:val="3"/>
            <w:shd w:val="clear" w:color="auto" w:fill="F2F2F2" w:themeFill="background1" w:themeFillShade="F2"/>
          </w:tcPr>
          <w:p w14:paraId="3605A669" w14:textId="77777777" w:rsidR="003F5ACF" w:rsidRDefault="00DF0D48" w:rsidP="00A06119">
            <w:sdt>
              <w:sdtPr>
                <w:id w:val="-1210493880"/>
                <w:placeholder>
                  <w:docPart w:val="A004A0D3FAE840E1A5F0821BE2502C2C"/>
                </w:placeholder>
                <w:temporary/>
                <w:showingPlcHdr/>
                <w15:appearance w15:val="hidden"/>
              </w:sdtPr>
              <w:sdtEndPr/>
              <w:sdtContent>
                <w:r w:rsidR="00A06119" w:rsidRPr="005114CE">
                  <w:t>Have you ever been convicted of a felony?</w:t>
                </w:r>
              </w:sdtContent>
            </w:sdt>
          </w:p>
        </w:tc>
        <w:tc>
          <w:tcPr>
            <w:tcW w:w="180" w:type="dxa"/>
          </w:tcPr>
          <w:p w14:paraId="11CDDB42" w14:textId="77777777" w:rsidR="003F5ACF" w:rsidRDefault="003F5ACF" w:rsidP="005D5E2A"/>
        </w:tc>
        <w:tc>
          <w:tcPr>
            <w:tcW w:w="810" w:type="dxa"/>
          </w:tcPr>
          <w:p w14:paraId="21612B53" w14:textId="77777777" w:rsidR="003F5ACF" w:rsidRDefault="00DF0D48" w:rsidP="005D5E2A">
            <w:sdt>
              <w:sdtPr>
                <w:id w:val="1394080942"/>
                <w:placeholder>
                  <w:docPart w:val="20A0E39CCEA64EC1B70044E1EC51FCBA"/>
                </w:placeholder>
                <w:temporary/>
                <w:showingPlcHdr/>
                <w15:appearance w15:val="hidden"/>
              </w:sdtPr>
              <w:sdtEndPr/>
              <w:sdtContent>
                <w:r w:rsidR="00A06119">
                  <w:t>Yes</w:t>
                </w:r>
              </w:sdtContent>
            </w:sdt>
            <w:r w:rsidR="00A06119">
              <w:t xml:space="preserve"> </w:t>
            </w:r>
            <w:sdt>
              <w:sdtPr>
                <w:id w:val="-280268774"/>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810" w:type="dxa"/>
          </w:tcPr>
          <w:p w14:paraId="27C7D968" w14:textId="77777777" w:rsidR="003F5ACF" w:rsidRDefault="00DF0D48" w:rsidP="005D5E2A">
            <w:sdt>
              <w:sdtPr>
                <w:id w:val="-1544440461"/>
                <w:placeholder>
                  <w:docPart w:val="ECDE8D051AA040B2856E674BC81E3C9D"/>
                </w:placeholder>
                <w:temporary/>
                <w:showingPlcHdr/>
                <w15:appearance w15:val="hidden"/>
              </w:sdtPr>
              <w:sdtEndPr/>
              <w:sdtContent>
                <w:r w:rsidR="00A06119">
                  <w:t>No</w:t>
                </w:r>
              </w:sdtContent>
            </w:sdt>
            <w:r w:rsidR="00A06119">
              <w:t xml:space="preserve"> </w:t>
            </w:r>
            <w:sdt>
              <w:sdtPr>
                <w:id w:val="1826242017"/>
                <w15:appearance w15:val="hidden"/>
                <w14:checkbox>
                  <w14:checked w14:val="0"/>
                  <w14:checkedState w14:val="2612" w14:font="MS Gothic"/>
                  <w14:uncheckedState w14:val="2610" w14:font="MS Gothic"/>
                </w14:checkbox>
              </w:sdtPr>
              <w:sdtEndPr/>
              <w:sdtContent>
                <w:r w:rsidR="00A06119">
                  <w:rPr>
                    <w:rFonts w:ascii="MS Gothic" w:eastAsia="MS Gothic" w:hAnsi="MS Gothic" w:hint="eastAsia"/>
                  </w:rPr>
                  <w:t>☐</w:t>
                </w:r>
              </w:sdtContent>
            </w:sdt>
          </w:p>
        </w:tc>
        <w:tc>
          <w:tcPr>
            <w:tcW w:w="180" w:type="dxa"/>
          </w:tcPr>
          <w:p w14:paraId="38EC44D9" w14:textId="77777777" w:rsidR="003F5ACF" w:rsidRDefault="003F5ACF" w:rsidP="005D5E2A"/>
        </w:tc>
        <w:tc>
          <w:tcPr>
            <w:tcW w:w="1350" w:type="dxa"/>
            <w:shd w:val="clear" w:color="auto" w:fill="F2F2F2" w:themeFill="background1" w:themeFillShade="F2"/>
          </w:tcPr>
          <w:p w14:paraId="5B19F90B" w14:textId="77777777" w:rsidR="003F5ACF" w:rsidRDefault="00DF0D48" w:rsidP="00A06119">
            <w:sdt>
              <w:sdtPr>
                <w:id w:val="525908701"/>
                <w:placeholder>
                  <w:docPart w:val="04DF7544500F456F82B6CA0E90F94DDC"/>
                </w:placeholder>
                <w:temporary/>
                <w:showingPlcHdr/>
                <w15:appearance w15:val="hidden"/>
              </w:sdtPr>
              <w:sdtEndPr/>
              <w:sdtContent>
                <w:r w:rsidR="00A06119">
                  <w:t>If yes, explain?</w:t>
                </w:r>
              </w:sdtContent>
            </w:sdt>
          </w:p>
        </w:tc>
        <w:tc>
          <w:tcPr>
            <w:tcW w:w="180" w:type="dxa"/>
          </w:tcPr>
          <w:p w14:paraId="0E740E64" w14:textId="77777777" w:rsidR="003F5ACF" w:rsidRDefault="003F5ACF" w:rsidP="005D5E2A"/>
        </w:tc>
        <w:tc>
          <w:tcPr>
            <w:tcW w:w="2965" w:type="dxa"/>
            <w:tcBorders>
              <w:bottom w:val="single" w:sz="4" w:space="0" w:color="auto"/>
            </w:tcBorders>
          </w:tcPr>
          <w:p w14:paraId="1558BB51" w14:textId="77777777" w:rsidR="003F5ACF" w:rsidRDefault="003F5ACF" w:rsidP="005D5E2A"/>
        </w:tc>
      </w:tr>
    </w:tbl>
    <w:bookmarkEnd w:id="0"/>
    <w:p w14:paraId="159383FE" w14:textId="77777777" w:rsidR="002B3157" w:rsidRDefault="002B3157" w:rsidP="00270AB0">
      <w:r>
        <w:br/>
      </w:r>
    </w:p>
    <w:tbl>
      <w:tblPr>
        <w:tblW w:w="0" w:type="auto"/>
        <w:tblLayout w:type="fixed"/>
        <w:tblCellMar>
          <w:top w:w="72" w:type="dxa"/>
          <w:left w:w="72" w:type="dxa"/>
          <w:bottom w:w="72" w:type="dxa"/>
          <w:right w:w="72" w:type="dxa"/>
        </w:tblCellMar>
        <w:tblLook w:val="0600" w:firstRow="0" w:lastRow="0" w:firstColumn="0" w:lastColumn="0" w:noHBand="1" w:noVBand="1"/>
      </w:tblPr>
      <w:tblGrid>
        <w:gridCol w:w="3595"/>
        <w:gridCol w:w="180"/>
        <w:gridCol w:w="810"/>
        <w:gridCol w:w="810"/>
        <w:gridCol w:w="180"/>
        <w:gridCol w:w="1350"/>
        <w:gridCol w:w="180"/>
        <w:gridCol w:w="2965"/>
      </w:tblGrid>
      <w:tr w:rsidR="002B3157" w14:paraId="6BFF6C7D" w14:textId="77777777" w:rsidTr="0028003C">
        <w:tc>
          <w:tcPr>
            <w:tcW w:w="3595" w:type="dxa"/>
            <w:shd w:val="clear" w:color="auto" w:fill="F2F2F2" w:themeFill="background1" w:themeFillShade="F2"/>
          </w:tcPr>
          <w:p w14:paraId="623250BC" w14:textId="6A844890" w:rsidR="002B3157" w:rsidRDefault="002B3157" w:rsidP="0028003C">
            <w:r>
              <w:t>Do you have any pending criminal charges?</w:t>
            </w:r>
          </w:p>
        </w:tc>
        <w:tc>
          <w:tcPr>
            <w:tcW w:w="180" w:type="dxa"/>
          </w:tcPr>
          <w:p w14:paraId="3F501457" w14:textId="77777777" w:rsidR="002B3157" w:rsidRDefault="002B3157" w:rsidP="0028003C"/>
        </w:tc>
        <w:tc>
          <w:tcPr>
            <w:tcW w:w="810" w:type="dxa"/>
          </w:tcPr>
          <w:p w14:paraId="7E29117D" w14:textId="77777777" w:rsidR="002B3157" w:rsidRDefault="00DF0D48" w:rsidP="0028003C">
            <w:sdt>
              <w:sdtPr>
                <w:id w:val="-51235771"/>
                <w:placeholder>
                  <w:docPart w:val="86250F4AF0CD44D1A3BCACD171500604"/>
                </w:placeholder>
                <w:temporary/>
                <w:showingPlcHdr/>
                <w15:appearance w15:val="hidden"/>
              </w:sdtPr>
              <w:sdtEndPr/>
              <w:sdtContent>
                <w:r w:rsidR="002B3157">
                  <w:t>Yes</w:t>
                </w:r>
              </w:sdtContent>
            </w:sdt>
            <w:r w:rsidR="002B3157">
              <w:t xml:space="preserve"> </w:t>
            </w:r>
            <w:sdt>
              <w:sdtPr>
                <w:id w:val="-1961481893"/>
                <w15:appearance w15:val="hidden"/>
                <w14:checkbox>
                  <w14:checked w14:val="0"/>
                  <w14:checkedState w14:val="2612" w14:font="MS Gothic"/>
                  <w14:uncheckedState w14:val="2610" w14:font="MS Gothic"/>
                </w14:checkbox>
              </w:sdtPr>
              <w:sdtEndPr/>
              <w:sdtContent>
                <w:r w:rsidR="002B3157">
                  <w:rPr>
                    <w:rFonts w:ascii="MS Gothic" w:eastAsia="MS Gothic" w:hAnsi="MS Gothic" w:hint="eastAsia"/>
                  </w:rPr>
                  <w:t>☐</w:t>
                </w:r>
              </w:sdtContent>
            </w:sdt>
          </w:p>
        </w:tc>
        <w:tc>
          <w:tcPr>
            <w:tcW w:w="810" w:type="dxa"/>
          </w:tcPr>
          <w:p w14:paraId="0890D7FB" w14:textId="77777777" w:rsidR="002B3157" w:rsidRDefault="00DF0D48" w:rsidP="0028003C">
            <w:sdt>
              <w:sdtPr>
                <w:id w:val="-502668294"/>
                <w:placeholder>
                  <w:docPart w:val="7EE197E3522F442EB88738FC45EF2F36"/>
                </w:placeholder>
                <w:temporary/>
                <w:showingPlcHdr/>
                <w15:appearance w15:val="hidden"/>
              </w:sdtPr>
              <w:sdtEndPr/>
              <w:sdtContent>
                <w:r w:rsidR="002B3157">
                  <w:t>No</w:t>
                </w:r>
              </w:sdtContent>
            </w:sdt>
            <w:r w:rsidR="002B3157">
              <w:t xml:space="preserve"> </w:t>
            </w:r>
            <w:sdt>
              <w:sdtPr>
                <w:id w:val="1277136093"/>
                <w15:appearance w15:val="hidden"/>
                <w14:checkbox>
                  <w14:checked w14:val="0"/>
                  <w14:checkedState w14:val="2612" w14:font="MS Gothic"/>
                  <w14:uncheckedState w14:val="2610" w14:font="MS Gothic"/>
                </w14:checkbox>
              </w:sdtPr>
              <w:sdtEndPr/>
              <w:sdtContent>
                <w:r w:rsidR="002B3157">
                  <w:rPr>
                    <w:rFonts w:ascii="MS Gothic" w:eastAsia="MS Gothic" w:hAnsi="MS Gothic" w:hint="eastAsia"/>
                  </w:rPr>
                  <w:t>☐</w:t>
                </w:r>
              </w:sdtContent>
            </w:sdt>
          </w:p>
        </w:tc>
        <w:tc>
          <w:tcPr>
            <w:tcW w:w="180" w:type="dxa"/>
          </w:tcPr>
          <w:p w14:paraId="37BA7D7E" w14:textId="77777777" w:rsidR="002B3157" w:rsidRDefault="002B3157" w:rsidP="0028003C"/>
        </w:tc>
        <w:tc>
          <w:tcPr>
            <w:tcW w:w="1350" w:type="dxa"/>
            <w:shd w:val="clear" w:color="auto" w:fill="F2F2F2" w:themeFill="background1" w:themeFillShade="F2"/>
          </w:tcPr>
          <w:p w14:paraId="086D254A" w14:textId="77777777" w:rsidR="002B3157" w:rsidRDefault="00DF0D48" w:rsidP="0028003C">
            <w:sdt>
              <w:sdtPr>
                <w:id w:val="1481880416"/>
                <w:placeholder>
                  <w:docPart w:val="E78818C931D24695BAB420452CFAD2B7"/>
                </w:placeholder>
                <w:temporary/>
                <w:showingPlcHdr/>
                <w15:appearance w15:val="hidden"/>
              </w:sdtPr>
              <w:sdtEndPr/>
              <w:sdtContent>
                <w:r w:rsidR="002B3157">
                  <w:t>If yes, explain?</w:t>
                </w:r>
              </w:sdtContent>
            </w:sdt>
          </w:p>
        </w:tc>
        <w:tc>
          <w:tcPr>
            <w:tcW w:w="180" w:type="dxa"/>
          </w:tcPr>
          <w:p w14:paraId="5E3C4B8B" w14:textId="77777777" w:rsidR="002B3157" w:rsidRDefault="002B3157" w:rsidP="0028003C"/>
        </w:tc>
        <w:tc>
          <w:tcPr>
            <w:tcW w:w="2965" w:type="dxa"/>
            <w:tcBorders>
              <w:bottom w:val="single" w:sz="4" w:space="0" w:color="auto"/>
            </w:tcBorders>
          </w:tcPr>
          <w:p w14:paraId="4A2AEE29" w14:textId="77777777" w:rsidR="002B3157" w:rsidRDefault="002B3157" w:rsidP="0028003C"/>
        </w:tc>
      </w:tr>
    </w:tbl>
    <w:p w14:paraId="6EC108EC" w14:textId="30E32873" w:rsidR="00270AB0" w:rsidRDefault="00270AB0" w:rsidP="00270AB0"/>
    <w:p w14:paraId="20ADE95B" w14:textId="77777777" w:rsidR="002B3157" w:rsidRDefault="002B3157" w:rsidP="00270AB0"/>
    <w:tbl>
      <w:tblPr>
        <w:tblW w:w="0" w:type="auto"/>
        <w:tblLayout w:type="fixed"/>
        <w:tblCellMar>
          <w:top w:w="72" w:type="dxa"/>
          <w:left w:w="72" w:type="dxa"/>
          <w:bottom w:w="72" w:type="dxa"/>
          <w:right w:w="72" w:type="dxa"/>
        </w:tblCellMar>
        <w:tblLook w:val="0600" w:firstRow="0" w:lastRow="0" w:firstColumn="0" w:lastColumn="0" w:noHBand="1" w:noVBand="1"/>
      </w:tblPr>
      <w:tblGrid>
        <w:gridCol w:w="3595"/>
        <w:gridCol w:w="180"/>
        <w:gridCol w:w="810"/>
        <w:gridCol w:w="810"/>
        <w:gridCol w:w="180"/>
        <w:gridCol w:w="1350"/>
        <w:gridCol w:w="180"/>
        <w:gridCol w:w="2965"/>
      </w:tblGrid>
      <w:tr w:rsidR="00F51992" w14:paraId="10544312" w14:textId="77777777" w:rsidTr="0028003C">
        <w:tc>
          <w:tcPr>
            <w:tcW w:w="3595" w:type="dxa"/>
            <w:shd w:val="clear" w:color="auto" w:fill="F2F2F2" w:themeFill="background1" w:themeFillShade="F2"/>
          </w:tcPr>
          <w:p w14:paraId="1D70E32A" w14:textId="4C5E12B2" w:rsidR="00F51992" w:rsidRDefault="00F51992" w:rsidP="0028003C">
            <w:r>
              <w:t>Do you have a Valid Texas Drivers License?</w:t>
            </w:r>
          </w:p>
        </w:tc>
        <w:tc>
          <w:tcPr>
            <w:tcW w:w="180" w:type="dxa"/>
          </w:tcPr>
          <w:p w14:paraId="0EC792BC" w14:textId="77777777" w:rsidR="00F51992" w:rsidRDefault="00F51992" w:rsidP="0028003C"/>
        </w:tc>
        <w:tc>
          <w:tcPr>
            <w:tcW w:w="810" w:type="dxa"/>
          </w:tcPr>
          <w:p w14:paraId="1954ECEC" w14:textId="77777777" w:rsidR="00F51992" w:rsidRDefault="00DF0D48" w:rsidP="0028003C">
            <w:sdt>
              <w:sdtPr>
                <w:id w:val="-757443780"/>
                <w:placeholder>
                  <w:docPart w:val="288FEE8B28D24038AD35F2521C341C75"/>
                </w:placeholder>
                <w:temporary/>
                <w:showingPlcHdr/>
                <w15:appearance w15:val="hidden"/>
              </w:sdtPr>
              <w:sdtEndPr/>
              <w:sdtContent>
                <w:r w:rsidR="00F51992">
                  <w:t>Yes</w:t>
                </w:r>
              </w:sdtContent>
            </w:sdt>
            <w:r w:rsidR="00F51992">
              <w:t xml:space="preserve"> </w:t>
            </w:r>
            <w:sdt>
              <w:sdtPr>
                <w:id w:val="-1996182887"/>
                <w15:appearance w15:val="hidden"/>
                <w14:checkbox>
                  <w14:checked w14:val="0"/>
                  <w14:checkedState w14:val="2612" w14:font="MS Gothic"/>
                  <w14:uncheckedState w14:val="2610" w14:font="MS Gothic"/>
                </w14:checkbox>
              </w:sdtPr>
              <w:sdtEndPr/>
              <w:sdtContent>
                <w:r w:rsidR="00F51992">
                  <w:rPr>
                    <w:rFonts w:ascii="MS Gothic" w:eastAsia="MS Gothic" w:hAnsi="MS Gothic" w:hint="eastAsia"/>
                  </w:rPr>
                  <w:t>☐</w:t>
                </w:r>
              </w:sdtContent>
            </w:sdt>
          </w:p>
        </w:tc>
        <w:tc>
          <w:tcPr>
            <w:tcW w:w="810" w:type="dxa"/>
          </w:tcPr>
          <w:p w14:paraId="6A11DD2B" w14:textId="77777777" w:rsidR="00F51992" w:rsidRDefault="00DF0D48" w:rsidP="0028003C">
            <w:sdt>
              <w:sdtPr>
                <w:id w:val="448673307"/>
                <w:placeholder>
                  <w:docPart w:val="1A1F501BBE4F4DEE8511F545D13A9C9A"/>
                </w:placeholder>
                <w:temporary/>
                <w:showingPlcHdr/>
                <w15:appearance w15:val="hidden"/>
              </w:sdtPr>
              <w:sdtEndPr/>
              <w:sdtContent>
                <w:r w:rsidR="00F51992">
                  <w:t>No</w:t>
                </w:r>
              </w:sdtContent>
            </w:sdt>
            <w:r w:rsidR="00F51992">
              <w:t xml:space="preserve"> </w:t>
            </w:r>
            <w:sdt>
              <w:sdtPr>
                <w:id w:val="555684"/>
                <w15:appearance w15:val="hidden"/>
                <w14:checkbox>
                  <w14:checked w14:val="0"/>
                  <w14:checkedState w14:val="2612" w14:font="MS Gothic"/>
                  <w14:uncheckedState w14:val="2610" w14:font="MS Gothic"/>
                </w14:checkbox>
              </w:sdtPr>
              <w:sdtEndPr/>
              <w:sdtContent>
                <w:r w:rsidR="00F51992">
                  <w:rPr>
                    <w:rFonts w:ascii="MS Gothic" w:eastAsia="MS Gothic" w:hAnsi="MS Gothic" w:hint="eastAsia"/>
                  </w:rPr>
                  <w:t>☐</w:t>
                </w:r>
              </w:sdtContent>
            </w:sdt>
          </w:p>
        </w:tc>
        <w:tc>
          <w:tcPr>
            <w:tcW w:w="180" w:type="dxa"/>
          </w:tcPr>
          <w:p w14:paraId="4A5EA6BE" w14:textId="77777777" w:rsidR="00F51992" w:rsidRDefault="00F51992" w:rsidP="0028003C"/>
        </w:tc>
        <w:tc>
          <w:tcPr>
            <w:tcW w:w="1350" w:type="dxa"/>
            <w:shd w:val="clear" w:color="auto" w:fill="F2F2F2" w:themeFill="background1" w:themeFillShade="F2"/>
          </w:tcPr>
          <w:p w14:paraId="2C2FA4FC" w14:textId="1213FD84" w:rsidR="00F51992" w:rsidRPr="00F51992" w:rsidRDefault="00F51992" w:rsidP="0028003C">
            <w:pPr>
              <w:rPr>
                <w:sz w:val="16"/>
                <w:szCs w:val="16"/>
              </w:rPr>
            </w:pPr>
            <w:r w:rsidRPr="00F51992">
              <w:rPr>
                <w:sz w:val="16"/>
                <w:szCs w:val="16"/>
              </w:rPr>
              <w:t>If yes, Expiration Date?</w:t>
            </w:r>
          </w:p>
        </w:tc>
        <w:tc>
          <w:tcPr>
            <w:tcW w:w="180" w:type="dxa"/>
          </w:tcPr>
          <w:p w14:paraId="3AD928D8" w14:textId="77777777" w:rsidR="00F51992" w:rsidRDefault="00F51992" w:rsidP="0028003C"/>
        </w:tc>
        <w:tc>
          <w:tcPr>
            <w:tcW w:w="2965" w:type="dxa"/>
            <w:tcBorders>
              <w:bottom w:val="single" w:sz="4" w:space="0" w:color="auto"/>
            </w:tcBorders>
          </w:tcPr>
          <w:p w14:paraId="3800C361" w14:textId="77777777" w:rsidR="00F51992" w:rsidRDefault="00F51992" w:rsidP="0028003C"/>
        </w:tc>
      </w:tr>
    </w:tbl>
    <w:p w14:paraId="7E802C3C" w14:textId="77777777" w:rsidR="000319A9" w:rsidRDefault="000319A9" w:rsidP="00270AB0"/>
    <w:tbl>
      <w:tblPr>
        <w:tblW w:w="0" w:type="auto"/>
        <w:tblLayout w:type="fixed"/>
        <w:tblCellMar>
          <w:top w:w="72" w:type="dxa"/>
          <w:left w:w="72" w:type="dxa"/>
          <w:bottom w:w="72" w:type="dxa"/>
          <w:right w:w="72" w:type="dxa"/>
        </w:tblCellMar>
        <w:tblLook w:val="0600" w:firstRow="0" w:lastRow="0" w:firstColumn="0" w:lastColumn="0" w:noHBand="1" w:noVBand="1"/>
      </w:tblPr>
      <w:tblGrid>
        <w:gridCol w:w="3595"/>
        <w:gridCol w:w="180"/>
        <w:gridCol w:w="810"/>
        <w:gridCol w:w="810"/>
        <w:gridCol w:w="180"/>
        <w:gridCol w:w="1350"/>
        <w:gridCol w:w="180"/>
        <w:gridCol w:w="2965"/>
      </w:tblGrid>
      <w:tr w:rsidR="00F51992" w14:paraId="41A8EC94" w14:textId="77777777" w:rsidTr="0028003C">
        <w:tc>
          <w:tcPr>
            <w:tcW w:w="3595" w:type="dxa"/>
            <w:shd w:val="clear" w:color="auto" w:fill="F2F2F2" w:themeFill="background1" w:themeFillShade="F2"/>
          </w:tcPr>
          <w:p w14:paraId="483A6D2C" w14:textId="6EE5F92F" w:rsidR="00F51992" w:rsidRDefault="00F51992" w:rsidP="0028003C">
            <w:r>
              <w:t>Has your license ever been suspended?</w:t>
            </w:r>
          </w:p>
        </w:tc>
        <w:tc>
          <w:tcPr>
            <w:tcW w:w="180" w:type="dxa"/>
          </w:tcPr>
          <w:p w14:paraId="047B19E3" w14:textId="77777777" w:rsidR="00F51992" w:rsidRDefault="00F51992" w:rsidP="0028003C"/>
        </w:tc>
        <w:tc>
          <w:tcPr>
            <w:tcW w:w="810" w:type="dxa"/>
          </w:tcPr>
          <w:p w14:paraId="019CD855" w14:textId="77777777" w:rsidR="00F51992" w:rsidRDefault="00DF0D48" w:rsidP="0028003C">
            <w:sdt>
              <w:sdtPr>
                <w:id w:val="-310025441"/>
                <w:placeholder>
                  <w:docPart w:val="65E546B5C10048318859E17D881B6339"/>
                </w:placeholder>
                <w:temporary/>
                <w:showingPlcHdr/>
                <w15:appearance w15:val="hidden"/>
              </w:sdtPr>
              <w:sdtEndPr/>
              <w:sdtContent>
                <w:r w:rsidR="00F51992">
                  <w:t>Yes</w:t>
                </w:r>
              </w:sdtContent>
            </w:sdt>
            <w:r w:rsidR="00F51992">
              <w:t xml:space="preserve"> </w:t>
            </w:r>
            <w:sdt>
              <w:sdtPr>
                <w:id w:val="-487869305"/>
                <w15:appearance w15:val="hidden"/>
                <w14:checkbox>
                  <w14:checked w14:val="0"/>
                  <w14:checkedState w14:val="2612" w14:font="MS Gothic"/>
                  <w14:uncheckedState w14:val="2610" w14:font="MS Gothic"/>
                </w14:checkbox>
              </w:sdtPr>
              <w:sdtEndPr/>
              <w:sdtContent>
                <w:r w:rsidR="00F51992">
                  <w:rPr>
                    <w:rFonts w:ascii="MS Gothic" w:eastAsia="MS Gothic" w:hAnsi="MS Gothic" w:hint="eastAsia"/>
                  </w:rPr>
                  <w:t>☐</w:t>
                </w:r>
              </w:sdtContent>
            </w:sdt>
          </w:p>
        </w:tc>
        <w:tc>
          <w:tcPr>
            <w:tcW w:w="810" w:type="dxa"/>
          </w:tcPr>
          <w:p w14:paraId="7923F790" w14:textId="77777777" w:rsidR="00F51992" w:rsidRDefault="00DF0D48" w:rsidP="0028003C">
            <w:sdt>
              <w:sdtPr>
                <w:id w:val="201603600"/>
                <w:placeholder>
                  <w:docPart w:val="E4B62228357547478B961389E3032924"/>
                </w:placeholder>
                <w:temporary/>
                <w:showingPlcHdr/>
                <w15:appearance w15:val="hidden"/>
              </w:sdtPr>
              <w:sdtEndPr/>
              <w:sdtContent>
                <w:r w:rsidR="00F51992">
                  <w:t>No</w:t>
                </w:r>
              </w:sdtContent>
            </w:sdt>
            <w:r w:rsidR="00F51992">
              <w:t xml:space="preserve"> </w:t>
            </w:r>
            <w:sdt>
              <w:sdtPr>
                <w:id w:val="-1044599076"/>
                <w15:appearance w15:val="hidden"/>
                <w14:checkbox>
                  <w14:checked w14:val="0"/>
                  <w14:checkedState w14:val="2612" w14:font="MS Gothic"/>
                  <w14:uncheckedState w14:val="2610" w14:font="MS Gothic"/>
                </w14:checkbox>
              </w:sdtPr>
              <w:sdtEndPr/>
              <w:sdtContent>
                <w:r w:rsidR="00F51992">
                  <w:rPr>
                    <w:rFonts w:ascii="MS Gothic" w:eastAsia="MS Gothic" w:hAnsi="MS Gothic" w:hint="eastAsia"/>
                  </w:rPr>
                  <w:t>☐</w:t>
                </w:r>
              </w:sdtContent>
            </w:sdt>
          </w:p>
        </w:tc>
        <w:tc>
          <w:tcPr>
            <w:tcW w:w="180" w:type="dxa"/>
          </w:tcPr>
          <w:p w14:paraId="73DD427A" w14:textId="77777777" w:rsidR="00F51992" w:rsidRDefault="00F51992" w:rsidP="0028003C"/>
        </w:tc>
        <w:tc>
          <w:tcPr>
            <w:tcW w:w="1350" w:type="dxa"/>
            <w:shd w:val="clear" w:color="auto" w:fill="F2F2F2" w:themeFill="background1" w:themeFillShade="F2"/>
          </w:tcPr>
          <w:p w14:paraId="0A4C2EBF" w14:textId="77777777" w:rsidR="00F51992" w:rsidRDefault="00DF0D48" w:rsidP="0028003C">
            <w:sdt>
              <w:sdtPr>
                <w:id w:val="-2043974503"/>
                <w:placeholder>
                  <w:docPart w:val="FEA46719A9F7406C95AB3925B185C461"/>
                </w:placeholder>
                <w:temporary/>
                <w:showingPlcHdr/>
                <w15:appearance w15:val="hidden"/>
              </w:sdtPr>
              <w:sdtEndPr/>
              <w:sdtContent>
                <w:r w:rsidR="00F51992">
                  <w:t>If yes, explain?</w:t>
                </w:r>
              </w:sdtContent>
            </w:sdt>
          </w:p>
        </w:tc>
        <w:tc>
          <w:tcPr>
            <w:tcW w:w="180" w:type="dxa"/>
          </w:tcPr>
          <w:p w14:paraId="27AA0292" w14:textId="77777777" w:rsidR="00F51992" w:rsidRDefault="00F51992" w:rsidP="0028003C"/>
        </w:tc>
        <w:tc>
          <w:tcPr>
            <w:tcW w:w="2965" w:type="dxa"/>
            <w:tcBorders>
              <w:bottom w:val="single" w:sz="4" w:space="0" w:color="auto"/>
            </w:tcBorders>
          </w:tcPr>
          <w:p w14:paraId="403162D2" w14:textId="77777777" w:rsidR="00F51992" w:rsidRDefault="00F51992" w:rsidP="0028003C"/>
        </w:tc>
      </w:tr>
    </w:tbl>
    <w:p w14:paraId="5AE09240" w14:textId="77777777" w:rsidR="00F51992" w:rsidRDefault="00F51992" w:rsidP="00270AB0"/>
    <w:tbl>
      <w:tblPr>
        <w:tblW w:w="0" w:type="auto"/>
        <w:tblLayout w:type="fixed"/>
        <w:tblCellMar>
          <w:top w:w="72" w:type="dxa"/>
          <w:left w:w="72" w:type="dxa"/>
          <w:bottom w:w="72" w:type="dxa"/>
          <w:right w:w="72" w:type="dxa"/>
        </w:tblCellMar>
        <w:tblLook w:val="0600" w:firstRow="0" w:lastRow="0" w:firstColumn="0" w:lastColumn="0" w:noHBand="1" w:noVBand="1"/>
      </w:tblPr>
      <w:tblGrid>
        <w:gridCol w:w="3595"/>
        <w:gridCol w:w="180"/>
        <w:gridCol w:w="810"/>
        <w:gridCol w:w="810"/>
        <w:gridCol w:w="180"/>
        <w:gridCol w:w="1350"/>
        <w:gridCol w:w="180"/>
        <w:gridCol w:w="2965"/>
      </w:tblGrid>
      <w:tr w:rsidR="002B3157" w14:paraId="4CE594AA" w14:textId="77777777" w:rsidTr="0028003C">
        <w:tc>
          <w:tcPr>
            <w:tcW w:w="3595" w:type="dxa"/>
            <w:shd w:val="clear" w:color="auto" w:fill="F2F2F2" w:themeFill="background1" w:themeFillShade="F2"/>
          </w:tcPr>
          <w:p w14:paraId="78F92774" w14:textId="16EB92AE" w:rsidR="002B3157" w:rsidRDefault="002B3157" w:rsidP="0028003C">
            <w:r>
              <w:t>Have you ever ha</w:t>
            </w:r>
            <w:r w:rsidR="00925839">
              <w:t>d</w:t>
            </w:r>
            <w:r>
              <w:t xml:space="preserve"> a major violation including but not limited to DUI/DWI; reckless or neglectful driving without a </w:t>
            </w:r>
            <w:r w:rsidR="00925839">
              <w:t>driver’s</w:t>
            </w:r>
            <w:r>
              <w:t xml:space="preserve"> license?</w:t>
            </w:r>
          </w:p>
        </w:tc>
        <w:tc>
          <w:tcPr>
            <w:tcW w:w="180" w:type="dxa"/>
          </w:tcPr>
          <w:p w14:paraId="096B74FF" w14:textId="77777777" w:rsidR="002B3157" w:rsidRDefault="002B3157" w:rsidP="0028003C"/>
        </w:tc>
        <w:tc>
          <w:tcPr>
            <w:tcW w:w="810" w:type="dxa"/>
          </w:tcPr>
          <w:p w14:paraId="7A7404D1" w14:textId="77777777" w:rsidR="002B3157" w:rsidRDefault="00DF0D48" w:rsidP="0028003C">
            <w:sdt>
              <w:sdtPr>
                <w:id w:val="-1764765136"/>
                <w:placeholder>
                  <w:docPart w:val="B30DDF73B51F4AF2BE866D8EAE996903"/>
                </w:placeholder>
                <w:temporary/>
                <w:showingPlcHdr/>
                <w15:appearance w15:val="hidden"/>
              </w:sdtPr>
              <w:sdtEndPr/>
              <w:sdtContent>
                <w:r w:rsidR="002B3157">
                  <w:t>Yes</w:t>
                </w:r>
              </w:sdtContent>
            </w:sdt>
            <w:r w:rsidR="002B3157">
              <w:t xml:space="preserve"> </w:t>
            </w:r>
            <w:sdt>
              <w:sdtPr>
                <w:id w:val="-540972181"/>
                <w15:appearance w15:val="hidden"/>
                <w14:checkbox>
                  <w14:checked w14:val="0"/>
                  <w14:checkedState w14:val="2612" w14:font="MS Gothic"/>
                  <w14:uncheckedState w14:val="2610" w14:font="MS Gothic"/>
                </w14:checkbox>
              </w:sdtPr>
              <w:sdtEndPr/>
              <w:sdtContent>
                <w:r w:rsidR="002B3157">
                  <w:rPr>
                    <w:rFonts w:ascii="MS Gothic" w:eastAsia="MS Gothic" w:hAnsi="MS Gothic" w:hint="eastAsia"/>
                  </w:rPr>
                  <w:t>☐</w:t>
                </w:r>
              </w:sdtContent>
            </w:sdt>
          </w:p>
        </w:tc>
        <w:tc>
          <w:tcPr>
            <w:tcW w:w="810" w:type="dxa"/>
          </w:tcPr>
          <w:p w14:paraId="4FE9D03E" w14:textId="77777777" w:rsidR="002B3157" w:rsidRDefault="00DF0D48" w:rsidP="0028003C">
            <w:sdt>
              <w:sdtPr>
                <w:id w:val="1189327868"/>
                <w:placeholder>
                  <w:docPart w:val="26DD531496D5490187B3A07B98F5346E"/>
                </w:placeholder>
                <w:temporary/>
                <w:showingPlcHdr/>
                <w15:appearance w15:val="hidden"/>
              </w:sdtPr>
              <w:sdtEndPr/>
              <w:sdtContent>
                <w:r w:rsidR="002B3157">
                  <w:t>No</w:t>
                </w:r>
              </w:sdtContent>
            </w:sdt>
            <w:r w:rsidR="002B3157">
              <w:t xml:space="preserve"> </w:t>
            </w:r>
            <w:sdt>
              <w:sdtPr>
                <w:id w:val="742613013"/>
                <w15:appearance w15:val="hidden"/>
                <w14:checkbox>
                  <w14:checked w14:val="0"/>
                  <w14:checkedState w14:val="2612" w14:font="MS Gothic"/>
                  <w14:uncheckedState w14:val="2610" w14:font="MS Gothic"/>
                </w14:checkbox>
              </w:sdtPr>
              <w:sdtEndPr/>
              <w:sdtContent>
                <w:r w:rsidR="002B3157">
                  <w:rPr>
                    <w:rFonts w:ascii="MS Gothic" w:eastAsia="MS Gothic" w:hAnsi="MS Gothic" w:hint="eastAsia"/>
                  </w:rPr>
                  <w:t>☐</w:t>
                </w:r>
              </w:sdtContent>
            </w:sdt>
          </w:p>
        </w:tc>
        <w:tc>
          <w:tcPr>
            <w:tcW w:w="180" w:type="dxa"/>
          </w:tcPr>
          <w:p w14:paraId="57E6C05A" w14:textId="77777777" w:rsidR="002B3157" w:rsidRDefault="002B3157" w:rsidP="0028003C"/>
        </w:tc>
        <w:tc>
          <w:tcPr>
            <w:tcW w:w="1350" w:type="dxa"/>
            <w:shd w:val="clear" w:color="auto" w:fill="F2F2F2" w:themeFill="background1" w:themeFillShade="F2"/>
          </w:tcPr>
          <w:p w14:paraId="4A6E10C4" w14:textId="77777777" w:rsidR="002B3157" w:rsidRDefault="00DF0D48" w:rsidP="0028003C">
            <w:sdt>
              <w:sdtPr>
                <w:id w:val="1571311940"/>
                <w:placeholder>
                  <w:docPart w:val="FE0AF7C5B23844C5BD7F4B9DE5F69EF0"/>
                </w:placeholder>
                <w:temporary/>
                <w:showingPlcHdr/>
                <w15:appearance w15:val="hidden"/>
              </w:sdtPr>
              <w:sdtEndPr/>
              <w:sdtContent>
                <w:r w:rsidR="002B3157">
                  <w:t>If yes, explain?</w:t>
                </w:r>
              </w:sdtContent>
            </w:sdt>
          </w:p>
        </w:tc>
        <w:tc>
          <w:tcPr>
            <w:tcW w:w="180" w:type="dxa"/>
          </w:tcPr>
          <w:p w14:paraId="7B860165" w14:textId="77777777" w:rsidR="002B3157" w:rsidRDefault="002B3157" w:rsidP="0028003C"/>
        </w:tc>
        <w:tc>
          <w:tcPr>
            <w:tcW w:w="2965" w:type="dxa"/>
            <w:tcBorders>
              <w:bottom w:val="single" w:sz="4" w:space="0" w:color="auto"/>
            </w:tcBorders>
          </w:tcPr>
          <w:p w14:paraId="5EF089DC" w14:textId="77777777" w:rsidR="002B3157" w:rsidRDefault="002B3157" w:rsidP="0028003C"/>
        </w:tc>
      </w:tr>
    </w:tbl>
    <w:p w14:paraId="3461FDEC" w14:textId="77777777" w:rsidR="00F51992" w:rsidRDefault="00F51992" w:rsidP="00270AB0"/>
    <w:p w14:paraId="1A7F1335" w14:textId="77777777" w:rsidR="002B3157" w:rsidRDefault="002B3157" w:rsidP="00270AB0"/>
    <w:tbl>
      <w:tblPr>
        <w:tblW w:w="0" w:type="auto"/>
        <w:tblLayout w:type="fixed"/>
        <w:tblCellMar>
          <w:top w:w="72" w:type="dxa"/>
          <w:left w:w="72" w:type="dxa"/>
          <w:bottom w:w="72" w:type="dxa"/>
          <w:right w:w="72" w:type="dxa"/>
        </w:tblCellMar>
        <w:tblLook w:val="0600" w:firstRow="0" w:lastRow="0" w:firstColumn="0" w:lastColumn="0" w:noHBand="1" w:noVBand="1"/>
      </w:tblPr>
      <w:tblGrid>
        <w:gridCol w:w="3595"/>
        <w:gridCol w:w="180"/>
        <w:gridCol w:w="810"/>
        <w:gridCol w:w="810"/>
        <w:gridCol w:w="180"/>
        <w:gridCol w:w="1350"/>
        <w:gridCol w:w="180"/>
        <w:gridCol w:w="2965"/>
      </w:tblGrid>
      <w:tr w:rsidR="00F51992" w14:paraId="244D0B08" w14:textId="77777777" w:rsidTr="0028003C">
        <w:tc>
          <w:tcPr>
            <w:tcW w:w="3595" w:type="dxa"/>
            <w:shd w:val="clear" w:color="auto" w:fill="F2F2F2" w:themeFill="background1" w:themeFillShade="F2"/>
          </w:tcPr>
          <w:p w14:paraId="67E363D9" w14:textId="7A193F8C" w:rsidR="00F51992" w:rsidRDefault="00F51992" w:rsidP="0028003C">
            <w:r>
              <w:t xml:space="preserve">Do you have any specialized training or certificates </w:t>
            </w:r>
            <w:r w:rsidR="00925839">
              <w:t>(i.e.</w:t>
            </w:r>
            <w:r>
              <w:t xml:space="preserve"> CPR certified, PMAB certified)</w:t>
            </w:r>
          </w:p>
        </w:tc>
        <w:tc>
          <w:tcPr>
            <w:tcW w:w="180" w:type="dxa"/>
          </w:tcPr>
          <w:p w14:paraId="197A6C74" w14:textId="77777777" w:rsidR="00F51992" w:rsidRDefault="00F51992" w:rsidP="0028003C"/>
        </w:tc>
        <w:tc>
          <w:tcPr>
            <w:tcW w:w="810" w:type="dxa"/>
          </w:tcPr>
          <w:p w14:paraId="089F51D8" w14:textId="77777777" w:rsidR="00F51992" w:rsidRDefault="00DF0D48" w:rsidP="0028003C">
            <w:sdt>
              <w:sdtPr>
                <w:id w:val="1937237464"/>
                <w:placeholder>
                  <w:docPart w:val="FB2F5E4C9C8C4692BB33C137A0BE3D19"/>
                </w:placeholder>
                <w:temporary/>
                <w:showingPlcHdr/>
                <w15:appearance w15:val="hidden"/>
              </w:sdtPr>
              <w:sdtEndPr/>
              <w:sdtContent>
                <w:r w:rsidR="00F51992">
                  <w:t>Yes</w:t>
                </w:r>
              </w:sdtContent>
            </w:sdt>
            <w:r w:rsidR="00F51992">
              <w:t xml:space="preserve"> </w:t>
            </w:r>
            <w:sdt>
              <w:sdtPr>
                <w:id w:val="-58323779"/>
                <w15:appearance w15:val="hidden"/>
                <w14:checkbox>
                  <w14:checked w14:val="0"/>
                  <w14:checkedState w14:val="2612" w14:font="MS Gothic"/>
                  <w14:uncheckedState w14:val="2610" w14:font="MS Gothic"/>
                </w14:checkbox>
              </w:sdtPr>
              <w:sdtEndPr/>
              <w:sdtContent>
                <w:r w:rsidR="00F51992">
                  <w:rPr>
                    <w:rFonts w:ascii="MS Gothic" w:eastAsia="MS Gothic" w:hAnsi="MS Gothic" w:hint="eastAsia"/>
                  </w:rPr>
                  <w:t>☐</w:t>
                </w:r>
              </w:sdtContent>
            </w:sdt>
          </w:p>
        </w:tc>
        <w:tc>
          <w:tcPr>
            <w:tcW w:w="810" w:type="dxa"/>
          </w:tcPr>
          <w:p w14:paraId="63138BAE" w14:textId="77777777" w:rsidR="00F51992" w:rsidRDefault="00DF0D48" w:rsidP="0028003C">
            <w:sdt>
              <w:sdtPr>
                <w:id w:val="23912351"/>
                <w:placeholder>
                  <w:docPart w:val="A9D23F8A578E4C499D961AE5C49EBD47"/>
                </w:placeholder>
                <w:temporary/>
                <w:showingPlcHdr/>
                <w15:appearance w15:val="hidden"/>
              </w:sdtPr>
              <w:sdtEndPr/>
              <w:sdtContent>
                <w:r w:rsidR="00F51992">
                  <w:t>No</w:t>
                </w:r>
              </w:sdtContent>
            </w:sdt>
            <w:r w:rsidR="00F51992">
              <w:t xml:space="preserve"> </w:t>
            </w:r>
            <w:sdt>
              <w:sdtPr>
                <w:id w:val="1039863465"/>
                <w15:appearance w15:val="hidden"/>
                <w14:checkbox>
                  <w14:checked w14:val="0"/>
                  <w14:checkedState w14:val="2612" w14:font="MS Gothic"/>
                  <w14:uncheckedState w14:val="2610" w14:font="MS Gothic"/>
                </w14:checkbox>
              </w:sdtPr>
              <w:sdtEndPr/>
              <w:sdtContent>
                <w:r w:rsidR="00F51992">
                  <w:rPr>
                    <w:rFonts w:ascii="MS Gothic" w:eastAsia="MS Gothic" w:hAnsi="MS Gothic" w:hint="eastAsia"/>
                  </w:rPr>
                  <w:t>☐</w:t>
                </w:r>
              </w:sdtContent>
            </w:sdt>
          </w:p>
        </w:tc>
        <w:tc>
          <w:tcPr>
            <w:tcW w:w="180" w:type="dxa"/>
          </w:tcPr>
          <w:p w14:paraId="7FE28599" w14:textId="77777777" w:rsidR="00F51992" w:rsidRDefault="00F51992" w:rsidP="0028003C"/>
        </w:tc>
        <w:tc>
          <w:tcPr>
            <w:tcW w:w="1350" w:type="dxa"/>
            <w:shd w:val="clear" w:color="auto" w:fill="F2F2F2" w:themeFill="background1" w:themeFillShade="F2"/>
          </w:tcPr>
          <w:p w14:paraId="302C344C" w14:textId="3D70A2D4" w:rsidR="00F51992" w:rsidRDefault="00F51992" w:rsidP="0028003C">
            <w:r>
              <w:t>If yes, please list them.</w:t>
            </w:r>
          </w:p>
        </w:tc>
        <w:tc>
          <w:tcPr>
            <w:tcW w:w="180" w:type="dxa"/>
          </w:tcPr>
          <w:p w14:paraId="2ADF08E0" w14:textId="77777777" w:rsidR="00F51992" w:rsidRDefault="00F51992" w:rsidP="0028003C"/>
        </w:tc>
        <w:tc>
          <w:tcPr>
            <w:tcW w:w="2965" w:type="dxa"/>
            <w:tcBorders>
              <w:bottom w:val="single" w:sz="4" w:space="0" w:color="auto"/>
            </w:tcBorders>
          </w:tcPr>
          <w:p w14:paraId="496434DE" w14:textId="77777777" w:rsidR="00F51992" w:rsidRDefault="00F51992" w:rsidP="0028003C"/>
        </w:tc>
      </w:tr>
    </w:tbl>
    <w:p w14:paraId="494DF2D3" w14:textId="77777777" w:rsidR="00F51992" w:rsidRDefault="00F51992" w:rsidP="00270AB0"/>
    <w:p w14:paraId="162DE639" w14:textId="77777777" w:rsidR="00700022" w:rsidRDefault="00DF0D48" w:rsidP="001D32A7">
      <w:pPr>
        <w:pStyle w:val="Heading2"/>
      </w:pPr>
      <w:sdt>
        <w:sdtPr>
          <w:id w:val="-1027877951"/>
          <w:placeholder>
            <w:docPart w:val="2C14F403F2984929B177F8F50027866F"/>
          </w:placeholder>
          <w:temporary/>
          <w:showingPlcHdr/>
          <w15:appearance w15:val="hidden"/>
        </w:sdtPr>
        <w:sdtEndPr/>
        <w:sdtContent>
          <w:r w:rsidR="00A06119">
            <w:t>Education</w:t>
          </w:r>
        </w:sdtContent>
      </w:sdt>
    </w:p>
    <w:p w14:paraId="79E5C5E3" w14:textId="77777777" w:rsidR="00700022" w:rsidRDefault="00700022" w:rsidP="00270AB0"/>
    <w:tbl>
      <w:tblPr>
        <w:tblW w:w="10075" w:type="dxa"/>
        <w:tblLayout w:type="fixed"/>
        <w:tblCellMar>
          <w:top w:w="72" w:type="dxa"/>
          <w:left w:w="72" w:type="dxa"/>
          <w:bottom w:w="72" w:type="dxa"/>
          <w:right w:w="0" w:type="dxa"/>
        </w:tblCellMar>
        <w:tblLook w:val="0600" w:firstRow="0" w:lastRow="0" w:firstColumn="0" w:lastColumn="0" w:noHBand="1" w:noVBand="1"/>
      </w:tblPr>
      <w:tblGrid>
        <w:gridCol w:w="976"/>
        <w:gridCol w:w="170"/>
        <w:gridCol w:w="19"/>
        <w:gridCol w:w="192"/>
        <w:gridCol w:w="348"/>
        <w:gridCol w:w="180"/>
        <w:gridCol w:w="103"/>
        <w:gridCol w:w="172"/>
        <w:gridCol w:w="493"/>
        <w:gridCol w:w="174"/>
        <w:gridCol w:w="1002"/>
        <w:gridCol w:w="180"/>
        <w:gridCol w:w="396"/>
        <w:gridCol w:w="180"/>
        <w:gridCol w:w="810"/>
        <w:gridCol w:w="180"/>
        <w:gridCol w:w="90"/>
        <w:gridCol w:w="720"/>
        <w:gridCol w:w="630"/>
        <w:gridCol w:w="180"/>
        <w:gridCol w:w="838"/>
        <w:gridCol w:w="180"/>
        <w:gridCol w:w="1862"/>
      </w:tblGrid>
      <w:tr w:rsidR="005052FA" w14:paraId="69433241" w14:textId="77777777" w:rsidTr="00FA4E61">
        <w:tc>
          <w:tcPr>
            <w:tcW w:w="1165" w:type="dxa"/>
            <w:gridSpan w:val="3"/>
            <w:shd w:val="clear" w:color="auto" w:fill="F2F2F2" w:themeFill="background1" w:themeFillShade="F2"/>
          </w:tcPr>
          <w:p w14:paraId="7EE5839B" w14:textId="77777777" w:rsidR="005052FA" w:rsidRDefault="00DF0D48" w:rsidP="002E77F0">
            <w:sdt>
              <w:sdtPr>
                <w:id w:val="1641307754"/>
                <w:placeholder>
                  <w:docPart w:val="29876734728047A480ED0AAF12255B49"/>
                </w:placeholder>
                <w:temporary/>
                <w:showingPlcHdr/>
                <w15:appearance w15:val="hidden"/>
              </w:sdtPr>
              <w:sdtEndPr/>
              <w:sdtContent>
                <w:r w:rsidR="002E77F0">
                  <w:t>High school:</w:t>
                </w:r>
              </w:sdtContent>
            </w:sdt>
          </w:p>
        </w:tc>
        <w:tc>
          <w:tcPr>
            <w:tcW w:w="192" w:type="dxa"/>
          </w:tcPr>
          <w:p w14:paraId="45F6D21C" w14:textId="77777777" w:rsidR="005052FA" w:rsidRDefault="005052FA" w:rsidP="00270AB0"/>
        </w:tc>
        <w:tc>
          <w:tcPr>
            <w:tcW w:w="3048" w:type="dxa"/>
            <w:gridSpan w:val="9"/>
            <w:tcBorders>
              <w:bottom w:val="single" w:sz="4" w:space="0" w:color="auto"/>
            </w:tcBorders>
          </w:tcPr>
          <w:p w14:paraId="28E75F4E" w14:textId="77777777" w:rsidR="005052FA" w:rsidRDefault="005052FA" w:rsidP="00270AB0"/>
        </w:tc>
        <w:tc>
          <w:tcPr>
            <w:tcW w:w="180" w:type="dxa"/>
          </w:tcPr>
          <w:p w14:paraId="4F3FF2BA" w14:textId="77777777" w:rsidR="005052FA" w:rsidRDefault="005052FA" w:rsidP="00270AB0"/>
        </w:tc>
        <w:tc>
          <w:tcPr>
            <w:tcW w:w="810" w:type="dxa"/>
            <w:shd w:val="clear" w:color="auto" w:fill="F2F2F2" w:themeFill="background1" w:themeFillShade="F2"/>
          </w:tcPr>
          <w:p w14:paraId="634F96AB" w14:textId="77777777" w:rsidR="005052FA" w:rsidRDefault="00DF0D48" w:rsidP="002E77F0">
            <w:sdt>
              <w:sdtPr>
                <w:id w:val="1515573795"/>
                <w:placeholder>
                  <w:docPart w:val="5EB1C4E51D7C4826AC0198EB77FB063D"/>
                </w:placeholder>
                <w:temporary/>
                <w:showingPlcHdr/>
                <w15:appearance w15:val="hidden"/>
              </w:sdtPr>
              <w:sdtEndPr/>
              <w:sdtContent>
                <w:r w:rsidR="002E77F0">
                  <w:t>Address:</w:t>
                </w:r>
              </w:sdtContent>
            </w:sdt>
          </w:p>
        </w:tc>
        <w:tc>
          <w:tcPr>
            <w:tcW w:w="180" w:type="dxa"/>
          </w:tcPr>
          <w:p w14:paraId="7F541ACC" w14:textId="77777777" w:rsidR="005052FA" w:rsidRDefault="005052FA" w:rsidP="00270AB0"/>
        </w:tc>
        <w:tc>
          <w:tcPr>
            <w:tcW w:w="4500" w:type="dxa"/>
            <w:gridSpan w:val="7"/>
            <w:tcBorders>
              <w:bottom w:val="single" w:sz="4" w:space="0" w:color="auto"/>
            </w:tcBorders>
          </w:tcPr>
          <w:p w14:paraId="58950DE7" w14:textId="77777777" w:rsidR="005052FA" w:rsidRDefault="005052FA" w:rsidP="00270AB0"/>
        </w:tc>
      </w:tr>
      <w:tr w:rsidR="00622041" w:rsidRPr="00622041" w14:paraId="469DFE76" w14:textId="77777777" w:rsidTr="00FA4E61">
        <w:tblPrEx>
          <w:tblCellMar>
            <w:right w:w="72" w:type="dxa"/>
          </w:tblCellMar>
        </w:tblPrEx>
        <w:trPr>
          <w:trHeight w:val="20"/>
        </w:trPr>
        <w:tc>
          <w:tcPr>
            <w:tcW w:w="1705" w:type="dxa"/>
            <w:gridSpan w:val="5"/>
            <w:shd w:val="clear" w:color="auto" w:fill="auto"/>
          </w:tcPr>
          <w:p w14:paraId="51EBD190" w14:textId="77777777" w:rsidR="00622041" w:rsidRPr="00622041" w:rsidRDefault="00622041" w:rsidP="00102BC5">
            <w:pPr>
              <w:rPr>
                <w:sz w:val="4"/>
                <w:szCs w:val="10"/>
              </w:rPr>
            </w:pPr>
          </w:p>
        </w:tc>
        <w:tc>
          <w:tcPr>
            <w:tcW w:w="180" w:type="dxa"/>
            <w:shd w:val="clear" w:color="auto" w:fill="auto"/>
          </w:tcPr>
          <w:p w14:paraId="5ED35501" w14:textId="77777777" w:rsidR="00622041" w:rsidRPr="00622041" w:rsidRDefault="00622041" w:rsidP="00102BC5">
            <w:pPr>
              <w:rPr>
                <w:sz w:val="4"/>
                <w:szCs w:val="10"/>
              </w:rPr>
            </w:pPr>
          </w:p>
        </w:tc>
        <w:tc>
          <w:tcPr>
            <w:tcW w:w="8190" w:type="dxa"/>
            <w:gridSpan w:val="17"/>
            <w:shd w:val="clear" w:color="auto" w:fill="auto"/>
          </w:tcPr>
          <w:p w14:paraId="6C710371" w14:textId="77777777" w:rsidR="00622041" w:rsidRPr="00622041" w:rsidRDefault="00622041" w:rsidP="00102BC5">
            <w:pPr>
              <w:rPr>
                <w:sz w:val="4"/>
                <w:szCs w:val="10"/>
              </w:rPr>
            </w:pPr>
          </w:p>
        </w:tc>
      </w:tr>
      <w:bookmarkStart w:id="1" w:name="OLE_LINK13"/>
      <w:bookmarkStart w:id="2" w:name="OLE_LINK14"/>
      <w:tr w:rsidR="000319A9" w14:paraId="2687E8C6" w14:textId="77777777" w:rsidTr="00FA4E61">
        <w:tc>
          <w:tcPr>
            <w:tcW w:w="976" w:type="dxa"/>
            <w:shd w:val="clear" w:color="auto" w:fill="F2F2F2" w:themeFill="background1" w:themeFillShade="F2"/>
          </w:tcPr>
          <w:p w14:paraId="3637CAD0" w14:textId="77777777" w:rsidR="000319A9" w:rsidRDefault="00DF0D48" w:rsidP="002E77F0">
            <w:sdt>
              <w:sdtPr>
                <w:id w:val="-1536960828"/>
                <w:placeholder>
                  <w:docPart w:val="E8B39B4B11C746268B3EFD725DCADC29"/>
                </w:placeholder>
                <w:temporary/>
                <w:showingPlcHdr/>
                <w15:appearance w15:val="hidden"/>
              </w:sdtPr>
              <w:sdtEndPr/>
              <w:sdtContent>
                <w:r w:rsidR="002E77F0">
                  <w:t>From:</w:t>
                </w:r>
              </w:sdtContent>
            </w:sdt>
          </w:p>
        </w:tc>
        <w:tc>
          <w:tcPr>
            <w:tcW w:w="170" w:type="dxa"/>
          </w:tcPr>
          <w:p w14:paraId="156C4E27" w14:textId="77777777" w:rsidR="000319A9" w:rsidRDefault="000319A9" w:rsidP="005D5E2A"/>
        </w:tc>
        <w:tc>
          <w:tcPr>
            <w:tcW w:w="842" w:type="dxa"/>
            <w:gridSpan w:val="5"/>
            <w:tcBorders>
              <w:bottom w:val="single" w:sz="4" w:space="0" w:color="auto"/>
            </w:tcBorders>
          </w:tcPr>
          <w:p w14:paraId="76FEF7AB" w14:textId="77777777" w:rsidR="000319A9" w:rsidRDefault="000319A9" w:rsidP="005D5E2A"/>
        </w:tc>
        <w:tc>
          <w:tcPr>
            <w:tcW w:w="172" w:type="dxa"/>
          </w:tcPr>
          <w:p w14:paraId="2E706298" w14:textId="77777777" w:rsidR="000319A9" w:rsidRDefault="000319A9" w:rsidP="005D5E2A"/>
        </w:tc>
        <w:tc>
          <w:tcPr>
            <w:tcW w:w="493" w:type="dxa"/>
            <w:shd w:val="clear" w:color="auto" w:fill="F2F2F2" w:themeFill="background1" w:themeFillShade="F2"/>
          </w:tcPr>
          <w:p w14:paraId="28832448" w14:textId="77777777" w:rsidR="000319A9" w:rsidRDefault="00DF0D48" w:rsidP="002E77F0">
            <w:sdt>
              <w:sdtPr>
                <w:id w:val="1198204422"/>
                <w:placeholder>
                  <w:docPart w:val="18091BA7939D426C964E2DFFA3A6D98E"/>
                </w:placeholder>
                <w:temporary/>
                <w:showingPlcHdr/>
                <w15:appearance w15:val="hidden"/>
              </w:sdtPr>
              <w:sdtEndPr/>
              <w:sdtContent>
                <w:r w:rsidR="002E77F0">
                  <w:t>To:</w:t>
                </w:r>
              </w:sdtContent>
            </w:sdt>
            <w:r w:rsidR="000319A9">
              <w:t xml:space="preserve"> </w:t>
            </w:r>
          </w:p>
        </w:tc>
        <w:tc>
          <w:tcPr>
            <w:tcW w:w="174" w:type="dxa"/>
          </w:tcPr>
          <w:p w14:paraId="4A13A770" w14:textId="77777777" w:rsidR="000319A9" w:rsidRDefault="000319A9" w:rsidP="005D5E2A"/>
        </w:tc>
        <w:tc>
          <w:tcPr>
            <w:tcW w:w="1002" w:type="dxa"/>
            <w:tcBorders>
              <w:bottom w:val="single" w:sz="4" w:space="0" w:color="auto"/>
            </w:tcBorders>
          </w:tcPr>
          <w:p w14:paraId="6F0B3FE3" w14:textId="77777777" w:rsidR="000319A9" w:rsidRDefault="000319A9" w:rsidP="005D5E2A"/>
        </w:tc>
        <w:tc>
          <w:tcPr>
            <w:tcW w:w="180" w:type="dxa"/>
          </w:tcPr>
          <w:p w14:paraId="1D9EDD41" w14:textId="77777777" w:rsidR="000319A9" w:rsidRDefault="000319A9" w:rsidP="005D5E2A"/>
        </w:tc>
        <w:tc>
          <w:tcPr>
            <w:tcW w:w="1656" w:type="dxa"/>
            <w:gridSpan w:val="5"/>
            <w:shd w:val="clear" w:color="auto" w:fill="F2F2F2" w:themeFill="background1" w:themeFillShade="F2"/>
          </w:tcPr>
          <w:p w14:paraId="729ACEC4" w14:textId="77777777" w:rsidR="000319A9" w:rsidRDefault="00DF0D48" w:rsidP="00457D5F">
            <w:sdt>
              <w:sdtPr>
                <w:id w:val="-986863589"/>
                <w:placeholder>
                  <w:docPart w:val="89107AE35756456A9AF2A8A2E41A032F"/>
                </w:placeholder>
                <w:temporary/>
                <w:showingPlcHdr/>
                <w15:appearance w15:val="hidden"/>
              </w:sdtPr>
              <w:sdtEndPr/>
              <w:sdtContent>
                <w:r w:rsidR="00457D5F">
                  <w:t>Did you graduate?</w:t>
                </w:r>
              </w:sdtContent>
            </w:sdt>
          </w:p>
        </w:tc>
        <w:tc>
          <w:tcPr>
            <w:tcW w:w="720" w:type="dxa"/>
          </w:tcPr>
          <w:p w14:paraId="37FB3256" w14:textId="77777777" w:rsidR="000319A9" w:rsidRDefault="00DF0D48" w:rsidP="005D5E2A">
            <w:sdt>
              <w:sdtPr>
                <w:id w:val="-1821341044"/>
                <w:placeholder>
                  <w:docPart w:val="AAA73371F1704862BDE65E6493ECB740"/>
                </w:placeholder>
                <w:temporary/>
                <w:showingPlcHdr/>
                <w15:appearance w15:val="hidden"/>
              </w:sdtPr>
              <w:sdtEndPr/>
              <w:sdtContent>
                <w:r w:rsidR="00457D5F">
                  <w:t>Yes</w:t>
                </w:r>
              </w:sdtContent>
            </w:sdt>
            <w:r w:rsidR="00457D5F">
              <w:t xml:space="preserve"> </w:t>
            </w:r>
            <w:sdt>
              <w:sdtPr>
                <w:id w:val="-1247500594"/>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630" w:type="dxa"/>
          </w:tcPr>
          <w:p w14:paraId="3AC6CDE8" w14:textId="77777777" w:rsidR="000319A9" w:rsidRDefault="00DF0D48" w:rsidP="005D5E2A">
            <w:sdt>
              <w:sdtPr>
                <w:id w:val="-1072510824"/>
                <w:placeholder>
                  <w:docPart w:val="92A1B57685874189A827FFF5779B618C"/>
                </w:placeholder>
                <w:temporary/>
                <w:showingPlcHdr/>
                <w15:appearance w15:val="hidden"/>
              </w:sdtPr>
              <w:sdtEndPr/>
              <w:sdtContent>
                <w:r w:rsidR="00457D5F">
                  <w:t>No</w:t>
                </w:r>
              </w:sdtContent>
            </w:sdt>
            <w:r w:rsidR="00457D5F">
              <w:t xml:space="preserve"> </w:t>
            </w:r>
            <w:sdt>
              <w:sdtPr>
                <w:id w:val="-918028349"/>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180" w:type="dxa"/>
          </w:tcPr>
          <w:p w14:paraId="77D60DC0" w14:textId="77777777" w:rsidR="000319A9" w:rsidRDefault="000319A9" w:rsidP="005D5E2A"/>
        </w:tc>
        <w:tc>
          <w:tcPr>
            <w:tcW w:w="838" w:type="dxa"/>
            <w:shd w:val="clear" w:color="auto" w:fill="F2F2F2" w:themeFill="background1" w:themeFillShade="F2"/>
          </w:tcPr>
          <w:p w14:paraId="69DA8219" w14:textId="77777777" w:rsidR="000319A9" w:rsidRDefault="00DF0D48" w:rsidP="00457D5F">
            <w:sdt>
              <w:sdtPr>
                <w:id w:val="1369409671"/>
                <w:placeholder>
                  <w:docPart w:val="90FD1B3EF28F4FD599AB598E46ACA3ED"/>
                </w:placeholder>
                <w:temporary/>
                <w:showingPlcHdr/>
                <w15:appearance w15:val="hidden"/>
              </w:sdtPr>
              <w:sdtEndPr/>
              <w:sdtContent>
                <w:r w:rsidR="00457D5F">
                  <w:t>Diploma:</w:t>
                </w:r>
              </w:sdtContent>
            </w:sdt>
          </w:p>
        </w:tc>
        <w:tc>
          <w:tcPr>
            <w:tcW w:w="180" w:type="dxa"/>
          </w:tcPr>
          <w:p w14:paraId="7EBDE2F4" w14:textId="77777777" w:rsidR="000319A9" w:rsidRDefault="000319A9" w:rsidP="005D5E2A"/>
        </w:tc>
        <w:tc>
          <w:tcPr>
            <w:tcW w:w="1862" w:type="dxa"/>
            <w:tcBorders>
              <w:bottom w:val="single" w:sz="4" w:space="0" w:color="auto"/>
            </w:tcBorders>
          </w:tcPr>
          <w:p w14:paraId="55B89DBB" w14:textId="77777777" w:rsidR="000319A9" w:rsidRDefault="000319A9" w:rsidP="005D5E2A"/>
        </w:tc>
      </w:tr>
      <w:bookmarkEnd w:id="1"/>
      <w:bookmarkEnd w:id="2"/>
      <w:tr w:rsidR="00622041" w:rsidRPr="00622041" w14:paraId="4FB10258" w14:textId="77777777" w:rsidTr="00FA4E61">
        <w:tblPrEx>
          <w:tblCellMar>
            <w:right w:w="72" w:type="dxa"/>
          </w:tblCellMar>
        </w:tblPrEx>
        <w:trPr>
          <w:trHeight w:val="20"/>
        </w:trPr>
        <w:tc>
          <w:tcPr>
            <w:tcW w:w="1705" w:type="dxa"/>
            <w:gridSpan w:val="5"/>
            <w:shd w:val="clear" w:color="auto" w:fill="auto"/>
          </w:tcPr>
          <w:p w14:paraId="46F9C59A" w14:textId="77777777" w:rsidR="00622041" w:rsidRPr="00622041" w:rsidRDefault="00622041" w:rsidP="00102BC5">
            <w:pPr>
              <w:rPr>
                <w:sz w:val="4"/>
                <w:szCs w:val="10"/>
              </w:rPr>
            </w:pPr>
          </w:p>
        </w:tc>
        <w:tc>
          <w:tcPr>
            <w:tcW w:w="180" w:type="dxa"/>
            <w:shd w:val="clear" w:color="auto" w:fill="auto"/>
          </w:tcPr>
          <w:p w14:paraId="771E7E55" w14:textId="77777777" w:rsidR="00622041" w:rsidRPr="00622041" w:rsidRDefault="00622041" w:rsidP="00102BC5">
            <w:pPr>
              <w:rPr>
                <w:sz w:val="4"/>
                <w:szCs w:val="10"/>
              </w:rPr>
            </w:pPr>
          </w:p>
        </w:tc>
        <w:tc>
          <w:tcPr>
            <w:tcW w:w="8190" w:type="dxa"/>
            <w:gridSpan w:val="17"/>
            <w:shd w:val="clear" w:color="auto" w:fill="auto"/>
          </w:tcPr>
          <w:p w14:paraId="67E17777" w14:textId="77777777" w:rsidR="00622041" w:rsidRPr="00622041" w:rsidRDefault="00622041" w:rsidP="00102BC5">
            <w:pPr>
              <w:rPr>
                <w:sz w:val="4"/>
                <w:szCs w:val="10"/>
              </w:rPr>
            </w:pPr>
          </w:p>
        </w:tc>
      </w:tr>
      <w:tr w:rsidR="002E77F0" w14:paraId="35A2003E" w14:textId="77777777" w:rsidTr="00FA4E61">
        <w:tc>
          <w:tcPr>
            <w:tcW w:w="1165" w:type="dxa"/>
            <w:gridSpan w:val="3"/>
            <w:shd w:val="clear" w:color="auto" w:fill="F2F2F2" w:themeFill="background1" w:themeFillShade="F2"/>
          </w:tcPr>
          <w:p w14:paraId="54B3DC4F" w14:textId="77777777" w:rsidR="002E77F0" w:rsidRDefault="00DF0D48" w:rsidP="00A67DC4">
            <w:sdt>
              <w:sdtPr>
                <w:id w:val="1852757695"/>
                <w:placeholder>
                  <w:docPart w:val="7F5DF36D40364BCC8587A261B79A398B"/>
                </w:placeholder>
                <w:temporary/>
                <w:showingPlcHdr/>
                <w15:appearance w15:val="hidden"/>
              </w:sdtPr>
              <w:sdtEndPr/>
              <w:sdtContent>
                <w:r w:rsidR="002E77F0">
                  <w:t>College:</w:t>
                </w:r>
              </w:sdtContent>
            </w:sdt>
          </w:p>
        </w:tc>
        <w:tc>
          <w:tcPr>
            <w:tcW w:w="192" w:type="dxa"/>
          </w:tcPr>
          <w:p w14:paraId="1317A396" w14:textId="77777777" w:rsidR="002E77F0" w:rsidRDefault="002E77F0" w:rsidP="00A67DC4"/>
        </w:tc>
        <w:tc>
          <w:tcPr>
            <w:tcW w:w="3048" w:type="dxa"/>
            <w:gridSpan w:val="9"/>
            <w:tcBorders>
              <w:bottom w:val="single" w:sz="4" w:space="0" w:color="auto"/>
            </w:tcBorders>
          </w:tcPr>
          <w:p w14:paraId="0CEB5FA7" w14:textId="77777777" w:rsidR="002E77F0" w:rsidRDefault="002E77F0" w:rsidP="00A67DC4"/>
        </w:tc>
        <w:tc>
          <w:tcPr>
            <w:tcW w:w="180" w:type="dxa"/>
          </w:tcPr>
          <w:p w14:paraId="3CC138F3" w14:textId="77777777" w:rsidR="002E77F0" w:rsidRDefault="002E77F0" w:rsidP="00A67DC4"/>
        </w:tc>
        <w:tc>
          <w:tcPr>
            <w:tcW w:w="810" w:type="dxa"/>
            <w:shd w:val="clear" w:color="auto" w:fill="F2F2F2" w:themeFill="background1" w:themeFillShade="F2"/>
          </w:tcPr>
          <w:p w14:paraId="5BB28D5B" w14:textId="77777777" w:rsidR="002E77F0" w:rsidRDefault="00DF0D48" w:rsidP="00A67DC4">
            <w:sdt>
              <w:sdtPr>
                <w:id w:val="-1156221968"/>
                <w:placeholder>
                  <w:docPart w:val="205FFB4FC9684152AA8064596A33F701"/>
                </w:placeholder>
                <w:temporary/>
                <w:showingPlcHdr/>
                <w15:appearance w15:val="hidden"/>
              </w:sdtPr>
              <w:sdtEndPr/>
              <w:sdtContent>
                <w:r w:rsidR="002E77F0">
                  <w:t>Address:</w:t>
                </w:r>
              </w:sdtContent>
            </w:sdt>
          </w:p>
        </w:tc>
        <w:tc>
          <w:tcPr>
            <w:tcW w:w="180" w:type="dxa"/>
          </w:tcPr>
          <w:p w14:paraId="6BE5B60C" w14:textId="77777777" w:rsidR="002E77F0" w:rsidRDefault="002E77F0" w:rsidP="00A67DC4"/>
        </w:tc>
        <w:tc>
          <w:tcPr>
            <w:tcW w:w="4500" w:type="dxa"/>
            <w:gridSpan w:val="7"/>
            <w:tcBorders>
              <w:bottom w:val="single" w:sz="4" w:space="0" w:color="auto"/>
            </w:tcBorders>
          </w:tcPr>
          <w:p w14:paraId="6685C9F7" w14:textId="77777777" w:rsidR="002E77F0" w:rsidRDefault="002E77F0" w:rsidP="00A67DC4"/>
        </w:tc>
      </w:tr>
      <w:tr w:rsidR="00622041" w:rsidRPr="00622041" w14:paraId="17B42C05" w14:textId="77777777" w:rsidTr="00FA4E61">
        <w:tblPrEx>
          <w:tblCellMar>
            <w:right w:w="72" w:type="dxa"/>
          </w:tblCellMar>
        </w:tblPrEx>
        <w:trPr>
          <w:trHeight w:val="20"/>
        </w:trPr>
        <w:tc>
          <w:tcPr>
            <w:tcW w:w="1705" w:type="dxa"/>
            <w:gridSpan w:val="5"/>
            <w:shd w:val="clear" w:color="auto" w:fill="auto"/>
          </w:tcPr>
          <w:p w14:paraId="22F01980" w14:textId="77777777" w:rsidR="00622041" w:rsidRPr="00622041" w:rsidRDefault="00622041" w:rsidP="00102BC5">
            <w:pPr>
              <w:rPr>
                <w:sz w:val="4"/>
                <w:szCs w:val="10"/>
              </w:rPr>
            </w:pPr>
          </w:p>
        </w:tc>
        <w:tc>
          <w:tcPr>
            <w:tcW w:w="180" w:type="dxa"/>
            <w:shd w:val="clear" w:color="auto" w:fill="auto"/>
          </w:tcPr>
          <w:p w14:paraId="700F0835" w14:textId="77777777" w:rsidR="00622041" w:rsidRPr="00622041" w:rsidRDefault="00622041" w:rsidP="00102BC5">
            <w:pPr>
              <w:rPr>
                <w:sz w:val="4"/>
                <w:szCs w:val="10"/>
              </w:rPr>
            </w:pPr>
          </w:p>
        </w:tc>
        <w:tc>
          <w:tcPr>
            <w:tcW w:w="8190" w:type="dxa"/>
            <w:gridSpan w:val="17"/>
            <w:shd w:val="clear" w:color="auto" w:fill="auto"/>
          </w:tcPr>
          <w:p w14:paraId="0BBAC8C0" w14:textId="77777777" w:rsidR="00622041" w:rsidRPr="00622041" w:rsidRDefault="00622041" w:rsidP="00102BC5">
            <w:pPr>
              <w:rPr>
                <w:sz w:val="4"/>
                <w:szCs w:val="10"/>
              </w:rPr>
            </w:pPr>
          </w:p>
        </w:tc>
      </w:tr>
      <w:tr w:rsidR="00457D5F" w14:paraId="26B75F10" w14:textId="77777777" w:rsidTr="00FA4E61">
        <w:tc>
          <w:tcPr>
            <w:tcW w:w="976" w:type="dxa"/>
            <w:shd w:val="clear" w:color="auto" w:fill="F2F2F2" w:themeFill="background1" w:themeFillShade="F2"/>
          </w:tcPr>
          <w:p w14:paraId="76096D1E" w14:textId="77777777" w:rsidR="00457D5F" w:rsidRDefault="00DF0D48" w:rsidP="00A67DC4">
            <w:sdt>
              <w:sdtPr>
                <w:id w:val="-88940744"/>
                <w:placeholder>
                  <w:docPart w:val="016FB2521CC642C7A69CA8AE3DE2AB3F"/>
                </w:placeholder>
                <w:temporary/>
                <w:showingPlcHdr/>
                <w15:appearance w15:val="hidden"/>
              </w:sdtPr>
              <w:sdtEndPr/>
              <w:sdtContent>
                <w:r w:rsidR="00457D5F">
                  <w:t>From:</w:t>
                </w:r>
              </w:sdtContent>
            </w:sdt>
          </w:p>
        </w:tc>
        <w:tc>
          <w:tcPr>
            <w:tcW w:w="170" w:type="dxa"/>
          </w:tcPr>
          <w:p w14:paraId="62AC05AB" w14:textId="77777777" w:rsidR="00457D5F" w:rsidRDefault="00457D5F" w:rsidP="00A67DC4"/>
        </w:tc>
        <w:tc>
          <w:tcPr>
            <w:tcW w:w="842" w:type="dxa"/>
            <w:gridSpan w:val="5"/>
            <w:tcBorders>
              <w:bottom w:val="single" w:sz="4" w:space="0" w:color="auto"/>
            </w:tcBorders>
          </w:tcPr>
          <w:p w14:paraId="7C624F01" w14:textId="77777777" w:rsidR="00457D5F" w:rsidRDefault="00457D5F" w:rsidP="00A67DC4"/>
        </w:tc>
        <w:tc>
          <w:tcPr>
            <w:tcW w:w="172" w:type="dxa"/>
          </w:tcPr>
          <w:p w14:paraId="627DCA0E" w14:textId="77777777" w:rsidR="00457D5F" w:rsidRDefault="00457D5F" w:rsidP="00A67DC4"/>
        </w:tc>
        <w:tc>
          <w:tcPr>
            <w:tcW w:w="493" w:type="dxa"/>
            <w:shd w:val="clear" w:color="auto" w:fill="F2F2F2" w:themeFill="background1" w:themeFillShade="F2"/>
          </w:tcPr>
          <w:p w14:paraId="0EBD5C1F" w14:textId="77777777" w:rsidR="00457D5F" w:rsidRDefault="00DF0D48" w:rsidP="00A67DC4">
            <w:sdt>
              <w:sdtPr>
                <w:id w:val="-703942737"/>
                <w:placeholder>
                  <w:docPart w:val="002D0072853A46F795C58D39CFC9CBDB"/>
                </w:placeholder>
                <w:temporary/>
                <w:showingPlcHdr/>
                <w15:appearance w15:val="hidden"/>
              </w:sdtPr>
              <w:sdtEndPr/>
              <w:sdtContent>
                <w:r w:rsidR="00457D5F">
                  <w:t>To:</w:t>
                </w:r>
              </w:sdtContent>
            </w:sdt>
            <w:r w:rsidR="00457D5F">
              <w:t xml:space="preserve"> </w:t>
            </w:r>
          </w:p>
        </w:tc>
        <w:tc>
          <w:tcPr>
            <w:tcW w:w="174" w:type="dxa"/>
          </w:tcPr>
          <w:p w14:paraId="1183CD5B" w14:textId="77777777" w:rsidR="00457D5F" w:rsidRDefault="00457D5F" w:rsidP="00A67DC4"/>
        </w:tc>
        <w:tc>
          <w:tcPr>
            <w:tcW w:w="1002" w:type="dxa"/>
            <w:tcBorders>
              <w:bottom w:val="single" w:sz="4" w:space="0" w:color="auto"/>
            </w:tcBorders>
          </w:tcPr>
          <w:p w14:paraId="0869E977" w14:textId="77777777" w:rsidR="00457D5F" w:rsidRDefault="00457D5F" w:rsidP="00A67DC4"/>
        </w:tc>
        <w:tc>
          <w:tcPr>
            <w:tcW w:w="180" w:type="dxa"/>
          </w:tcPr>
          <w:p w14:paraId="622E1FB1" w14:textId="77777777" w:rsidR="00457D5F" w:rsidRDefault="00457D5F" w:rsidP="00A67DC4"/>
        </w:tc>
        <w:tc>
          <w:tcPr>
            <w:tcW w:w="1656" w:type="dxa"/>
            <w:gridSpan w:val="5"/>
            <w:shd w:val="clear" w:color="auto" w:fill="F2F2F2" w:themeFill="background1" w:themeFillShade="F2"/>
          </w:tcPr>
          <w:p w14:paraId="1E82C29D" w14:textId="77777777" w:rsidR="00457D5F" w:rsidRDefault="00DF0D48" w:rsidP="00A67DC4">
            <w:sdt>
              <w:sdtPr>
                <w:id w:val="887235343"/>
                <w:placeholder>
                  <w:docPart w:val="2918E1F5098E41EF92421B6537038879"/>
                </w:placeholder>
                <w:temporary/>
                <w:showingPlcHdr/>
                <w15:appearance w15:val="hidden"/>
              </w:sdtPr>
              <w:sdtEndPr/>
              <w:sdtContent>
                <w:r w:rsidR="00457D5F">
                  <w:t>Did you graduate?</w:t>
                </w:r>
              </w:sdtContent>
            </w:sdt>
          </w:p>
        </w:tc>
        <w:tc>
          <w:tcPr>
            <w:tcW w:w="720" w:type="dxa"/>
          </w:tcPr>
          <w:p w14:paraId="1970B770" w14:textId="77777777" w:rsidR="00457D5F" w:rsidRDefault="00DF0D48" w:rsidP="00A67DC4">
            <w:sdt>
              <w:sdtPr>
                <w:id w:val="1442340025"/>
                <w:placeholder>
                  <w:docPart w:val="A78C92D4D2F64D8499D941ABDBF557CF"/>
                </w:placeholder>
                <w:temporary/>
                <w:showingPlcHdr/>
                <w15:appearance w15:val="hidden"/>
              </w:sdtPr>
              <w:sdtEndPr/>
              <w:sdtContent>
                <w:r w:rsidR="00457D5F">
                  <w:t>Yes</w:t>
                </w:r>
              </w:sdtContent>
            </w:sdt>
            <w:r w:rsidR="00457D5F">
              <w:t xml:space="preserve"> </w:t>
            </w:r>
            <w:sdt>
              <w:sdtPr>
                <w:id w:val="2020338971"/>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630" w:type="dxa"/>
          </w:tcPr>
          <w:p w14:paraId="1439F239" w14:textId="77777777" w:rsidR="00457D5F" w:rsidRDefault="00DF0D48" w:rsidP="00A67DC4">
            <w:sdt>
              <w:sdtPr>
                <w:id w:val="-2053605580"/>
                <w:placeholder>
                  <w:docPart w:val="961933911125485691EC943DB572F383"/>
                </w:placeholder>
                <w:temporary/>
                <w:showingPlcHdr/>
                <w15:appearance w15:val="hidden"/>
              </w:sdtPr>
              <w:sdtEndPr/>
              <w:sdtContent>
                <w:r w:rsidR="00457D5F">
                  <w:t>No</w:t>
                </w:r>
              </w:sdtContent>
            </w:sdt>
            <w:r w:rsidR="00457D5F">
              <w:t xml:space="preserve"> </w:t>
            </w:r>
            <w:sdt>
              <w:sdtPr>
                <w:id w:val="1608929536"/>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180" w:type="dxa"/>
          </w:tcPr>
          <w:p w14:paraId="0E0E2078" w14:textId="77777777" w:rsidR="00457D5F" w:rsidRDefault="00457D5F" w:rsidP="00A67DC4"/>
        </w:tc>
        <w:tc>
          <w:tcPr>
            <w:tcW w:w="838" w:type="dxa"/>
            <w:shd w:val="clear" w:color="auto" w:fill="F2F2F2" w:themeFill="background1" w:themeFillShade="F2"/>
          </w:tcPr>
          <w:p w14:paraId="4F005211" w14:textId="77777777" w:rsidR="00457D5F" w:rsidRDefault="00DF0D48" w:rsidP="00A67DC4">
            <w:sdt>
              <w:sdtPr>
                <w:id w:val="-804623703"/>
                <w:placeholder>
                  <w:docPart w:val="E315C0F26B1445BD98E7AAFF6689E5D0"/>
                </w:placeholder>
                <w:temporary/>
                <w:showingPlcHdr/>
                <w15:appearance w15:val="hidden"/>
              </w:sdtPr>
              <w:sdtEndPr/>
              <w:sdtContent>
                <w:r w:rsidR="00457D5F">
                  <w:t>Degree:</w:t>
                </w:r>
              </w:sdtContent>
            </w:sdt>
          </w:p>
        </w:tc>
        <w:tc>
          <w:tcPr>
            <w:tcW w:w="180" w:type="dxa"/>
          </w:tcPr>
          <w:p w14:paraId="5A593209" w14:textId="77777777" w:rsidR="00457D5F" w:rsidRDefault="00457D5F" w:rsidP="00A67DC4"/>
        </w:tc>
        <w:tc>
          <w:tcPr>
            <w:tcW w:w="1862" w:type="dxa"/>
            <w:tcBorders>
              <w:bottom w:val="single" w:sz="4" w:space="0" w:color="auto"/>
            </w:tcBorders>
          </w:tcPr>
          <w:p w14:paraId="2AE177A3" w14:textId="77777777" w:rsidR="00457D5F" w:rsidRDefault="00457D5F" w:rsidP="00A67DC4"/>
        </w:tc>
      </w:tr>
      <w:tr w:rsidR="00622041" w:rsidRPr="00622041" w14:paraId="12D03CCF" w14:textId="77777777" w:rsidTr="00FA4E61">
        <w:tblPrEx>
          <w:tblCellMar>
            <w:right w:w="72" w:type="dxa"/>
          </w:tblCellMar>
        </w:tblPrEx>
        <w:trPr>
          <w:trHeight w:val="20"/>
        </w:trPr>
        <w:tc>
          <w:tcPr>
            <w:tcW w:w="1705" w:type="dxa"/>
            <w:gridSpan w:val="5"/>
            <w:shd w:val="clear" w:color="auto" w:fill="auto"/>
          </w:tcPr>
          <w:p w14:paraId="63C6C127" w14:textId="77777777" w:rsidR="00622041" w:rsidRPr="00622041" w:rsidRDefault="00622041" w:rsidP="00102BC5">
            <w:pPr>
              <w:rPr>
                <w:sz w:val="4"/>
                <w:szCs w:val="10"/>
              </w:rPr>
            </w:pPr>
          </w:p>
        </w:tc>
        <w:tc>
          <w:tcPr>
            <w:tcW w:w="180" w:type="dxa"/>
            <w:shd w:val="clear" w:color="auto" w:fill="auto"/>
          </w:tcPr>
          <w:p w14:paraId="5AECD4ED" w14:textId="77777777" w:rsidR="00622041" w:rsidRPr="00622041" w:rsidRDefault="00622041" w:rsidP="00102BC5">
            <w:pPr>
              <w:rPr>
                <w:sz w:val="4"/>
                <w:szCs w:val="10"/>
              </w:rPr>
            </w:pPr>
          </w:p>
        </w:tc>
        <w:tc>
          <w:tcPr>
            <w:tcW w:w="8190" w:type="dxa"/>
            <w:gridSpan w:val="17"/>
            <w:shd w:val="clear" w:color="auto" w:fill="auto"/>
          </w:tcPr>
          <w:p w14:paraId="4AB1672E" w14:textId="77777777" w:rsidR="00622041" w:rsidRPr="00622041" w:rsidRDefault="00622041" w:rsidP="00102BC5">
            <w:pPr>
              <w:rPr>
                <w:sz w:val="4"/>
                <w:szCs w:val="10"/>
              </w:rPr>
            </w:pPr>
          </w:p>
        </w:tc>
      </w:tr>
      <w:tr w:rsidR="002E77F0" w14:paraId="604B9024" w14:textId="77777777" w:rsidTr="00FA4E61">
        <w:tc>
          <w:tcPr>
            <w:tcW w:w="1165" w:type="dxa"/>
            <w:gridSpan w:val="3"/>
            <w:shd w:val="clear" w:color="auto" w:fill="F2F2F2" w:themeFill="background1" w:themeFillShade="F2"/>
          </w:tcPr>
          <w:p w14:paraId="59B996A8" w14:textId="77777777" w:rsidR="002E77F0" w:rsidRDefault="00DF0D48" w:rsidP="00A67DC4">
            <w:sdt>
              <w:sdtPr>
                <w:id w:val="-2020846006"/>
                <w:placeholder>
                  <w:docPart w:val="0294D32210824D38AA36DEEEFD32F1BC"/>
                </w:placeholder>
                <w:temporary/>
                <w:showingPlcHdr/>
                <w15:appearance w15:val="hidden"/>
              </w:sdtPr>
              <w:sdtEndPr/>
              <w:sdtContent>
                <w:r w:rsidR="002E77F0">
                  <w:t>Other:</w:t>
                </w:r>
              </w:sdtContent>
            </w:sdt>
          </w:p>
        </w:tc>
        <w:tc>
          <w:tcPr>
            <w:tcW w:w="192" w:type="dxa"/>
          </w:tcPr>
          <w:p w14:paraId="3FD5937B" w14:textId="77777777" w:rsidR="002E77F0" w:rsidRDefault="002E77F0" w:rsidP="00A67DC4"/>
        </w:tc>
        <w:tc>
          <w:tcPr>
            <w:tcW w:w="3048" w:type="dxa"/>
            <w:gridSpan w:val="9"/>
            <w:tcBorders>
              <w:bottom w:val="single" w:sz="4" w:space="0" w:color="auto"/>
            </w:tcBorders>
          </w:tcPr>
          <w:p w14:paraId="7F87B776" w14:textId="77777777" w:rsidR="002E77F0" w:rsidRDefault="002E77F0" w:rsidP="00A67DC4"/>
        </w:tc>
        <w:tc>
          <w:tcPr>
            <w:tcW w:w="180" w:type="dxa"/>
          </w:tcPr>
          <w:p w14:paraId="14962BA5" w14:textId="77777777" w:rsidR="002E77F0" w:rsidRDefault="002E77F0" w:rsidP="00A67DC4"/>
        </w:tc>
        <w:tc>
          <w:tcPr>
            <w:tcW w:w="810" w:type="dxa"/>
            <w:shd w:val="clear" w:color="auto" w:fill="F2F2F2" w:themeFill="background1" w:themeFillShade="F2"/>
          </w:tcPr>
          <w:p w14:paraId="6015237E" w14:textId="77777777" w:rsidR="002E77F0" w:rsidRDefault="00DF0D48" w:rsidP="00A67DC4">
            <w:sdt>
              <w:sdtPr>
                <w:id w:val="-1625844189"/>
                <w:placeholder>
                  <w:docPart w:val="883CA98ECAEB4B9196A21171F7C86CA4"/>
                </w:placeholder>
                <w:temporary/>
                <w:showingPlcHdr/>
                <w15:appearance w15:val="hidden"/>
              </w:sdtPr>
              <w:sdtEndPr/>
              <w:sdtContent>
                <w:r w:rsidR="002E77F0">
                  <w:t>Address:</w:t>
                </w:r>
              </w:sdtContent>
            </w:sdt>
          </w:p>
        </w:tc>
        <w:tc>
          <w:tcPr>
            <w:tcW w:w="180" w:type="dxa"/>
          </w:tcPr>
          <w:p w14:paraId="25FF8EB6" w14:textId="77777777" w:rsidR="002E77F0" w:rsidRDefault="002E77F0" w:rsidP="00A67DC4"/>
        </w:tc>
        <w:tc>
          <w:tcPr>
            <w:tcW w:w="4500" w:type="dxa"/>
            <w:gridSpan w:val="7"/>
            <w:tcBorders>
              <w:bottom w:val="single" w:sz="4" w:space="0" w:color="auto"/>
            </w:tcBorders>
          </w:tcPr>
          <w:p w14:paraId="5812B235" w14:textId="77777777" w:rsidR="002E77F0" w:rsidRDefault="002E77F0" w:rsidP="00A67DC4"/>
        </w:tc>
      </w:tr>
      <w:tr w:rsidR="00622041" w:rsidRPr="00622041" w14:paraId="61DB4392" w14:textId="77777777" w:rsidTr="00FA4E61">
        <w:tblPrEx>
          <w:tblCellMar>
            <w:right w:w="72" w:type="dxa"/>
          </w:tblCellMar>
        </w:tblPrEx>
        <w:trPr>
          <w:trHeight w:val="20"/>
        </w:trPr>
        <w:tc>
          <w:tcPr>
            <w:tcW w:w="1705" w:type="dxa"/>
            <w:gridSpan w:val="5"/>
            <w:shd w:val="clear" w:color="auto" w:fill="auto"/>
          </w:tcPr>
          <w:p w14:paraId="4DE59CB4" w14:textId="77777777" w:rsidR="00622041" w:rsidRPr="00622041" w:rsidRDefault="00622041" w:rsidP="00102BC5">
            <w:pPr>
              <w:rPr>
                <w:sz w:val="4"/>
                <w:szCs w:val="10"/>
              </w:rPr>
            </w:pPr>
          </w:p>
        </w:tc>
        <w:tc>
          <w:tcPr>
            <w:tcW w:w="180" w:type="dxa"/>
            <w:shd w:val="clear" w:color="auto" w:fill="auto"/>
          </w:tcPr>
          <w:p w14:paraId="7CB9873E" w14:textId="77777777" w:rsidR="00622041" w:rsidRPr="00622041" w:rsidRDefault="00622041" w:rsidP="00102BC5">
            <w:pPr>
              <w:rPr>
                <w:sz w:val="4"/>
                <w:szCs w:val="10"/>
              </w:rPr>
            </w:pPr>
          </w:p>
        </w:tc>
        <w:tc>
          <w:tcPr>
            <w:tcW w:w="8190" w:type="dxa"/>
            <w:gridSpan w:val="17"/>
            <w:shd w:val="clear" w:color="auto" w:fill="auto"/>
          </w:tcPr>
          <w:p w14:paraId="74865E44" w14:textId="77777777" w:rsidR="00622041" w:rsidRPr="00622041" w:rsidRDefault="00622041" w:rsidP="00102BC5">
            <w:pPr>
              <w:rPr>
                <w:sz w:val="4"/>
                <w:szCs w:val="10"/>
              </w:rPr>
            </w:pPr>
          </w:p>
        </w:tc>
      </w:tr>
      <w:tr w:rsidR="00457D5F" w14:paraId="5460246E" w14:textId="77777777" w:rsidTr="00FA4E61">
        <w:tc>
          <w:tcPr>
            <w:tcW w:w="976" w:type="dxa"/>
            <w:shd w:val="clear" w:color="auto" w:fill="F2F2F2" w:themeFill="background1" w:themeFillShade="F2"/>
          </w:tcPr>
          <w:p w14:paraId="33BC3565" w14:textId="77777777" w:rsidR="00457D5F" w:rsidRDefault="00DF0D48" w:rsidP="00A67DC4">
            <w:sdt>
              <w:sdtPr>
                <w:id w:val="-910224813"/>
                <w:placeholder>
                  <w:docPart w:val="778F73AA3CCB415890EDCE3FCDCC87A0"/>
                </w:placeholder>
                <w:temporary/>
                <w:showingPlcHdr/>
                <w15:appearance w15:val="hidden"/>
              </w:sdtPr>
              <w:sdtEndPr/>
              <w:sdtContent>
                <w:r w:rsidR="00457D5F">
                  <w:t>From:</w:t>
                </w:r>
              </w:sdtContent>
            </w:sdt>
          </w:p>
        </w:tc>
        <w:tc>
          <w:tcPr>
            <w:tcW w:w="170" w:type="dxa"/>
          </w:tcPr>
          <w:p w14:paraId="5659391C" w14:textId="77777777" w:rsidR="00457D5F" w:rsidRDefault="00457D5F" w:rsidP="00A67DC4"/>
        </w:tc>
        <w:tc>
          <w:tcPr>
            <w:tcW w:w="842" w:type="dxa"/>
            <w:gridSpan w:val="5"/>
            <w:tcBorders>
              <w:bottom w:val="single" w:sz="4" w:space="0" w:color="auto"/>
            </w:tcBorders>
          </w:tcPr>
          <w:p w14:paraId="37F0C3B6" w14:textId="77777777" w:rsidR="00457D5F" w:rsidRDefault="00457D5F" w:rsidP="00A67DC4"/>
        </w:tc>
        <w:tc>
          <w:tcPr>
            <w:tcW w:w="172" w:type="dxa"/>
          </w:tcPr>
          <w:p w14:paraId="2A90DD1C" w14:textId="77777777" w:rsidR="00457D5F" w:rsidRDefault="00457D5F" w:rsidP="00A67DC4"/>
        </w:tc>
        <w:tc>
          <w:tcPr>
            <w:tcW w:w="493" w:type="dxa"/>
            <w:shd w:val="clear" w:color="auto" w:fill="F2F2F2" w:themeFill="background1" w:themeFillShade="F2"/>
          </w:tcPr>
          <w:p w14:paraId="127F334C" w14:textId="77777777" w:rsidR="00457D5F" w:rsidRDefault="00DF0D48" w:rsidP="00A67DC4">
            <w:sdt>
              <w:sdtPr>
                <w:id w:val="1418368738"/>
                <w:placeholder>
                  <w:docPart w:val="F3CB0FB68FB14C808739FD95C7696726"/>
                </w:placeholder>
                <w:temporary/>
                <w:showingPlcHdr/>
                <w15:appearance w15:val="hidden"/>
              </w:sdtPr>
              <w:sdtEndPr/>
              <w:sdtContent>
                <w:r w:rsidR="00457D5F">
                  <w:t>To:</w:t>
                </w:r>
              </w:sdtContent>
            </w:sdt>
            <w:r w:rsidR="00457D5F">
              <w:t xml:space="preserve"> </w:t>
            </w:r>
          </w:p>
        </w:tc>
        <w:tc>
          <w:tcPr>
            <w:tcW w:w="174" w:type="dxa"/>
          </w:tcPr>
          <w:p w14:paraId="34DF9FF6" w14:textId="77777777" w:rsidR="00457D5F" w:rsidRDefault="00457D5F" w:rsidP="00A67DC4"/>
        </w:tc>
        <w:tc>
          <w:tcPr>
            <w:tcW w:w="1002" w:type="dxa"/>
            <w:tcBorders>
              <w:bottom w:val="single" w:sz="4" w:space="0" w:color="auto"/>
            </w:tcBorders>
          </w:tcPr>
          <w:p w14:paraId="0208606F" w14:textId="77777777" w:rsidR="00457D5F" w:rsidRDefault="00457D5F" w:rsidP="00A67DC4"/>
        </w:tc>
        <w:tc>
          <w:tcPr>
            <w:tcW w:w="180" w:type="dxa"/>
          </w:tcPr>
          <w:p w14:paraId="1668416B" w14:textId="77777777" w:rsidR="00457D5F" w:rsidRDefault="00457D5F" w:rsidP="00A67DC4"/>
        </w:tc>
        <w:tc>
          <w:tcPr>
            <w:tcW w:w="1656" w:type="dxa"/>
            <w:gridSpan w:val="5"/>
            <w:shd w:val="clear" w:color="auto" w:fill="F2F2F2" w:themeFill="background1" w:themeFillShade="F2"/>
          </w:tcPr>
          <w:p w14:paraId="38A2571A" w14:textId="77777777" w:rsidR="00457D5F" w:rsidRDefault="00DF0D48" w:rsidP="00A67DC4">
            <w:sdt>
              <w:sdtPr>
                <w:id w:val="-1451781973"/>
                <w:placeholder>
                  <w:docPart w:val="20A9B7271706410A91D792246484A576"/>
                </w:placeholder>
                <w:temporary/>
                <w:showingPlcHdr/>
                <w15:appearance w15:val="hidden"/>
              </w:sdtPr>
              <w:sdtEndPr/>
              <w:sdtContent>
                <w:r w:rsidR="00457D5F">
                  <w:t>Did you graduate?</w:t>
                </w:r>
              </w:sdtContent>
            </w:sdt>
          </w:p>
        </w:tc>
        <w:tc>
          <w:tcPr>
            <w:tcW w:w="720" w:type="dxa"/>
          </w:tcPr>
          <w:p w14:paraId="46F457E3" w14:textId="77777777" w:rsidR="00457D5F" w:rsidRDefault="00DF0D48" w:rsidP="00A67DC4">
            <w:sdt>
              <w:sdtPr>
                <w:id w:val="1425610583"/>
                <w:placeholder>
                  <w:docPart w:val="1359594AC83D483384D55426BBE759C3"/>
                </w:placeholder>
                <w:temporary/>
                <w:showingPlcHdr/>
                <w15:appearance w15:val="hidden"/>
              </w:sdtPr>
              <w:sdtEndPr/>
              <w:sdtContent>
                <w:r w:rsidR="00457D5F">
                  <w:t>Yes</w:t>
                </w:r>
              </w:sdtContent>
            </w:sdt>
            <w:r w:rsidR="00457D5F">
              <w:t xml:space="preserve"> </w:t>
            </w:r>
            <w:sdt>
              <w:sdtPr>
                <w:id w:val="-1577968845"/>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630" w:type="dxa"/>
          </w:tcPr>
          <w:p w14:paraId="26DC7855" w14:textId="77777777" w:rsidR="00457D5F" w:rsidRDefault="00DF0D48" w:rsidP="00A67DC4">
            <w:sdt>
              <w:sdtPr>
                <w:id w:val="-755054397"/>
                <w:placeholder>
                  <w:docPart w:val="98AF30EF73284C929B89DA88B2D4C6EB"/>
                </w:placeholder>
                <w:temporary/>
                <w:showingPlcHdr/>
                <w15:appearance w15:val="hidden"/>
              </w:sdtPr>
              <w:sdtEndPr/>
              <w:sdtContent>
                <w:r w:rsidR="00457D5F">
                  <w:t>No</w:t>
                </w:r>
              </w:sdtContent>
            </w:sdt>
            <w:r w:rsidR="00457D5F">
              <w:t xml:space="preserve"> </w:t>
            </w:r>
            <w:sdt>
              <w:sdtPr>
                <w:id w:val="1269424115"/>
                <w15:appearance w15:val="hidden"/>
                <w14:checkbox>
                  <w14:checked w14:val="0"/>
                  <w14:checkedState w14:val="2612" w14:font="MS Gothic"/>
                  <w14:uncheckedState w14:val="2610" w14:font="MS Gothic"/>
                </w14:checkbox>
              </w:sdtPr>
              <w:sdtEndPr/>
              <w:sdtContent>
                <w:r w:rsidR="00457D5F">
                  <w:rPr>
                    <w:rFonts w:ascii="MS Gothic" w:eastAsia="MS Gothic" w:hAnsi="MS Gothic" w:hint="eastAsia"/>
                  </w:rPr>
                  <w:t>☐</w:t>
                </w:r>
              </w:sdtContent>
            </w:sdt>
          </w:p>
        </w:tc>
        <w:tc>
          <w:tcPr>
            <w:tcW w:w="180" w:type="dxa"/>
          </w:tcPr>
          <w:p w14:paraId="730118B0" w14:textId="77777777" w:rsidR="00457D5F" w:rsidRDefault="00457D5F" w:rsidP="00A67DC4"/>
        </w:tc>
        <w:tc>
          <w:tcPr>
            <w:tcW w:w="838" w:type="dxa"/>
            <w:shd w:val="clear" w:color="auto" w:fill="F2F2F2" w:themeFill="background1" w:themeFillShade="F2"/>
          </w:tcPr>
          <w:p w14:paraId="0C1D008A" w14:textId="77777777" w:rsidR="00457D5F" w:rsidRDefault="00DF0D48" w:rsidP="00A67DC4">
            <w:sdt>
              <w:sdtPr>
                <w:id w:val="-982621585"/>
                <w:placeholder>
                  <w:docPart w:val="BF757058154C4396B146E1FE551D1B66"/>
                </w:placeholder>
                <w:temporary/>
                <w:showingPlcHdr/>
                <w15:appearance w15:val="hidden"/>
              </w:sdtPr>
              <w:sdtEndPr/>
              <w:sdtContent>
                <w:r w:rsidR="00457D5F">
                  <w:t>Degree:</w:t>
                </w:r>
              </w:sdtContent>
            </w:sdt>
          </w:p>
        </w:tc>
        <w:tc>
          <w:tcPr>
            <w:tcW w:w="180" w:type="dxa"/>
          </w:tcPr>
          <w:p w14:paraId="4FAA777D" w14:textId="77777777" w:rsidR="00457D5F" w:rsidRDefault="00457D5F" w:rsidP="00A67DC4"/>
        </w:tc>
        <w:tc>
          <w:tcPr>
            <w:tcW w:w="1857" w:type="dxa"/>
            <w:tcBorders>
              <w:bottom w:val="single" w:sz="4" w:space="0" w:color="auto"/>
            </w:tcBorders>
          </w:tcPr>
          <w:p w14:paraId="59B6C994" w14:textId="77777777" w:rsidR="00457D5F" w:rsidRDefault="00457D5F" w:rsidP="00A67DC4"/>
        </w:tc>
      </w:tr>
    </w:tbl>
    <w:p w14:paraId="07627EDC" w14:textId="77777777" w:rsidR="00457D5F" w:rsidRDefault="00457D5F" w:rsidP="00061632"/>
    <w:p w14:paraId="68A96ACD" w14:textId="17D898CC" w:rsidR="00061632" w:rsidRDefault="00061632"/>
    <w:p w14:paraId="4673331B" w14:textId="77777777" w:rsidR="004F15A3" w:rsidRDefault="00DF0D48" w:rsidP="001D32A7">
      <w:pPr>
        <w:pStyle w:val="Heading2"/>
      </w:pPr>
      <w:sdt>
        <w:sdtPr>
          <w:id w:val="197900013"/>
          <w:placeholder>
            <w:docPart w:val="D0AB3E7DE61B468FAA511A66930C0BA2"/>
          </w:placeholder>
          <w:temporary/>
          <w:showingPlcHdr/>
          <w15:appearance w15:val="hidden"/>
        </w:sdtPr>
        <w:sdtEndPr/>
        <w:sdtContent>
          <w:r w:rsidR="00457D5F">
            <w:t>References</w:t>
          </w:r>
        </w:sdtContent>
      </w:sdt>
    </w:p>
    <w:p w14:paraId="4C7C7D95" w14:textId="77777777" w:rsidR="00330050" w:rsidRPr="004F15A3" w:rsidRDefault="00DF0D48" w:rsidP="00424126">
      <w:sdt>
        <w:sdtPr>
          <w:id w:val="1830400644"/>
          <w:placeholder>
            <w:docPart w:val="D1D77478A6C74D27BE78E7E666D0538D"/>
          </w:placeholder>
          <w:temporary/>
          <w:showingPlcHdr/>
          <w15:appearance w15:val="hidden"/>
        </w:sdtPr>
        <w:sdtEndPr/>
        <w:sdtContent>
          <w:r w:rsidR="00457D5F" w:rsidRPr="004F15A3">
            <w:t>Please list three professional references.</w:t>
          </w:r>
        </w:sdtContent>
      </w:sdt>
    </w:p>
    <w:p w14:paraId="5EEA90BF" w14:textId="77777777" w:rsidR="00467306" w:rsidRDefault="00467306"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D23EA" w14:paraId="1B54DF11" w14:textId="77777777" w:rsidTr="00622041">
        <w:tc>
          <w:tcPr>
            <w:tcW w:w="985" w:type="dxa"/>
            <w:shd w:val="clear" w:color="auto" w:fill="F2F2F2" w:themeFill="background1" w:themeFillShade="F2"/>
          </w:tcPr>
          <w:p w14:paraId="67BFE47F" w14:textId="77777777" w:rsidR="004D23EA" w:rsidRDefault="00DF0D48" w:rsidP="00457D5F">
            <w:sdt>
              <w:sdtPr>
                <w:id w:val="438100236"/>
                <w:placeholder>
                  <w:docPart w:val="CCFEB322A47743BEB4D9429C0AF5C30F"/>
                </w:placeholder>
                <w:temporary/>
                <w:showingPlcHdr/>
                <w15:appearance w15:val="hidden"/>
              </w:sdtPr>
              <w:sdtEndPr/>
              <w:sdtContent>
                <w:r w:rsidR="00457D5F">
                  <w:t>Full name:</w:t>
                </w:r>
              </w:sdtContent>
            </w:sdt>
          </w:p>
        </w:tc>
        <w:tc>
          <w:tcPr>
            <w:tcW w:w="180" w:type="dxa"/>
          </w:tcPr>
          <w:p w14:paraId="47ADD8AB" w14:textId="77777777" w:rsidR="004D23EA" w:rsidRDefault="004D23EA" w:rsidP="005D5E2A"/>
        </w:tc>
        <w:tc>
          <w:tcPr>
            <w:tcW w:w="4500" w:type="dxa"/>
            <w:gridSpan w:val="3"/>
            <w:tcBorders>
              <w:bottom w:val="single" w:sz="4" w:space="0" w:color="auto"/>
            </w:tcBorders>
          </w:tcPr>
          <w:p w14:paraId="735DED9D" w14:textId="77777777" w:rsidR="004D23EA" w:rsidRDefault="004D23EA" w:rsidP="005D5E2A"/>
        </w:tc>
        <w:tc>
          <w:tcPr>
            <w:tcW w:w="180" w:type="dxa"/>
          </w:tcPr>
          <w:p w14:paraId="75718389" w14:textId="77777777" w:rsidR="004D23EA" w:rsidRDefault="004D23EA" w:rsidP="005D5E2A"/>
        </w:tc>
        <w:tc>
          <w:tcPr>
            <w:tcW w:w="1170" w:type="dxa"/>
            <w:shd w:val="clear" w:color="auto" w:fill="F2F2F2" w:themeFill="background1" w:themeFillShade="F2"/>
          </w:tcPr>
          <w:p w14:paraId="1ED0275E" w14:textId="77777777" w:rsidR="004D23EA" w:rsidRDefault="00DF0D48" w:rsidP="00457D5F">
            <w:sdt>
              <w:sdtPr>
                <w:id w:val="880443883"/>
                <w:placeholder>
                  <w:docPart w:val="3333F0DD1C464056B90E79F1C02B4EED"/>
                </w:placeholder>
                <w:temporary/>
                <w:showingPlcHdr/>
                <w15:appearance w15:val="hidden"/>
              </w:sdtPr>
              <w:sdtEndPr/>
              <w:sdtContent>
                <w:r w:rsidR="00457D5F">
                  <w:t>Relationship:</w:t>
                </w:r>
              </w:sdtContent>
            </w:sdt>
          </w:p>
        </w:tc>
        <w:tc>
          <w:tcPr>
            <w:tcW w:w="180" w:type="dxa"/>
          </w:tcPr>
          <w:p w14:paraId="3282F9B8" w14:textId="77777777" w:rsidR="004D23EA" w:rsidRDefault="004D23EA" w:rsidP="005D5E2A"/>
        </w:tc>
        <w:tc>
          <w:tcPr>
            <w:tcW w:w="2880" w:type="dxa"/>
            <w:tcBorders>
              <w:bottom w:val="single" w:sz="4" w:space="0" w:color="auto"/>
            </w:tcBorders>
          </w:tcPr>
          <w:p w14:paraId="65B2E700" w14:textId="77777777" w:rsidR="004D23EA" w:rsidRDefault="004D23EA" w:rsidP="005D5E2A"/>
        </w:tc>
      </w:tr>
      <w:tr w:rsidR="00622041" w:rsidRPr="00622041" w14:paraId="4A01F660" w14:textId="77777777" w:rsidTr="00FA4E61">
        <w:trPr>
          <w:trHeight w:val="20"/>
        </w:trPr>
        <w:tc>
          <w:tcPr>
            <w:tcW w:w="1705" w:type="dxa"/>
            <w:gridSpan w:val="3"/>
            <w:shd w:val="clear" w:color="auto" w:fill="auto"/>
          </w:tcPr>
          <w:p w14:paraId="21FE5084" w14:textId="77777777" w:rsidR="00622041" w:rsidRPr="00622041" w:rsidRDefault="00622041" w:rsidP="00102BC5">
            <w:pPr>
              <w:rPr>
                <w:sz w:val="4"/>
                <w:szCs w:val="10"/>
              </w:rPr>
            </w:pPr>
          </w:p>
        </w:tc>
        <w:tc>
          <w:tcPr>
            <w:tcW w:w="180" w:type="dxa"/>
            <w:shd w:val="clear" w:color="auto" w:fill="auto"/>
          </w:tcPr>
          <w:p w14:paraId="34639A6A" w14:textId="77777777" w:rsidR="00622041" w:rsidRPr="00622041" w:rsidRDefault="00622041" w:rsidP="00102BC5">
            <w:pPr>
              <w:rPr>
                <w:sz w:val="4"/>
                <w:szCs w:val="10"/>
              </w:rPr>
            </w:pPr>
          </w:p>
        </w:tc>
        <w:tc>
          <w:tcPr>
            <w:tcW w:w="8190" w:type="dxa"/>
            <w:gridSpan w:val="5"/>
            <w:shd w:val="clear" w:color="auto" w:fill="auto"/>
          </w:tcPr>
          <w:p w14:paraId="6C27B2C4" w14:textId="77777777" w:rsidR="00622041" w:rsidRPr="00622041" w:rsidRDefault="00622041" w:rsidP="00102BC5">
            <w:pPr>
              <w:rPr>
                <w:sz w:val="4"/>
                <w:szCs w:val="10"/>
              </w:rPr>
            </w:pPr>
          </w:p>
        </w:tc>
      </w:tr>
      <w:tr w:rsidR="00457D5F" w14:paraId="1B948500" w14:textId="77777777" w:rsidTr="00622041">
        <w:tc>
          <w:tcPr>
            <w:tcW w:w="985" w:type="dxa"/>
            <w:shd w:val="clear" w:color="auto" w:fill="F2F2F2" w:themeFill="background1" w:themeFillShade="F2"/>
          </w:tcPr>
          <w:p w14:paraId="48558D60" w14:textId="77777777" w:rsidR="00457D5F" w:rsidRDefault="00DF0D48" w:rsidP="00A67DC4">
            <w:sdt>
              <w:sdtPr>
                <w:id w:val="-185992987"/>
                <w:placeholder>
                  <w:docPart w:val="1877751BB5514B89ACDE462B7057C60E"/>
                </w:placeholder>
                <w:temporary/>
                <w:showingPlcHdr/>
                <w15:appearance w15:val="hidden"/>
              </w:sdtPr>
              <w:sdtEndPr/>
              <w:sdtContent>
                <w:r w:rsidR="00457D5F">
                  <w:t>Company:</w:t>
                </w:r>
              </w:sdtContent>
            </w:sdt>
          </w:p>
        </w:tc>
        <w:tc>
          <w:tcPr>
            <w:tcW w:w="180" w:type="dxa"/>
          </w:tcPr>
          <w:p w14:paraId="151D872D" w14:textId="77777777" w:rsidR="00457D5F" w:rsidRDefault="00457D5F" w:rsidP="00A67DC4"/>
        </w:tc>
        <w:tc>
          <w:tcPr>
            <w:tcW w:w="4500" w:type="dxa"/>
            <w:gridSpan w:val="3"/>
            <w:tcBorders>
              <w:bottom w:val="single" w:sz="4" w:space="0" w:color="auto"/>
            </w:tcBorders>
          </w:tcPr>
          <w:p w14:paraId="28D78105" w14:textId="77777777" w:rsidR="00457D5F" w:rsidRDefault="00457D5F" w:rsidP="00A67DC4"/>
        </w:tc>
        <w:tc>
          <w:tcPr>
            <w:tcW w:w="180" w:type="dxa"/>
          </w:tcPr>
          <w:p w14:paraId="6E7D7514" w14:textId="77777777" w:rsidR="00457D5F" w:rsidRDefault="00457D5F" w:rsidP="00A67DC4"/>
        </w:tc>
        <w:tc>
          <w:tcPr>
            <w:tcW w:w="1170" w:type="dxa"/>
            <w:shd w:val="clear" w:color="auto" w:fill="F2F2F2" w:themeFill="background1" w:themeFillShade="F2"/>
          </w:tcPr>
          <w:p w14:paraId="5E017F6B" w14:textId="77777777" w:rsidR="00457D5F" w:rsidRDefault="00DF0D48" w:rsidP="00A67DC4">
            <w:sdt>
              <w:sdtPr>
                <w:id w:val="-1826345977"/>
                <w:placeholder>
                  <w:docPart w:val="C570C986F3494427B62AF16B74F9DE97"/>
                </w:placeholder>
                <w:temporary/>
                <w:showingPlcHdr/>
                <w15:appearance w15:val="hidden"/>
              </w:sdtPr>
              <w:sdtEndPr/>
              <w:sdtContent>
                <w:r w:rsidR="00457D5F">
                  <w:t>Phone:</w:t>
                </w:r>
              </w:sdtContent>
            </w:sdt>
          </w:p>
        </w:tc>
        <w:tc>
          <w:tcPr>
            <w:tcW w:w="180" w:type="dxa"/>
          </w:tcPr>
          <w:p w14:paraId="7A820F26" w14:textId="77777777" w:rsidR="00457D5F" w:rsidRDefault="00457D5F" w:rsidP="00A67DC4"/>
        </w:tc>
        <w:tc>
          <w:tcPr>
            <w:tcW w:w="2880" w:type="dxa"/>
            <w:tcBorders>
              <w:bottom w:val="single" w:sz="4" w:space="0" w:color="auto"/>
            </w:tcBorders>
          </w:tcPr>
          <w:p w14:paraId="6A8C187E" w14:textId="77777777" w:rsidR="00457D5F" w:rsidRDefault="00457D5F" w:rsidP="00A67DC4"/>
        </w:tc>
      </w:tr>
      <w:tr w:rsidR="00622041" w:rsidRPr="00622041" w14:paraId="5AEE0A7B" w14:textId="77777777" w:rsidTr="00FA4E61">
        <w:trPr>
          <w:trHeight w:val="20"/>
        </w:trPr>
        <w:tc>
          <w:tcPr>
            <w:tcW w:w="1705" w:type="dxa"/>
            <w:gridSpan w:val="3"/>
            <w:shd w:val="clear" w:color="auto" w:fill="auto"/>
          </w:tcPr>
          <w:p w14:paraId="2BBF01B4" w14:textId="77777777" w:rsidR="00622041" w:rsidRPr="00622041" w:rsidRDefault="00622041" w:rsidP="00102BC5">
            <w:pPr>
              <w:rPr>
                <w:sz w:val="4"/>
                <w:szCs w:val="10"/>
              </w:rPr>
            </w:pPr>
          </w:p>
        </w:tc>
        <w:tc>
          <w:tcPr>
            <w:tcW w:w="180" w:type="dxa"/>
            <w:shd w:val="clear" w:color="auto" w:fill="auto"/>
          </w:tcPr>
          <w:p w14:paraId="59B132C7" w14:textId="77777777" w:rsidR="00622041" w:rsidRPr="00622041" w:rsidRDefault="00622041" w:rsidP="00102BC5">
            <w:pPr>
              <w:rPr>
                <w:sz w:val="4"/>
                <w:szCs w:val="10"/>
              </w:rPr>
            </w:pPr>
          </w:p>
        </w:tc>
        <w:tc>
          <w:tcPr>
            <w:tcW w:w="8190" w:type="dxa"/>
            <w:gridSpan w:val="5"/>
            <w:shd w:val="clear" w:color="auto" w:fill="auto"/>
          </w:tcPr>
          <w:p w14:paraId="7DF5D4B4" w14:textId="77777777" w:rsidR="00622041" w:rsidRPr="00622041" w:rsidRDefault="00622041" w:rsidP="00102BC5">
            <w:pPr>
              <w:rPr>
                <w:sz w:val="4"/>
                <w:szCs w:val="10"/>
              </w:rPr>
            </w:pPr>
          </w:p>
        </w:tc>
      </w:tr>
      <w:tr w:rsidR="00457D5F" w14:paraId="37CE18FB" w14:textId="77777777" w:rsidTr="00A67DC4">
        <w:tc>
          <w:tcPr>
            <w:tcW w:w="985" w:type="dxa"/>
            <w:shd w:val="clear" w:color="auto" w:fill="F2F2F2" w:themeFill="background1" w:themeFillShade="F2"/>
          </w:tcPr>
          <w:p w14:paraId="7914EBB8" w14:textId="77777777" w:rsidR="00457D5F" w:rsidRDefault="00DF0D48" w:rsidP="00A67DC4">
            <w:sdt>
              <w:sdtPr>
                <w:id w:val="934400772"/>
                <w:placeholder>
                  <w:docPart w:val="655D47F6F5F041E3BCB3FCD1DAAFE871"/>
                </w:placeholder>
                <w:temporary/>
                <w:showingPlcHdr/>
                <w15:appearance w15:val="hidden"/>
              </w:sdtPr>
              <w:sdtEndPr/>
              <w:sdtContent>
                <w:r w:rsidR="00457D5F">
                  <w:t>Address:</w:t>
                </w:r>
              </w:sdtContent>
            </w:sdt>
          </w:p>
        </w:tc>
        <w:tc>
          <w:tcPr>
            <w:tcW w:w="180" w:type="dxa"/>
          </w:tcPr>
          <w:p w14:paraId="32A3E649" w14:textId="77777777" w:rsidR="00457D5F" w:rsidRDefault="00457D5F" w:rsidP="00A67DC4"/>
        </w:tc>
        <w:tc>
          <w:tcPr>
            <w:tcW w:w="4500" w:type="dxa"/>
            <w:gridSpan w:val="3"/>
            <w:tcBorders>
              <w:bottom w:val="single" w:sz="4" w:space="0" w:color="auto"/>
            </w:tcBorders>
          </w:tcPr>
          <w:p w14:paraId="54C63C7C" w14:textId="77777777" w:rsidR="00457D5F" w:rsidRDefault="00457D5F" w:rsidP="00A67DC4"/>
        </w:tc>
        <w:tc>
          <w:tcPr>
            <w:tcW w:w="180" w:type="dxa"/>
          </w:tcPr>
          <w:p w14:paraId="540B4334" w14:textId="77777777" w:rsidR="00457D5F" w:rsidRDefault="00457D5F" w:rsidP="00A67DC4"/>
        </w:tc>
        <w:tc>
          <w:tcPr>
            <w:tcW w:w="1170" w:type="dxa"/>
            <w:shd w:val="clear" w:color="auto" w:fill="F2F2F2" w:themeFill="background1" w:themeFillShade="F2"/>
          </w:tcPr>
          <w:p w14:paraId="4F1DF9C8" w14:textId="77777777" w:rsidR="00457D5F" w:rsidRDefault="00DF0D48" w:rsidP="00A67DC4">
            <w:sdt>
              <w:sdtPr>
                <w:id w:val="-1611667269"/>
                <w:placeholder>
                  <w:docPart w:val="437C1321073441F4895425642678E689"/>
                </w:placeholder>
                <w:temporary/>
                <w:showingPlcHdr/>
                <w15:appearance w15:val="hidden"/>
              </w:sdtPr>
              <w:sdtEndPr/>
              <w:sdtContent>
                <w:r w:rsidR="00457D5F">
                  <w:t>Email:</w:t>
                </w:r>
              </w:sdtContent>
            </w:sdt>
          </w:p>
        </w:tc>
        <w:tc>
          <w:tcPr>
            <w:tcW w:w="180" w:type="dxa"/>
          </w:tcPr>
          <w:p w14:paraId="4C0449F8" w14:textId="77777777" w:rsidR="00457D5F" w:rsidRDefault="00457D5F" w:rsidP="00A67DC4"/>
        </w:tc>
        <w:tc>
          <w:tcPr>
            <w:tcW w:w="2880" w:type="dxa"/>
            <w:tcBorders>
              <w:bottom w:val="single" w:sz="4" w:space="0" w:color="auto"/>
            </w:tcBorders>
          </w:tcPr>
          <w:p w14:paraId="5B96808A" w14:textId="77777777" w:rsidR="00457D5F" w:rsidRDefault="00457D5F" w:rsidP="00A67DC4"/>
        </w:tc>
      </w:tr>
    </w:tbl>
    <w:p w14:paraId="78A12FC5" w14:textId="77777777" w:rsidR="00457D5F" w:rsidRDefault="00457D5F" w:rsidP="005D6F42"/>
    <w:p w14:paraId="5AB2898F" w14:textId="77777777" w:rsidR="00457D5F" w:rsidRDefault="00457D5F" w:rsidP="005D6F42"/>
    <w:p w14:paraId="0E54097F"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70809423" w14:textId="77777777" w:rsidTr="00622041">
        <w:tc>
          <w:tcPr>
            <w:tcW w:w="985" w:type="dxa"/>
            <w:shd w:val="clear" w:color="auto" w:fill="F2F2F2" w:themeFill="background1" w:themeFillShade="F2"/>
          </w:tcPr>
          <w:p w14:paraId="48FCF8BF" w14:textId="77777777" w:rsidR="00457D5F" w:rsidRDefault="00DF0D48" w:rsidP="00A67DC4">
            <w:sdt>
              <w:sdtPr>
                <w:id w:val="-1319191978"/>
                <w:placeholder>
                  <w:docPart w:val="8F8F11F904974BA4B50BA46D45524A5E"/>
                </w:placeholder>
                <w:temporary/>
                <w:showingPlcHdr/>
                <w15:appearance w15:val="hidden"/>
              </w:sdtPr>
              <w:sdtEndPr/>
              <w:sdtContent>
                <w:r w:rsidR="00457D5F">
                  <w:t>Full name:</w:t>
                </w:r>
              </w:sdtContent>
            </w:sdt>
          </w:p>
        </w:tc>
        <w:tc>
          <w:tcPr>
            <w:tcW w:w="180" w:type="dxa"/>
          </w:tcPr>
          <w:p w14:paraId="2BDF864A" w14:textId="77777777" w:rsidR="00457D5F" w:rsidRDefault="00457D5F" w:rsidP="00A67DC4"/>
        </w:tc>
        <w:tc>
          <w:tcPr>
            <w:tcW w:w="4500" w:type="dxa"/>
            <w:gridSpan w:val="3"/>
            <w:tcBorders>
              <w:bottom w:val="single" w:sz="4" w:space="0" w:color="auto"/>
            </w:tcBorders>
          </w:tcPr>
          <w:p w14:paraId="392F82A0" w14:textId="77777777" w:rsidR="00457D5F" w:rsidRDefault="00457D5F" w:rsidP="00A67DC4"/>
        </w:tc>
        <w:tc>
          <w:tcPr>
            <w:tcW w:w="180" w:type="dxa"/>
          </w:tcPr>
          <w:p w14:paraId="6EB30160" w14:textId="77777777" w:rsidR="00457D5F" w:rsidRDefault="00457D5F" w:rsidP="00A67DC4"/>
        </w:tc>
        <w:tc>
          <w:tcPr>
            <w:tcW w:w="1170" w:type="dxa"/>
            <w:shd w:val="clear" w:color="auto" w:fill="F2F2F2" w:themeFill="background1" w:themeFillShade="F2"/>
          </w:tcPr>
          <w:p w14:paraId="6448A421" w14:textId="77777777" w:rsidR="00457D5F" w:rsidRDefault="00DF0D48" w:rsidP="00A67DC4">
            <w:sdt>
              <w:sdtPr>
                <w:id w:val="-425649805"/>
                <w:placeholder>
                  <w:docPart w:val="0FC14D4DB23245A3BF8AB60FC8A51EC8"/>
                </w:placeholder>
                <w:temporary/>
                <w:showingPlcHdr/>
                <w15:appearance w15:val="hidden"/>
              </w:sdtPr>
              <w:sdtEndPr/>
              <w:sdtContent>
                <w:r w:rsidR="00457D5F">
                  <w:t>Relationship:</w:t>
                </w:r>
              </w:sdtContent>
            </w:sdt>
          </w:p>
        </w:tc>
        <w:tc>
          <w:tcPr>
            <w:tcW w:w="180" w:type="dxa"/>
          </w:tcPr>
          <w:p w14:paraId="51CD6153" w14:textId="77777777" w:rsidR="00457D5F" w:rsidRDefault="00457D5F" w:rsidP="00A67DC4"/>
        </w:tc>
        <w:tc>
          <w:tcPr>
            <w:tcW w:w="2880" w:type="dxa"/>
            <w:tcBorders>
              <w:bottom w:val="single" w:sz="4" w:space="0" w:color="auto"/>
            </w:tcBorders>
          </w:tcPr>
          <w:p w14:paraId="4F1B971A" w14:textId="77777777" w:rsidR="00457D5F" w:rsidRDefault="00457D5F" w:rsidP="00A67DC4"/>
        </w:tc>
      </w:tr>
      <w:tr w:rsidR="00622041" w:rsidRPr="00622041" w14:paraId="5D80A709" w14:textId="77777777" w:rsidTr="00FA4E61">
        <w:trPr>
          <w:trHeight w:val="20"/>
        </w:trPr>
        <w:tc>
          <w:tcPr>
            <w:tcW w:w="1705" w:type="dxa"/>
            <w:gridSpan w:val="3"/>
            <w:shd w:val="clear" w:color="auto" w:fill="auto"/>
          </w:tcPr>
          <w:p w14:paraId="0FBFFECD" w14:textId="77777777" w:rsidR="00622041" w:rsidRPr="00622041" w:rsidRDefault="00622041" w:rsidP="00102BC5">
            <w:pPr>
              <w:rPr>
                <w:sz w:val="4"/>
                <w:szCs w:val="10"/>
              </w:rPr>
            </w:pPr>
          </w:p>
        </w:tc>
        <w:tc>
          <w:tcPr>
            <w:tcW w:w="180" w:type="dxa"/>
            <w:shd w:val="clear" w:color="auto" w:fill="auto"/>
          </w:tcPr>
          <w:p w14:paraId="539EAA28" w14:textId="77777777" w:rsidR="00622041" w:rsidRPr="00622041" w:rsidRDefault="00622041" w:rsidP="00102BC5">
            <w:pPr>
              <w:rPr>
                <w:sz w:val="4"/>
                <w:szCs w:val="10"/>
              </w:rPr>
            </w:pPr>
          </w:p>
        </w:tc>
        <w:tc>
          <w:tcPr>
            <w:tcW w:w="8190" w:type="dxa"/>
            <w:gridSpan w:val="5"/>
            <w:shd w:val="clear" w:color="auto" w:fill="auto"/>
          </w:tcPr>
          <w:p w14:paraId="08F29667" w14:textId="77777777" w:rsidR="00622041" w:rsidRPr="00622041" w:rsidRDefault="00622041" w:rsidP="00102BC5">
            <w:pPr>
              <w:rPr>
                <w:sz w:val="4"/>
                <w:szCs w:val="10"/>
              </w:rPr>
            </w:pPr>
          </w:p>
        </w:tc>
      </w:tr>
      <w:tr w:rsidR="00457D5F" w14:paraId="3C0FC7DE" w14:textId="77777777" w:rsidTr="00622041">
        <w:tc>
          <w:tcPr>
            <w:tcW w:w="985" w:type="dxa"/>
            <w:shd w:val="clear" w:color="auto" w:fill="F2F2F2" w:themeFill="background1" w:themeFillShade="F2"/>
          </w:tcPr>
          <w:p w14:paraId="2B94F843" w14:textId="77777777" w:rsidR="00457D5F" w:rsidRDefault="00DF0D48" w:rsidP="00A67DC4">
            <w:sdt>
              <w:sdtPr>
                <w:id w:val="-1603100288"/>
                <w:placeholder>
                  <w:docPart w:val="122F5765F5854CECA2BC7198A8A6B9F2"/>
                </w:placeholder>
                <w:temporary/>
                <w:showingPlcHdr/>
                <w15:appearance w15:val="hidden"/>
              </w:sdtPr>
              <w:sdtEndPr/>
              <w:sdtContent>
                <w:r w:rsidR="00457D5F">
                  <w:t>Company:</w:t>
                </w:r>
              </w:sdtContent>
            </w:sdt>
          </w:p>
        </w:tc>
        <w:tc>
          <w:tcPr>
            <w:tcW w:w="180" w:type="dxa"/>
          </w:tcPr>
          <w:p w14:paraId="0D04DCB6" w14:textId="77777777" w:rsidR="00457D5F" w:rsidRDefault="00457D5F" w:rsidP="00A67DC4"/>
        </w:tc>
        <w:tc>
          <w:tcPr>
            <w:tcW w:w="4500" w:type="dxa"/>
            <w:gridSpan w:val="3"/>
            <w:tcBorders>
              <w:bottom w:val="single" w:sz="4" w:space="0" w:color="auto"/>
            </w:tcBorders>
          </w:tcPr>
          <w:p w14:paraId="0E93F8B4" w14:textId="77777777" w:rsidR="00457D5F" w:rsidRDefault="00457D5F" w:rsidP="00A67DC4"/>
        </w:tc>
        <w:tc>
          <w:tcPr>
            <w:tcW w:w="180" w:type="dxa"/>
          </w:tcPr>
          <w:p w14:paraId="5DB8C8E9" w14:textId="77777777" w:rsidR="00457D5F" w:rsidRDefault="00457D5F" w:rsidP="00A67DC4"/>
        </w:tc>
        <w:tc>
          <w:tcPr>
            <w:tcW w:w="1170" w:type="dxa"/>
            <w:shd w:val="clear" w:color="auto" w:fill="F2F2F2" w:themeFill="background1" w:themeFillShade="F2"/>
          </w:tcPr>
          <w:p w14:paraId="15008357" w14:textId="77777777" w:rsidR="00457D5F" w:rsidRDefault="00DF0D48" w:rsidP="00A67DC4">
            <w:sdt>
              <w:sdtPr>
                <w:id w:val="-86852297"/>
                <w:placeholder>
                  <w:docPart w:val="3DBB6128D1DF479B95C1DA3AF939F777"/>
                </w:placeholder>
                <w:temporary/>
                <w:showingPlcHdr/>
                <w15:appearance w15:val="hidden"/>
              </w:sdtPr>
              <w:sdtEndPr/>
              <w:sdtContent>
                <w:r w:rsidR="00457D5F">
                  <w:t>Phone:</w:t>
                </w:r>
              </w:sdtContent>
            </w:sdt>
          </w:p>
        </w:tc>
        <w:tc>
          <w:tcPr>
            <w:tcW w:w="180" w:type="dxa"/>
          </w:tcPr>
          <w:p w14:paraId="4FBB5B46" w14:textId="77777777" w:rsidR="00457D5F" w:rsidRDefault="00457D5F" w:rsidP="00A67DC4"/>
        </w:tc>
        <w:tc>
          <w:tcPr>
            <w:tcW w:w="2880" w:type="dxa"/>
            <w:tcBorders>
              <w:bottom w:val="single" w:sz="4" w:space="0" w:color="auto"/>
            </w:tcBorders>
          </w:tcPr>
          <w:p w14:paraId="61A96EE2" w14:textId="77777777" w:rsidR="00457D5F" w:rsidRDefault="00457D5F" w:rsidP="00A67DC4"/>
        </w:tc>
      </w:tr>
      <w:tr w:rsidR="00622041" w:rsidRPr="00622041" w14:paraId="3C205D20" w14:textId="77777777" w:rsidTr="00FA4E61">
        <w:trPr>
          <w:trHeight w:val="20"/>
        </w:trPr>
        <w:tc>
          <w:tcPr>
            <w:tcW w:w="1705" w:type="dxa"/>
            <w:gridSpan w:val="3"/>
            <w:shd w:val="clear" w:color="auto" w:fill="auto"/>
          </w:tcPr>
          <w:p w14:paraId="44735B7A" w14:textId="77777777" w:rsidR="00622041" w:rsidRPr="00622041" w:rsidRDefault="00622041" w:rsidP="00102BC5">
            <w:pPr>
              <w:rPr>
                <w:sz w:val="4"/>
                <w:szCs w:val="10"/>
              </w:rPr>
            </w:pPr>
          </w:p>
        </w:tc>
        <w:tc>
          <w:tcPr>
            <w:tcW w:w="180" w:type="dxa"/>
            <w:shd w:val="clear" w:color="auto" w:fill="auto"/>
          </w:tcPr>
          <w:p w14:paraId="18892A45" w14:textId="77777777" w:rsidR="00622041" w:rsidRPr="00622041" w:rsidRDefault="00622041" w:rsidP="00102BC5">
            <w:pPr>
              <w:rPr>
                <w:sz w:val="4"/>
                <w:szCs w:val="10"/>
              </w:rPr>
            </w:pPr>
          </w:p>
        </w:tc>
        <w:tc>
          <w:tcPr>
            <w:tcW w:w="8190" w:type="dxa"/>
            <w:gridSpan w:val="5"/>
            <w:shd w:val="clear" w:color="auto" w:fill="auto"/>
          </w:tcPr>
          <w:p w14:paraId="61274F76" w14:textId="77777777" w:rsidR="00622041" w:rsidRPr="00622041" w:rsidRDefault="00622041" w:rsidP="00102BC5">
            <w:pPr>
              <w:rPr>
                <w:sz w:val="4"/>
                <w:szCs w:val="10"/>
              </w:rPr>
            </w:pPr>
          </w:p>
        </w:tc>
      </w:tr>
      <w:tr w:rsidR="00457D5F" w14:paraId="0F766317" w14:textId="77777777" w:rsidTr="00A67DC4">
        <w:tc>
          <w:tcPr>
            <w:tcW w:w="985" w:type="dxa"/>
            <w:shd w:val="clear" w:color="auto" w:fill="F2F2F2" w:themeFill="background1" w:themeFillShade="F2"/>
          </w:tcPr>
          <w:p w14:paraId="40A166BF" w14:textId="77777777" w:rsidR="00457D5F" w:rsidRDefault="00DF0D48" w:rsidP="00A67DC4">
            <w:sdt>
              <w:sdtPr>
                <w:id w:val="1429694318"/>
                <w:placeholder>
                  <w:docPart w:val="3F9A80CCDC98487DA9E77690D282D39F"/>
                </w:placeholder>
                <w:temporary/>
                <w:showingPlcHdr/>
                <w15:appearance w15:val="hidden"/>
              </w:sdtPr>
              <w:sdtEndPr/>
              <w:sdtContent>
                <w:r w:rsidR="00457D5F">
                  <w:t>Address:</w:t>
                </w:r>
              </w:sdtContent>
            </w:sdt>
          </w:p>
        </w:tc>
        <w:tc>
          <w:tcPr>
            <w:tcW w:w="180" w:type="dxa"/>
          </w:tcPr>
          <w:p w14:paraId="0AEF8A3A" w14:textId="77777777" w:rsidR="00457D5F" w:rsidRDefault="00457D5F" w:rsidP="00A67DC4"/>
        </w:tc>
        <w:tc>
          <w:tcPr>
            <w:tcW w:w="4500" w:type="dxa"/>
            <w:gridSpan w:val="3"/>
            <w:tcBorders>
              <w:bottom w:val="single" w:sz="4" w:space="0" w:color="auto"/>
            </w:tcBorders>
          </w:tcPr>
          <w:p w14:paraId="22968892" w14:textId="77777777" w:rsidR="00457D5F" w:rsidRDefault="00457D5F" w:rsidP="00A67DC4"/>
        </w:tc>
        <w:tc>
          <w:tcPr>
            <w:tcW w:w="180" w:type="dxa"/>
          </w:tcPr>
          <w:p w14:paraId="0402170B" w14:textId="77777777" w:rsidR="00457D5F" w:rsidRDefault="00457D5F" w:rsidP="00A67DC4"/>
        </w:tc>
        <w:tc>
          <w:tcPr>
            <w:tcW w:w="1170" w:type="dxa"/>
            <w:shd w:val="clear" w:color="auto" w:fill="F2F2F2" w:themeFill="background1" w:themeFillShade="F2"/>
          </w:tcPr>
          <w:p w14:paraId="5F3AB7D8" w14:textId="77777777" w:rsidR="00457D5F" w:rsidRDefault="00DF0D48" w:rsidP="00A67DC4">
            <w:sdt>
              <w:sdtPr>
                <w:id w:val="1033004800"/>
                <w:placeholder>
                  <w:docPart w:val="6CE75B31C80E4338ADA46FC29A7FE178"/>
                </w:placeholder>
                <w:temporary/>
                <w:showingPlcHdr/>
                <w15:appearance w15:val="hidden"/>
              </w:sdtPr>
              <w:sdtEndPr/>
              <w:sdtContent>
                <w:r w:rsidR="00457D5F">
                  <w:t>Email:</w:t>
                </w:r>
              </w:sdtContent>
            </w:sdt>
          </w:p>
        </w:tc>
        <w:tc>
          <w:tcPr>
            <w:tcW w:w="180" w:type="dxa"/>
          </w:tcPr>
          <w:p w14:paraId="6AABB1CF" w14:textId="77777777" w:rsidR="00457D5F" w:rsidRDefault="00457D5F" w:rsidP="00A67DC4"/>
        </w:tc>
        <w:tc>
          <w:tcPr>
            <w:tcW w:w="2880" w:type="dxa"/>
            <w:tcBorders>
              <w:bottom w:val="single" w:sz="4" w:space="0" w:color="auto"/>
            </w:tcBorders>
          </w:tcPr>
          <w:p w14:paraId="57D131F5" w14:textId="77777777" w:rsidR="00457D5F" w:rsidRDefault="00457D5F" w:rsidP="00A67DC4"/>
        </w:tc>
      </w:tr>
    </w:tbl>
    <w:p w14:paraId="4BC43016" w14:textId="77777777" w:rsidR="00B93938" w:rsidRDefault="00B93938" w:rsidP="005D6F42"/>
    <w:p w14:paraId="4075A7D0" w14:textId="77777777" w:rsidR="00467306" w:rsidRDefault="00467306" w:rsidP="005D6F42"/>
    <w:p w14:paraId="7CB3BF02"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4E8D47CE" w14:textId="77777777" w:rsidTr="00622041">
        <w:tc>
          <w:tcPr>
            <w:tcW w:w="985" w:type="dxa"/>
            <w:shd w:val="clear" w:color="auto" w:fill="F2F2F2" w:themeFill="background1" w:themeFillShade="F2"/>
          </w:tcPr>
          <w:p w14:paraId="16B3B7E0" w14:textId="77777777" w:rsidR="00457D5F" w:rsidRDefault="00DF0D48" w:rsidP="00A67DC4">
            <w:sdt>
              <w:sdtPr>
                <w:id w:val="-567033489"/>
                <w:placeholder>
                  <w:docPart w:val="FCAA59F9425D40BFA909FEAF3418C302"/>
                </w:placeholder>
                <w:temporary/>
                <w:showingPlcHdr/>
                <w15:appearance w15:val="hidden"/>
              </w:sdtPr>
              <w:sdtEndPr/>
              <w:sdtContent>
                <w:r w:rsidR="00457D5F">
                  <w:t>Full name:</w:t>
                </w:r>
              </w:sdtContent>
            </w:sdt>
          </w:p>
        </w:tc>
        <w:tc>
          <w:tcPr>
            <w:tcW w:w="180" w:type="dxa"/>
          </w:tcPr>
          <w:p w14:paraId="07A1C181" w14:textId="77777777" w:rsidR="00457D5F" w:rsidRDefault="00457D5F" w:rsidP="00A67DC4"/>
        </w:tc>
        <w:tc>
          <w:tcPr>
            <w:tcW w:w="4500" w:type="dxa"/>
            <w:gridSpan w:val="3"/>
            <w:tcBorders>
              <w:bottom w:val="single" w:sz="4" w:space="0" w:color="auto"/>
            </w:tcBorders>
          </w:tcPr>
          <w:p w14:paraId="63891D05" w14:textId="77777777" w:rsidR="00457D5F" w:rsidRDefault="00457D5F" w:rsidP="00A67DC4"/>
        </w:tc>
        <w:tc>
          <w:tcPr>
            <w:tcW w:w="180" w:type="dxa"/>
          </w:tcPr>
          <w:p w14:paraId="1E2B3AA3" w14:textId="77777777" w:rsidR="00457D5F" w:rsidRDefault="00457D5F" w:rsidP="00A67DC4"/>
        </w:tc>
        <w:tc>
          <w:tcPr>
            <w:tcW w:w="1170" w:type="dxa"/>
            <w:shd w:val="clear" w:color="auto" w:fill="F2F2F2" w:themeFill="background1" w:themeFillShade="F2"/>
          </w:tcPr>
          <w:p w14:paraId="7B752F51" w14:textId="77777777" w:rsidR="00457D5F" w:rsidRDefault="00DF0D48" w:rsidP="00A67DC4">
            <w:sdt>
              <w:sdtPr>
                <w:id w:val="311214300"/>
                <w:placeholder>
                  <w:docPart w:val="494CE62B4C1C4FAB9B101BAD14893399"/>
                </w:placeholder>
                <w:temporary/>
                <w:showingPlcHdr/>
                <w15:appearance w15:val="hidden"/>
              </w:sdtPr>
              <w:sdtEndPr/>
              <w:sdtContent>
                <w:r w:rsidR="00457D5F">
                  <w:t>Relationship:</w:t>
                </w:r>
              </w:sdtContent>
            </w:sdt>
          </w:p>
        </w:tc>
        <w:tc>
          <w:tcPr>
            <w:tcW w:w="180" w:type="dxa"/>
          </w:tcPr>
          <w:p w14:paraId="59A527CB" w14:textId="77777777" w:rsidR="00457D5F" w:rsidRDefault="00457D5F" w:rsidP="00A67DC4"/>
        </w:tc>
        <w:tc>
          <w:tcPr>
            <w:tcW w:w="2880" w:type="dxa"/>
            <w:tcBorders>
              <w:bottom w:val="single" w:sz="4" w:space="0" w:color="auto"/>
            </w:tcBorders>
          </w:tcPr>
          <w:p w14:paraId="2FF469D8" w14:textId="77777777" w:rsidR="00457D5F" w:rsidRDefault="00457D5F" w:rsidP="00A67DC4"/>
        </w:tc>
      </w:tr>
      <w:tr w:rsidR="00622041" w:rsidRPr="00622041" w14:paraId="6D56D24A" w14:textId="77777777" w:rsidTr="00FA4E61">
        <w:trPr>
          <w:trHeight w:val="20"/>
        </w:trPr>
        <w:tc>
          <w:tcPr>
            <w:tcW w:w="1705" w:type="dxa"/>
            <w:gridSpan w:val="3"/>
            <w:shd w:val="clear" w:color="auto" w:fill="auto"/>
          </w:tcPr>
          <w:p w14:paraId="1D08767D" w14:textId="77777777" w:rsidR="00622041" w:rsidRPr="00622041" w:rsidRDefault="00622041" w:rsidP="00102BC5">
            <w:pPr>
              <w:rPr>
                <w:sz w:val="4"/>
                <w:szCs w:val="10"/>
              </w:rPr>
            </w:pPr>
          </w:p>
        </w:tc>
        <w:tc>
          <w:tcPr>
            <w:tcW w:w="180" w:type="dxa"/>
            <w:shd w:val="clear" w:color="auto" w:fill="auto"/>
          </w:tcPr>
          <w:p w14:paraId="68B66C47" w14:textId="77777777" w:rsidR="00622041" w:rsidRPr="00622041" w:rsidRDefault="00622041" w:rsidP="00102BC5">
            <w:pPr>
              <w:rPr>
                <w:sz w:val="4"/>
                <w:szCs w:val="10"/>
              </w:rPr>
            </w:pPr>
          </w:p>
        </w:tc>
        <w:tc>
          <w:tcPr>
            <w:tcW w:w="8190" w:type="dxa"/>
            <w:gridSpan w:val="5"/>
            <w:shd w:val="clear" w:color="auto" w:fill="auto"/>
          </w:tcPr>
          <w:p w14:paraId="3964DBF3" w14:textId="77777777" w:rsidR="00622041" w:rsidRPr="00622041" w:rsidRDefault="00622041" w:rsidP="00102BC5">
            <w:pPr>
              <w:rPr>
                <w:sz w:val="4"/>
                <w:szCs w:val="10"/>
              </w:rPr>
            </w:pPr>
          </w:p>
        </w:tc>
      </w:tr>
      <w:tr w:rsidR="00457D5F" w14:paraId="6A4BBAAB" w14:textId="77777777" w:rsidTr="00622041">
        <w:tc>
          <w:tcPr>
            <w:tcW w:w="985" w:type="dxa"/>
            <w:shd w:val="clear" w:color="auto" w:fill="F2F2F2" w:themeFill="background1" w:themeFillShade="F2"/>
          </w:tcPr>
          <w:p w14:paraId="36CE58FE" w14:textId="77777777" w:rsidR="00457D5F" w:rsidRDefault="00DF0D48" w:rsidP="00A67DC4">
            <w:sdt>
              <w:sdtPr>
                <w:id w:val="448288320"/>
                <w:placeholder>
                  <w:docPart w:val="66EEBAEAB4914C5CBEC738F3CAB4DAA4"/>
                </w:placeholder>
                <w:temporary/>
                <w:showingPlcHdr/>
                <w15:appearance w15:val="hidden"/>
              </w:sdtPr>
              <w:sdtEndPr/>
              <w:sdtContent>
                <w:r w:rsidR="00457D5F">
                  <w:t>Company:</w:t>
                </w:r>
              </w:sdtContent>
            </w:sdt>
          </w:p>
        </w:tc>
        <w:tc>
          <w:tcPr>
            <w:tcW w:w="180" w:type="dxa"/>
          </w:tcPr>
          <w:p w14:paraId="2538E8B5" w14:textId="77777777" w:rsidR="00457D5F" w:rsidRDefault="00457D5F" w:rsidP="00A67DC4"/>
        </w:tc>
        <w:tc>
          <w:tcPr>
            <w:tcW w:w="4500" w:type="dxa"/>
            <w:gridSpan w:val="3"/>
            <w:tcBorders>
              <w:bottom w:val="single" w:sz="4" w:space="0" w:color="auto"/>
            </w:tcBorders>
          </w:tcPr>
          <w:p w14:paraId="134438D4" w14:textId="77777777" w:rsidR="00457D5F" w:rsidRDefault="00457D5F" w:rsidP="00A67DC4"/>
        </w:tc>
        <w:tc>
          <w:tcPr>
            <w:tcW w:w="180" w:type="dxa"/>
          </w:tcPr>
          <w:p w14:paraId="3B44E506" w14:textId="77777777" w:rsidR="00457D5F" w:rsidRDefault="00457D5F" w:rsidP="00A67DC4"/>
        </w:tc>
        <w:tc>
          <w:tcPr>
            <w:tcW w:w="1170" w:type="dxa"/>
            <w:shd w:val="clear" w:color="auto" w:fill="F2F2F2" w:themeFill="background1" w:themeFillShade="F2"/>
          </w:tcPr>
          <w:p w14:paraId="5D12E002" w14:textId="77777777" w:rsidR="00457D5F" w:rsidRDefault="00DF0D48" w:rsidP="00A67DC4">
            <w:sdt>
              <w:sdtPr>
                <w:id w:val="936183567"/>
                <w:placeholder>
                  <w:docPart w:val="7A22762720D94CC6875F253B6FE01752"/>
                </w:placeholder>
                <w:temporary/>
                <w:showingPlcHdr/>
                <w15:appearance w15:val="hidden"/>
              </w:sdtPr>
              <w:sdtEndPr/>
              <w:sdtContent>
                <w:r w:rsidR="00457D5F">
                  <w:t>Phone:</w:t>
                </w:r>
              </w:sdtContent>
            </w:sdt>
          </w:p>
        </w:tc>
        <w:tc>
          <w:tcPr>
            <w:tcW w:w="180" w:type="dxa"/>
          </w:tcPr>
          <w:p w14:paraId="38289BD9" w14:textId="77777777" w:rsidR="00457D5F" w:rsidRDefault="00457D5F" w:rsidP="00A67DC4"/>
        </w:tc>
        <w:tc>
          <w:tcPr>
            <w:tcW w:w="2880" w:type="dxa"/>
            <w:tcBorders>
              <w:bottom w:val="single" w:sz="4" w:space="0" w:color="auto"/>
            </w:tcBorders>
          </w:tcPr>
          <w:p w14:paraId="08EF959F" w14:textId="77777777" w:rsidR="00457D5F" w:rsidRDefault="00457D5F" w:rsidP="00A67DC4"/>
        </w:tc>
      </w:tr>
      <w:tr w:rsidR="00622041" w:rsidRPr="00622041" w14:paraId="157B0825" w14:textId="77777777" w:rsidTr="00FA4E61">
        <w:trPr>
          <w:trHeight w:val="20"/>
        </w:trPr>
        <w:tc>
          <w:tcPr>
            <w:tcW w:w="1705" w:type="dxa"/>
            <w:gridSpan w:val="3"/>
            <w:shd w:val="clear" w:color="auto" w:fill="auto"/>
          </w:tcPr>
          <w:p w14:paraId="76451E04" w14:textId="77777777" w:rsidR="00622041" w:rsidRPr="00622041" w:rsidRDefault="00622041" w:rsidP="00102BC5">
            <w:pPr>
              <w:rPr>
                <w:sz w:val="4"/>
                <w:szCs w:val="10"/>
              </w:rPr>
            </w:pPr>
          </w:p>
        </w:tc>
        <w:tc>
          <w:tcPr>
            <w:tcW w:w="180" w:type="dxa"/>
            <w:shd w:val="clear" w:color="auto" w:fill="auto"/>
          </w:tcPr>
          <w:p w14:paraId="549D6EDF" w14:textId="77777777" w:rsidR="00622041" w:rsidRPr="00622041" w:rsidRDefault="00622041" w:rsidP="00102BC5">
            <w:pPr>
              <w:rPr>
                <w:sz w:val="4"/>
                <w:szCs w:val="10"/>
              </w:rPr>
            </w:pPr>
          </w:p>
        </w:tc>
        <w:tc>
          <w:tcPr>
            <w:tcW w:w="8190" w:type="dxa"/>
            <w:gridSpan w:val="5"/>
            <w:shd w:val="clear" w:color="auto" w:fill="auto"/>
          </w:tcPr>
          <w:p w14:paraId="36B33EBF" w14:textId="77777777" w:rsidR="00622041" w:rsidRPr="00622041" w:rsidRDefault="00622041" w:rsidP="00102BC5">
            <w:pPr>
              <w:rPr>
                <w:sz w:val="4"/>
                <w:szCs w:val="10"/>
              </w:rPr>
            </w:pPr>
          </w:p>
        </w:tc>
      </w:tr>
      <w:tr w:rsidR="00457D5F" w14:paraId="52B569FD" w14:textId="77777777" w:rsidTr="00A67DC4">
        <w:tc>
          <w:tcPr>
            <w:tcW w:w="985" w:type="dxa"/>
            <w:shd w:val="clear" w:color="auto" w:fill="F2F2F2" w:themeFill="background1" w:themeFillShade="F2"/>
          </w:tcPr>
          <w:p w14:paraId="2BF4365B" w14:textId="77777777" w:rsidR="00457D5F" w:rsidRDefault="00DF0D48" w:rsidP="00A67DC4">
            <w:sdt>
              <w:sdtPr>
                <w:id w:val="201370356"/>
                <w:placeholder>
                  <w:docPart w:val="75F56B3D4DD44F839A110368BB3417D6"/>
                </w:placeholder>
                <w:temporary/>
                <w:showingPlcHdr/>
                <w15:appearance w15:val="hidden"/>
              </w:sdtPr>
              <w:sdtEndPr/>
              <w:sdtContent>
                <w:r w:rsidR="00457D5F">
                  <w:t>Address:</w:t>
                </w:r>
              </w:sdtContent>
            </w:sdt>
          </w:p>
        </w:tc>
        <w:tc>
          <w:tcPr>
            <w:tcW w:w="180" w:type="dxa"/>
          </w:tcPr>
          <w:p w14:paraId="52D5FC67" w14:textId="77777777" w:rsidR="00457D5F" w:rsidRDefault="00457D5F" w:rsidP="00A67DC4"/>
        </w:tc>
        <w:tc>
          <w:tcPr>
            <w:tcW w:w="4500" w:type="dxa"/>
            <w:gridSpan w:val="3"/>
            <w:tcBorders>
              <w:bottom w:val="single" w:sz="4" w:space="0" w:color="auto"/>
            </w:tcBorders>
          </w:tcPr>
          <w:p w14:paraId="7640CFDC" w14:textId="77777777" w:rsidR="00457D5F" w:rsidRDefault="00457D5F" w:rsidP="00A67DC4"/>
        </w:tc>
        <w:tc>
          <w:tcPr>
            <w:tcW w:w="180" w:type="dxa"/>
          </w:tcPr>
          <w:p w14:paraId="2F731FF6" w14:textId="77777777" w:rsidR="00457D5F" w:rsidRDefault="00457D5F" w:rsidP="00A67DC4"/>
        </w:tc>
        <w:tc>
          <w:tcPr>
            <w:tcW w:w="1170" w:type="dxa"/>
            <w:shd w:val="clear" w:color="auto" w:fill="F2F2F2" w:themeFill="background1" w:themeFillShade="F2"/>
          </w:tcPr>
          <w:p w14:paraId="6E9DEFB7" w14:textId="77777777" w:rsidR="00457D5F" w:rsidRDefault="00DF0D48" w:rsidP="00A67DC4">
            <w:sdt>
              <w:sdtPr>
                <w:id w:val="-1218735772"/>
                <w:placeholder>
                  <w:docPart w:val="E08549EEF5AE4DC2AEE78D2C969C814A"/>
                </w:placeholder>
                <w:temporary/>
                <w:showingPlcHdr/>
                <w15:appearance w15:val="hidden"/>
              </w:sdtPr>
              <w:sdtEndPr/>
              <w:sdtContent>
                <w:r w:rsidR="00457D5F">
                  <w:t>Email:</w:t>
                </w:r>
              </w:sdtContent>
            </w:sdt>
          </w:p>
        </w:tc>
        <w:tc>
          <w:tcPr>
            <w:tcW w:w="180" w:type="dxa"/>
          </w:tcPr>
          <w:p w14:paraId="3C022708" w14:textId="77777777" w:rsidR="00457D5F" w:rsidRDefault="00457D5F" w:rsidP="00A67DC4"/>
        </w:tc>
        <w:tc>
          <w:tcPr>
            <w:tcW w:w="2880" w:type="dxa"/>
            <w:tcBorders>
              <w:bottom w:val="single" w:sz="4" w:space="0" w:color="auto"/>
            </w:tcBorders>
          </w:tcPr>
          <w:p w14:paraId="39A038F2" w14:textId="77777777" w:rsidR="00457D5F" w:rsidRDefault="00457D5F" w:rsidP="00A67DC4"/>
        </w:tc>
      </w:tr>
    </w:tbl>
    <w:p w14:paraId="14AFF318" w14:textId="77777777" w:rsidR="00B93938" w:rsidRDefault="00B93938" w:rsidP="005D6F42"/>
    <w:p w14:paraId="3D0D8D93" w14:textId="77777777" w:rsidR="004D170E" w:rsidRDefault="004D170E" w:rsidP="005D6F42"/>
    <w:p w14:paraId="4BFD2089" w14:textId="77777777" w:rsidR="00B74F24" w:rsidRDefault="00B74F24" w:rsidP="005D6F42"/>
    <w:p w14:paraId="48D60355" w14:textId="77777777" w:rsidR="001C104F" w:rsidRPr="00782410" w:rsidRDefault="00DF0D48" w:rsidP="001D32A7">
      <w:pPr>
        <w:pStyle w:val="Heading2"/>
      </w:pPr>
      <w:sdt>
        <w:sdtPr>
          <w:id w:val="-797380961"/>
          <w:placeholder>
            <w:docPart w:val="7F46E429268540EBA916345B3AB55B60"/>
          </w:placeholder>
          <w:temporary/>
          <w:showingPlcHdr/>
          <w15:appearance w15:val="hidden"/>
        </w:sdtPr>
        <w:sdtEndPr/>
        <w:sdtContent>
          <w:r w:rsidR="00457D5F">
            <w:t>Previous Employment</w:t>
          </w:r>
        </w:sdtContent>
      </w:sdt>
    </w:p>
    <w:p w14:paraId="554AAC5E" w14:textId="77777777" w:rsidR="001C104F" w:rsidRDefault="001C104F"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490A7A" w14:paraId="0E516CFD" w14:textId="77777777" w:rsidTr="00FA4E61">
        <w:tc>
          <w:tcPr>
            <w:tcW w:w="985" w:type="dxa"/>
            <w:shd w:val="clear" w:color="auto" w:fill="F2F2F2" w:themeFill="background1" w:themeFillShade="F2"/>
          </w:tcPr>
          <w:p w14:paraId="2CC37FD8" w14:textId="77777777" w:rsidR="00490A7A" w:rsidRDefault="00DF0D48" w:rsidP="00457D5F">
            <w:sdt>
              <w:sdtPr>
                <w:id w:val="816003932"/>
                <w:placeholder>
                  <w:docPart w:val="0B11D8A5D93D4661957E2531AF097C34"/>
                </w:placeholder>
                <w:showingPlcHdr/>
                <w15:appearance w15:val="hidden"/>
              </w:sdtPr>
              <w:sdtEndPr/>
              <w:sdtContent>
                <w:r w:rsidR="00457D5F">
                  <w:t>Company:</w:t>
                </w:r>
              </w:sdtContent>
            </w:sdt>
          </w:p>
        </w:tc>
        <w:tc>
          <w:tcPr>
            <w:tcW w:w="180" w:type="dxa"/>
          </w:tcPr>
          <w:p w14:paraId="630C584F" w14:textId="77777777" w:rsidR="00490A7A" w:rsidRDefault="00490A7A" w:rsidP="005D5E2A"/>
        </w:tc>
        <w:tc>
          <w:tcPr>
            <w:tcW w:w="4500" w:type="dxa"/>
            <w:gridSpan w:val="5"/>
            <w:tcBorders>
              <w:bottom w:val="single" w:sz="4" w:space="0" w:color="auto"/>
            </w:tcBorders>
          </w:tcPr>
          <w:p w14:paraId="6BA4BC8B" w14:textId="77777777" w:rsidR="00490A7A" w:rsidRDefault="00490A7A" w:rsidP="005D5E2A"/>
        </w:tc>
        <w:tc>
          <w:tcPr>
            <w:tcW w:w="180" w:type="dxa"/>
          </w:tcPr>
          <w:p w14:paraId="29E20547" w14:textId="77777777" w:rsidR="00490A7A" w:rsidRDefault="00490A7A" w:rsidP="005D5E2A"/>
        </w:tc>
        <w:tc>
          <w:tcPr>
            <w:tcW w:w="1170" w:type="dxa"/>
            <w:shd w:val="clear" w:color="auto" w:fill="F2F2F2" w:themeFill="background1" w:themeFillShade="F2"/>
          </w:tcPr>
          <w:p w14:paraId="5EF1341B" w14:textId="77777777" w:rsidR="00490A7A" w:rsidRDefault="00DF0D48" w:rsidP="00457D5F">
            <w:sdt>
              <w:sdtPr>
                <w:id w:val="1870103825"/>
                <w:placeholder>
                  <w:docPart w:val="D356471524E845F786DA968AF4D47AFB"/>
                </w:placeholder>
                <w:temporary/>
                <w:showingPlcHdr/>
                <w15:appearance w15:val="hidden"/>
              </w:sdtPr>
              <w:sdtEndPr/>
              <w:sdtContent>
                <w:r w:rsidR="00457D5F">
                  <w:t>Phone:</w:t>
                </w:r>
              </w:sdtContent>
            </w:sdt>
          </w:p>
        </w:tc>
        <w:tc>
          <w:tcPr>
            <w:tcW w:w="180" w:type="dxa"/>
          </w:tcPr>
          <w:p w14:paraId="6668DC4E" w14:textId="77777777" w:rsidR="00490A7A" w:rsidRDefault="00490A7A" w:rsidP="005D5E2A"/>
        </w:tc>
        <w:tc>
          <w:tcPr>
            <w:tcW w:w="2880" w:type="dxa"/>
            <w:gridSpan w:val="5"/>
            <w:tcBorders>
              <w:bottom w:val="single" w:sz="4" w:space="0" w:color="auto"/>
            </w:tcBorders>
          </w:tcPr>
          <w:p w14:paraId="5FD876C6" w14:textId="77777777" w:rsidR="00490A7A" w:rsidRDefault="00490A7A" w:rsidP="005D5E2A"/>
        </w:tc>
      </w:tr>
      <w:tr w:rsidR="00622041" w:rsidRPr="00622041" w14:paraId="12527FFF" w14:textId="77777777" w:rsidTr="00FA4E61">
        <w:trPr>
          <w:trHeight w:val="20"/>
        </w:trPr>
        <w:tc>
          <w:tcPr>
            <w:tcW w:w="1705" w:type="dxa"/>
            <w:gridSpan w:val="3"/>
            <w:shd w:val="clear" w:color="auto" w:fill="auto"/>
          </w:tcPr>
          <w:p w14:paraId="64CEDE54" w14:textId="77777777" w:rsidR="00622041" w:rsidRPr="00622041" w:rsidRDefault="00622041" w:rsidP="00102BC5">
            <w:pPr>
              <w:rPr>
                <w:sz w:val="4"/>
                <w:szCs w:val="10"/>
              </w:rPr>
            </w:pPr>
          </w:p>
        </w:tc>
        <w:tc>
          <w:tcPr>
            <w:tcW w:w="180" w:type="dxa"/>
            <w:shd w:val="clear" w:color="auto" w:fill="auto"/>
          </w:tcPr>
          <w:p w14:paraId="6F343419" w14:textId="77777777" w:rsidR="00622041" w:rsidRPr="00622041" w:rsidRDefault="00622041" w:rsidP="00102BC5">
            <w:pPr>
              <w:rPr>
                <w:sz w:val="4"/>
                <w:szCs w:val="10"/>
              </w:rPr>
            </w:pPr>
          </w:p>
        </w:tc>
        <w:tc>
          <w:tcPr>
            <w:tcW w:w="8190" w:type="dxa"/>
            <w:gridSpan w:val="11"/>
            <w:shd w:val="clear" w:color="auto" w:fill="auto"/>
          </w:tcPr>
          <w:p w14:paraId="40BF9F63" w14:textId="77777777" w:rsidR="00622041" w:rsidRPr="00622041" w:rsidRDefault="00622041" w:rsidP="00102BC5">
            <w:pPr>
              <w:rPr>
                <w:sz w:val="4"/>
                <w:szCs w:val="10"/>
              </w:rPr>
            </w:pPr>
          </w:p>
        </w:tc>
      </w:tr>
      <w:tr w:rsidR="00457D5F" w14:paraId="13210AAE" w14:textId="77777777" w:rsidTr="00FA4E61">
        <w:tc>
          <w:tcPr>
            <w:tcW w:w="985" w:type="dxa"/>
            <w:shd w:val="clear" w:color="auto" w:fill="F2F2F2" w:themeFill="background1" w:themeFillShade="F2"/>
          </w:tcPr>
          <w:p w14:paraId="020503C0" w14:textId="77777777" w:rsidR="00457D5F" w:rsidRDefault="00DF0D48" w:rsidP="00A67DC4">
            <w:sdt>
              <w:sdtPr>
                <w:id w:val="-837382809"/>
                <w:placeholder>
                  <w:docPart w:val="7E71FC6E36EF4E2FB0007568368D6799"/>
                </w:placeholder>
                <w:showingPlcHdr/>
                <w15:appearance w15:val="hidden"/>
              </w:sdtPr>
              <w:sdtEndPr/>
              <w:sdtContent>
                <w:r w:rsidR="00457D5F">
                  <w:t>Address:</w:t>
                </w:r>
              </w:sdtContent>
            </w:sdt>
          </w:p>
        </w:tc>
        <w:tc>
          <w:tcPr>
            <w:tcW w:w="180" w:type="dxa"/>
          </w:tcPr>
          <w:p w14:paraId="156D9360" w14:textId="77777777" w:rsidR="00457D5F" w:rsidRDefault="00457D5F" w:rsidP="00A67DC4"/>
        </w:tc>
        <w:tc>
          <w:tcPr>
            <w:tcW w:w="4500" w:type="dxa"/>
            <w:gridSpan w:val="5"/>
            <w:tcBorders>
              <w:bottom w:val="single" w:sz="4" w:space="0" w:color="auto"/>
            </w:tcBorders>
          </w:tcPr>
          <w:p w14:paraId="27BB8D51" w14:textId="77777777" w:rsidR="00457D5F" w:rsidRDefault="00457D5F" w:rsidP="00A67DC4"/>
        </w:tc>
        <w:tc>
          <w:tcPr>
            <w:tcW w:w="180" w:type="dxa"/>
          </w:tcPr>
          <w:p w14:paraId="612912D2" w14:textId="77777777" w:rsidR="00457D5F" w:rsidRDefault="00457D5F" w:rsidP="00A67DC4"/>
        </w:tc>
        <w:tc>
          <w:tcPr>
            <w:tcW w:w="1170" w:type="dxa"/>
            <w:shd w:val="clear" w:color="auto" w:fill="F2F2F2" w:themeFill="background1" w:themeFillShade="F2"/>
          </w:tcPr>
          <w:p w14:paraId="7FC3FD8B" w14:textId="77777777" w:rsidR="00457D5F" w:rsidRDefault="00DF0D48" w:rsidP="00A67DC4">
            <w:sdt>
              <w:sdtPr>
                <w:id w:val="131606417"/>
                <w:placeholder>
                  <w:docPart w:val="8C8CC48ACA1842E7A37E1567370D5EE9"/>
                </w:placeholder>
                <w:temporary/>
                <w:showingPlcHdr/>
                <w15:appearance w15:val="hidden"/>
              </w:sdtPr>
              <w:sdtEndPr/>
              <w:sdtContent>
                <w:r w:rsidR="00457D5F">
                  <w:t>Supervisor:</w:t>
                </w:r>
              </w:sdtContent>
            </w:sdt>
          </w:p>
        </w:tc>
        <w:tc>
          <w:tcPr>
            <w:tcW w:w="180" w:type="dxa"/>
          </w:tcPr>
          <w:p w14:paraId="1CE2B5FC" w14:textId="77777777" w:rsidR="00457D5F" w:rsidRDefault="00457D5F" w:rsidP="00A67DC4"/>
        </w:tc>
        <w:tc>
          <w:tcPr>
            <w:tcW w:w="2880" w:type="dxa"/>
            <w:gridSpan w:val="5"/>
            <w:tcBorders>
              <w:bottom w:val="single" w:sz="4" w:space="0" w:color="auto"/>
            </w:tcBorders>
          </w:tcPr>
          <w:p w14:paraId="406C3B05" w14:textId="77777777" w:rsidR="00457D5F" w:rsidRDefault="00457D5F" w:rsidP="00A67DC4"/>
        </w:tc>
      </w:tr>
      <w:tr w:rsidR="00622041" w:rsidRPr="00622041" w14:paraId="64BEAED1" w14:textId="77777777" w:rsidTr="00FA4E61">
        <w:trPr>
          <w:trHeight w:val="20"/>
        </w:trPr>
        <w:tc>
          <w:tcPr>
            <w:tcW w:w="1705" w:type="dxa"/>
            <w:gridSpan w:val="3"/>
            <w:shd w:val="clear" w:color="auto" w:fill="auto"/>
          </w:tcPr>
          <w:p w14:paraId="75A38335" w14:textId="77777777" w:rsidR="00622041" w:rsidRPr="00622041" w:rsidRDefault="00622041" w:rsidP="00102BC5">
            <w:pPr>
              <w:rPr>
                <w:sz w:val="4"/>
                <w:szCs w:val="10"/>
              </w:rPr>
            </w:pPr>
          </w:p>
        </w:tc>
        <w:tc>
          <w:tcPr>
            <w:tcW w:w="180" w:type="dxa"/>
            <w:shd w:val="clear" w:color="auto" w:fill="auto"/>
          </w:tcPr>
          <w:p w14:paraId="1CED8BD5" w14:textId="77777777" w:rsidR="00622041" w:rsidRPr="00622041" w:rsidRDefault="00622041" w:rsidP="00102BC5">
            <w:pPr>
              <w:rPr>
                <w:sz w:val="4"/>
                <w:szCs w:val="10"/>
              </w:rPr>
            </w:pPr>
          </w:p>
        </w:tc>
        <w:tc>
          <w:tcPr>
            <w:tcW w:w="8190" w:type="dxa"/>
            <w:gridSpan w:val="11"/>
            <w:shd w:val="clear" w:color="auto" w:fill="auto"/>
          </w:tcPr>
          <w:p w14:paraId="601A1C5B" w14:textId="77777777" w:rsidR="00622041" w:rsidRPr="00622041" w:rsidRDefault="00622041" w:rsidP="00102BC5">
            <w:pPr>
              <w:rPr>
                <w:sz w:val="4"/>
                <w:szCs w:val="10"/>
              </w:rPr>
            </w:pPr>
          </w:p>
        </w:tc>
      </w:tr>
      <w:bookmarkStart w:id="3" w:name="OLE_LINK19"/>
      <w:bookmarkStart w:id="4" w:name="OLE_LINK20"/>
      <w:tr w:rsidR="00C1658E" w14:paraId="51EC90D2" w14:textId="77777777" w:rsidTr="00FA4E61">
        <w:tc>
          <w:tcPr>
            <w:tcW w:w="985" w:type="dxa"/>
            <w:shd w:val="clear" w:color="auto" w:fill="F2F2F2" w:themeFill="background1" w:themeFillShade="F2"/>
          </w:tcPr>
          <w:p w14:paraId="02456704" w14:textId="77777777" w:rsidR="00C1658E" w:rsidRDefault="00DF0D48" w:rsidP="00457D5F">
            <w:sdt>
              <w:sdtPr>
                <w:id w:val="-437142935"/>
                <w:placeholder>
                  <w:docPart w:val="F49474E81A644F2D826CE9EA773C2259"/>
                </w:placeholder>
                <w:showingPlcHdr/>
                <w15:appearance w15:val="hidden"/>
              </w:sdtPr>
              <w:sdtEndPr/>
              <w:sdtContent>
                <w:r w:rsidR="00457D5F">
                  <w:t>Job title:</w:t>
                </w:r>
              </w:sdtContent>
            </w:sdt>
          </w:p>
        </w:tc>
        <w:tc>
          <w:tcPr>
            <w:tcW w:w="180" w:type="dxa"/>
          </w:tcPr>
          <w:p w14:paraId="3B8DA4D3" w14:textId="77777777" w:rsidR="00C1658E" w:rsidRDefault="00C1658E" w:rsidP="005D5E2A"/>
        </w:tc>
        <w:tc>
          <w:tcPr>
            <w:tcW w:w="4500" w:type="dxa"/>
            <w:gridSpan w:val="5"/>
            <w:tcBorders>
              <w:bottom w:val="single" w:sz="4" w:space="0" w:color="auto"/>
            </w:tcBorders>
          </w:tcPr>
          <w:p w14:paraId="43F8F81D" w14:textId="77777777" w:rsidR="00C1658E" w:rsidRDefault="00C1658E" w:rsidP="005D5E2A"/>
        </w:tc>
        <w:tc>
          <w:tcPr>
            <w:tcW w:w="180" w:type="dxa"/>
          </w:tcPr>
          <w:p w14:paraId="415349A0" w14:textId="77777777" w:rsidR="00C1658E" w:rsidRDefault="00C1658E" w:rsidP="005D5E2A"/>
        </w:tc>
        <w:tc>
          <w:tcPr>
            <w:tcW w:w="1170" w:type="dxa"/>
            <w:shd w:val="clear" w:color="auto" w:fill="F2F2F2" w:themeFill="background1" w:themeFillShade="F2"/>
          </w:tcPr>
          <w:p w14:paraId="333C57D7" w14:textId="77777777" w:rsidR="00C1658E" w:rsidRDefault="00DF0D48" w:rsidP="00457D5F">
            <w:sdt>
              <w:sdtPr>
                <w:id w:val="1649470243"/>
                <w:placeholder>
                  <w:docPart w:val="9806BD908B854944A114EBD7F20157AE"/>
                </w:placeholder>
                <w:temporary/>
                <w:showingPlcHdr/>
                <w15:appearance w15:val="hidden"/>
              </w:sdtPr>
              <w:sdtEndPr/>
              <w:sdtContent>
                <w:r w:rsidR="00457D5F">
                  <w:t>From:</w:t>
                </w:r>
              </w:sdtContent>
            </w:sdt>
          </w:p>
        </w:tc>
        <w:tc>
          <w:tcPr>
            <w:tcW w:w="180" w:type="dxa"/>
          </w:tcPr>
          <w:p w14:paraId="2D02AF58" w14:textId="77777777" w:rsidR="00C1658E" w:rsidRDefault="00C1658E" w:rsidP="005D5E2A"/>
        </w:tc>
        <w:tc>
          <w:tcPr>
            <w:tcW w:w="1170" w:type="dxa"/>
            <w:tcBorders>
              <w:bottom w:val="single" w:sz="4" w:space="0" w:color="auto"/>
            </w:tcBorders>
          </w:tcPr>
          <w:p w14:paraId="5B0D8D72" w14:textId="77777777" w:rsidR="00C1658E" w:rsidRDefault="00C1658E" w:rsidP="005D5E2A"/>
        </w:tc>
        <w:tc>
          <w:tcPr>
            <w:tcW w:w="180" w:type="dxa"/>
          </w:tcPr>
          <w:p w14:paraId="31F83D62" w14:textId="77777777" w:rsidR="00C1658E" w:rsidRDefault="00C1658E" w:rsidP="005D5E2A"/>
        </w:tc>
        <w:tc>
          <w:tcPr>
            <w:tcW w:w="455" w:type="dxa"/>
            <w:shd w:val="clear" w:color="auto" w:fill="F2F2F2" w:themeFill="background1" w:themeFillShade="F2"/>
          </w:tcPr>
          <w:p w14:paraId="1B57B2D1" w14:textId="77777777" w:rsidR="00C1658E" w:rsidRDefault="00DF0D48" w:rsidP="00457D5F">
            <w:sdt>
              <w:sdtPr>
                <w:id w:val="-1347862789"/>
                <w:placeholder>
                  <w:docPart w:val="216733C1ED314FA49A00C882A0AAAB15"/>
                </w:placeholder>
                <w:temporary/>
                <w:showingPlcHdr/>
                <w15:appearance w15:val="hidden"/>
              </w:sdtPr>
              <w:sdtEndPr/>
              <w:sdtContent>
                <w:r w:rsidR="00457D5F">
                  <w:t>To:</w:t>
                </w:r>
              </w:sdtContent>
            </w:sdt>
          </w:p>
        </w:tc>
        <w:tc>
          <w:tcPr>
            <w:tcW w:w="180" w:type="dxa"/>
          </w:tcPr>
          <w:p w14:paraId="0E73CA14" w14:textId="77777777" w:rsidR="00C1658E" w:rsidRDefault="00C1658E" w:rsidP="005D5E2A"/>
        </w:tc>
        <w:tc>
          <w:tcPr>
            <w:tcW w:w="895" w:type="dxa"/>
            <w:tcBorders>
              <w:bottom w:val="single" w:sz="4" w:space="0" w:color="auto"/>
            </w:tcBorders>
          </w:tcPr>
          <w:p w14:paraId="0B1C260E" w14:textId="77777777" w:rsidR="00C1658E" w:rsidRDefault="00C1658E" w:rsidP="005D5E2A"/>
        </w:tc>
      </w:tr>
      <w:tr w:rsidR="00622041" w:rsidRPr="00622041" w14:paraId="7103F03C" w14:textId="77777777" w:rsidTr="00FA4E61">
        <w:trPr>
          <w:trHeight w:val="20"/>
        </w:trPr>
        <w:tc>
          <w:tcPr>
            <w:tcW w:w="1705" w:type="dxa"/>
            <w:gridSpan w:val="3"/>
            <w:shd w:val="clear" w:color="auto" w:fill="auto"/>
          </w:tcPr>
          <w:p w14:paraId="7B7CA8CB" w14:textId="77777777" w:rsidR="00622041" w:rsidRPr="00622041" w:rsidRDefault="00622041" w:rsidP="00102BC5">
            <w:pPr>
              <w:rPr>
                <w:sz w:val="4"/>
                <w:szCs w:val="10"/>
              </w:rPr>
            </w:pPr>
            <w:bookmarkStart w:id="5" w:name="_Hlk137411724"/>
            <w:bookmarkEnd w:id="3"/>
            <w:bookmarkEnd w:id="4"/>
          </w:p>
        </w:tc>
        <w:tc>
          <w:tcPr>
            <w:tcW w:w="180" w:type="dxa"/>
            <w:shd w:val="clear" w:color="auto" w:fill="auto"/>
          </w:tcPr>
          <w:p w14:paraId="78647226" w14:textId="77777777" w:rsidR="00622041" w:rsidRPr="00622041" w:rsidRDefault="00622041" w:rsidP="00102BC5">
            <w:pPr>
              <w:rPr>
                <w:sz w:val="4"/>
                <w:szCs w:val="10"/>
              </w:rPr>
            </w:pPr>
          </w:p>
        </w:tc>
        <w:tc>
          <w:tcPr>
            <w:tcW w:w="8190" w:type="dxa"/>
            <w:gridSpan w:val="11"/>
            <w:shd w:val="clear" w:color="auto" w:fill="auto"/>
          </w:tcPr>
          <w:p w14:paraId="407C0621" w14:textId="77777777" w:rsidR="00622041" w:rsidRPr="00622041" w:rsidRDefault="00622041" w:rsidP="00102BC5">
            <w:pPr>
              <w:rPr>
                <w:sz w:val="4"/>
                <w:szCs w:val="10"/>
              </w:rPr>
            </w:pPr>
          </w:p>
        </w:tc>
      </w:tr>
      <w:bookmarkEnd w:id="5"/>
      <w:tr w:rsidR="0023685A" w14:paraId="0EB8B554" w14:textId="77777777" w:rsidTr="00FA4E61">
        <w:tc>
          <w:tcPr>
            <w:tcW w:w="1705" w:type="dxa"/>
            <w:gridSpan w:val="3"/>
            <w:shd w:val="clear" w:color="auto" w:fill="F2F2F2" w:themeFill="background1" w:themeFillShade="F2"/>
          </w:tcPr>
          <w:p w14:paraId="3F241C3E" w14:textId="77777777" w:rsidR="0023685A" w:rsidRDefault="00DF0D48" w:rsidP="00026CEE">
            <w:sdt>
              <w:sdtPr>
                <w:id w:val="-650211694"/>
                <w:placeholder>
                  <w:docPart w:val="6946050043D6415F83737ACC11B847B1"/>
                </w:placeholder>
                <w:temporary/>
                <w:showingPlcHdr/>
                <w15:appearance w15:val="hidden"/>
              </w:sdtPr>
              <w:sdtEndPr/>
              <w:sdtContent>
                <w:r w:rsidR="00026CEE">
                  <w:t>Responsibilities:</w:t>
                </w:r>
              </w:sdtContent>
            </w:sdt>
          </w:p>
        </w:tc>
        <w:tc>
          <w:tcPr>
            <w:tcW w:w="180" w:type="dxa"/>
          </w:tcPr>
          <w:p w14:paraId="675C4678" w14:textId="77777777" w:rsidR="0023685A" w:rsidRDefault="0023685A" w:rsidP="005D5E2A"/>
        </w:tc>
        <w:tc>
          <w:tcPr>
            <w:tcW w:w="8190" w:type="dxa"/>
            <w:gridSpan w:val="11"/>
            <w:tcBorders>
              <w:bottom w:val="single" w:sz="4" w:space="0" w:color="auto"/>
            </w:tcBorders>
          </w:tcPr>
          <w:p w14:paraId="5A086287" w14:textId="77777777" w:rsidR="0023685A" w:rsidRDefault="0023685A" w:rsidP="005D5E2A"/>
        </w:tc>
      </w:tr>
      <w:tr w:rsidR="00FA4E61" w:rsidRPr="00622041" w14:paraId="2AC05CF1" w14:textId="77777777" w:rsidTr="00FA4E61">
        <w:trPr>
          <w:trHeight w:val="20"/>
        </w:trPr>
        <w:tc>
          <w:tcPr>
            <w:tcW w:w="1705" w:type="dxa"/>
            <w:gridSpan w:val="3"/>
            <w:shd w:val="clear" w:color="auto" w:fill="auto"/>
          </w:tcPr>
          <w:p w14:paraId="5F111AA6" w14:textId="77777777" w:rsidR="00FA4E61" w:rsidRPr="00622041" w:rsidRDefault="00FA4E61" w:rsidP="00102BC5">
            <w:pPr>
              <w:rPr>
                <w:sz w:val="4"/>
                <w:szCs w:val="10"/>
              </w:rPr>
            </w:pPr>
          </w:p>
        </w:tc>
        <w:tc>
          <w:tcPr>
            <w:tcW w:w="180" w:type="dxa"/>
            <w:shd w:val="clear" w:color="auto" w:fill="auto"/>
          </w:tcPr>
          <w:p w14:paraId="2E3848EB" w14:textId="77777777" w:rsidR="00FA4E61" w:rsidRPr="00622041" w:rsidRDefault="00FA4E61" w:rsidP="00102BC5">
            <w:pPr>
              <w:rPr>
                <w:sz w:val="4"/>
                <w:szCs w:val="10"/>
              </w:rPr>
            </w:pPr>
          </w:p>
        </w:tc>
        <w:tc>
          <w:tcPr>
            <w:tcW w:w="8190" w:type="dxa"/>
            <w:gridSpan w:val="11"/>
            <w:shd w:val="clear" w:color="auto" w:fill="auto"/>
          </w:tcPr>
          <w:p w14:paraId="40522774" w14:textId="77777777" w:rsidR="00FA4E61" w:rsidRPr="00622041" w:rsidRDefault="00FA4E61" w:rsidP="00102BC5">
            <w:pPr>
              <w:rPr>
                <w:sz w:val="4"/>
                <w:szCs w:val="10"/>
              </w:rPr>
            </w:pPr>
          </w:p>
        </w:tc>
      </w:tr>
      <w:tr w:rsidR="0023685A" w14:paraId="286431B5" w14:textId="77777777" w:rsidTr="00FA4E61">
        <w:tblPrEx>
          <w:tblCellMar>
            <w:right w:w="0" w:type="dxa"/>
          </w:tblCellMar>
        </w:tblPrEx>
        <w:tc>
          <w:tcPr>
            <w:tcW w:w="4495" w:type="dxa"/>
            <w:gridSpan w:val="5"/>
            <w:shd w:val="clear" w:color="auto" w:fill="F2F2F2" w:themeFill="background1" w:themeFillShade="F2"/>
          </w:tcPr>
          <w:p w14:paraId="30BA4E30" w14:textId="77777777" w:rsidR="0023685A" w:rsidRDefault="00DF0D48" w:rsidP="00026CEE">
            <w:sdt>
              <w:sdtPr>
                <w:id w:val="189963803"/>
                <w:placeholder>
                  <w:docPart w:val="EE9F2F27532A47D0866E58A477565EE3"/>
                </w:placeholder>
                <w:temporary/>
                <w:showingPlcHdr/>
                <w15:appearance w15:val="hidden"/>
              </w:sdtPr>
              <w:sdtEndPr/>
              <w:sdtContent>
                <w:r w:rsidR="00026CEE" w:rsidRPr="005114CE">
                  <w:t>May we contact your previous supervisor for a reference?</w:t>
                </w:r>
              </w:sdtContent>
            </w:sdt>
          </w:p>
        </w:tc>
        <w:tc>
          <w:tcPr>
            <w:tcW w:w="180" w:type="dxa"/>
          </w:tcPr>
          <w:p w14:paraId="76564999" w14:textId="77777777" w:rsidR="0023685A" w:rsidRDefault="0023685A" w:rsidP="005D5E2A"/>
        </w:tc>
        <w:tc>
          <w:tcPr>
            <w:tcW w:w="1170" w:type="dxa"/>
            <w:gridSpan w:val="2"/>
          </w:tcPr>
          <w:p w14:paraId="67525B54" w14:textId="77777777" w:rsidR="0023685A" w:rsidRDefault="0023685A" w:rsidP="005D5E2A"/>
        </w:tc>
        <w:tc>
          <w:tcPr>
            <w:tcW w:w="1170" w:type="dxa"/>
          </w:tcPr>
          <w:p w14:paraId="5D86A352" w14:textId="77777777" w:rsidR="0023685A" w:rsidRDefault="00DF0D48" w:rsidP="005D5E2A">
            <w:sdt>
              <w:sdtPr>
                <w:id w:val="-688530190"/>
                <w:placeholder>
                  <w:docPart w:val="4DFEBEE20D5F40A3A19861B0CF35435D"/>
                </w:placeholder>
                <w:temporary/>
                <w:showingPlcHdr/>
                <w15:appearance w15:val="hidden"/>
              </w:sdtPr>
              <w:sdtEndPr/>
              <w:sdtContent>
                <w:r w:rsidR="00026CEE">
                  <w:t>Yes</w:t>
                </w:r>
              </w:sdtContent>
            </w:sdt>
            <w:r w:rsidR="00026CEE">
              <w:t xml:space="preserve"> </w:t>
            </w:r>
            <w:sdt>
              <w:sdtPr>
                <w:id w:val="1357465603"/>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c>
          <w:tcPr>
            <w:tcW w:w="180" w:type="dxa"/>
          </w:tcPr>
          <w:p w14:paraId="113459A8" w14:textId="77777777" w:rsidR="0023685A" w:rsidRDefault="0023685A" w:rsidP="005D5E2A"/>
        </w:tc>
        <w:tc>
          <w:tcPr>
            <w:tcW w:w="2875" w:type="dxa"/>
            <w:gridSpan w:val="5"/>
          </w:tcPr>
          <w:p w14:paraId="206045D8" w14:textId="77777777" w:rsidR="0023685A" w:rsidRDefault="00DF0D48" w:rsidP="00026CEE">
            <w:sdt>
              <w:sdtPr>
                <w:id w:val="1876028918"/>
                <w:placeholder>
                  <w:docPart w:val="ED8558D2C22A49679913223FF64847C3"/>
                </w:placeholder>
                <w:temporary/>
                <w:showingPlcHdr/>
                <w15:appearance w15:val="hidden"/>
              </w:sdtPr>
              <w:sdtEndPr/>
              <w:sdtContent>
                <w:r w:rsidR="00026CEE">
                  <w:t>No</w:t>
                </w:r>
              </w:sdtContent>
            </w:sdt>
            <w:r w:rsidR="00026CEE">
              <w:t xml:space="preserve"> </w:t>
            </w:r>
            <w:sdt>
              <w:sdtPr>
                <w:id w:val="1096058784"/>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r>
    </w:tbl>
    <w:p w14:paraId="26D3B61C" w14:textId="77777777" w:rsidR="00481C13" w:rsidRDefault="00481C13"/>
    <w:p w14:paraId="22FE2358" w14:textId="77777777" w:rsidR="000E3741" w:rsidRDefault="000E3741"/>
    <w:p w14:paraId="0A9EB246" w14:textId="77777777"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312189D5" w14:textId="77777777" w:rsidTr="00FA4E61">
        <w:tc>
          <w:tcPr>
            <w:tcW w:w="985" w:type="dxa"/>
            <w:shd w:val="clear" w:color="auto" w:fill="F2F2F2" w:themeFill="background1" w:themeFillShade="F2"/>
          </w:tcPr>
          <w:p w14:paraId="0529EFF7" w14:textId="77777777" w:rsidR="00026CEE" w:rsidRDefault="00DF0D48" w:rsidP="00A67DC4">
            <w:sdt>
              <w:sdtPr>
                <w:id w:val="-711662159"/>
                <w:placeholder>
                  <w:docPart w:val="CEF011C0858A4478BB82B2126C278C90"/>
                </w:placeholder>
                <w:showingPlcHdr/>
                <w15:appearance w15:val="hidden"/>
              </w:sdtPr>
              <w:sdtEndPr/>
              <w:sdtContent>
                <w:r w:rsidR="00026CEE">
                  <w:t>Company:</w:t>
                </w:r>
              </w:sdtContent>
            </w:sdt>
          </w:p>
        </w:tc>
        <w:tc>
          <w:tcPr>
            <w:tcW w:w="180" w:type="dxa"/>
          </w:tcPr>
          <w:p w14:paraId="34E7839D" w14:textId="77777777" w:rsidR="00026CEE" w:rsidRDefault="00026CEE" w:rsidP="00A67DC4"/>
        </w:tc>
        <w:tc>
          <w:tcPr>
            <w:tcW w:w="4500" w:type="dxa"/>
            <w:gridSpan w:val="5"/>
            <w:tcBorders>
              <w:bottom w:val="single" w:sz="4" w:space="0" w:color="auto"/>
            </w:tcBorders>
          </w:tcPr>
          <w:p w14:paraId="30B0F04F" w14:textId="77777777" w:rsidR="00026CEE" w:rsidRDefault="00026CEE" w:rsidP="00A67DC4"/>
        </w:tc>
        <w:tc>
          <w:tcPr>
            <w:tcW w:w="180" w:type="dxa"/>
          </w:tcPr>
          <w:p w14:paraId="0EFFCB1D" w14:textId="77777777" w:rsidR="00026CEE" w:rsidRDefault="00026CEE" w:rsidP="00A67DC4"/>
        </w:tc>
        <w:tc>
          <w:tcPr>
            <w:tcW w:w="1170" w:type="dxa"/>
            <w:shd w:val="clear" w:color="auto" w:fill="F2F2F2" w:themeFill="background1" w:themeFillShade="F2"/>
          </w:tcPr>
          <w:p w14:paraId="061FC4CC" w14:textId="77777777" w:rsidR="00026CEE" w:rsidRDefault="00DF0D48" w:rsidP="00A67DC4">
            <w:sdt>
              <w:sdtPr>
                <w:id w:val="282238655"/>
                <w:placeholder>
                  <w:docPart w:val="291A4192AF3E4F919497CED9C126AA4E"/>
                </w:placeholder>
                <w:temporary/>
                <w:showingPlcHdr/>
                <w15:appearance w15:val="hidden"/>
              </w:sdtPr>
              <w:sdtEndPr/>
              <w:sdtContent>
                <w:r w:rsidR="00026CEE">
                  <w:t>Phone:</w:t>
                </w:r>
              </w:sdtContent>
            </w:sdt>
          </w:p>
        </w:tc>
        <w:tc>
          <w:tcPr>
            <w:tcW w:w="180" w:type="dxa"/>
          </w:tcPr>
          <w:p w14:paraId="0BCD6E80" w14:textId="77777777" w:rsidR="00026CEE" w:rsidRDefault="00026CEE" w:rsidP="00A67DC4"/>
        </w:tc>
        <w:tc>
          <w:tcPr>
            <w:tcW w:w="2880" w:type="dxa"/>
            <w:gridSpan w:val="5"/>
            <w:tcBorders>
              <w:bottom w:val="single" w:sz="4" w:space="0" w:color="auto"/>
            </w:tcBorders>
          </w:tcPr>
          <w:p w14:paraId="6314D44D" w14:textId="77777777" w:rsidR="00026CEE" w:rsidRDefault="00026CEE" w:rsidP="00A67DC4"/>
        </w:tc>
      </w:tr>
      <w:tr w:rsidR="00622041" w:rsidRPr="00622041" w14:paraId="509F90E8" w14:textId="77777777" w:rsidTr="00FA4E61">
        <w:trPr>
          <w:trHeight w:val="20"/>
        </w:trPr>
        <w:tc>
          <w:tcPr>
            <w:tcW w:w="1705" w:type="dxa"/>
            <w:gridSpan w:val="3"/>
            <w:shd w:val="clear" w:color="auto" w:fill="auto"/>
          </w:tcPr>
          <w:p w14:paraId="6EB16D85" w14:textId="77777777" w:rsidR="00622041" w:rsidRPr="00622041" w:rsidRDefault="00622041" w:rsidP="00102BC5">
            <w:pPr>
              <w:rPr>
                <w:sz w:val="4"/>
                <w:szCs w:val="10"/>
              </w:rPr>
            </w:pPr>
          </w:p>
        </w:tc>
        <w:tc>
          <w:tcPr>
            <w:tcW w:w="180" w:type="dxa"/>
            <w:shd w:val="clear" w:color="auto" w:fill="auto"/>
          </w:tcPr>
          <w:p w14:paraId="27C3698D" w14:textId="77777777" w:rsidR="00622041" w:rsidRPr="00622041" w:rsidRDefault="00622041" w:rsidP="00102BC5">
            <w:pPr>
              <w:rPr>
                <w:sz w:val="4"/>
                <w:szCs w:val="10"/>
              </w:rPr>
            </w:pPr>
          </w:p>
        </w:tc>
        <w:tc>
          <w:tcPr>
            <w:tcW w:w="8190" w:type="dxa"/>
            <w:gridSpan w:val="11"/>
            <w:shd w:val="clear" w:color="auto" w:fill="auto"/>
          </w:tcPr>
          <w:p w14:paraId="0EB4FECC" w14:textId="77777777" w:rsidR="00622041" w:rsidRPr="00622041" w:rsidRDefault="00622041" w:rsidP="00102BC5">
            <w:pPr>
              <w:rPr>
                <w:sz w:val="4"/>
                <w:szCs w:val="10"/>
              </w:rPr>
            </w:pPr>
          </w:p>
        </w:tc>
      </w:tr>
      <w:tr w:rsidR="00026CEE" w14:paraId="3311D968" w14:textId="77777777" w:rsidTr="00FA4E61">
        <w:tc>
          <w:tcPr>
            <w:tcW w:w="985" w:type="dxa"/>
            <w:shd w:val="clear" w:color="auto" w:fill="F2F2F2" w:themeFill="background1" w:themeFillShade="F2"/>
          </w:tcPr>
          <w:p w14:paraId="1486E1FC" w14:textId="77777777" w:rsidR="00026CEE" w:rsidRDefault="00DF0D48" w:rsidP="00A67DC4">
            <w:sdt>
              <w:sdtPr>
                <w:id w:val="1751691780"/>
                <w:placeholder>
                  <w:docPart w:val="A47CD4BDFFF048D7ACE370A603258DCD"/>
                </w:placeholder>
                <w:showingPlcHdr/>
                <w15:appearance w15:val="hidden"/>
              </w:sdtPr>
              <w:sdtEndPr/>
              <w:sdtContent>
                <w:r w:rsidR="00026CEE">
                  <w:t>Address:</w:t>
                </w:r>
              </w:sdtContent>
            </w:sdt>
          </w:p>
        </w:tc>
        <w:tc>
          <w:tcPr>
            <w:tcW w:w="180" w:type="dxa"/>
          </w:tcPr>
          <w:p w14:paraId="159841E3" w14:textId="77777777" w:rsidR="00026CEE" w:rsidRDefault="00026CEE" w:rsidP="00A67DC4"/>
        </w:tc>
        <w:tc>
          <w:tcPr>
            <w:tcW w:w="4500" w:type="dxa"/>
            <w:gridSpan w:val="5"/>
            <w:tcBorders>
              <w:bottom w:val="single" w:sz="4" w:space="0" w:color="auto"/>
            </w:tcBorders>
          </w:tcPr>
          <w:p w14:paraId="0D2463EE" w14:textId="77777777" w:rsidR="00026CEE" w:rsidRDefault="00026CEE" w:rsidP="00A67DC4"/>
        </w:tc>
        <w:tc>
          <w:tcPr>
            <w:tcW w:w="180" w:type="dxa"/>
          </w:tcPr>
          <w:p w14:paraId="481A595B" w14:textId="77777777" w:rsidR="00026CEE" w:rsidRDefault="00026CEE" w:rsidP="00A67DC4"/>
        </w:tc>
        <w:tc>
          <w:tcPr>
            <w:tcW w:w="1170" w:type="dxa"/>
            <w:shd w:val="clear" w:color="auto" w:fill="F2F2F2" w:themeFill="background1" w:themeFillShade="F2"/>
          </w:tcPr>
          <w:p w14:paraId="35E2E53B" w14:textId="77777777" w:rsidR="00026CEE" w:rsidRDefault="00DF0D48" w:rsidP="00A67DC4">
            <w:sdt>
              <w:sdtPr>
                <w:id w:val="-1676495604"/>
                <w:placeholder>
                  <w:docPart w:val="6D459DB7F08F4A92867BB3CBAB502471"/>
                </w:placeholder>
                <w:temporary/>
                <w:showingPlcHdr/>
                <w15:appearance w15:val="hidden"/>
              </w:sdtPr>
              <w:sdtEndPr/>
              <w:sdtContent>
                <w:r w:rsidR="00026CEE">
                  <w:t>Supervisor:</w:t>
                </w:r>
              </w:sdtContent>
            </w:sdt>
          </w:p>
        </w:tc>
        <w:tc>
          <w:tcPr>
            <w:tcW w:w="180" w:type="dxa"/>
          </w:tcPr>
          <w:p w14:paraId="5C80D4DC" w14:textId="77777777" w:rsidR="00026CEE" w:rsidRDefault="00026CEE" w:rsidP="00A67DC4"/>
        </w:tc>
        <w:tc>
          <w:tcPr>
            <w:tcW w:w="2880" w:type="dxa"/>
            <w:gridSpan w:val="5"/>
            <w:tcBorders>
              <w:bottom w:val="single" w:sz="4" w:space="0" w:color="auto"/>
            </w:tcBorders>
          </w:tcPr>
          <w:p w14:paraId="5572E040" w14:textId="77777777" w:rsidR="00026CEE" w:rsidRDefault="00026CEE" w:rsidP="00A67DC4"/>
        </w:tc>
      </w:tr>
      <w:tr w:rsidR="00622041" w:rsidRPr="00622041" w14:paraId="331DA56F" w14:textId="77777777" w:rsidTr="00FA4E61">
        <w:trPr>
          <w:trHeight w:val="20"/>
        </w:trPr>
        <w:tc>
          <w:tcPr>
            <w:tcW w:w="1705" w:type="dxa"/>
            <w:gridSpan w:val="3"/>
            <w:shd w:val="clear" w:color="auto" w:fill="auto"/>
          </w:tcPr>
          <w:p w14:paraId="4ECE42AC" w14:textId="77777777" w:rsidR="00622041" w:rsidRPr="00622041" w:rsidRDefault="00622041" w:rsidP="00102BC5">
            <w:pPr>
              <w:rPr>
                <w:sz w:val="4"/>
                <w:szCs w:val="10"/>
              </w:rPr>
            </w:pPr>
          </w:p>
        </w:tc>
        <w:tc>
          <w:tcPr>
            <w:tcW w:w="180" w:type="dxa"/>
            <w:shd w:val="clear" w:color="auto" w:fill="auto"/>
          </w:tcPr>
          <w:p w14:paraId="59E09CCB" w14:textId="77777777" w:rsidR="00622041" w:rsidRPr="00622041" w:rsidRDefault="00622041" w:rsidP="00102BC5">
            <w:pPr>
              <w:rPr>
                <w:sz w:val="4"/>
                <w:szCs w:val="10"/>
              </w:rPr>
            </w:pPr>
          </w:p>
        </w:tc>
        <w:tc>
          <w:tcPr>
            <w:tcW w:w="8190" w:type="dxa"/>
            <w:gridSpan w:val="11"/>
            <w:shd w:val="clear" w:color="auto" w:fill="auto"/>
          </w:tcPr>
          <w:p w14:paraId="18EC0F8F" w14:textId="77777777" w:rsidR="00622041" w:rsidRPr="00622041" w:rsidRDefault="00622041" w:rsidP="00102BC5">
            <w:pPr>
              <w:rPr>
                <w:sz w:val="4"/>
                <w:szCs w:val="10"/>
              </w:rPr>
            </w:pPr>
          </w:p>
        </w:tc>
      </w:tr>
      <w:tr w:rsidR="00026CEE" w14:paraId="26777F2D" w14:textId="77777777" w:rsidTr="00FA4E61">
        <w:tc>
          <w:tcPr>
            <w:tcW w:w="985" w:type="dxa"/>
            <w:shd w:val="clear" w:color="auto" w:fill="F2F2F2" w:themeFill="background1" w:themeFillShade="F2"/>
          </w:tcPr>
          <w:p w14:paraId="13606DEA" w14:textId="77777777" w:rsidR="00026CEE" w:rsidRDefault="00DF0D48" w:rsidP="00A67DC4">
            <w:sdt>
              <w:sdtPr>
                <w:id w:val="28851127"/>
                <w:placeholder>
                  <w:docPart w:val="3E3B1D1C849C499A9DD311C3718869F5"/>
                </w:placeholder>
                <w:showingPlcHdr/>
                <w15:appearance w15:val="hidden"/>
              </w:sdtPr>
              <w:sdtEndPr/>
              <w:sdtContent>
                <w:r w:rsidR="00026CEE">
                  <w:t>Job title:</w:t>
                </w:r>
              </w:sdtContent>
            </w:sdt>
          </w:p>
        </w:tc>
        <w:tc>
          <w:tcPr>
            <w:tcW w:w="180" w:type="dxa"/>
          </w:tcPr>
          <w:p w14:paraId="756574A2" w14:textId="77777777" w:rsidR="00026CEE" w:rsidRDefault="00026CEE" w:rsidP="00A67DC4"/>
        </w:tc>
        <w:tc>
          <w:tcPr>
            <w:tcW w:w="4500" w:type="dxa"/>
            <w:gridSpan w:val="5"/>
            <w:tcBorders>
              <w:bottom w:val="single" w:sz="4" w:space="0" w:color="auto"/>
            </w:tcBorders>
          </w:tcPr>
          <w:p w14:paraId="503867C2" w14:textId="77777777" w:rsidR="00026CEE" w:rsidRDefault="00026CEE" w:rsidP="00A67DC4"/>
        </w:tc>
        <w:tc>
          <w:tcPr>
            <w:tcW w:w="180" w:type="dxa"/>
          </w:tcPr>
          <w:p w14:paraId="1EF14F86" w14:textId="77777777" w:rsidR="00026CEE" w:rsidRDefault="00026CEE" w:rsidP="00A67DC4"/>
        </w:tc>
        <w:tc>
          <w:tcPr>
            <w:tcW w:w="1170" w:type="dxa"/>
            <w:shd w:val="clear" w:color="auto" w:fill="F2F2F2" w:themeFill="background1" w:themeFillShade="F2"/>
          </w:tcPr>
          <w:p w14:paraId="2A849D8D" w14:textId="77777777" w:rsidR="00026CEE" w:rsidRDefault="00DF0D48" w:rsidP="00A67DC4">
            <w:sdt>
              <w:sdtPr>
                <w:id w:val="670145366"/>
                <w:placeholder>
                  <w:docPart w:val="1596370D66F64444990DC75AC772D37E"/>
                </w:placeholder>
                <w:temporary/>
                <w:showingPlcHdr/>
                <w15:appearance w15:val="hidden"/>
              </w:sdtPr>
              <w:sdtEndPr/>
              <w:sdtContent>
                <w:r w:rsidR="00026CEE">
                  <w:t>From:</w:t>
                </w:r>
              </w:sdtContent>
            </w:sdt>
          </w:p>
        </w:tc>
        <w:tc>
          <w:tcPr>
            <w:tcW w:w="180" w:type="dxa"/>
          </w:tcPr>
          <w:p w14:paraId="3C9CE3D8" w14:textId="77777777" w:rsidR="00026CEE" w:rsidRDefault="00026CEE" w:rsidP="00A67DC4"/>
        </w:tc>
        <w:tc>
          <w:tcPr>
            <w:tcW w:w="1170" w:type="dxa"/>
            <w:tcBorders>
              <w:bottom w:val="single" w:sz="4" w:space="0" w:color="auto"/>
            </w:tcBorders>
          </w:tcPr>
          <w:p w14:paraId="69DDA318" w14:textId="77777777" w:rsidR="00026CEE" w:rsidRDefault="00026CEE" w:rsidP="00A67DC4"/>
        </w:tc>
        <w:tc>
          <w:tcPr>
            <w:tcW w:w="180" w:type="dxa"/>
          </w:tcPr>
          <w:p w14:paraId="76C6B073" w14:textId="77777777" w:rsidR="00026CEE" w:rsidRDefault="00026CEE" w:rsidP="00A67DC4"/>
        </w:tc>
        <w:tc>
          <w:tcPr>
            <w:tcW w:w="455" w:type="dxa"/>
            <w:shd w:val="clear" w:color="auto" w:fill="F2F2F2" w:themeFill="background1" w:themeFillShade="F2"/>
          </w:tcPr>
          <w:p w14:paraId="3F6C18B9" w14:textId="77777777" w:rsidR="00026CEE" w:rsidRDefault="00DF0D48" w:rsidP="00A67DC4">
            <w:sdt>
              <w:sdtPr>
                <w:id w:val="-1786344503"/>
                <w:placeholder>
                  <w:docPart w:val="1D0AC4118BBE44F98298B94332029286"/>
                </w:placeholder>
                <w:temporary/>
                <w:showingPlcHdr/>
                <w15:appearance w15:val="hidden"/>
              </w:sdtPr>
              <w:sdtEndPr/>
              <w:sdtContent>
                <w:r w:rsidR="00026CEE">
                  <w:t>To:</w:t>
                </w:r>
              </w:sdtContent>
            </w:sdt>
          </w:p>
        </w:tc>
        <w:tc>
          <w:tcPr>
            <w:tcW w:w="180" w:type="dxa"/>
          </w:tcPr>
          <w:p w14:paraId="30FD4F3E" w14:textId="77777777" w:rsidR="00026CEE" w:rsidRDefault="00026CEE" w:rsidP="00A67DC4"/>
        </w:tc>
        <w:tc>
          <w:tcPr>
            <w:tcW w:w="895" w:type="dxa"/>
            <w:tcBorders>
              <w:bottom w:val="single" w:sz="4" w:space="0" w:color="auto"/>
            </w:tcBorders>
          </w:tcPr>
          <w:p w14:paraId="00D5D5CB" w14:textId="77777777" w:rsidR="00026CEE" w:rsidRDefault="00026CEE" w:rsidP="00A67DC4"/>
        </w:tc>
      </w:tr>
      <w:tr w:rsidR="00622041" w:rsidRPr="00622041" w14:paraId="5A891338" w14:textId="77777777" w:rsidTr="00FA4E61">
        <w:trPr>
          <w:trHeight w:val="20"/>
        </w:trPr>
        <w:tc>
          <w:tcPr>
            <w:tcW w:w="1705" w:type="dxa"/>
            <w:gridSpan w:val="3"/>
            <w:shd w:val="clear" w:color="auto" w:fill="auto"/>
          </w:tcPr>
          <w:p w14:paraId="51569E31" w14:textId="77777777" w:rsidR="00622041" w:rsidRPr="00622041" w:rsidRDefault="00622041" w:rsidP="00102BC5">
            <w:pPr>
              <w:rPr>
                <w:sz w:val="4"/>
                <w:szCs w:val="10"/>
              </w:rPr>
            </w:pPr>
          </w:p>
        </w:tc>
        <w:tc>
          <w:tcPr>
            <w:tcW w:w="180" w:type="dxa"/>
            <w:shd w:val="clear" w:color="auto" w:fill="auto"/>
          </w:tcPr>
          <w:p w14:paraId="02FF8FAA" w14:textId="77777777" w:rsidR="00622041" w:rsidRPr="00622041" w:rsidRDefault="00622041" w:rsidP="00102BC5">
            <w:pPr>
              <w:rPr>
                <w:sz w:val="4"/>
                <w:szCs w:val="10"/>
              </w:rPr>
            </w:pPr>
          </w:p>
        </w:tc>
        <w:tc>
          <w:tcPr>
            <w:tcW w:w="8190" w:type="dxa"/>
            <w:gridSpan w:val="11"/>
            <w:shd w:val="clear" w:color="auto" w:fill="auto"/>
          </w:tcPr>
          <w:p w14:paraId="21371E10" w14:textId="77777777" w:rsidR="00622041" w:rsidRPr="00622041" w:rsidRDefault="00622041" w:rsidP="00102BC5">
            <w:pPr>
              <w:rPr>
                <w:sz w:val="4"/>
                <w:szCs w:val="10"/>
              </w:rPr>
            </w:pPr>
          </w:p>
        </w:tc>
      </w:tr>
      <w:tr w:rsidR="00026CEE" w14:paraId="7EC77683" w14:textId="77777777" w:rsidTr="00FA4E61">
        <w:tc>
          <w:tcPr>
            <w:tcW w:w="1705" w:type="dxa"/>
            <w:gridSpan w:val="3"/>
            <w:shd w:val="clear" w:color="auto" w:fill="F2F2F2" w:themeFill="background1" w:themeFillShade="F2"/>
          </w:tcPr>
          <w:p w14:paraId="57B34028" w14:textId="77777777" w:rsidR="00026CEE" w:rsidRDefault="00DF0D48" w:rsidP="00A67DC4">
            <w:sdt>
              <w:sdtPr>
                <w:id w:val="99615802"/>
                <w:placeholder>
                  <w:docPart w:val="38FD2AEB88564D62BB094827C1E9517F"/>
                </w:placeholder>
                <w:temporary/>
                <w:showingPlcHdr/>
                <w15:appearance w15:val="hidden"/>
              </w:sdtPr>
              <w:sdtEndPr/>
              <w:sdtContent>
                <w:r w:rsidR="00026CEE">
                  <w:t>Responsibilities:</w:t>
                </w:r>
              </w:sdtContent>
            </w:sdt>
          </w:p>
        </w:tc>
        <w:tc>
          <w:tcPr>
            <w:tcW w:w="180" w:type="dxa"/>
          </w:tcPr>
          <w:p w14:paraId="12B11F31" w14:textId="77777777" w:rsidR="00026CEE" w:rsidRDefault="00026CEE" w:rsidP="00A67DC4"/>
        </w:tc>
        <w:tc>
          <w:tcPr>
            <w:tcW w:w="8190" w:type="dxa"/>
            <w:gridSpan w:val="11"/>
            <w:tcBorders>
              <w:bottom w:val="single" w:sz="4" w:space="0" w:color="auto"/>
            </w:tcBorders>
          </w:tcPr>
          <w:p w14:paraId="30065A6B" w14:textId="77777777" w:rsidR="00026CEE" w:rsidRDefault="00026CEE" w:rsidP="00A67DC4"/>
        </w:tc>
      </w:tr>
      <w:tr w:rsidR="00FA4E61" w:rsidRPr="00622041" w14:paraId="6EED5177" w14:textId="77777777" w:rsidTr="00FA4E61">
        <w:trPr>
          <w:trHeight w:val="20"/>
        </w:trPr>
        <w:tc>
          <w:tcPr>
            <w:tcW w:w="1705" w:type="dxa"/>
            <w:gridSpan w:val="3"/>
            <w:shd w:val="clear" w:color="auto" w:fill="auto"/>
          </w:tcPr>
          <w:p w14:paraId="451A6FE8" w14:textId="77777777" w:rsidR="00FA4E61" w:rsidRPr="00622041" w:rsidRDefault="00FA4E61" w:rsidP="00102BC5">
            <w:pPr>
              <w:rPr>
                <w:sz w:val="4"/>
                <w:szCs w:val="10"/>
              </w:rPr>
            </w:pPr>
          </w:p>
        </w:tc>
        <w:tc>
          <w:tcPr>
            <w:tcW w:w="180" w:type="dxa"/>
            <w:shd w:val="clear" w:color="auto" w:fill="auto"/>
          </w:tcPr>
          <w:p w14:paraId="2243FBE9" w14:textId="77777777" w:rsidR="00FA4E61" w:rsidRPr="00622041" w:rsidRDefault="00FA4E61" w:rsidP="00102BC5">
            <w:pPr>
              <w:rPr>
                <w:sz w:val="4"/>
                <w:szCs w:val="10"/>
              </w:rPr>
            </w:pPr>
          </w:p>
        </w:tc>
        <w:tc>
          <w:tcPr>
            <w:tcW w:w="8190" w:type="dxa"/>
            <w:gridSpan w:val="11"/>
            <w:shd w:val="clear" w:color="auto" w:fill="auto"/>
          </w:tcPr>
          <w:p w14:paraId="2523F150" w14:textId="77777777" w:rsidR="00FA4E61" w:rsidRPr="00622041" w:rsidRDefault="00FA4E61" w:rsidP="00102BC5">
            <w:pPr>
              <w:rPr>
                <w:sz w:val="4"/>
                <w:szCs w:val="10"/>
              </w:rPr>
            </w:pPr>
          </w:p>
        </w:tc>
      </w:tr>
      <w:tr w:rsidR="00026CEE" w14:paraId="74F6C708" w14:textId="77777777" w:rsidTr="00FA4E61">
        <w:tblPrEx>
          <w:tblCellMar>
            <w:right w:w="0" w:type="dxa"/>
          </w:tblCellMar>
        </w:tblPrEx>
        <w:tc>
          <w:tcPr>
            <w:tcW w:w="4495" w:type="dxa"/>
            <w:gridSpan w:val="5"/>
            <w:shd w:val="clear" w:color="auto" w:fill="F2F2F2" w:themeFill="background1" w:themeFillShade="F2"/>
          </w:tcPr>
          <w:p w14:paraId="215B4668" w14:textId="77777777" w:rsidR="00026CEE" w:rsidRDefault="00DF0D48" w:rsidP="00A67DC4">
            <w:sdt>
              <w:sdtPr>
                <w:id w:val="2070379357"/>
                <w:placeholder>
                  <w:docPart w:val="D31353BEAAEA4BFDBE6B408A79B78CCD"/>
                </w:placeholder>
                <w:temporary/>
                <w:showingPlcHdr/>
                <w15:appearance w15:val="hidden"/>
              </w:sdtPr>
              <w:sdtEndPr/>
              <w:sdtContent>
                <w:r w:rsidR="00026CEE" w:rsidRPr="005114CE">
                  <w:t>May we contact your previous supervisor for a reference?</w:t>
                </w:r>
              </w:sdtContent>
            </w:sdt>
          </w:p>
        </w:tc>
        <w:tc>
          <w:tcPr>
            <w:tcW w:w="180" w:type="dxa"/>
          </w:tcPr>
          <w:p w14:paraId="45A8C724" w14:textId="77777777" w:rsidR="00026CEE" w:rsidRDefault="00026CEE" w:rsidP="00A67DC4"/>
        </w:tc>
        <w:tc>
          <w:tcPr>
            <w:tcW w:w="1170" w:type="dxa"/>
            <w:gridSpan w:val="2"/>
          </w:tcPr>
          <w:p w14:paraId="76EC953A" w14:textId="77777777" w:rsidR="00026CEE" w:rsidRDefault="00026CEE" w:rsidP="00A67DC4"/>
        </w:tc>
        <w:tc>
          <w:tcPr>
            <w:tcW w:w="1170" w:type="dxa"/>
          </w:tcPr>
          <w:p w14:paraId="6D25DA83" w14:textId="77777777" w:rsidR="00026CEE" w:rsidRDefault="00DF0D48" w:rsidP="00A67DC4">
            <w:sdt>
              <w:sdtPr>
                <w:id w:val="222960220"/>
                <w:placeholder>
                  <w:docPart w:val="94526CB8EFD34EB1AB508B81EB6ABC0F"/>
                </w:placeholder>
                <w:temporary/>
                <w:showingPlcHdr/>
                <w15:appearance w15:val="hidden"/>
              </w:sdtPr>
              <w:sdtEndPr/>
              <w:sdtContent>
                <w:r w:rsidR="00026CEE">
                  <w:t>Yes</w:t>
                </w:r>
              </w:sdtContent>
            </w:sdt>
            <w:r w:rsidR="00026CEE">
              <w:t xml:space="preserve"> </w:t>
            </w:r>
            <w:sdt>
              <w:sdtPr>
                <w:id w:val="-1803065016"/>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c>
          <w:tcPr>
            <w:tcW w:w="180" w:type="dxa"/>
          </w:tcPr>
          <w:p w14:paraId="603CCAF3" w14:textId="77777777" w:rsidR="00026CEE" w:rsidRDefault="00026CEE" w:rsidP="00A67DC4"/>
        </w:tc>
        <w:tc>
          <w:tcPr>
            <w:tcW w:w="2875" w:type="dxa"/>
            <w:gridSpan w:val="5"/>
          </w:tcPr>
          <w:p w14:paraId="1742B3C2" w14:textId="77777777" w:rsidR="00026CEE" w:rsidRDefault="00DF0D48" w:rsidP="00A67DC4">
            <w:sdt>
              <w:sdtPr>
                <w:id w:val="1259638236"/>
                <w:placeholder>
                  <w:docPart w:val="485896D2B9794A6AB75E1DB83FC08C77"/>
                </w:placeholder>
                <w:temporary/>
                <w:showingPlcHdr/>
                <w15:appearance w15:val="hidden"/>
              </w:sdtPr>
              <w:sdtEndPr/>
              <w:sdtContent>
                <w:r w:rsidR="00026CEE">
                  <w:t>No</w:t>
                </w:r>
              </w:sdtContent>
            </w:sdt>
            <w:r w:rsidR="00026CEE">
              <w:t xml:space="preserve"> </w:t>
            </w:r>
            <w:sdt>
              <w:sdtPr>
                <w:id w:val="-1767149445"/>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r>
    </w:tbl>
    <w:p w14:paraId="3A3E6888" w14:textId="77777777" w:rsidR="008A4CB9" w:rsidRDefault="008A4CB9"/>
    <w:p w14:paraId="073CEF2B" w14:textId="6B6A8FCA"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36CD653A" w14:textId="77777777" w:rsidTr="00FA4E61">
        <w:tc>
          <w:tcPr>
            <w:tcW w:w="985" w:type="dxa"/>
            <w:shd w:val="clear" w:color="auto" w:fill="F2F2F2" w:themeFill="background1" w:themeFillShade="F2"/>
          </w:tcPr>
          <w:p w14:paraId="47AFFC38" w14:textId="77777777" w:rsidR="00026CEE" w:rsidRDefault="00DF0D48" w:rsidP="00A67DC4">
            <w:sdt>
              <w:sdtPr>
                <w:id w:val="-1040200975"/>
                <w:placeholder>
                  <w:docPart w:val="3E9A202E218F441080642257BED3CDB8"/>
                </w:placeholder>
                <w:showingPlcHdr/>
                <w15:appearance w15:val="hidden"/>
              </w:sdtPr>
              <w:sdtEndPr/>
              <w:sdtContent>
                <w:r w:rsidR="00026CEE">
                  <w:t>Company:</w:t>
                </w:r>
              </w:sdtContent>
            </w:sdt>
          </w:p>
        </w:tc>
        <w:tc>
          <w:tcPr>
            <w:tcW w:w="180" w:type="dxa"/>
          </w:tcPr>
          <w:p w14:paraId="456BC1A4" w14:textId="77777777" w:rsidR="00026CEE" w:rsidRDefault="00026CEE" w:rsidP="00A67DC4"/>
        </w:tc>
        <w:tc>
          <w:tcPr>
            <w:tcW w:w="4500" w:type="dxa"/>
            <w:gridSpan w:val="5"/>
            <w:tcBorders>
              <w:bottom w:val="single" w:sz="4" w:space="0" w:color="auto"/>
            </w:tcBorders>
          </w:tcPr>
          <w:p w14:paraId="51F08D7D" w14:textId="77777777" w:rsidR="00026CEE" w:rsidRDefault="00026CEE" w:rsidP="00A67DC4"/>
        </w:tc>
        <w:tc>
          <w:tcPr>
            <w:tcW w:w="180" w:type="dxa"/>
          </w:tcPr>
          <w:p w14:paraId="1470D73E" w14:textId="77777777" w:rsidR="00026CEE" w:rsidRDefault="00026CEE" w:rsidP="00A67DC4"/>
        </w:tc>
        <w:tc>
          <w:tcPr>
            <w:tcW w:w="1170" w:type="dxa"/>
            <w:shd w:val="clear" w:color="auto" w:fill="F2F2F2" w:themeFill="background1" w:themeFillShade="F2"/>
          </w:tcPr>
          <w:p w14:paraId="47FE2F67" w14:textId="77777777" w:rsidR="00026CEE" w:rsidRDefault="00DF0D48" w:rsidP="00A67DC4">
            <w:sdt>
              <w:sdtPr>
                <w:id w:val="-198403010"/>
                <w:placeholder>
                  <w:docPart w:val="236F287F0C8D47E7AC73E39F3565C7DF"/>
                </w:placeholder>
                <w:temporary/>
                <w:showingPlcHdr/>
                <w15:appearance w15:val="hidden"/>
              </w:sdtPr>
              <w:sdtEndPr/>
              <w:sdtContent>
                <w:r w:rsidR="00026CEE">
                  <w:t>Phone:</w:t>
                </w:r>
              </w:sdtContent>
            </w:sdt>
          </w:p>
        </w:tc>
        <w:tc>
          <w:tcPr>
            <w:tcW w:w="180" w:type="dxa"/>
          </w:tcPr>
          <w:p w14:paraId="7D6D6000" w14:textId="77777777" w:rsidR="00026CEE" w:rsidRDefault="00026CEE" w:rsidP="00A67DC4"/>
        </w:tc>
        <w:tc>
          <w:tcPr>
            <w:tcW w:w="2880" w:type="dxa"/>
            <w:gridSpan w:val="5"/>
            <w:tcBorders>
              <w:bottom w:val="single" w:sz="4" w:space="0" w:color="auto"/>
            </w:tcBorders>
          </w:tcPr>
          <w:p w14:paraId="6808DB2E" w14:textId="77777777" w:rsidR="00026CEE" w:rsidRDefault="00026CEE" w:rsidP="00A67DC4"/>
        </w:tc>
      </w:tr>
      <w:tr w:rsidR="00FA4E61" w:rsidRPr="00622041" w14:paraId="56CE3DEA" w14:textId="77777777" w:rsidTr="00FA4E61">
        <w:trPr>
          <w:trHeight w:val="20"/>
        </w:trPr>
        <w:tc>
          <w:tcPr>
            <w:tcW w:w="1705" w:type="dxa"/>
            <w:gridSpan w:val="3"/>
            <w:shd w:val="clear" w:color="auto" w:fill="auto"/>
          </w:tcPr>
          <w:p w14:paraId="00B14308" w14:textId="77777777" w:rsidR="00FA4E61" w:rsidRPr="00622041" w:rsidRDefault="00FA4E61" w:rsidP="00102BC5">
            <w:pPr>
              <w:rPr>
                <w:sz w:val="4"/>
                <w:szCs w:val="10"/>
              </w:rPr>
            </w:pPr>
          </w:p>
        </w:tc>
        <w:tc>
          <w:tcPr>
            <w:tcW w:w="180" w:type="dxa"/>
            <w:shd w:val="clear" w:color="auto" w:fill="auto"/>
          </w:tcPr>
          <w:p w14:paraId="2B653F08" w14:textId="77777777" w:rsidR="00FA4E61" w:rsidRPr="00622041" w:rsidRDefault="00FA4E61" w:rsidP="00102BC5">
            <w:pPr>
              <w:rPr>
                <w:sz w:val="4"/>
                <w:szCs w:val="10"/>
              </w:rPr>
            </w:pPr>
          </w:p>
        </w:tc>
        <w:tc>
          <w:tcPr>
            <w:tcW w:w="8190" w:type="dxa"/>
            <w:gridSpan w:val="11"/>
            <w:shd w:val="clear" w:color="auto" w:fill="auto"/>
          </w:tcPr>
          <w:p w14:paraId="662FE76D" w14:textId="77777777" w:rsidR="00FA4E61" w:rsidRPr="00622041" w:rsidRDefault="00FA4E61" w:rsidP="00102BC5">
            <w:pPr>
              <w:rPr>
                <w:sz w:val="4"/>
                <w:szCs w:val="10"/>
              </w:rPr>
            </w:pPr>
          </w:p>
        </w:tc>
      </w:tr>
      <w:tr w:rsidR="00026CEE" w14:paraId="7ECF985F" w14:textId="77777777" w:rsidTr="00FA4E61">
        <w:tc>
          <w:tcPr>
            <w:tcW w:w="985" w:type="dxa"/>
            <w:shd w:val="clear" w:color="auto" w:fill="F2F2F2" w:themeFill="background1" w:themeFillShade="F2"/>
          </w:tcPr>
          <w:p w14:paraId="412A1F29" w14:textId="77777777" w:rsidR="00026CEE" w:rsidRDefault="00DF0D48" w:rsidP="00A67DC4">
            <w:sdt>
              <w:sdtPr>
                <w:id w:val="1407656462"/>
                <w:placeholder>
                  <w:docPart w:val="020F50CF2DE7401A97164F91711ACB8F"/>
                </w:placeholder>
                <w:showingPlcHdr/>
                <w15:appearance w15:val="hidden"/>
              </w:sdtPr>
              <w:sdtEndPr/>
              <w:sdtContent>
                <w:r w:rsidR="00026CEE">
                  <w:t>Address:</w:t>
                </w:r>
              </w:sdtContent>
            </w:sdt>
          </w:p>
        </w:tc>
        <w:tc>
          <w:tcPr>
            <w:tcW w:w="180" w:type="dxa"/>
          </w:tcPr>
          <w:p w14:paraId="07FA49FB" w14:textId="77777777" w:rsidR="00026CEE" w:rsidRDefault="00026CEE" w:rsidP="00A67DC4"/>
        </w:tc>
        <w:tc>
          <w:tcPr>
            <w:tcW w:w="4500" w:type="dxa"/>
            <w:gridSpan w:val="5"/>
            <w:tcBorders>
              <w:bottom w:val="single" w:sz="4" w:space="0" w:color="auto"/>
            </w:tcBorders>
          </w:tcPr>
          <w:p w14:paraId="27F4CCBF" w14:textId="77777777" w:rsidR="00026CEE" w:rsidRDefault="00026CEE" w:rsidP="00A67DC4"/>
        </w:tc>
        <w:tc>
          <w:tcPr>
            <w:tcW w:w="180" w:type="dxa"/>
          </w:tcPr>
          <w:p w14:paraId="755F7574" w14:textId="77777777" w:rsidR="00026CEE" w:rsidRDefault="00026CEE" w:rsidP="00A67DC4"/>
        </w:tc>
        <w:tc>
          <w:tcPr>
            <w:tcW w:w="1170" w:type="dxa"/>
            <w:shd w:val="clear" w:color="auto" w:fill="F2F2F2" w:themeFill="background1" w:themeFillShade="F2"/>
          </w:tcPr>
          <w:p w14:paraId="6A29DA93" w14:textId="77777777" w:rsidR="00026CEE" w:rsidRDefault="00DF0D48" w:rsidP="00A67DC4">
            <w:sdt>
              <w:sdtPr>
                <w:id w:val="-757215861"/>
                <w:placeholder>
                  <w:docPart w:val="1A12B583D7554DB4A516C50F29B1E43F"/>
                </w:placeholder>
                <w:temporary/>
                <w:showingPlcHdr/>
                <w15:appearance w15:val="hidden"/>
              </w:sdtPr>
              <w:sdtEndPr/>
              <w:sdtContent>
                <w:r w:rsidR="00026CEE">
                  <w:t>Supervisor:</w:t>
                </w:r>
              </w:sdtContent>
            </w:sdt>
          </w:p>
        </w:tc>
        <w:tc>
          <w:tcPr>
            <w:tcW w:w="180" w:type="dxa"/>
          </w:tcPr>
          <w:p w14:paraId="62B327EB" w14:textId="77777777" w:rsidR="00026CEE" w:rsidRDefault="00026CEE" w:rsidP="00A67DC4"/>
        </w:tc>
        <w:tc>
          <w:tcPr>
            <w:tcW w:w="2880" w:type="dxa"/>
            <w:gridSpan w:val="5"/>
            <w:tcBorders>
              <w:bottom w:val="single" w:sz="4" w:space="0" w:color="auto"/>
            </w:tcBorders>
          </w:tcPr>
          <w:p w14:paraId="0E0F5F81" w14:textId="77777777" w:rsidR="00026CEE" w:rsidRDefault="00026CEE" w:rsidP="00A67DC4"/>
        </w:tc>
      </w:tr>
      <w:tr w:rsidR="00FA4E61" w:rsidRPr="00622041" w14:paraId="688A53CD" w14:textId="77777777" w:rsidTr="00FA4E61">
        <w:trPr>
          <w:trHeight w:val="20"/>
        </w:trPr>
        <w:tc>
          <w:tcPr>
            <w:tcW w:w="1705" w:type="dxa"/>
            <w:gridSpan w:val="3"/>
            <w:shd w:val="clear" w:color="auto" w:fill="auto"/>
          </w:tcPr>
          <w:p w14:paraId="7D1583C5" w14:textId="77777777" w:rsidR="00FA4E61" w:rsidRPr="00622041" w:rsidRDefault="00FA4E61" w:rsidP="00102BC5">
            <w:pPr>
              <w:rPr>
                <w:sz w:val="4"/>
                <w:szCs w:val="10"/>
              </w:rPr>
            </w:pPr>
          </w:p>
        </w:tc>
        <w:tc>
          <w:tcPr>
            <w:tcW w:w="180" w:type="dxa"/>
            <w:shd w:val="clear" w:color="auto" w:fill="auto"/>
          </w:tcPr>
          <w:p w14:paraId="3D6D2829" w14:textId="77777777" w:rsidR="00FA4E61" w:rsidRPr="00622041" w:rsidRDefault="00FA4E61" w:rsidP="00102BC5">
            <w:pPr>
              <w:rPr>
                <w:sz w:val="4"/>
                <w:szCs w:val="10"/>
              </w:rPr>
            </w:pPr>
          </w:p>
        </w:tc>
        <w:tc>
          <w:tcPr>
            <w:tcW w:w="8190" w:type="dxa"/>
            <w:gridSpan w:val="11"/>
            <w:shd w:val="clear" w:color="auto" w:fill="auto"/>
          </w:tcPr>
          <w:p w14:paraId="1FAA6FA8" w14:textId="77777777" w:rsidR="00FA4E61" w:rsidRPr="00622041" w:rsidRDefault="00FA4E61" w:rsidP="00102BC5">
            <w:pPr>
              <w:rPr>
                <w:sz w:val="4"/>
                <w:szCs w:val="10"/>
              </w:rPr>
            </w:pPr>
          </w:p>
        </w:tc>
      </w:tr>
      <w:tr w:rsidR="00026CEE" w14:paraId="0BFEC1A8" w14:textId="77777777" w:rsidTr="00FA4E61">
        <w:tc>
          <w:tcPr>
            <w:tcW w:w="985" w:type="dxa"/>
            <w:shd w:val="clear" w:color="auto" w:fill="F2F2F2" w:themeFill="background1" w:themeFillShade="F2"/>
          </w:tcPr>
          <w:p w14:paraId="1DBDBC29" w14:textId="77777777" w:rsidR="00026CEE" w:rsidRDefault="00DF0D48" w:rsidP="00A67DC4">
            <w:sdt>
              <w:sdtPr>
                <w:id w:val="-1147513484"/>
                <w:placeholder>
                  <w:docPart w:val="133C23F817554C82AE1E8B55744DC47B"/>
                </w:placeholder>
                <w:showingPlcHdr/>
                <w15:appearance w15:val="hidden"/>
              </w:sdtPr>
              <w:sdtEndPr/>
              <w:sdtContent>
                <w:r w:rsidR="00026CEE">
                  <w:t>Job title:</w:t>
                </w:r>
              </w:sdtContent>
            </w:sdt>
          </w:p>
        </w:tc>
        <w:tc>
          <w:tcPr>
            <w:tcW w:w="180" w:type="dxa"/>
          </w:tcPr>
          <w:p w14:paraId="12E83ED3" w14:textId="77777777" w:rsidR="00026CEE" w:rsidRDefault="00026CEE" w:rsidP="00A67DC4"/>
        </w:tc>
        <w:tc>
          <w:tcPr>
            <w:tcW w:w="4500" w:type="dxa"/>
            <w:gridSpan w:val="5"/>
            <w:tcBorders>
              <w:bottom w:val="single" w:sz="4" w:space="0" w:color="auto"/>
            </w:tcBorders>
          </w:tcPr>
          <w:p w14:paraId="72BED487" w14:textId="77777777" w:rsidR="00026CEE" w:rsidRDefault="00026CEE" w:rsidP="00A67DC4"/>
        </w:tc>
        <w:tc>
          <w:tcPr>
            <w:tcW w:w="180" w:type="dxa"/>
          </w:tcPr>
          <w:p w14:paraId="1DEC41DF" w14:textId="77777777" w:rsidR="00026CEE" w:rsidRDefault="00026CEE" w:rsidP="00A67DC4"/>
        </w:tc>
        <w:tc>
          <w:tcPr>
            <w:tcW w:w="1170" w:type="dxa"/>
            <w:shd w:val="clear" w:color="auto" w:fill="F2F2F2" w:themeFill="background1" w:themeFillShade="F2"/>
          </w:tcPr>
          <w:p w14:paraId="0BA7C12F" w14:textId="77777777" w:rsidR="00026CEE" w:rsidRDefault="00DF0D48" w:rsidP="00A67DC4">
            <w:sdt>
              <w:sdtPr>
                <w:id w:val="-1712028510"/>
                <w:placeholder>
                  <w:docPart w:val="9602CBED8B1B47B9A93395D7811774EA"/>
                </w:placeholder>
                <w:temporary/>
                <w:showingPlcHdr/>
                <w15:appearance w15:val="hidden"/>
              </w:sdtPr>
              <w:sdtEndPr/>
              <w:sdtContent>
                <w:r w:rsidR="00026CEE">
                  <w:t>From:</w:t>
                </w:r>
              </w:sdtContent>
            </w:sdt>
          </w:p>
        </w:tc>
        <w:tc>
          <w:tcPr>
            <w:tcW w:w="180" w:type="dxa"/>
          </w:tcPr>
          <w:p w14:paraId="3DAAF241" w14:textId="77777777" w:rsidR="00026CEE" w:rsidRDefault="00026CEE" w:rsidP="00A67DC4"/>
        </w:tc>
        <w:tc>
          <w:tcPr>
            <w:tcW w:w="1170" w:type="dxa"/>
            <w:tcBorders>
              <w:bottom w:val="single" w:sz="4" w:space="0" w:color="auto"/>
            </w:tcBorders>
          </w:tcPr>
          <w:p w14:paraId="621C7AB5" w14:textId="77777777" w:rsidR="00026CEE" w:rsidRDefault="00026CEE" w:rsidP="00A67DC4"/>
        </w:tc>
        <w:tc>
          <w:tcPr>
            <w:tcW w:w="180" w:type="dxa"/>
          </w:tcPr>
          <w:p w14:paraId="799C5C73" w14:textId="77777777" w:rsidR="00026CEE" w:rsidRDefault="00026CEE" w:rsidP="00A67DC4"/>
        </w:tc>
        <w:tc>
          <w:tcPr>
            <w:tcW w:w="455" w:type="dxa"/>
            <w:shd w:val="clear" w:color="auto" w:fill="F2F2F2" w:themeFill="background1" w:themeFillShade="F2"/>
          </w:tcPr>
          <w:p w14:paraId="7E939ACA" w14:textId="77777777" w:rsidR="00026CEE" w:rsidRDefault="00DF0D48" w:rsidP="00A67DC4">
            <w:sdt>
              <w:sdtPr>
                <w:id w:val="-1819952767"/>
                <w:placeholder>
                  <w:docPart w:val="C984CAB6A47F48B48F6F5A00F20BFB2F"/>
                </w:placeholder>
                <w:temporary/>
                <w:showingPlcHdr/>
                <w15:appearance w15:val="hidden"/>
              </w:sdtPr>
              <w:sdtEndPr/>
              <w:sdtContent>
                <w:r w:rsidR="00026CEE">
                  <w:t>To:</w:t>
                </w:r>
              </w:sdtContent>
            </w:sdt>
          </w:p>
        </w:tc>
        <w:tc>
          <w:tcPr>
            <w:tcW w:w="180" w:type="dxa"/>
          </w:tcPr>
          <w:p w14:paraId="7FA630B0" w14:textId="77777777" w:rsidR="00026CEE" w:rsidRDefault="00026CEE" w:rsidP="00A67DC4"/>
        </w:tc>
        <w:tc>
          <w:tcPr>
            <w:tcW w:w="895" w:type="dxa"/>
            <w:tcBorders>
              <w:bottom w:val="single" w:sz="4" w:space="0" w:color="auto"/>
            </w:tcBorders>
          </w:tcPr>
          <w:p w14:paraId="25A6D324" w14:textId="77777777" w:rsidR="00026CEE" w:rsidRDefault="00026CEE" w:rsidP="00A67DC4"/>
        </w:tc>
      </w:tr>
      <w:tr w:rsidR="00FA4E61" w:rsidRPr="00622041" w14:paraId="2CB861F6" w14:textId="77777777" w:rsidTr="00FA4E61">
        <w:trPr>
          <w:trHeight w:val="20"/>
        </w:trPr>
        <w:tc>
          <w:tcPr>
            <w:tcW w:w="1705" w:type="dxa"/>
            <w:gridSpan w:val="3"/>
            <w:shd w:val="clear" w:color="auto" w:fill="auto"/>
          </w:tcPr>
          <w:p w14:paraId="4757F8A3" w14:textId="77777777" w:rsidR="00FA4E61" w:rsidRPr="00622041" w:rsidRDefault="00FA4E61" w:rsidP="00102BC5">
            <w:pPr>
              <w:rPr>
                <w:sz w:val="4"/>
                <w:szCs w:val="10"/>
              </w:rPr>
            </w:pPr>
          </w:p>
        </w:tc>
        <w:tc>
          <w:tcPr>
            <w:tcW w:w="180" w:type="dxa"/>
            <w:shd w:val="clear" w:color="auto" w:fill="auto"/>
          </w:tcPr>
          <w:p w14:paraId="14EA5E4F" w14:textId="77777777" w:rsidR="00FA4E61" w:rsidRPr="00622041" w:rsidRDefault="00FA4E61" w:rsidP="00102BC5">
            <w:pPr>
              <w:rPr>
                <w:sz w:val="4"/>
                <w:szCs w:val="10"/>
              </w:rPr>
            </w:pPr>
          </w:p>
        </w:tc>
        <w:tc>
          <w:tcPr>
            <w:tcW w:w="8190" w:type="dxa"/>
            <w:gridSpan w:val="11"/>
            <w:shd w:val="clear" w:color="auto" w:fill="auto"/>
          </w:tcPr>
          <w:p w14:paraId="7E30AF0C" w14:textId="77777777" w:rsidR="00FA4E61" w:rsidRPr="00622041" w:rsidRDefault="00FA4E61" w:rsidP="00102BC5">
            <w:pPr>
              <w:rPr>
                <w:sz w:val="4"/>
                <w:szCs w:val="10"/>
              </w:rPr>
            </w:pPr>
          </w:p>
        </w:tc>
      </w:tr>
      <w:tr w:rsidR="00026CEE" w14:paraId="62B47F58" w14:textId="77777777" w:rsidTr="00FA4E61">
        <w:tc>
          <w:tcPr>
            <w:tcW w:w="1705" w:type="dxa"/>
            <w:gridSpan w:val="3"/>
            <w:shd w:val="clear" w:color="auto" w:fill="F2F2F2" w:themeFill="background1" w:themeFillShade="F2"/>
          </w:tcPr>
          <w:p w14:paraId="3892E4EC" w14:textId="77777777" w:rsidR="00026CEE" w:rsidRDefault="00DF0D48" w:rsidP="00A67DC4">
            <w:sdt>
              <w:sdtPr>
                <w:id w:val="-225072603"/>
                <w:placeholder>
                  <w:docPart w:val="0CC9AC7650F5406F959734BFE62C00FA"/>
                </w:placeholder>
                <w:temporary/>
                <w:showingPlcHdr/>
                <w15:appearance w15:val="hidden"/>
              </w:sdtPr>
              <w:sdtEndPr/>
              <w:sdtContent>
                <w:r w:rsidR="00026CEE">
                  <w:t>Responsibilities:</w:t>
                </w:r>
              </w:sdtContent>
            </w:sdt>
          </w:p>
        </w:tc>
        <w:tc>
          <w:tcPr>
            <w:tcW w:w="180" w:type="dxa"/>
          </w:tcPr>
          <w:p w14:paraId="7665014E" w14:textId="77777777" w:rsidR="00026CEE" w:rsidRDefault="00026CEE" w:rsidP="00A67DC4"/>
        </w:tc>
        <w:tc>
          <w:tcPr>
            <w:tcW w:w="8190" w:type="dxa"/>
            <w:gridSpan w:val="11"/>
            <w:tcBorders>
              <w:bottom w:val="single" w:sz="4" w:space="0" w:color="auto"/>
            </w:tcBorders>
          </w:tcPr>
          <w:p w14:paraId="1BF009CB" w14:textId="77777777" w:rsidR="00026CEE" w:rsidRDefault="00026CEE" w:rsidP="00A67DC4"/>
        </w:tc>
      </w:tr>
      <w:tr w:rsidR="00FA4E61" w:rsidRPr="00622041" w14:paraId="24FD9BD0" w14:textId="77777777" w:rsidTr="00FA4E61">
        <w:trPr>
          <w:trHeight w:val="20"/>
        </w:trPr>
        <w:tc>
          <w:tcPr>
            <w:tcW w:w="1705" w:type="dxa"/>
            <w:gridSpan w:val="3"/>
            <w:shd w:val="clear" w:color="auto" w:fill="auto"/>
          </w:tcPr>
          <w:p w14:paraId="41864190" w14:textId="77777777" w:rsidR="00FA4E61" w:rsidRPr="00622041" w:rsidRDefault="00FA4E61" w:rsidP="00102BC5">
            <w:pPr>
              <w:rPr>
                <w:sz w:val="4"/>
                <w:szCs w:val="10"/>
              </w:rPr>
            </w:pPr>
          </w:p>
        </w:tc>
        <w:tc>
          <w:tcPr>
            <w:tcW w:w="180" w:type="dxa"/>
            <w:shd w:val="clear" w:color="auto" w:fill="auto"/>
          </w:tcPr>
          <w:p w14:paraId="568E0F0C" w14:textId="77777777" w:rsidR="00FA4E61" w:rsidRPr="00622041" w:rsidRDefault="00FA4E61" w:rsidP="00102BC5">
            <w:pPr>
              <w:rPr>
                <w:sz w:val="4"/>
                <w:szCs w:val="10"/>
              </w:rPr>
            </w:pPr>
          </w:p>
        </w:tc>
        <w:tc>
          <w:tcPr>
            <w:tcW w:w="8190" w:type="dxa"/>
            <w:gridSpan w:val="11"/>
            <w:shd w:val="clear" w:color="auto" w:fill="auto"/>
          </w:tcPr>
          <w:p w14:paraId="22E4221E" w14:textId="77777777" w:rsidR="00FA4E61" w:rsidRPr="00622041" w:rsidRDefault="00FA4E61" w:rsidP="00102BC5">
            <w:pPr>
              <w:rPr>
                <w:sz w:val="4"/>
                <w:szCs w:val="10"/>
              </w:rPr>
            </w:pPr>
          </w:p>
        </w:tc>
      </w:tr>
      <w:tr w:rsidR="00026CEE" w14:paraId="05F1E156" w14:textId="77777777" w:rsidTr="00FA4E61">
        <w:tblPrEx>
          <w:tblCellMar>
            <w:right w:w="0" w:type="dxa"/>
          </w:tblCellMar>
        </w:tblPrEx>
        <w:tc>
          <w:tcPr>
            <w:tcW w:w="4495" w:type="dxa"/>
            <w:gridSpan w:val="5"/>
            <w:shd w:val="clear" w:color="auto" w:fill="F2F2F2" w:themeFill="background1" w:themeFillShade="F2"/>
          </w:tcPr>
          <w:p w14:paraId="304F35E8" w14:textId="77777777" w:rsidR="00026CEE" w:rsidRDefault="00DF0D48" w:rsidP="00A67DC4">
            <w:sdt>
              <w:sdtPr>
                <w:id w:val="-1217506894"/>
                <w:placeholder>
                  <w:docPart w:val="7CC57AC86FA14569BCE281188681F448"/>
                </w:placeholder>
                <w:temporary/>
                <w:showingPlcHdr/>
                <w15:appearance w15:val="hidden"/>
              </w:sdtPr>
              <w:sdtEndPr/>
              <w:sdtContent>
                <w:r w:rsidR="00026CEE" w:rsidRPr="005114CE">
                  <w:t>May we contact your previous supervisor for a reference?</w:t>
                </w:r>
              </w:sdtContent>
            </w:sdt>
          </w:p>
        </w:tc>
        <w:tc>
          <w:tcPr>
            <w:tcW w:w="180" w:type="dxa"/>
          </w:tcPr>
          <w:p w14:paraId="69D3D9B9" w14:textId="77777777" w:rsidR="00026CEE" w:rsidRDefault="00026CEE" w:rsidP="00A67DC4"/>
        </w:tc>
        <w:tc>
          <w:tcPr>
            <w:tcW w:w="1170" w:type="dxa"/>
            <w:gridSpan w:val="2"/>
          </w:tcPr>
          <w:p w14:paraId="7F54833E" w14:textId="77777777" w:rsidR="00026CEE" w:rsidRDefault="00026CEE" w:rsidP="00A67DC4"/>
        </w:tc>
        <w:tc>
          <w:tcPr>
            <w:tcW w:w="1170" w:type="dxa"/>
          </w:tcPr>
          <w:p w14:paraId="683BD715" w14:textId="77777777" w:rsidR="00026CEE" w:rsidRDefault="00DF0D48" w:rsidP="00A67DC4">
            <w:sdt>
              <w:sdtPr>
                <w:id w:val="2098749487"/>
                <w:placeholder>
                  <w:docPart w:val="2ACF7173CD7C4F80B3B124CE2B5E8C03"/>
                </w:placeholder>
                <w:temporary/>
                <w:showingPlcHdr/>
                <w15:appearance w15:val="hidden"/>
              </w:sdtPr>
              <w:sdtEndPr/>
              <w:sdtContent>
                <w:r w:rsidR="00026CEE">
                  <w:t>Yes</w:t>
                </w:r>
              </w:sdtContent>
            </w:sdt>
            <w:r w:rsidR="00026CEE">
              <w:t xml:space="preserve"> </w:t>
            </w:r>
            <w:sdt>
              <w:sdtPr>
                <w:id w:val="852693213"/>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c>
          <w:tcPr>
            <w:tcW w:w="180" w:type="dxa"/>
          </w:tcPr>
          <w:p w14:paraId="5AB740AE" w14:textId="77777777" w:rsidR="00026CEE" w:rsidRDefault="00026CEE" w:rsidP="00A67DC4"/>
        </w:tc>
        <w:tc>
          <w:tcPr>
            <w:tcW w:w="2875" w:type="dxa"/>
            <w:gridSpan w:val="5"/>
          </w:tcPr>
          <w:p w14:paraId="43393D4F" w14:textId="77777777" w:rsidR="00026CEE" w:rsidRDefault="00DF0D48" w:rsidP="00A67DC4">
            <w:sdt>
              <w:sdtPr>
                <w:id w:val="844761155"/>
                <w:placeholder>
                  <w:docPart w:val="263CB4CDD5E2430E8D1E6554B6907620"/>
                </w:placeholder>
                <w:temporary/>
                <w:showingPlcHdr/>
                <w15:appearance w15:val="hidden"/>
              </w:sdtPr>
              <w:sdtEndPr/>
              <w:sdtContent>
                <w:r w:rsidR="00026CEE">
                  <w:t>No</w:t>
                </w:r>
              </w:sdtContent>
            </w:sdt>
            <w:r w:rsidR="00026CEE">
              <w:t xml:space="preserve"> </w:t>
            </w:r>
            <w:sdt>
              <w:sdtPr>
                <w:id w:val="895391390"/>
                <w15:appearance w15:val="hidden"/>
                <w14:checkbox>
                  <w14:checked w14:val="0"/>
                  <w14:checkedState w14:val="2612" w14:font="MS Gothic"/>
                  <w14:uncheckedState w14:val="2610" w14:font="MS Gothic"/>
                </w14:checkbox>
              </w:sdtPr>
              <w:sdtEndPr/>
              <w:sdtContent>
                <w:r w:rsidR="00026CEE">
                  <w:rPr>
                    <w:rFonts w:ascii="MS Gothic" w:eastAsia="MS Gothic" w:hAnsi="MS Gothic" w:hint="eastAsia"/>
                  </w:rPr>
                  <w:t>☐</w:t>
                </w:r>
              </w:sdtContent>
            </w:sdt>
          </w:p>
        </w:tc>
      </w:tr>
    </w:tbl>
    <w:p w14:paraId="2B5E475B" w14:textId="77777777" w:rsidR="008A4CB9" w:rsidRDefault="008A4CB9" w:rsidP="008A4CB9"/>
    <w:p w14:paraId="5AE440DA" w14:textId="77777777" w:rsidR="00C92A3C" w:rsidRDefault="00C92A3C" w:rsidP="00C92A3C"/>
    <w:p w14:paraId="0198E063" w14:textId="77777777" w:rsidR="00490A7A" w:rsidRDefault="00490A7A" w:rsidP="00C92A3C"/>
    <w:p w14:paraId="73CF9EF8" w14:textId="77777777" w:rsidR="00FA4E61" w:rsidRDefault="00FA4E61" w:rsidP="00BC07E3"/>
    <w:p w14:paraId="31A48B0C" w14:textId="77777777" w:rsidR="00F52256" w:rsidRDefault="00F52256" w:rsidP="00BC07E3"/>
    <w:p w14:paraId="4550ED68" w14:textId="77777777" w:rsidR="00F52256" w:rsidRDefault="00F52256" w:rsidP="00BC07E3"/>
    <w:p w14:paraId="2C4AC3DD" w14:textId="77777777" w:rsidR="00F52256" w:rsidRDefault="00F52256" w:rsidP="00BC07E3"/>
    <w:p w14:paraId="43784DB6" w14:textId="77777777" w:rsidR="00F52256" w:rsidRDefault="00F52256" w:rsidP="00BC07E3"/>
    <w:p w14:paraId="29C08B48" w14:textId="77777777" w:rsidR="00F52256" w:rsidRDefault="00F52256" w:rsidP="00BC07E3"/>
    <w:p w14:paraId="179C6FC3" w14:textId="77777777" w:rsidR="00F52256" w:rsidRDefault="00F52256" w:rsidP="00BC07E3"/>
    <w:p w14:paraId="0C0D8D7F" w14:textId="77777777" w:rsidR="00F52256" w:rsidRDefault="00F52256" w:rsidP="00BC07E3"/>
    <w:p w14:paraId="573270CF" w14:textId="77777777" w:rsidR="00F52256" w:rsidRDefault="00F52256" w:rsidP="00BC07E3"/>
    <w:p w14:paraId="41033D10" w14:textId="77777777" w:rsidR="00F52256" w:rsidRDefault="00F52256" w:rsidP="00BC07E3"/>
    <w:p w14:paraId="25756227" w14:textId="77777777" w:rsidR="00F52256" w:rsidRDefault="00F52256" w:rsidP="00BC07E3"/>
    <w:p w14:paraId="64DC5C05" w14:textId="77777777" w:rsidR="00F52256" w:rsidRDefault="00F52256" w:rsidP="00BC07E3"/>
    <w:p w14:paraId="7E03D2EB" w14:textId="77777777" w:rsidR="00F52256" w:rsidRDefault="00F52256" w:rsidP="00BC07E3"/>
    <w:p w14:paraId="7F1286ED" w14:textId="77777777" w:rsidR="00F14C0E" w:rsidRDefault="00F14C0E" w:rsidP="00BC07E3"/>
    <w:p w14:paraId="18E96928" w14:textId="77777777" w:rsidR="00351CF5" w:rsidRDefault="00351CF5" w:rsidP="00BC07E3"/>
    <w:p w14:paraId="54D0B913" w14:textId="77777777" w:rsidR="00351CF5" w:rsidRDefault="00351CF5" w:rsidP="00BC07E3"/>
    <w:p w14:paraId="5F740234" w14:textId="77777777" w:rsidR="00351CF5" w:rsidRDefault="00351CF5" w:rsidP="00BC07E3"/>
    <w:p w14:paraId="3FEE0595" w14:textId="77777777" w:rsidR="00351CF5" w:rsidRDefault="00351CF5" w:rsidP="00BC07E3"/>
    <w:p w14:paraId="4AF88C43" w14:textId="77777777" w:rsidR="00351CF5" w:rsidRDefault="00351CF5" w:rsidP="00BC07E3"/>
    <w:p w14:paraId="15F7EE87" w14:textId="77777777" w:rsidR="00351CF5" w:rsidRDefault="00351CF5" w:rsidP="00BC07E3"/>
    <w:p w14:paraId="182428FA" w14:textId="77777777" w:rsidR="00351CF5" w:rsidRDefault="00351CF5" w:rsidP="00BC07E3"/>
    <w:p w14:paraId="4FC80CB6" w14:textId="77777777" w:rsidR="00351CF5" w:rsidRDefault="00351CF5" w:rsidP="00BC07E3"/>
    <w:p w14:paraId="61F7FD98" w14:textId="77777777" w:rsidR="00351CF5" w:rsidRDefault="00351CF5" w:rsidP="00BC07E3"/>
    <w:p w14:paraId="6434FF28" w14:textId="77777777" w:rsidR="00351CF5" w:rsidRDefault="00351CF5" w:rsidP="00BC07E3"/>
    <w:p w14:paraId="6E6BCDF9" w14:textId="77777777" w:rsidR="00351CF5" w:rsidRDefault="00351CF5" w:rsidP="00BC07E3"/>
    <w:p w14:paraId="1B999CD9" w14:textId="77777777" w:rsidR="00351CF5" w:rsidRDefault="00351CF5" w:rsidP="00BC07E3"/>
    <w:p w14:paraId="4A0E1B9B" w14:textId="77777777" w:rsidR="00351CF5" w:rsidRDefault="00351CF5" w:rsidP="00BC07E3"/>
    <w:bookmarkStart w:id="6" w:name="_Hlk172022798"/>
    <w:p w14:paraId="04CF359A" w14:textId="77777777" w:rsidR="00BC07E3" w:rsidRDefault="00DF0D48" w:rsidP="001D32A7">
      <w:pPr>
        <w:pStyle w:val="Heading2"/>
      </w:pPr>
      <w:sdt>
        <w:sdtPr>
          <w:id w:val="1710760402"/>
          <w:placeholder>
            <w:docPart w:val="F5F46ED843AD4E9BAF6B0E720332B1D1"/>
          </w:placeholder>
          <w:temporary/>
          <w:showingPlcHdr/>
          <w15:appearance w15:val="hidden"/>
        </w:sdtPr>
        <w:sdtEndPr/>
        <w:sdtContent>
          <w:r w:rsidR="00026CEE">
            <w:t>Disclaimer and signature</w:t>
          </w:r>
        </w:sdtContent>
      </w:sdt>
    </w:p>
    <w:p w14:paraId="1135F765" w14:textId="04785403" w:rsidR="002A031C" w:rsidRDefault="00B56B0A" w:rsidP="002A031C">
      <w:r>
        <w:t xml:space="preserve">I hereby affirm that my answers to the questions herein are true and correct. I </w:t>
      </w:r>
      <w:r w:rsidR="00C8467E">
        <w:t>r</w:t>
      </w:r>
      <w:r>
        <w:t>ecognize that a routine investigation may be made for verification of all statements contained in this application. In addition, an investigative inquiry may be pursued to provide information on my character, credit, general reputation, and personal characteristics; and should such inquiry be made, more information about the nature and scope of said inquiry will be furnished by me upon written request. I further understand that misrepresentation or omission of facts called for on this application is cause for rejection of this application or subsequent termination.</w:t>
      </w:r>
    </w:p>
    <w:p w14:paraId="244B550D" w14:textId="77777777" w:rsidR="00B56B0A" w:rsidRDefault="00B56B0A" w:rsidP="002A031C"/>
    <w:p w14:paraId="24F43590" w14:textId="4F4FCD72" w:rsidR="00B56B0A" w:rsidRDefault="00B56B0A" w:rsidP="002A031C">
      <w:r>
        <w:t>If employed, I agree to comply with the rules, regulations and policies of this employer.</w:t>
      </w:r>
    </w:p>
    <w:p w14:paraId="0BCFDC00" w14:textId="77777777" w:rsidR="00B56B0A" w:rsidRDefault="00B56B0A" w:rsidP="002A031C"/>
    <w:p w14:paraId="32C827A8" w14:textId="49E07327" w:rsidR="00B56B0A" w:rsidRDefault="00B56B0A" w:rsidP="002A031C">
      <w:r>
        <w:t>I fully understand that this is an application for employment and that no employmen</w:t>
      </w:r>
      <w:r w:rsidR="00656B58">
        <w:t xml:space="preserve">t contract is being offered; and I understand that if employed such employment is for an indefinite period and is subject to change in conditions, policies, wages and benefits. I understand if hired, my employment will be “AT WILL” and can be terminated by me or Draco at any time without notice and without cause. I understand that my “AT WILL” status will remain in effect </w:t>
      </w:r>
      <w:r w:rsidR="00C8467E">
        <w:t>throughout</w:t>
      </w:r>
      <w:r w:rsidR="00656B58">
        <w:t xml:space="preserve"> my employment with this organization.</w:t>
      </w:r>
    </w:p>
    <w:p w14:paraId="050DFC83" w14:textId="77777777" w:rsidR="00656B58" w:rsidRDefault="00656B58" w:rsidP="002A031C"/>
    <w:p w14:paraId="5E6091EA" w14:textId="3BA2AE75" w:rsidR="002A031C" w:rsidRDefault="00656B58" w:rsidP="002A031C">
      <w:r>
        <w:t>I expressly understand that this “AT WILL” relationship cannot be modified or altered by any oral or implied agreement. If emplo</w:t>
      </w:r>
      <w:r w:rsidR="00C8467E">
        <w:t>yed, I also agree to submit to a physical examination</w:t>
      </w:r>
      <w:r w:rsidR="00CA7C01">
        <w:t xml:space="preserve"> and or drug testing at any time at the request of Draco and agree that the examining physician may disclose their findings to an authorized agent of this organization. </w:t>
      </w:r>
    </w:p>
    <w:p w14:paraId="0AE92248" w14:textId="77777777" w:rsidR="00CA7C01" w:rsidRDefault="00CA7C01" w:rsidP="002A031C"/>
    <w:p w14:paraId="7CBD2F62" w14:textId="304FCF65" w:rsidR="00CA7C01" w:rsidRDefault="00CA7C01" w:rsidP="002A031C">
      <w:r>
        <w:t>If required by position, I understand that I will be asked to provide or consent to a motor vehicle driving record that assures insurability and safe driving of company vehicles.</w:t>
      </w:r>
    </w:p>
    <w:p w14:paraId="6769C37D" w14:textId="77777777" w:rsidR="00CA7C01" w:rsidRDefault="00CA7C01" w:rsidP="002A031C"/>
    <w:p w14:paraId="6E82B8C6" w14:textId="7DFC5575" w:rsidR="00CA7C01" w:rsidRDefault="00CA7C01" w:rsidP="002A031C">
      <w:r>
        <w:t>I acknowledge and give consent for Draco Services Inc. to perform the following background checks: Criminal History, Nurse Aide registry, Employee Misconduct Regstry, Medication Registry, LEIE Registry and Motor Vehicle Driving record if required by position.</w:t>
      </w:r>
    </w:p>
    <w:p w14:paraId="50395881" w14:textId="77777777" w:rsidR="00CA7C01" w:rsidRDefault="00CA7C01" w:rsidP="002A031C"/>
    <w:p w14:paraId="3AC3F55F" w14:textId="101E366C" w:rsidR="00CA7C01" w:rsidRDefault="00CA7C01" w:rsidP="002A031C">
      <w:r>
        <w:t xml:space="preserve">My Signature below is my consent and acknowledgement to all items on this application for employment with Draco Services. </w:t>
      </w:r>
    </w:p>
    <w:p w14:paraId="75CAEDE1" w14:textId="77777777" w:rsidR="00CA7C01" w:rsidRDefault="00CA7C01" w:rsidP="002A031C"/>
    <w:p w14:paraId="090851AA" w14:textId="77777777" w:rsidR="00CA7C01" w:rsidRPr="002A031C" w:rsidRDefault="00CA7C01" w:rsidP="002A031C"/>
    <w:p w14:paraId="39CAAF00" w14:textId="6A4D4D13" w:rsidR="002A031C" w:rsidRDefault="002A031C" w:rsidP="002A031C"/>
    <w:p w14:paraId="2FA8698B" w14:textId="77777777" w:rsidR="002A031C" w:rsidRPr="002A031C" w:rsidRDefault="002A031C" w:rsidP="002A031C"/>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14:paraId="7AFA6370" w14:textId="77777777" w:rsidTr="00523487">
        <w:tc>
          <w:tcPr>
            <w:tcW w:w="985" w:type="dxa"/>
            <w:shd w:val="clear" w:color="auto" w:fill="F2F2F2" w:themeFill="background1" w:themeFillShade="F2"/>
          </w:tcPr>
          <w:p w14:paraId="6AE5CB77" w14:textId="77777777" w:rsidR="002A031C" w:rsidRDefault="00DF0D48" w:rsidP="00026CEE">
            <w:sdt>
              <w:sdtPr>
                <w:id w:val="-1317417417"/>
                <w:placeholder>
                  <w:docPart w:val="1EAA3AD714A549E8A9FFA1DD6C91D0C9"/>
                </w:placeholder>
                <w:temporary/>
                <w:showingPlcHdr/>
                <w15:appearance w15:val="hidden"/>
              </w:sdtPr>
              <w:sdtEndPr/>
              <w:sdtContent>
                <w:r w:rsidR="00026CEE">
                  <w:t>Signature</w:t>
                </w:r>
                <w:r w:rsidR="00026CEE" w:rsidRPr="005114CE">
                  <w:t>:</w:t>
                </w:r>
              </w:sdtContent>
            </w:sdt>
          </w:p>
        </w:tc>
        <w:tc>
          <w:tcPr>
            <w:tcW w:w="180" w:type="dxa"/>
          </w:tcPr>
          <w:p w14:paraId="0CBB897F" w14:textId="77777777" w:rsidR="002A031C" w:rsidRDefault="002A031C" w:rsidP="005D5E2A"/>
        </w:tc>
        <w:tc>
          <w:tcPr>
            <w:tcW w:w="5670" w:type="dxa"/>
            <w:tcBorders>
              <w:bottom w:val="single" w:sz="4" w:space="0" w:color="auto"/>
            </w:tcBorders>
          </w:tcPr>
          <w:p w14:paraId="11968AF5" w14:textId="77777777" w:rsidR="002A031C" w:rsidRDefault="002A031C" w:rsidP="005D5E2A"/>
        </w:tc>
        <w:tc>
          <w:tcPr>
            <w:tcW w:w="180" w:type="dxa"/>
          </w:tcPr>
          <w:p w14:paraId="575D86DC" w14:textId="77777777" w:rsidR="002A031C" w:rsidRDefault="002A031C" w:rsidP="005D5E2A"/>
        </w:tc>
        <w:tc>
          <w:tcPr>
            <w:tcW w:w="630" w:type="dxa"/>
            <w:shd w:val="clear" w:color="auto" w:fill="F2F2F2" w:themeFill="background1" w:themeFillShade="F2"/>
          </w:tcPr>
          <w:p w14:paraId="3A0B860E" w14:textId="77777777" w:rsidR="002A031C" w:rsidRDefault="00DF0D48" w:rsidP="00026CEE">
            <w:sdt>
              <w:sdtPr>
                <w:id w:val="-873226381"/>
                <w:placeholder>
                  <w:docPart w:val="FD9D545063C7484C8C33694EB9FC1E89"/>
                </w:placeholder>
                <w:temporary/>
                <w:showingPlcHdr/>
                <w15:appearance w15:val="hidden"/>
              </w:sdtPr>
              <w:sdtEndPr/>
              <w:sdtContent>
                <w:r w:rsidR="00026CEE">
                  <w:t>Date:</w:t>
                </w:r>
              </w:sdtContent>
            </w:sdt>
          </w:p>
        </w:tc>
        <w:tc>
          <w:tcPr>
            <w:tcW w:w="180" w:type="dxa"/>
          </w:tcPr>
          <w:p w14:paraId="6722A2A5" w14:textId="77777777" w:rsidR="002A031C" w:rsidRDefault="002A031C" w:rsidP="005D5E2A"/>
        </w:tc>
        <w:tc>
          <w:tcPr>
            <w:tcW w:w="2245" w:type="dxa"/>
            <w:tcBorders>
              <w:bottom w:val="single" w:sz="4" w:space="0" w:color="auto"/>
            </w:tcBorders>
          </w:tcPr>
          <w:p w14:paraId="36C692CC" w14:textId="77777777" w:rsidR="002A031C" w:rsidRDefault="002A031C" w:rsidP="005D5E2A"/>
        </w:tc>
      </w:tr>
      <w:bookmarkEnd w:id="6"/>
    </w:tbl>
    <w:p w14:paraId="2372C755" w14:textId="77777777" w:rsidR="002B3157" w:rsidRDefault="002B3157" w:rsidP="00622041">
      <w:pPr>
        <w:pStyle w:val="Footer"/>
        <w:jc w:val="left"/>
      </w:pPr>
    </w:p>
    <w:p w14:paraId="47A7C536" w14:textId="77777777" w:rsidR="002B3157" w:rsidRDefault="002B3157" w:rsidP="00622041">
      <w:pPr>
        <w:pStyle w:val="Footer"/>
        <w:jc w:val="left"/>
      </w:pPr>
    </w:p>
    <w:p w14:paraId="2593EC3B" w14:textId="77777777" w:rsidR="002B3157" w:rsidRDefault="002B3157" w:rsidP="00622041">
      <w:pPr>
        <w:pStyle w:val="Footer"/>
        <w:jc w:val="left"/>
      </w:pPr>
    </w:p>
    <w:p w14:paraId="738A7F0D" w14:textId="77B526E6" w:rsidR="002B3157" w:rsidRDefault="002B3157" w:rsidP="002B3157">
      <w:pPr>
        <w:pStyle w:val="Heading2"/>
      </w:pPr>
      <w:r>
        <w:t xml:space="preserve">Registry </w:t>
      </w:r>
      <w:r w:rsidR="00F72DB3">
        <w:t>Checks:</w:t>
      </w:r>
      <w:r>
        <w:t xml:space="preserve"> Draco Services Inc.</w:t>
      </w:r>
    </w:p>
    <w:p w14:paraId="233904B2" w14:textId="1BCF9E8C" w:rsidR="002B3157" w:rsidRDefault="002B3157" w:rsidP="002B3157">
      <w:r>
        <w:t xml:space="preserve">1. Employee Misconduct Registry/ Nurse Aid Registry Check: </w:t>
      </w:r>
    </w:p>
    <w:p w14:paraId="779EE438" w14:textId="7BA23E7C" w:rsidR="002B3157" w:rsidRDefault="0027708F" w:rsidP="002B3157">
      <w:r>
        <w:t>Draco Services Inc. completes Employee Misconduct Registry/Nurse Aid Registry checks prior to hiring and annually thereafter, to determine if a person is listed on either registry due to a finding of abuse, neglect, mistreatment of a consumer, or misappropriation of a consumer’s property. The purpose of the registries is to ensure that</w:t>
      </w:r>
      <w:r w:rsidR="00453DC1">
        <w:t xml:space="preserve"> unlicensed personnel who commit acts of abuse, neglect, exploitation, misappropriation, o</w:t>
      </w:r>
      <w:r w:rsidR="00F72DB3">
        <w:t>r</w:t>
      </w:r>
      <w:r w:rsidR="00453DC1">
        <w:t xml:space="preserve"> misconduct against residents and consumers are denied employment in DADS- regulated facilities and agencies, which include Draco Services Inc. You may find regulatory support for this requirement in the rules at 40TAC Ch. 93 and in the law at Texas Health and Safety Code Ch. 250 and 253.</w:t>
      </w:r>
    </w:p>
    <w:p w14:paraId="79B5707B" w14:textId="77777777" w:rsidR="00453DC1" w:rsidRDefault="00453DC1" w:rsidP="002B3157"/>
    <w:p w14:paraId="328302AE" w14:textId="05251807" w:rsidR="00453DC1" w:rsidRDefault="00453DC1" w:rsidP="002B3157">
      <w:r>
        <w:t xml:space="preserve">2. </w:t>
      </w:r>
      <w:r w:rsidR="000576CD">
        <w:t>List of Excluded Individuals/Entities Registries:</w:t>
      </w:r>
    </w:p>
    <w:p w14:paraId="4D83F393" w14:textId="7BB4EC71" w:rsidR="000576CD" w:rsidRDefault="000576CD" w:rsidP="002B3157">
      <w:r>
        <w:t xml:space="preserve">Draco Services Inc. </w:t>
      </w:r>
      <w:r w:rsidR="00F72DB3">
        <w:t>Completes</w:t>
      </w:r>
      <w:r>
        <w:t xml:space="preserve"> Medicaid Fraud Registry </w:t>
      </w:r>
      <w:r w:rsidR="00F72DB3">
        <w:t>checks</w:t>
      </w:r>
      <w:r>
        <w:t>, using the Texas HHSC database</w:t>
      </w:r>
      <w:r w:rsidR="00F72DB3">
        <w:t xml:space="preserve"> and United States HHS database, prior to hiring and monthly thereafter, to determine if a person is listed on either registry due to engaging in certain activities or having been convicted of certain crimes, thus making them employable.  If a person is listed on either registry, Draco Services Inc. is obligated to report the findings to HHSC-OIG. You may find support for this requirement in the Social Security Act, various sections, including 1128, 1128A and 1156, 1903 (</w:t>
      </w:r>
      <w:proofErr w:type="spellStart"/>
      <w:r w:rsidR="00F72DB3">
        <w:t>i</w:t>
      </w:r>
      <w:proofErr w:type="spellEnd"/>
      <w:r w:rsidR="00F72DB3">
        <w:t>) (2), code of federal regulations title 42, section 1001.1901(b) as well as DADS information letter 11-102.</w:t>
      </w:r>
    </w:p>
    <w:p w14:paraId="0D0E0AFC" w14:textId="0F57E321" w:rsidR="00542277" w:rsidRDefault="00542277" w:rsidP="002B3157"/>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tblGrid>
      <w:tr w:rsidR="00542277" w14:paraId="2137A6D7" w14:textId="77777777" w:rsidTr="0028003C">
        <w:tc>
          <w:tcPr>
            <w:tcW w:w="1075" w:type="dxa"/>
            <w:shd w:val="clear" w:color="auto" w:fill="F2F2F2" w:themeFill="background1" w:themeFillShade="F2"/>
          </w:tcPr>
          <w:p w14:paraId="6EC8186C" w14:textId="05A891A2" w:rsidR="00542277" w:rsidRDefault="00542277" w:rsidP="0028003C">
            <w:r>
              <w:t>I, Print Name</w:t>
            </w:r>
          </w:p>
        </w:tc>
        <w:tc>
          <w:tcPr>
            <w:tcW w:w="180" w:type="dxa"/>
          </w:tcPr>
          <w:p w14:paraId="0D5DCDE4" w14:textId="77777777" w:rsidR="00542277" w:rsidRDefault="00542277" w:rsidP="0028003C"/>
        </w:tc>
        <w:tc>
          <w:tcPr>
            <w:tcW w:w="5670" w:type="dxa"/>
            <w:tcBorders>
              <w:bottom w:val="single" w:sz="4" w:space="0" w:color="auto"/>
            </w:tcBorders>
          </w:tcPr>
          <w:p w14:paraId="62B0519C" w14:textId="77777777" w:rsidR="00542277" w:rsidRDefault="00542277" w:rsidP="0028003C"/>
        </w:tc>
      </w:tr>
    </w:tbl>
    <w:p w14:paraId="222574BB" w14:textId="5EC029BC" w:rsidR="00F72DB3" w:rsidRDefault="00F72DB3" w:rsidP="002B3157">
      <w:r>
        <w:t>__________________ acknowledge that I have read and understand the above information about the employee misconduct registry/nurse aid/Medicaid fraud registries and verify that I understand I am unemployable should I be listed on any registry described above.</w:t>
      </w:r>
    </w:p>
    <w:p w14:paraId="19A5D54C" w14:textId="77777777" w:rsidR="00F72DB3" w:rsidRDefault="00F72DB3" w:rsidP="002B3157"/>
    <w:p w14:paraId="06DA25B0" w14:textId="2D6B4E19" w:rsidR="00F72DB3" w:rsidRDefault="00F72DB3" w:rsidP="002B3157">
      <w:r>
        <w:t>I acknowledge that Draco Services reserves the right to work with a third party to obtain this information.</w:t>
      </w:r>
    </w:p>
    <w:p w14:paraId="4C11ECE8" w14:textId="77777777" w:rsidR="00F72DB3" w:rsidRDefault="00F72DB3" w:rsidP="002B3157"/>
    <w:p w14:paraId="7F725966" w14:textId="77777777" w:rsidR="002B3157" w:rsidRDefault="002B3157" w:rsidP="002B3157"/>
    <w:p w14:paraId="60DC9411" w14:textId="77777777" w:rsidR="002B3157" w:rsidRPr="002A031C" w:rsidRDefault="002B3157" w:rsidP="002B3157"/>
    <w:p w14:paraId="09292D51" w14:textId="77777777" w:rsidR="002B3157" w:rsidRDefault="002B3157" w:rsidP="002B3157"/>
    <w:p w14:paraId="0BBC2770" w14:textId="77777777" w:rsidR="002B3157" w:rsidRPr="002A031C" w:rsidRDefault="002B3157" w:rsidP="002B3157"/>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B3157" w14:paraId="7DB5FDF3" w14:textId="77777777" w:rsidTr="0028003C">
        <w:tc>
          <w:tcPr>
            <w:tcW w:w="985" w:type="dxa"/>
            <w:shd w:val="clear" w:color="auto" w:fill="F2F2F2" w:themeFill="background1" w:themeFillShade="F2"/>
          </w:tcPr>
          <w:p w14:paraId="4C41B134" w14:textId="77777777" w:rsidR="002B3157" w:rsidRDefault="00DF0D48" w:rsidP="0028003C">
            <w:sdt>
              <w:sdtPr>
                <w:id w:val="2024211089"/>
                <w:placeholder>
                  <w:docPart w:val="9914B7B133EF4F3A81D1D6F6AA84CB67"/>
                </w:placeholder>
                <w:temporary/>
                <w:showingPlcHdr/>
                <w15:appearance w15:val="hidden"/>
              </w:sdtPr>
              <w:sdtEndPr/>
              <w:sdtContent>
                <w:r w:rsidR="002B3157">
                  <w:t>Signature</w:t>
                </w:r>
                <w:r w:rsidR="002B3157" w:rsidRPr="005114CE">
                  <w:t>:</w:t>
                </w:r>
              </w:sdtContent>
            </w:sdt>
          </w:p>
        </w:tc>
        <w:tc>
          <w:tcPr>
            <w:tcW w:w="180" w:type="dxa"/>
          </w:tcPr>
          <w:p w14:paraId="0F37F69A" w14:textId="77777777" w:rsidR="002B3157" w:rsidRDefault="002B3157" w:rsidP="0028003C"/>
        </w:tc>
        <w:tc>
          <w:tcPr>
            <w:tcW w:w="5670" w:type="dxa"/>
            <w:tcBorders>
              <w:bottom w:val="single" w:sz="4" w:space="0" w:color="auto"/>
            </w:tcBorders>
          </w:tcPr>
          <w:p w14:paraId="70FC3C32" w14:textId="77777777" w:rsidR="002B3157" w:rsidRDefault="002B3157" w:rsidP="0028003C"/>
        </w:tc>
        <w:tc>
          <w:tcPr>
            <w:tcW w:w="180" w:type="dxa"/>
          </w:tcPr>
          <w:p w14:paraId="179E4A98" w14:textId="77777777" w:rsidR="002B3157" w:rsidRDefault="002B3157" w:rsidP="0028003C"/>
        </w:tc>
        <w:tc>
          <w:tcPr>
            <w:tcW w:w="630" w:type="dxa"/>
            <w:shd w:val="clear" w:color="auto" w:fill="F2F2F2" w:themeFill="background1" w:themeFillShade="F2"/>
          </w:tcPr>
          <w:p w14:paraId="2EA06995" w14:textId="77777777" w:rsidR="002B3157" w:rsidRDefault="00DF0D48" w:rsidP="0028003C">
            <w:sdt>
              <w:sdtPr>
                <w:id w:val="-1096949646"/>
                <w:placeholder>
                  <w:docPart w:val="828B748CEB41458580D80B185BF20892"/>
                </w:placeholder>
                <w:temporary/>
                <w:showingPlcHdr/>
                <w15:appearance w15:val="hidden"/>
              </w:sdtPr>
              <w:sdtEndPr/>
              <w:sdtContent>
                <w:r w:rsidR="002B3157">
                  <w:t>Date:</w:t>
                </w:r>
              </w:sdtContent>
            </w:sdt>
          </w:p>
        </w:tc>
        <w:tc>
          <w:tcPr>
            <w:tcW w:w="180" w:type="dxa"/>
          </w:tcPr>
          <w:p w14:paraId="5AFF5417" w14:textId="77777777" w:rsidR="002B3157" w:rsidRDefault="002B3157" w:rsidP="0028003C"/>
        </w:tc>
        <w:tc>
          <w:tcPr>
            <w:tcW w:w="2245" w:type="dxa"/>
            <w:tcBorders>
              <w:bottom w:val="single" w:sz="4" w:space="0" w:color="auto"/>
            </w:tcBorders>
          </w:tcPr>
          <w:p w14:paraId="1049E3D4" w14:textId="77777777" w:rsidR="002B3157" w:rsidRDefault="002B3157" w:rsidP="0028003C"/>
        </w:tc>
      </w:tr>
    </w:tbl>
    <w:p w14:paraId="49DC4D7C" w14:textId="77777777" w:rsidR="002B3157" w:rsidRDefault="002B3157" w:rsidP="002B3157">
      <w:pPr>
        <w:pStyle w:val="Footer"/>
        <w:jc w:val="left"/>
      </w:pPr>
    </w:p>
    <w:p w14:paraId="7470EA2B" w14:textId="3938D28F" w:rsidR="002B3157" w:rsidRDefault="002B3157" w:rsidP="00622041">
      <w:pPr>
        <w:pStyle w:val="Footer"/>
        <w:jc w:val="left"/>
      </w:pPr>
    </w:p>
    <w:p w14:paraId="3924A355" w14:textId="77777777" w:rsidR="00811829" w:rsidRDefault="00811829" w:rsidP="00622041">
      <w:pPr>
        <w:pStyle w:val="Footer"/>
        <w:jc w:val="left"/>
      </w:pPr>
    </w:p>
    <w:p w14:paraId="233172B5" w14:textId="57E7D94A" w:rsidR="00811829" w:rsidRDefault="00811829" w:rsidP="00811829">
      <w:pPr>
        <w:pStyle w:val="Heading2"/>
      </w:pPr>
      <w:r>
        <w:lastRenderedPageBreak/>
        <w:t>Criminal History/Registry/List Checks</w:t>
      </w:r>
    </w:p>
    <w:p w14:paraId="658C98F2" w14:textId="660CE187" w:rsidR="00811829" w:rsidRDefault="00811829" w:rsidP="00811829">
      <w:r>
        <w:t>Chapter 49, Contracting for Community Cased Services, of the Texas administrative Code, Title 40, Social Services and Assistance, states contracted DAS entities must obtain a criminal history record, complete an Employee Misconduct/Nurse Aid registry check, complete a check, complete a check on the Debarred Vendors List maintained by Texas Comptrollers, complete a US LEIE check and complete a Texas LEIE check prior to hiring, contracting/subcontracting, or accepting a volunteer who is requesting to provide direct care. These checks are completed through a regulatory agency, private company or the Texas Department of Public Safety. (DPS)</w:t>
      </w:r>
    </w:p>
    <w:p w14:paraId="62FC9EE6" w14:textId="77777777" w:rsidR="00811829" w:rsidRDefault="00811829" w:rsidP="00811829"/>
    <w:p w14:paraId="1D5043DB" w14:textId="7E48BAEA" w:rsidR="00811829" w:rsidRDefault="00811829" w:rsidP="00811829">
      <w:r>
        <w:t xml:space="preserve">Should you be eligible for employment, contracting, volunteering with Draco, Draco Services will complete monthly, annual, and/or, at regular intervals, re-Checks of the above listed items. If at any time a search indicates there is a change in status, making you in-eligible for employment, </w:t>
      </w:r>
      <w:r w:rsidR="000258D4">
        <w:t>contracting</w:t>
      </w:r>
      <w:r>
        <w:t>, volunteering, Draco must terminate. Should you be eligible for employment for employment, contracting, volunteering with Draco Services, you are required to inform Draco Services immediately if there is a change in status of any of the above records/lists.</w:t>
      </w:r>
    </w:p>
    <w:p w14:paraId="1AF689C2" w14:textId="77777777" w:rsidR="00BD0D6C" w:rsidRDefault="00BD0D6C" w:rsidP="00811829"/>
    <w:p w14:paraId="12D0FEA0" w14:textId="0F9D3A55" w:rsidR="00BD0D6C" w:rsidRDefault="00BD0D6C" w:rsidP="00811829">
      <w:r>
        <w:t>Convictions that are automatic bars to employment, contracting, volunteering are:</w:t>
      </w:r>
    </w:p>
    <w:p w14:paraId="53A1B6DC" w14:textId="0171951B" w:rsidR="00BD0D6C" w:rsidRDefault="00BD0D6C" w:rsidP="00811829"/>
    <w:p w14:paraId="12EA36E3" w14:textId="10C17676" w:rsidR="00BD0D6C" w:rsidRDefault="00BD0D6C" w:rsidP="00811829">
      <w:r>
        <w:t xml:space="preserve">Section 250.006 Health and Safety Code </w:t>
      </w:r>
      <w:r w:rsidR="000258D4">
        <w:t>Chapter</w:t>
      </w:r>
      <w:r>
        <w:t xml:space="preserve"> 250 Convictions Barring Employment</w:t>
      </w:r>
    </w:p>
    <w:p w14:paraId="60A35207" w14:textId="77777777" w:rsidR="00BD0D6C" w:rsidRDefault="00BD0D6C" w:rsidP="00811829"/>
    <w:p w14:paraId="21A12ACF" w14:textId="65AE59FD" w:rsidR="00BD0D6C" w:rsidRDefault="00BD0D6C" w:rsidP="00811829">
      <w:r>
        <w:t>And Offense under:</w:t>
      </w:r>
    </w:p>
    <w:p w14:paraId="7BC33CCC" w14:textId="11E7D9A0" w:rsidR="00BD0D6C" w:rsidRDefault="00BD0D6C" w:rsidP="00811829">
      <w:r>
        <w:t xml:space="preserve">1. Chapter 19 Penal Code </w:t>
      </w:r>
      <w:r w:rsidR="000258D4">
        <w:t>(Criminal</w:t>
      </w:r>
      <w:r>
        <w:t xml:space="preserve"> homicide: includes Murder, Capital Murder, Manslaughter or Criminal Negligent homicide)</w:t>
      </w:r>
    </w:p>
    <w:p w14:paraId="7F54CDB2" w14:textId="14BF6DD8" w:rsidR="00BD0D6C" w:rsidRDefault="00BD0D6C" w:rsidP="00811829">
      <w:r>
        <w:t>2. Chapter 20 Penal Code (Kidnapping and Unlawful Restraint)</w:t>
      </w:r>
    </w:p>
    <w:p w14:paraId="1F2EB14F" w14:textId="7772B0AF" w:rsidR="00BD0D6C" w:rsidRDefault="00BD0D6C" w:rsidP="00811829">
      <w:r>
        <w:t xml:space="preserve">3. Section 21.02 Penal </w:t>
      </w:r>
      <w:r w:rsidR="000258D4">
        <w:t>Code (Continuous</w:t>
      </w:r>
      <w:r>
        <w:t xml:space="preserve"> Sexual abuse of a young child or children) </w:t>
      </w:r>
    </w:p>
    <w:p w14:paraId="0BD4D5B6" w14:textId="1C391AF0" w:rsidR="00BD0D6C" w:rsidRDefault="00BD0D6C" w:rsidP="00811829">
      <w:r>
        <w:t>4.Section 21.08 Penal Code (Indecent exposure)</w:t>
      </w:r>
    </w:p>
    <w:p w14:paraId="6C4E14F8" w14:textId="3388940F" w:rsidR="00BD0D6C" w:rsidRDefault="00BD0D6C" w:rsidP="00811829">
      <w:r>
        <w:t>5. Section 21.11 Penal Code (Indecency with a Child)</w:t>
      </w:r>
    </w:p>
    <w:p w14:paraId="644E971D" w14:textId="32E5C19B" w:rsidR="00BD0D6C" w:rsidRDefault="00BD0D6C" w:rsidP="00811829">
      <w:r>
        <w:t>6. Section 21.12 Penal Code (</w:t>
      </w:r>
      <w:r w:rsidR="000258D4">
        <w:t>Improper</w:t>
      </w:r>
      <w:r>
        <w:t xml:space="preserve"> relationship between educator and a student)</w:t>
      </w:r>
    </w:p>
    <w:p w14:paraId="0634C447" w14:textId="42732392" w:rsidR="00BD0D6C" w:rsidRDefault="00BD0D6C" w:rsidP="00811829">
      <w:r>
        <w:t xml:space="preserve">7. Section 21.15 Penal Code </w:t>
      </w:r>
      <w:r w:rsidR="000258D4">
        <w:t>(Improper</w:t>
      </w:r>
      <w:r>
        <w:t xml:space="preserve"> Photography or Sexual recording)</w:t>
      </w:r>
    </w:p>
    <w:p w14:paraId="0817A640" w14:textId="67BFA0C1" w:rsidR="00BD0D6C" w:rsidRDefault="00BD0D6C" w:rsidP="00811829">
      <w:r>
        <w:t xml:space="preserve">8. Section 22.011 Penal Code </w:t>
      </w:r>
      <w:r w:rsidR="000258D4">
        <w:t>(Sexual</w:t>
      </w:r>
      <w:r>
        <w:t xml:space="preserve"> Assault)</w:t>
      </w:r>
    </w:p>
    <w:p w14:paraId="74ED6A89" w14:textId="7E892CC5" w:rsidR="00BD0D6C" w:rsidRDefault="00BD0D6C" w:rsidP="00811829">
      <w:r>
        <w:t xml:space="preserve">9. Section 22.02 Penal Code </w:t>
      </w:r>
      <w:r w:rsidR="000258D4">
        <w:t>(Aggravated</w:t>
      </w:r>
      <w:r>
        <w:t xml:space="preserve"> Assault)</w:t>
      </w:r>
    </w:p>
    <w:p w14:paraId="0F500305" w14:textId="3C67B5DE" w:rsidR="00BD0D6C" w:rsidRDefault="00BD0D6C" w:rsidP="00811829">
      <w:r>
        <w:t xml:space="preserve">10. Section 22.021 Penal Code </w:t>
      </w:r>
      <w:r w:rsidR="000258D4">
        <w:t>(Aggravated</w:t>
      </w:r>
      <w:r>
        <w:t xml:space="preserve"> Sexual Assault)</w:t>
      </w:r>
    </w:p>
    <w:p w14:paraId="2E624921" w14:textId="244F629C" w:rsidR="00BD0D6C" w:rsidRDefault="00BD0D6C" w:rsidP="00811829">
      <w:r>
        <w:t>11. Section 22.04 Penal Code (</w:t>
      </w:r>
      <w:r w:rsidR="000258D4">
        <w:t>Injury</w:t>
      </w:r>
      <w:r>
        <w:t xml:space="preserve"> to a child, elderly individual or</w:t>
      </w:r>
      <w:r w:rsidR="005673F9">
        <w:t xml:space="preserve"> disabled individual)</w:t>
      </w:r>
    </w:p>
    <w:p w14:paraId="11D30B71" w14:textId="7B41CEAC" w:rsidR="005673F9" w:rsidRDefault="005673F9" w:rsidP="00811829">
      <w:r>
        <w:t>12. Section 22.041 Penal Code (Abandoning or endangering a child)</w:t>
      </w:r>
    </w:p>
    <w:p w14:paraId="43BBA7CA" w14:textId="502650B8" w:rsidR="005673F9" w:rsidRDefault="005673F9" w:rsidP="00811829">
      <w:r>
        <w:t>13. Section 22.05 Penal Code (Deadly conduct)</w:t>
      </w:r>
    </w:p>
    <w:p w14:paraId="613F4905" w14:textId="0964448A" w:rsidR="005673F9" w:rsidRDefault="005673F9" w:rsidP="00811829">
      <w:r>
        <w:t>14. Section 22.07 Penal Code (Terroristic Threat)</w:t>
      </w:r>
    </w:p>
    <w:p w14:paraId="0BBD5D2D" w14:textId="10D45C18" w:rsidR="005673F9" w:rsidRDefault="005673F9" w:rsidP="00811829">
      <w:r>
        <w:t>15. Section 22.08 Penal Code (Aiding in suicide)</w:t>
      </w:r>
    </w:p>
    <w:p w14:paraId="00FE1BAB" w14:textId="39B48925" w:rsidR="005673F9" w:rsidRDefault="005673F9" w:rsidP="00811829">
      <w:r>
        <w:t>16. Section 25.031 Penal Code (Agreement to abduct from custody)</w:t>
      </w:r>
    </w:p>
    <w:p w14:paraId="7A4A0218" w14:textId="555E7E15" w:rsidR="005673F9" w:rsidRDefault="005673F9" w:rsidP="00811829">
      <w:r>
        <w:t>17. Section 25.08 Penal Code (Sale or purchase of a child)</w:t>
      </w:r>
    </w:p>
    <w:p w14:paraId="1E274570" w14:textId="6FA9D4B0" w:rsidR="005673F9" w:rsidRDefault="005673F9" w:rsidP="00811829">
      <w:r>
        <w:t>18. Section 28.02 Penal Code (Arson)</w:t>
      </w:r>
    </w:p>
    <w:p w14:paraId="08BDFECD" w14:textId="276E994F" w:rsidR="005673F9" w:rsidRDefault="005673F9" w:rsidP="00811829">
      <w:r>
        <w:t xml:space="preserve">19. Section 29.02 Penal Code (Robbery) </w:t>
      </w:r>
    </w:p>
    <w:p w14:paraId="695BAE7D" w14:textId="0CB7D336" w:rsidR="005673F9" w:rsidRDefault="005673F9" w:rsidP="00811829">
      <w:r>
        <w:t>20. Section 29.03 Penal Code (Aggravated Robbery)</w:t>
      </w:r>
    </w:p>
    <w:p w14:paraId="7410888F" w14:textId="7FB99C90" w:rsidR="005673F9" w:rsidRDefault="005673F9" w:rsidP="00811829">
      <w:r>
        <w:t xml:space="preserve">21. Section 32.53 Penal Code (Exploitation of a child, elderly individual or disabled individual) </w:t>
      </w:r>
    </w:p>
    <w:p w14:paraId="4DF7550B" w14:textId="5E5022F1" w:rsidR="005673F9" w:rsidRDefault="005673F9" w:rsidP="00811829">
      <w:r>
        <w:t>22.Section 33.021 Penal Code (Online</w:t>
      </w:r>
      <w:r w:rsidR="00744C16">
        <w:t xml:space="preserve"> solicitation</w:t>
      </w:r>
      <w:r>
        <w:t xml:space="preserve"> of a minor)</w:t>
      </w:r>
    </w:p>
    <w:p w14:paraId="2AFF41AD" w14:textId="2AABDEE1" w:rsidR="005673F9" w:rsidRDefault="005673F9" w:rsidP="00811829">
      <w:r>
        <w:t>23. Section34.02 Penal Code (Money laundering)</w:t>
      </w:r>
    </w:p>
    <w:p w14:paraId="68123577" w14:textId="47EE9BC2" w:rsidR="005673F9" w:rsidRDefault="005673F9" w:rsidP="00811829">
      <w:r>
        <w:t>24. Section 35A.02 Penal Code (Medicaid Fraud)</w:t>
      </w:r>
    </w:p>
    <w:p w14:paraId="79872B14" w14:textId="4E2AA725" w:rsidR="005673F9" w:rsidRDefault="005673F9" w:rsidP="00811829">
      <w:r>
        <w:t xml:space="preserve">25. Section </w:t>
      </w:r>
      <w:r w:rsidR="00744C16">
        <w:t xml:space="preserve">36.06 Penal Code (Obstruction or retaliation) </w:t>
      </w:r>
    </w:p>
    <w:p w14:paraId="55D06CC6" w14:textId="15D99423" w:rsidR="00744C16" w:rsidRDefault="00744C16" w:rsidP="00811829">
      <w:r>
        <w:t xml:space="preserve">26. Section 42.09 Penal Code (Cruelty to livestock animals) </w:t>
      </w:r>
    </w:p>
    <w:p w14:paraId="5286F17D" w14:textId="02F26EB4" w:rsidR="00744C16" w:rsidRDefault="00744C16" w:rsidP="00811829">
      <w:r>
        <w:t xml:space="preserve">27.Section42.092 Penal Code (Cruelty to non-livestock animals) </w:t>
      </w:r>
    </w:p>
    <w:p w14:paraId="39BF2F8C" w14:textId="78F66586" w:rsidR="00744C16" w:rsidRDefault="00744C16" w:rsidP="00811829">
      <w:r>
        <w:t xml:space="preserve">28. A conviction under the laws of another state, federal law, or the uniform code of Military Justice for an offense containing elements that are </w:t>
      </w:r>
      <w:proofErr w:type="gramStart"/>
      <w:r>
        <w:t>similar to</w:t>
      </w:r>
      <w:proofErr w:type="gramEnd"/>
      <w:r>
        <w:t xml:space="preserve"> the elements of an offense listed under items 1-13 above.</w:t>
      </w:r>
    </w:p>
    <w:p w14:paraId="4E5139FF" w14:textId="77777777" w:rsidR="00744C16" w:rsidRDefault="00744C16" w:rsidP="00811829"/>
    <w:p w14:paraId="0E98B778" w14:textId="2C159B2D" w:rsidR="00744C16" w:rsidRDefault="00744C16" w:rsidP="00811829">
      <w:r>
        <w:t>In addition, a person may not be employed, contracted or volunteer before the fifth (5) year anniversary of the date the person was convicted of:</w:t>
      </w:r>
    </w:p>
    <w:p w14:paraId="0F392D56" w14:textId="77777777" w:rsidR="00744C16" w:rsidRDefault="00744C16" w:rsidP="00811829"/>
    <w:p w14:paraId="7ECF20C0" w14:textId="2CE1F168" w:rsidR="00744C16" w:rsidRDefault="00744C16" w:rsidP="00811829">
      <w:r>
        <w:t>1. AN offense under Section 22.01 Penal Code (Assault), that is punishable as a Class A misdemeanor or as a felony</w:t>
      </w:r>
    </w:p>
    <w:p w14:paraId="0391C7A0" w14:textId="7D477BBF" w:rsidR="00744C16" w:rsidRDefault="00744C16" w:rsidP="00811829">
      <w:r>
        <w:t>2. AN offense under Section 32.02 Penal Code (</w:t>
      </w:r>
      <w:r w:rsidR="00542277">
        <w:t>Burglary</w:t>
      </w:r>
      <w:r>
        <w:t>)</w:t>
      </w:r>
    </w:p>
    <w:p w14:paraId="7F5713B8" w14:textId="18C8D8DC" w:rsidR="00744C16" w:rsidRDefault="00744C16" w:rsidP="00811829">
      <w:r>
        <w:t xml:space="preserve">3. An offense under </w:t>
      </w:r>
      <w:r w:rsidR="00542277">
        <w:t>Chapter</w:t>
      </w:r>
      <w:r>
        <w:t xml:space="preserve"> 31 Penal Code (Theft) that is punishable as a felony</w:t>
      </w:r>
    </w:p>
    <w:p w14:paraId="5732CDB1" w14:textId="52FB5B4A" w:rsidR="00744C16" w:rsidRDefault="00744C16" w:rsidP="00811829">
      <w:r>
        <w:t>4.An offense under Section 32.45 Penal Code (Misapplication of fiduciary property or property of a financial institution) that is punishable as a Class A misdemeanor or a felony</w:t>
      </w:r>
    </w:p>
    <w:p w14:paraId="1E017985" w14:textId="6A802424" w:rsidR="00744C16" w:rsidRDefault="00744C16" w:rsidP="00811829">
      <w:r>
        <w:t xml:space="preserve">5. AN offense under section 32.46 Penal Code </w:t>
      </w:r>
      <w:r w:rsidR="00542277">
        <w:t>(Securing</w:t>
      </w:r>
      <w:r>
        <w:t xml:space="preserve"> execution of a document by deception) </w:t>
      </w:r>
      <w:r w:rsidR="008929D5">
        <w:t xml:space="preserve">that is punishable as a Class A </w:t>
      </w:r>
      <w:r w:rsidR="00542277">
        <w:t>misdemeanor</w:t>
      </w:r>
      <w:r w:rsidR="008929D5">
        <w:t xml:space="preserve"> or a felony.</w:t>
      </w:r>
    </w:p>
    <w:p w14:paraId="46FDC5D2" w14:textId="732A440F" w:rsidR="008929D5" w:rsidRDefault="008929D5" w:rsidP="00811829">
      <w:r>
        <w:t>6. An offense under Section 42.01 (a) (7), (8) or (9), Penal Code (</w:t>
      </w:r>
      <w:r w:rsidR="00542277">
        <w:t>Disorderly</w:t>
      </w:r>
      <w:r>
        <w:t xml:space="preserve"> conduct associated with the discharge or display of a firearm in a public place)</w:t>
      </w:r>
    </w:p>
    <w:p w14:paraId="208E6889" w14:textId="77777777" w:rsidR="008929D5" w:rsidRDefault="008929D5" w:rsidP="00811829"/>
    <w:p w14:paraId="32DAF305" w14:textId="62BD2E40" w:rsidR="008929D5" w:rsidRDefault="008929D5" w:rsidP="00811829">
      <w:r>
        <w:t>Sharing information with others regarding criminal records is not allowed.</w:t>
      </w:r>
    </w:p>
    <w:p w14:paraId="4DDDA81A" w14:textId="77777777" w:rsidR="008929D5" w:rsidRDefault="008929D5" w:rsidP="00811829"/>
    <w:p w14:paraId="0A9B4416" w14:textId="24C5B2E6" w:rsidR="008929D5" w:rsidRPr="00B42E72" w:rsidRDefault="008929D5" w:rsidP="00811829">
      <w:pPr>
        <w:rPr>
          <w:b/>
          <w:bCs/>
        </w:rPr>
      </w:pPr>
      <w:r w:rsidRPr="00B42E72">
        <w:rPr>
          <w:b/>
          <w:bCs/>
        </w:rPr>
        <w:t xml:space="preserve">Receipt of </w:t>
      </w:r>
      <w:r w:rsidR="00B42E72" w:rsidRPr="00B42E72">
        <w:rPr>
          <w:b/>
          <w:bCs/>
        </w:rPr>
        <w:t>History</w:t>
      </w:r>
      <w:r w:rsidRPr="00B42E72">
        <w:rPr>
          <w:b/>
          <w:bCs/>
        </w:rPr>
        <w:t>/ Registry/Lists Check Policy</w:t>
      </w:r>
    </w:p>
    <w:p w14:paraId="7636DF0C" w14:textId="77777777" w:rsidR="008929D5" w:rsidRDefault="008929D5" w:rsidP="00811829"/>
    <w:p w14:paraId="502900BE" w14:textId="5BDCAA22" w:rsidR="00542277" w:rsidRDefault="00542277" w:rsidP="00811829"/>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tblGrid>
      <w:tr w:rsidR="00542277" w14:paraId="3613C938" w14:textId="77777777" w:rsidTr="0028003C">
        <w:tc>
          <w:tcPr>
            <w:tcW w:w="1075" w:type="dxa"/>
            <w:shd w:val="clear" w:color="auto" w:fill="F2F2F2" w:themeFill="background1" w:themeFillShade="F2"/>
          </w:tcPr>
          <w:p w14:paraId="500E558F" w14:textId="693C4728" w:rsidR="00542277" w:rsidRDefault="00542277" w:rsidP="0028003C">
            <w:r>
              <w:t>I, Print Name</w:t>
            </w:r>
          </w:p>
        </w:tc>
        <w:tc>
          <w:tcPr>
            <w:tcW w:w="180" w:type="dxa"/>
          </w:tcPr>
          <w:p w14:paraId="50F5354D" w14:textId="77777777" w:rsidR="00542277" w:rsidRDefault="00542277" w:rsidP="0028003C"/>
        </w:tc>
        <w:tc>
          <w:tcPr>
            <w:tcW w:w="5670" w:type="dxa"/>
            <w:tcBorders>
              <w:bottom w:val="single" w:sz="4" w:space="0" w:color="auto"/>
            </w:tcBorders>
          </w:tcPr>
          <w:p w14:paraId="6A0AA974" w14:textId="77777777" w:rsidR="00542277" w:rsidRDefault="00542277" w:rsidP="0028003C"/>
        </w:tc>
      </w:tr>
    </w:tbl>
    <w:p w14:paraId="53357F15" w14:textId="53D49760" w:rsidR="008929D5" w:rsidRDefault="00542277" w:rsidP="00811829">
      <w:r>
        <w:lastRenderedPageBreak/>
        <w:t>c</w:t>
      </w:r>
      <w:r w:rsidR="008929D5">
        <w:t xml:space="preserve">ertify that I have read and understand the information provided to me. I further attest to the fact that I have not been convicted of any of the </w:t>
      </w:r>
      <w:r w:rsidR="004E5081">
        <w:t>previously</w:t>
      </w:r>
      <w:r w:rsidR="008929D5">
        <w:t xml:space="preserve"> mentioned offenses, nor do I have charges pending at this time and that I am not listed on any of the above registries/lists. I authorize Draco Services </w:t>
      </w:r>
      <w:r w:rsidR="004E5081">
        <w:t>Inc.</w:t>
      </w:r>
      <w:r w:rsidR="008929D5">
        <w:t xml:space="preserve"> to complete all required checks prior to </w:t>
      </w:r>
      <w:proofErr w:type="gramStart"/>
      <w:r w:rsidR="008929D5">
        <w:t>hire</w:t>
      </w:r>
      <w:proofErr w:type="gramEnd"/>
      <w:r w:rsidR="008929D5">
        <w:t>/contract/volunteer and if employed/volunteered, at the noted intervals thereafter.</w:t>
      </w:r>
    </w:p>
    <w:p w14:paraId="686DC20B" w14:textId="77777777" w:rsidR="008929D5" w:rsidRDefault="008929D5" w:rsidP="00811829"/>
    <w:p w14:paraId="5DD45BAC" w14:textId="5A0745C3" w:rsidR="00811829" w:rsidRDefault="00811829" w:rsidP="00811829">
      <w:r>
        <w:t xml:space="preserve"> </w:t>
      </w:r>
    </w:p>
    <w:p w14:paraId="36CDB492" w14:textId="77777777" w:rsidR="00811829" w:rsidRDefault="00811829" w:rsidP="00811829"/>
    <w:p w14:paraId="0C950BC6" w14:textId="77777777" w:rsidR="00811829" w:rsidRPr="002A031C" w:rsidRDefault="00811829" w:rsidP="00811829"/>
    <w:p w14:paraId="4CF17063" w14:textId="77777777" w:rsidR="00811829" w:rsidRDefault="00811829" w:rsidP="00811829"/>
    <w:p w14:paraId="65716E6A" w14:textId="77777777" w:rsidR="00811829" w:rsidRPr="002A031C" w:rsidRDefault="00811829" w:rsidP="00811829">
      <w:bookmarkStart w:id="7" w:name="_Hlk172036309"/>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gridCol w:w="180"/>
        <w:gridCol w:w="630"/>
        <w:gridCol w:w="180"/>
        <w:gridCol w:w="2245"/>
      </w:tblGrid>
      <w:tr w:rsidR="00811829" w14:paraId="328EDF8F" w14:textId="77777777" w:rsidTr="00542277">
        <w:tc>
          <w:tcPr>
            <w:tcW w:w="1075" w:type="dxa"/>
            <w:shd w:val="clear" w:color="auto" w:fill="F2F2F2" w:themeFill="background1" w:themeFillShade="F2"/>
          </w:tcPr>
          <w:p w14:paraId="4BA5BA4A" w14:textId="3A6CF9EC" w:rsidR="00811829" w:rsidRDefault="00542277" w:rsidP="0028003C">
            <w:bookmarkStart w:id="8" w:name="_Hlk172029487"/>
            <w:r>
              <w:t>Print Name</w:t>
            </w:r>
          </w:p>
        </w:tc>
        <w:tc>
          <w:tcPr>
            <w:tcW w:w="180" w:type="dxa"/>
          </w:tcPr>
          <w:p w14:paraId="2FE8844C" w14:textId="77777777" w:rsidR="00811829" w:rsidRDefault="00811829" w:rsidP="0028003C"/>
        </w:tc>
        <w:tc>
          <w:tcPr>
            <w:tcW w:w="5670" w:type="dxa"/>
            <w:tcBorders>
              <w:bottom w:val="single" w:sz="4" w:space="0" w:color="auto"/>
            </w:tcBorders>
          </w:tcPr>
          <w:p w14:paraId="0628222B" w14:textId="77777777" w:rsidR="00811829" w:rsidRDefault="00811829" w:rsidP="0028003C"/>
        </w:tc>
        <w:tc>
          <w:tcPr>
            <w:tcW w:w="180" w:type="dxa"/>
          </w:tcPr>
          <w:p w14:paraId="4CB374D5" w14:textId="77777777" w:rsidR="00811829" w:rsidRDefault="00811829" w:rsidP="0028003C"/>
        </w:tc>
        <w:tc>
          <w:tcPr>
            <w:tcW w:w="630" w:type="dxa"/>
            <w:shd w:val="clear" w:color="auto" w:fill="F2F2F2" w:themeFill="background1" w:themeFillShade="F2"/>
          </w:tcPr>
          <w:p w14:paraId="1B95E579" w14:textId="77777777" w:rsidR="00811829" w:rsidRDefault="00DF0D48" w:rsidP="0028003C">
            <w:sdt>
              <w:sdtPr>
                <w:id w:val="-45604321"/>
                <w:placeholder>
                  <w:docPart w:val="15EA05A1B0DB4C20877B3860548FC498"/>
                </w:placeholder>
                <w:temporary/>
                <w:showingPlcHdr/>
                <w15:appearance w15:val="hidden"/>
              </w:sdtPr>
              <w:sdtEndPr/>
              <w:sdtContent>
                <w:r w:rsidR="00811829">
                  <w:t>Date:</w:t>
                </w:r>
              </w:sdtContent>
            </w:sdt>
          </w:p>
        </w:tc>
        <w:tc>
          <w:tcPr>
            <w:tcW w:w="180" w:type="dxa"/>
          </w:tcPr>
          <w:p w14:paraId="6091217B" w14:textId="77777777" w:rsidR="00811829" w:rsidRDefault="00811829" w:rsidP="0028003C"/>
        </w:tc>
        <w:tc>
          <w:tcPr>
            <w:tcW w:w="2245" w:type="dxa"/>
            <w:tcBorders>
              <w:bottom w:val="single" w:sz="4" w:space="0" w:color="auto"/>
            </w:tcBorders>
          </w:tcPr>
          <w:p w14:paraId="3ABE534F" w14:textId="77777777" w:rsidR="00811829" w:rsidRDefault="00811829" w:rsidP="0028003C"/>
        </w:tc>
      </w:tr>
      <w:bookmarkEnd w:id="8"/>
    </w:tbl>
    <w:p w14:paraId="2E232CF8" w14:textId="77777777" w:rsidR="00811829" w:rsidRDefault="00811829" w:rsidP="00811829">
      <w:pPr>
        <w:pStyle w:val="Footer"/>
        <w:jc w:val="left"/>
      </w:pPr>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tblGrid>
      <w:tr w:rsidR="00542277" w14:paraId="6EEB03DF" w14:textId="77777777" w:rsidTr="0028003C">
        <w:tc>
          <w:tcPr>
            <w:tcW w:w="1075" w:type="dxa"/>
            <w:shd w:val="clear" w:color="auto" w:fill="F2F2F2" w:themeFill="background1" w:themeFillShade="F2"/>
          </w:tcPr>
          <w:p w14:paraId="2D3E08B2" w14:textId="4DF0BE14" w:rsidR="00542277" w:rsidRDefault="00542277" w:rsidP="0028003C">
            <w:r>
              <w:t xml:space="preserve">Signature </w:t>
            </w:r>
          </w:p>
        </w:tc>
        <w:tc>
          <w:tcPr>
            <w:tcW w:w="180" w:type="dxa"/>
          </w:tcPr>
          <w:p w14:paraId="3FE06729" w14:textId="77777777" w:rsidR="00542277" w:rsidRDefault="00542277" w:rsidP="0028003C"/>
        </w:tc>
        <w:tc>
          <w:tcPr>
            <w:tcW w:w="5670" w:type="dxa"/>
            <w:tcBorders>
              <w:bottom w:val="single" w:sz="4" w:space="0" w:color="auto"/>
            </w:tcBorders>
          </w:tcPr>
          <w:p w14:paraId="1EE26936" w14:textId="77777777" w:rsidR="00542277" w:rsidRDefault="00542277" w:rsidP="0028003C"/>
        </w:tc>
      </w:tr>
      <w:bookmarkEnd w:id="7"/>
    </w:tbl>
    <w:p w14:paraId="4426BC4C" w14:textId="086D9F5D" w:rsidR="00811829" w:rsidRDefault="00811829" w:rsidP="00622041">
      <w:pPr>
        <w:pStyle w:val="Footer"/>
        <w:jc w:val="left"/>
      </w:pPr>
    </w:p>
    <w:p w14:paraId="3F11A68E" w14:textId="77777777" w:rsidR="00542277" w:rsidRDefault="00542277" w:rsidP="00622041">
      <w:pPr>
        <w:pStyle w:val="Footer"/>
        <w:jc w:val="left"/>
      </w:pPr>
    </w:p>
    <w:p w14:paraId="6E0637F0" w14:textId="77777777" w:rsidR="00542277" w:rsidRDefault="00542277" w:rsidP="00622041">
      <w:pPr>
        <w:pStyle w:val="Footer"/>
        <w:jc w:val="left"/>
      </w:pPr>
    </w:p>
    <w:p w14:paraId="04D31F00" w14:textId="053BAA1C" w:rsidR="00B42E72" w:rsidRDefault="00B42E72" w:rsidP="00B42E72">
      <w:pPr>
        <w:pStyle w:val="Heading2"/>
      </w:pPr>
      <w:r>
        <w:t xml:space="preserve"> Abuse and Neglect/Policy and Procedures </w:t>
      </w:r>
    </w:p>
    <w:p w14:paraId="435C3474" w14:textId="5CF9A88C" w:rsidR="00542277" w:rsidRDefault="00B42E72" w:rsidP="00622041">
      <w:pPr>
        <w:pStyle w:val="Footer"/>
        <w:jc w:val="left"/>
      </w:pPr>
      <w:r>
        <w:t xml:space="preserve"> </w:t>
      </w:r>
    </w:p>
    <w:p w14:paraId="0B6882DB" w14:textId="77777777" w:rsidR="00542277" w:rsidRDefault="00542277" w:rsidP="00622041">
      <w:pPr>
        <w:pStyle w:val="Footer"/>
        <w:jc w:val="left"/>
      </w:pPr>
    </w:p>
    <w:p w14:paraId="5AA4E82D" w14:textId="75B9EBAD" w:rsidR="00542277" w:rsidRDefault="00542277" w:rsidP="00622041">
      <w:pPr>
        <w:pStyle w:val="Footer"/>
        <w:jc w:val="left"/>
      </w:pPr>
      <w:r>
        <w:t>Draco Services Inc. policy is to prohibit abuse and/or neglect of all consumers enrolled in the HCS program. Examples of abuse include, but are not limited to:</w:t>
      </w:r>
    </w:p>
    <w:p w14:paraId="46D934E2" w14:textId="77777777" w:rsidR="00542277" w:rsidRDefault="00542277" w:rsidP="00622041">
      <w:pPr>
        <w:pStyle w:val="Footer"/>
        <w:jc w:val="left"/>
      </w:pPr>
    </w:p>
    <w:p w14:paraId="34B9A1C6" w14:textId="5336D363" w:rsidR="00542277" w:rsidRDefault="00542277" w:rsidP="00622041">
      <w:pPr>
        <w:pStyle w:val="Footer"/>
        <w:jc w:val="left"/>
      </w:pPr>
      <w:r>
        <w:t>1. Physical Abuse results in scratches, cuts, bruises, burns, broken bones, bedsores, confinement, rape or sexual misconduct.</w:t>
      </w:r>
    </w:p>
    <w:p w14:paraId="4F1AB695" w14:textId="2AF71CF2" w:rsidR="00542277" w:rsidRDefault="00542277" w:rsidP="00622041">
      <w:pPr>
        <w:pStyle w:val="Footer"/>
        <w:jc w:val="left"/>
      </w:pPr>
      <w:r>
        <w:t>2. Verbal Abuse results when there is yelling with intent</w:t>
      </w:r>
      <w:r w:rsidR="00142768">
        <w:t xml:space="preserve"> to threaten or control an individual, and/or psychological abuse which can result in emotional stress caused by intimidation or intentional conduct that results in extreme emotional distress.</w:t>
      </w:r>
    </w:p>
    <w:p w14:paraId="3A4540EF" w14:textId="322C6CA3" w:rsidR="00142768" w:rsidRDefault="00142768" w:rsidP="00622041">
      <w:pPr>
        <w:pStyle w:val="Footer"/>
        <w:jc w:val="left"/>
      </w:pPr>
      <w:r>
        <w:t>3. Neglect results in starvation, dehydration, over-or under-medication, unsanitary living conditions, and lack of heat, running water, electricity, medical care, and personal hygiene.</w:t>
      </w:r>
    </w:p>
    <w:p w14:paraId="678B50BD" w14:textId="7FF652DC" w:rsidR="00142768" w:rsidRDefault="00142768" w:rsidP="00622041">
      <w:pPr>
        <w:pStyle w:val="Footer"/>
        <w:jc w:val="left"/>
      </w:pPr>
      <w:r>
        <w:t xml:space="preserve">4. Exploitation is missing the resources of an elderly or disabled person for personal or monetary benefit. This includes taking Social Security or SSI (Supplemental Security Income) checks, abusing a joint checking account, and taking property and other resources. </w:t>
      </w:r>
    </w:p>
    <w:p w14:paraId="4D4EA557" w14:textId="77777777" w:rsidR="00142768" w:rsidRDefault="00142768" w:rsidP="00622041">
      <w:pPr>
        <w:pStyle w:val="Footer"/>
        <w:jc w:val="left"/>
      </w:pPr>
    </w:p>
    <w:p w14:paraId="27779A38" w14:textId="0D192AFC" w:rsidR="00142768" w:rsidRDefault="00142768" w:rsidP="00622041">
      <w:pPr>
        <w:pStyle w:val="Footer"/>
        <w:jc w:val="left"/>
      </w:pPr>
      <w:r>
        <w:t xml:space="preserve">The law requires </w:t>
      </w:r>
      <w:proofErr w:type="spellStart"/>
      <w:r>
        <w:t>ny</w:t>
      </w:r>
      <w:proofErr w:type="spellEnd"/>
      <w:r>
        <w:t xml:space="preserve"> person who believes that a child, or person 65 years or older, or an adult with disabilities is being abused, neglected, or exploited to report the circumstances to DFPS. A person making a report is immune from civil or criminal liability provided they make the report in good faith, and the name of the person making the report is kept confidential. Any person suspecting abuse and not reporting it can be held liable for a misdemeanor or state jail felony. Time frames for investigating reports are based on severity of allegations. </w:t>
      </w:r>
    </w:p>
    <w:p w14:paraId="2C0A95C7" w14:textId="77777777" w:rsidR="00142768" w:rsidRDefault="00142768" w:rsidP="00622041">
      <w:pPr>
        <w:pStyle w:val="Footer"/>
        <w:jc w:val="left"/>
      </w:pPr>
    </w:p>
    <w:p w14:paraId="5AF7EABA" w14:textId="4A8DB2B7" w:rsidR="00142768" w:rsidRDefault="00142768" w:rsidP="00622041">
      <w:pPr>
        <w:pStyle w:val="Footer"/>
        <w:jc w:val="left"/>
      </w:pPr>
      <w:r>
        <w:t xml:space="preserve">REPORT ANY SUSPECTED ABUSE/NEGLECT TO THE HOTLINE within ONE HOUR </w:t>
      </w:r>
      <w:proofErr w:type="spellStart"/>
      <w:r>
        <w:t>os</w:t>
      </w:r>
      <w:proofErr w:type="spellEnd"/>
      <w:r>
        <w:t xml:space="preserve"> sus</w:t>
      </w:r>
      <w:r w:rsidR="004E6AAE">
        <w:t>picion or being notified of the event</w:t>
      </w:r>
    </w:p>
    <w:p w14:paraId="680B3CF9" w14:textId="3E8D64BE" w:rsidR="004E6AAE" w:rsidRDefault="004E6AAE" w:rsidP="00622041">
      <w:pPr>
        <w:pStyle w:val="Footer"/>
        <w:jc w:val="left"/>
      </w:pPr>
      <w:r>
        <w:t>1-800-647-7418</w:t>
      </w:r>
    </w:p>
    <w:p w14:paraId="358DB0F8" w14:textId="77777777" w:rsidR="004E6AAE" w:rsidRDefault="004E6AAE" w:rsidP="00622041">
      <w:pPr>
        <w:pStyle w:val="Footer"/>
        <w:jc w:val="left"/>
      </w:pPr>
    </w:p>
    <w:p w14:paraId="5EB8181C" w14:textId="4E721508" w:rsidR="004E6AAE" w:rsidRDefault="004E6AAE" w:rsidP="00622041">
      <w:pPr>
        <w:pStyle w:val="Footer"/>
        <w:jc w:val="left"/>
      </w:pPr>
      <w:r>
        <w:t>Procedure for reporting and the actions required by company employees/contractors during and after the course of an investigation:</w:t>
      </w:r>
    </w:p>
    <w:p w14:paraId="026F9AEE" w14:textId="77777777" w:rsidR="004E6AAE" w:rsidRDefault="004E6AAE" w:rsidP="00622041">
      <w:pPr>
        <w:pStyle w:val="Footer"/>
        <w:jc w:val="left"/>
      </w:pPr>
    </w:p>
    <w:p w14:paraId="5A18A170" w14:textId="0C5DA66B" w:rsidR="004E6AAE" w:rsidRDefault="004E6AAE" w:rsidP="00622041">
      <w:pPr>
        <w:pStyle w:val="Footer"/>
        <w:jc w:val="left"/>
      </w:pPr>
      <w:r>
        <w:t>1. Any suspected act of abuse/neglect MUST be reported to the 1-800 hotline immediately, but no later than one hour of having knowledge or suspicion, that a consumer has been or is abused, neglected or exploited. Making False allegations to is a criminal offense. When allegations are made TDFS notifies the company of the allegation, and the administration makes necessary notifications.</w:t>
      </w:r>
    </w:p>
    <w:p w14:paraId="6A00DB97" w14:textId="57BD0533" w:rsidR="004E6AAE" w:rsidRDefault="004E6AAE" w:rsidP="00622041">
      <w:pPr>
        <w:pStyle w:val="Footer"/>
        <w:jc w:val="left"/>
      </w:pPr>
      <w:r>
        <w:t>2.</w:t>
      </w:r>
      <w:r w:rsidR="00597FEF">
        <w:t xml:space="preserve"> When the company suspects or has been notified of an allegation, and the Administration makes the necessary notifications.</w:t>
      </w:r>
    </w:p>
    <w:p w14:paraId="2B1D8F7F" w14:textId="6C446A01" w:rsidR="00597FEF" w:rsidRDefault="00597FEF" w:rsidP="00622041">
      <w:pPr>
        <w:pStyle w:val="Footer"/>
        <w:jc w:val="left"/>
      </w:pPr>
      <w:r>
        <w:tab/>
        <w:t>a. Obtaining immediate medical or psychological services for the alleged victim as necessary.</w:t>
      </w:r>
    </w:p>
    <w:p w14:paraId="79C933FA" w14:textId="358CCDFF" w:rsidR="00597FEF" w:rsidRDefault="00597FEF" w:rsidP="00622041">
      <w:pPr>
        <w:pStyle w:val="Footer"/>
        <w:jc w:val="left"/>
      </w:pPr>
      <w:r>
        <w:tab/>
        <w:t xml:space="preserve">b. An employee named as an alleged perpetrator will be removed from contact with the alleged victim or other </w:t>
      </w:r>
      <w:r w:rsidR="001369DE">
        <w:t>consumers</w:t>
      </w:r>
      <w:r>
        <w:t>. Additional appropriate action may be taken pending the</w:t>
      </w:r>
      <w:r w:rsidR="001369DE">
        <w:t xml:space="preserve"> </w:t>
      </w:r>
      <w:r>
        <w:t>outcome of the investigation.</w:t>
      </w:r>
    </w:p>
    <w:p w14:paraId="48074F97" w14:textId="75872F82" w:rsidR="00597FEF" w:rsidRDefault="00597FEF" w:rsidP="00622041">
      <w:pPr>
        <w:pStyle w:val="Footer"/>
        <w:jc w:val="left"/>
      </w:pPr>
      <w:r>
        <w:tab/>
        <w:t xml:space="preserve">c. Notifying as soon as possible but no later than 24 hours the alleged </w:t>
      </w:r>
      <w:r w:rsidR="001369DE">
        <w:t>victim</w:t>
      </w:r>
      <w:r>
        <w:t xml:space="preserve">, alleged victims LAR and the service </w:t>
      </w:r>
      <w:r w:rsidR="001369DE">
        <w:t>coordinator</w:t>
      </w:r>
      <w:r>
        <w:t xml:space="preserve"> of the alleg</w:t>
      </w:r>
      <w:r w:rsidR="001369DE">
        <w:t>ation report and actions that have been or will be taken.</w:t>
      </w:r>
    </w:p>
    <w:p w14:paraId="73E0D593" w14:textId="4D39358F" w:rsidR="001369DE" w:rsidRDefault="001369DE" w:rsidP="00622041">
      <w:pPr>
        <w:pStyle w:val="Footer"/>
        <w:jc w:val="left"/>
      </w:pPr>
      <w:r>
        <w:tab/>
        <w:t>d. All company personnel are to cooperate fully with the TDFPS investigation by providing complete access to company property, consumers, personal, and records relevant to the investigation and preserving and protecting and evidence related to the investigation.</w:t>
      </w:r>
    </w:p>
    <w:p w14:paraId="5AFA39B6" w14:textId="77777777" w:rsidR="001369DE" w:rsidRDefault="001369DE" w:rsidP="00622041">
      <w:pPr>
        <w:pStyle w:val="Footer"/>
        <w:jc w:val="left"/>
      </w:pPr>
    </w:p>
    <w:p w14:paraId="225D04FA" w14:textId="6DC3A47D" w:rsidR="001369DE" w:rsidRDefault="00662AC3" w:rsidP="00622041">
      <w:pPr>
        <w:pStyle w:val="Footer"/>
        <w:jc w:val="left"/>
      </w:pPr>
      <w:r>
        <w:t>During</w:t>
      </w:r>
      <w:r w:rsidR="001369DE">
        <w:t xml:space="preserve"> the investigation discussion of the investigation among employees involved is prohibited. Any attempts to interfere with an investigation or to give false information to an investigator, another employee or to management will result in disciplinary action up to and including termination. </w:t>
      </w:r>
    </w:p>
    <w:p w14:paraId="7C6912A9" w14:textId="4FB65B20" w:rsidR="001369DE" w:rsidRDefault="001369DE" w:rsidP="00622041">
      <w:pPr>
        <w:pStyle w:val="Footer"/>
        <w:jc w:val="left"/>
      </w:pPr>
      <w:r>
        <w:t xml:space="preserve">3. The company must report the </w:t>
      </w:r>
      <w:r w:rsidR="00B42E72">
        <w:t>company’s</w:t>
      </w:r>
      <w:r>
        <w:t xml:space="preserve">’ response to the findings of all TDFPS investigation of abuse, neglect, exploitation to DADs within 14 calendar days of the </w:t>
      </w:r>
      <w:r w:rsidR="00B42E72">
        <w:t>company’s</w:t>
      </w:r>
      <w:r>
        <w:t xml:space="preserve"> receipt of the findings.</w:t>
      </w:r>
    </w:p>
    <w:p w14:paraId="14D9BAB0" w14:textId="46B5F94D" w:rsidR="001369DE" w:rsidRDefault="001369DE" w:rsidP="00622041">
      <w:pPr>
        <w:pStyle w:val="Footer"/>
        <w:jc w:val="left"/>
      </w:pPr>
      <w:r>
        <w:t>4. The company must promptly, but no later than 5 calendar days from the company receiving the findings notify the victim and the</w:t>
      </w:r>
      <w:r w:rsidR="002644CD">
        <w:t xml:space="preserve"> victims LAR of the TDFPS findings, the corrective actions taken if TDFPS confirms abuse or makes recommendations or lists concern, and all other information required by the HCS principles.</w:t>
      </w:r>
    </w:p>
    <w:p w14:paraId="35C01D20" w14:textId="2FA823DE" w:rsidR="002644CD" w:rsidRDefault="002644CD" w:rsidP="00622041">
      <w:pPr>
        <w:pStyle w:val="Footer"/>
        <w:jc w:val="left"/>
      </w:pPr>
      <w:r>
        <w:t xml:space="preserve">5. The company will provide information to the reporter, LAR, victim or advocacy inc. regarding the process of appeal, requesting a copy of the report and/or any other </w:t>
      </w:r>
      <w:r w:rsidR="00B42E72">
        <w:t>consumers</w:t>
      </w:r>
      <w:r>
        <w:t xml:space="preserve"> involved.</w:t>
      </w:r>
    </w:p>
    <w:p w14:paraId="2F133610" w14:textId="420A5F2A" w:rsidR="002644CD" w:rsidRDefault="002644CD" w:rsidP="00622041">
      <w:pPr>
        <w:pStyle w:val="Footer"/>
        <w:jc w:val="left"/>
      </w:pPr>
      <w:r>
        <w:lastRenderedPageBreak/>
        <w:t xml:space="preserve">6. If abuse, neglect or </w:t>
      </w:r>
      <w:r w:rsidR="00B42E72">
        <w:t>exploitation</w:t>
      </w:r>
      <w:r>
        <w:t xml:space="preserve"> are confirmed by the TDFPS investigation the company will take necessary action to prevent the </w:t>
      </w:r>
      <w:r w:rsidR="00B42E72">
        <w:t>reoccurrence</w:t>
      </w:r>
      <w:r>
        <w:t xml:space="preserve"> of the offense including, when warranted, disciplinary action against to termination of the employment of the </w:t>
      </w:r>
      <w:r w:rsidR="00B42E72">
        <w:t>personnel</w:t>
      </w:r>
      <w:r>
        <w:t xml:space="preserve"> confirmed by the TDFPS investigation.</w:t>
      </w:r>
    </w:p>
    <w:p w14:paraId="031A56B1" w14:textId="6028EBB4" w:rsidR="002644CD" w:rsidRDefault="002644CD" w:rsidP="00622041">
      <w:pPr>
        <w:pStyle w:val="Footer"/>
        <w:jc w:val="left"/>
      </w:pPr>
      <w:r>
        <w:t xml:space="preserve">7. If the TDFPS’ findings are inconclusive or </w:t>
      </w:r>
      <w:r w:rsidR="00662AC3">
        <w:t>unfounded,</w:t>
      </w:r>
      <w:r>
        <w:t xml:space="preserve"> Draco reserves the right to impose disciplinary action including termination based on circumstances and/or violations of Draco </w:t>
      </w:r>
      <w:r w:rsidR="00B42E72">
        <w:t>Policies</w:t>
      </w:r>
      <w:r>
        <w:t xml:space="preserve"> and Procedures.</w:t>
      </w:r>
    </w:p>
    <w:p w14:paraId="6281AE4D" w14:textId="77777777" w:rsidR="002644CD" w:rsidRDefault="002644CD" w:rsidP="00622041">
      <w:pPr>
        <w:pStyle w:val="Footer"/>
        <w:jc w:val="left"/>
      </w:pPr>
    </w:p>
    <w:p w14:paraId="7B7FB585" w14:textId="71FD8305" w:rsidR="002644CD" w:rsidRDefault="002644CD" w:rsidP="00622041">
      <w:pPr>
        <w:pStyle w:val="Footer"/>
        <w:jc w:val="left"/>
      </w:pPr>
      <w:r>
        <w:t>I have received read and understand the above policy and procedures.</w:t>
      </w:r>
    </w:p>
    <w:p w14:paraId="5F9734D7" w14:textId="77777777" w:rsidR="002644CD" w:rsidRDefault="002644CD" w:rsidP="00622041">
      <w:pPr>
        <w:pStyle w:val="Footer"/>
        <w:jc w:val="left"/>
      </w:pPr>
    </w:p>
    <w:p w14:paraId="6ADF4BF8" w14:textId="77777777" w:rsidR="00B42E72" w:rsidRPr="002A031C" w:rsidRDefault="00B42E72" w:rsidP="00B42E72"/>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gridCol w:w="180"/>
        <w:gridCol w:w="630"/>
        <w:gridCol w:w="180"/>
        <w:gridCol w:w="2245"/>
      </w:tblGrid>
      <w:tr w:rsidR="00B42E72" w14:paraId="7D463CCF" w14:textId="77777777" w:rsidTr="0028003C">
        <w:tc>
          <w:tcPr>
            <w:tcW w:w="1075" w:type="dxa"/>
            <w:shd w:val="clear" w:color="auto" w:fill="F2F2F2" w:themeFill="background1" w:themeFillShade="F2"/>
          </w:tcPr>
          <w:p w14:paraId="137254D8" w14:textId="77777777" w:rsidR="00B42E72" w:rsidRDefault="00B42E72" w:rsidP="0028003C">
            <w:r>
              <w:t>Print Name</w:t>
            </w:r>
          </w:p>
        </w:tc>
        <w:tc>
          <w:tcPr>
            <w:tcW w:w="180" w:type="dxa"/>
          </w:tcPr>
          <w:p w14:paraId="242D9DBD" w14:textId="77777777" w:rsidR="00B42E72" w:rsidRDefault="00B42E72" w:rsidP="0028003C"/>
        </w:tc>
        <w:tc>
          <w:tcPr>
            <w:tcW w:w="5670" w:type="dxa"/>
            <w:tcBorders>
              <w:bottom w:val="single" w:sz="4" w:space="0" w:color="auto"/>
            </w:tcBorders>
          </w:tcPr>
          <w:p w14:paraId="05092924" w14:textId="77777777" w:rsidR="00B42E72" w:rsidRDefault="00B42E72" w:rsidP="0028003C"/>
        </w:tc>
        <w:tc>
          <w:tcPr>
            <w:tcW w:w="180" w:type="dxa"/>
          </w:tcPr>
          <w:p w14:paraId="4B7BF683" w14:textId="77777777" w:rsidR="00B42E72" w:rsidRDefault="00B42E72" w:rsidP="0028003C"/>
        </w:tc>
        <w:tc>
          <w:tcPr>
            <w:tcW w:w="630" w:type="dxa"/>
            <w:shd w:val="clear" w:color="auto" w:fill="F2F2F2" w:themeFill="background1" w:themeFillShade="F2"/>
          </w:tcPr>
          <w:p w14:paraId="6DACCE69" w14:textId="77777777" w:rsidR="00B42E72" w:rsidRDefault="00DF0D48" w:rsidP="0028003C">
            <w:sdt>
              <w:sdtPr>
                <w:id w:val="-493961245"/>
                <w:placeholder>
                  <w:docPart w:val="6FD5DAB9846C4E55BB171446A4154BA7"/>
                </w:placeholder>
                <w:temporary/>
                <w:showingPlcHdr/>
                <w15:appearance w15:val="hidden"/>
              </w:sdtPr>
              <w:sdtEndPr/>
              <w:sdtContent>
                <w:r w:rsidR="00B42E72">
                  <w:t>Date:</w:t>
                </w:r>
              </w:sdtContent>
            </w:sdt>
          </w:p>
        </w:tc>
        <w:tc>
          <w:tcPr>
            <w:tcW w:w="180" w:type="dxa"/>
          </w:tcPr>
          <w:p w14:paraId="197795A5" w14:textId="77777777" w:rsidR="00B42E72" w:rsidRDefault="00B42E72" w:rsidP="0028003C"/>
        </w:tc>
        <w:tc>
          <w:tcPr>
            <w:tcW w:w="2245" w:type="dxa"/>
            <w:tcBorders>
              <w:bottom w:val="single" w:sz="4" w:space="0" w:color="auto"/>
            </w:tcBorders>
          </w:tcPr>
          <w:p w14:paraId="1BB4AC64" w14:textId="77777777" w:rsidR="00B42E72" w:rsidRDefault="00B42E72" w:rsidP="0028003C"/>
        </w:tc>
      </w:tr>
    </w:tbl>
    <w:p w14:paraId="0A97D228" w14:textId="77777777" w:rsidR="00B42E72" w:rsidRDefault="00B42E72" w:rsidP="00B42E72">
      <w:pPr>
        <w:pStyle w:val="Footer"/>
        <w:jc w:val="left"/>
      </w:pPr>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tblGrid>
      <w:tr w:rsidR="00B42E72" w14:paraId="297B6EAF" w14:textId="77777777" w:rsidTr="0028003C">
        <w:tc>
          <w:tcPr>
            <w:tcW w:w="1075" w:type="dxa"/>
            <w:shd w:val="clear" w:color="auto" w:fill="F2F2F2" w:themeFill="background1" w:themeFillShade="F2"/>
          </w:tcPr>
          <w:p w14:paraId="7D65ECDE" w14:textId="77777777" w:rsidR="00B42E72" w:rsidRDefault="00B42E72" w:rsidP="0028003C">
            <w:r>
              <w:t xml:space="preserve">Signature </w:t>
            </w:r>
          </w:p>
        </w:tc>
        <w:tc>
          <w:tcPr>
            <w:tcW w:w="180" w:type="dxa"/>
          </w:tcPr>
          <w:p w14:paraId="4A3D0486" w14:textId="77777777" w:rsidR="00B42E72" w:rsidRDefault="00B42E72" w:rsidP="0028003C"/>
        </w:tc>
        <w:tc>
          <w:tcPr>
            <w:tcW w:w="5670" w:type="dxa"/>
            <w:tcBorders>
              <w:bottom w:val="single" w:sz="4" w:space="0" w:color="auto"/>
            </w:tcBorders>
          </w:tcPr>
          <w:p w14:paraId="21E35688" w14:textId="77777777" w:rsidR="00B42E72" w:rsidRDefault="00B42E72" w:rsidP="0028003C"/>
        </w:tc>
      </w:tr>
    </w:tbl>
    <w:p w14:paraId="2674339D" w14:textId="7B09237E" w:rsidR="002644CD" w:rsidRDefault="002644CD" w:rsidP="00622041">
      <w:pPr>
        <w:pStyle w:val="Footer"/>
        <w:jc w:val="left"/>
      </w:pPr>
    </w:p>
    <w:p w14:paraId="7B1CDB1B" w14:textId="77777777" w:rsidR="00B42E72" w:rsidRDefault="00B42E72" w:rsidP="00622041">
      <w:pPr>
        <w:pStyle w:val="Footer"/>
        <w:jc w:val="left"/>
      </w:pPr>
    </w:p>
    <w:p w14:paraId="5634FEA0" w14:textId="77777777" w:rsidR="00B42E72" w:rsidRDefault="00B42E72" w:rsidP="00622041">
      <w:pPr>
        <w:pStyle w:val="Footer"/>
        <w:jc w:val="left"/>
      </w:pPr>
    </w:p>
    <w:p w14:paraId="433365CE" w14:textId="77777777" w:rsidR="00B42E72" w:rsidRDefault="00B42E72" w:rsidP="00622041">
      <w:pPr>
        <w:pStyle w:val="Footer"/>
        <w:jc w:val="left"/>
      </w:pPr>
    </w:p>
    <w:p w14:paraId="6E72F7C6" w14:textId="6E0B67CF" w:rsidR="00B42E72" w:rsidRDefault="00B42E72" w:rsidP="00B42E72">
      <w:pPr>
        <w:pStyle w:val="Heading2"/>
      </w:pPr>
      <w:r>
        <w:t>Confidentiality Agreement</w:t>
      </w:r>
    </w:p>
    <w:p w14:paraId="04E55ED0" w14:textId="38A355F6" w:rsidR="00B42E72" w:rsidRDefault="00B42E72" w:rsidP="00622041">
      <w:pPr>
        <w:pStyle w:val="Footer"/>
        <w:jc w:val="left"/>
      </w:pPr>
      <w:r>
        <w:t xml:space="preserve">This Agreement between Draco Services Inc. and __________________, an employee, to ensure that all information contained in consumer </w:t>
      </w:r>
      <w:r w:rsidR="004E5081">
        <w:t>files,</w:t>
      </w:r>
      <w:r>
        <w:t xml:space="preserve"> or any other consumer information remain confidential during the time of employment and after termination.</w:t>
      </w:r>
    </w:p>
    <w:p w14:paraId="48AFA88A" w14:textId="77777777" w:rsidR="00B42E72" w:rsidRDefault="00B42E72" w:rsidP="00622041">
      <w:pPr>
        <w:pStyle w:val="Footer"/>
        <w:jc w:val="left"/>
      </w:pPr>
    </w:p>
    <w:p w14:paraId="0A03CDA2" w14:textId="173B4C85" w:rsidR="00B42E72" w:rsidRDefault="00B42E72" w:rsidP="00622041">
      <w:pPr>
        <w:pStyle w:val="Footer"/>
        <w:jc w:val="left"/>
      </w:pPr>
      <w:proofErr w:type="gramStart"/>
      <w:r>
        <w:t>I ,</w:t>
      </w:r>
      <w:proofErr w:type="gramEnd"/>
      <w:r>
        <w:t xml:space="preserve">___________, and employee for Draco Services Inc. Do hereby agree to keep all consumer information confidential during my employment and after termination of employment or contract termination. I further agree that I will not mention the name of any consumer; any information which will identify a consumer, or any information contained in any consumers record to any person not employed or contracting with Draco Services Inc. or any regulating agencies. </w:t>
      </w:r>
    </w:p>
    <w:p w14:paraId="09D2412D" w14:textId="77777777" w:rsidR="00B42E72" w:rsidRDefault="00B42E72" w:rsidP="00622041">
      <w:pPr>
        <w:pStyle w:val="Footer"/>
        <w:jc w:val="left"/>
      </w:pPr>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075"/>
        <w:gridCol w:w="180"/>
        <w:gridCol w:w="5670"/>
        <w:gridCol w:w="180"/>
        <w:gridCol w:w="630"/>
        <w:gridCol w:w="180"/>
        <w:gridCol w:w="2245"/>
      </w:tblGrid>
      <w:tr w:rsidR="00B42E72" w14:paraId="2B9288DC" w14:textId="77777777" w:rsidTr="0028003C">
        <w:tc>
          <w:tcPr>
            <w:tcW w:w="1075" w:type="dxa"/>
            <w:shd w:val="clear" w:color="auto" w:fill="F2F2F2" w:themeFill="background1" w:themeFillShade="F2"/>
          </w:tcPr>
          <w:p w14:paraId="762FEB8C" w14:textId="2E6D36CB" w:rsidR="00B42E72" w:rsidRDefault="00B42E72" w:rsidP="0028003C">
            <w:r>
              <w:t xml:space="preserve">Employee Signature </w:t>
            </w:r>
          </w:p>
        </w:tc>
        <w:tc>
          <w:tcPr>
            <w:tcW w:w="180" w:type="dxa"/>
          </w:tcPr>
          <w:p w14:paraId="276C4396" w14:textId="77777777" w:rsidR="00B42E72" w:rsidRDefault="00B42E72" w:rsidP="0028003C"/>
        </w:tc>
        <w:tc>
          <w:tcPr>
            <w:tcW w:w="5670" w:type="dxa"/>
            <w:tcBorders>
              <w:bottom w:val="single" w:sz="4" w:space="0" w:color="auto"/>
            </w:tcBorders>
          </w:tcPr>
          <w:p w14:paraId="7F69905A" w14:textId="77777777" w:rsidR="00B42E72" w:rsidRDefault="00B42E72" w:rsidP="0028003C"/>
        </w:tc>
        <w:tc>
          <w:tcPr>
            <w:tcW w:w="180" w:type="dxa"/>
          </w:tcPr>
          <w:p w14:paraId="0FD3DC1D" w14:textId="77777777" w:rsidR="00B42E72" w:rsidRDefault="00B42E72" w:rsidP="0028003C"/>
        </w:tc>
        <w:tc>
          <w:tcPr>
            <w:tcW w:w="630" w:type="dxa"/>
            <w:shd w:val="clear" w:color="auto" w:fill="F2F2F2" w:themeFill="background1" w:themeFillShade="F2"/>
          </w:tcPr>
          <w:p w14:paraId="4DAFEB1F" w14:textId="77777777" w:rsidR="00B42E72" w:rsidRDefault="00DF0D48" w:rsidP="0028003C">
            <w:sdt>
              <w:sdtPr>
                <w:id w:val="-1655985399"/>
                <w:placeholder>
                  <w:docPart w:val="E345F0ACDAAA40CE85AC25F898FBECB6"/>
                </w:placeholder>
                <w:temporary/>
                <w:showingPlcHdr/>
                <w15:appearance w15:val="hidden"/>
              </w:sdtPr>
              <w:sdtEndPr/>
              <w:sdtContent>
                <w:r w:rsidR="00B42E72">
                  <w:t>Date:</w:t>
                </w:r>
              </w:sdtContent>
            </w:sdt>
          </w:p>
        </w:tc>
        <w:tc>
          <w:tcPr>
            <w:tcW w:w="180" w:type="dxa"/>
          </w:tcPr>
          <w:p w14:paraId="70DBF301" w14:textId="77777777" w:rsidR="00B42E72" w:rsidRDefault="00B42E72" w:rsidP="0028003C"/>
        </w:tc>
        <w:tc>
          <w:tcPr>
            <w:tcW w:w="2245" w:type="dxa"/>
            <w:tcBorders>
              <w:bottom w:val="single" w:sz="4" w:space="0" w:color="auto"/>
            </w:tcBorders>
          </w:tcPr>
          <w:p w14:paraId="41065909" w14:textId="77777777" w:rsidR="00B42E72" w:rsidRDefault="00B42E72" w:rsidP="0028003C"/>
        </w:tc>
      </w:tr>
    </w:tbl>
    <w:p w14:paraId="2F992A8D" w14:textId="77777777" w:rsidR="00B42E72" w:rsidRDefault="00B42E72" w:rsidP="00B42E72">
      <w:pPr>
        <w:pStyle w:val="Footer"/>
        <w:jc w:val="left"/>
      </w:pPr>
    </w:p>
    <w:tbl>
      <w:tblPr>
        <w:tblW w:w="0" w:type="auto"/>
        <w:tblInd w:w="-90" w:type="dxa"/>
        <w:tblLayout w:type="fixed"/>
        <w:tblCellMar>
          <w:top w:w="72" w:type="dxa"/>
          <w:left w:w="72" w:type="dxa"/>
          <w:bottom w:w="72" w:type="dxa"/>
          <w:right w:w="0" w:type="dxa"/>
        </w:tblCellMar>
        <w:tblLook w:val="0600" w:firstRow="0" w:lastRow="0" w:firstColumn="0" w:lastColumn="0" w:noHBand="1" w:noVBand="1"/>
      </w:tblPr>
      <w:tblGrid>
        <w:gridCol w:w="1161"/>
        <w:gridCol w:w="94"/>
        <w:gridCol w:w="5670"/>
      </w:tblGrid>
      <w:tr w:rsidR="00B42E72" w14:paraId="42FF23FE" w14:textId="77777777" w:rsidTr="00B42E72">
        <w:tc>
          <w:tcPr>
            <w:tcW w:w="1161" w:type="dxa"/>
            <w:shd w:val="clear" w:color="auto" w:fill="F2F2F2" w:themeFill="background1" w:themeFillShade="F2"/>
          </w:tcPr>
          <w:p w14:paraId="220239C4" w14:textId="68A80DE6" w:rsidR="00B42E72" w:rsidRPr="00B42E72" w:rsidRDefault="00B42E72" w:rsidP="0028003C">
            <w:pPr>
              <w:rPr>
                <w:sz w:val="16"/>
                <w:szCs w:val="16"/>
              </w:rPr>
            </w:pPr>
            <w:r w:rsidRPr="00B42E72">
              <w:rPr>
                <w:sz w:val="16"/>
                <w:szCs w:val="16"/>
              </w:rPr>
              <w:t xml:space="preserve">Company </w:t>
            </w:r>
            <w:r>
              <w:rPr>
                <w:sz w:val="16"/>
                <w:szCs w:val="16"/>
              </w:rPr>
              <w:t>R</w:t>
            </w:r>
            <w:r w:rsidRPr="00B42E72">
              <w:rPr>
                <w:sz w:val="16"/>
                <w:szCs w:val="16"/>
              </w:rPr>
              <w:t xml:space="preserve">epresentative </w:t>
            </w:r>
          </w:p>
        </w:tc>
        <w:tc>
          <w:tcPr>
            <w:tcW w:w="94" w:type="dxa"/>
          </w:tcPr>
          <w:p w14:paraId="4A6EE62D" w14:textId="77777777" w:rsidR="00B42E72" w:rsidRDefault="00B42E72" w:rsidP="0028003C"/>
        </w:tc>
        <w:tc>
          <w:tcPr>
            <w:tcW w:w="5670" w:type="dxa"/>
            <w:tcBorders>
              <w:bottom w:val="single" w:sz="4" w:space="0" w:color="auto"/>
            </w:tcBorders>
          </w:tcPr>
          <w:p w14:paraId="1B811B40" w14:textId="77777777" w:rsidR="00B42E72" w:rsidRDefault="00B42E72" w:rsidP="0028003C"/>
        </w:tc>
      </w:tr>
    </w:tbl>
    <w:p w14:paraId="435F42F6" w14:textId="2DA829F9" w:rsidR="00B42E72" w:rsidRPr="004E34C6" w:rsidRDefault="00B42E72" w:rsidP="00622041">
      <w:pPr>
        <w:pStyle w:val="Footer"/>
        <w:jc w:val="left"/>
      </w:pPr>
    </w:p>
    <w:sectPr w:rsidR="00B42E72" w:rsidRPr="004E34C6" w:rsidSect="00842CEC">
      <w:footerReference w:type="default" r:id="rId12"/>
      <w:pgSz w:w="12240" w:h="15840"/>
      <w:pgMar w:top="720" w:right="1080" w:bottom="0" w:left="1080" w:header="0" w:footer="576"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557FB" w14:textId="77777777" w:rsidR="00842CEC" w:rsidRDefault="00842CEC" w:rsidP="00176E67">
      <w:r>
        <w:separator/>
      </w:r>
    </w:p>
  </w:endnote>
  <w:endnote w:type="continuationSeparator" w:id="0">
    <w:p w14:paraId="2FE9ADAE" w14:textId="77777777" w:rsidR="00842CEC" w:rsidRDefault="00842CE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2559"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BC72D" w14:textId="77777777" w:rsidR="00842CEC" w:rsidRDefault="00842CEC" w:rsidP="00176E67">
      <w:r>
        <w:separator/>
      </w:r>
    </w:p>
  </w:footnote>
  <w:footnote w:type="continuationSeparator" w:id="0">
    <w:p w14:paraId="0249199D" w14:textId="77777777" w:rsidR="00842CEC" w:rsidRDefault="00842CEC"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Stop outline" style="width:9.7pt;height:9.7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EC"/>
    <w:rsid w:val="000071F7"/>
    <w:rsid w:val="00010B00"/>
    <w:rsid w:val="00012B3C"/>
    <w:rsid w:val="000258D4"/>
    <w:rsid w:val="00026CEE"/>
    <w:rsid w:val="000271D5"/>
    <w:rsid w:val="0002798A"/>
    <w:rsid w:val="000319A9"/>
    <w:rsid w:val="0004219A"/>
    <w:rsid w:val="000576CD"/>
    <w:rsid w:val="00061632"/>
    <w:rsid w:val="000617B1"/>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523C"/>
    <w:rsid w:val="00133B3E"/>
    <w:rsid w:val="001369DE"/>
    <w:rsid w:val="00137454"/>
    <w:rsid w:val="00142768"/>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206A86"/>
    <w:rsid w:val="00211828"/>
    <w:rsid w:val="002153B7"/>
    <w:rsid w:val="00222814"/>
    <w:rsid w:val="00224D00"/>
    <w:rsid w:val="0023685A"/>
    <w:rsid w:val="00250014"/>
    <w:rsid w:val="002644CD"/>
    <w:rsid w:val="00270AB0"/>
    <w:rsid w:val="00275BB5"/>
    <w:rsid w:val="0027708F"/>
    <w:rsid w:val="00286F6A"/>
    <w:rsid w:val="00291C8C"/>
    <w:rsid w:val="00295267"/>
    <w:rsid w:val="002A031C"/>
    <w:rsid w:val="002A1ECE"/>
    <w:rsid w:val="002A2510"/>
    <w:rsid w:val="002A6FA9"/>
    <w:rsid w:val="002B3157"/>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719B"/>
    <w:rsid w:val="00351CF5"/>
    <w:rsid w:val="00353611"/>
    <w:rsid w:val="00364453"/>
    <w:rsid w:val="00372BAE"/>
    <w:rsid w:val="00381F35"/>
    <w:rsid w:val="00387538"/>
    <w:rsid w:val="003929F1"/>
    <w:rsid w:val="00392FB4"/>
    <w:rsid w:val="003A1B63"/>
    <w:rsid w:val="003A41A1"/>
    <w:rsid w:val="003B2326"/>
    <w:rsid w:val="003E3EE8"/>
    <w:rsid w:val="003F5ACF"/>
    <w:rsid w:val="00400251"/>
    <w:rsid w:val="00402A32"/>
    <w:rsid w:val="004046FC"/>
    <w:rsid w:val="00413F44"/>
    <w:rsid w:val="00424126"/>
    <w:rsid w:val="00437ED0"/>
    <w:rsid w:val="00440CD8"/>
    <w:rsid w:val="004414B9"/>
    <w:rsid w:val="00443837"/>
    <w:rsid w:val="00447DAA"/>
    <w:rsid w:val="00450F66"/>
    <w:rsid w:val="00453DC1"/>
    <w:rsid w:val="00457D5F"/>
    <w:rsid w:val="00461739"/>
    <w:rsid w:val="00467306"/>
    <w:rsid w:val="00467865"/>
    <w:rsid w:val="00474660"/>
    <w:rsid w:val="00481C13"/>
    <w:rsid w:val="0048685F"/>
    <w:rsid w:val="00490804"/>
    <w:rsid w:val="00490A7A"/>
    <w:rsid w:val="00492074"/>
    <w:rsid w:val="004A0513"/>
    <w:rsid w:val="004A1437"/>
    <w:rsid w:val="004A4198"/>
    <w:rsid w:val="004A4F42"/>
    <w:rsid w:val="004A54EA"/>
    <w:rsid w:val="004B0578"/>
    <w:rsid w:val="004D0799"/>
    <w:rsid w:val="004D170E"/>
    <w:rsid w:val="004D23EA"/>
    <w:rsid w:val="004E34C6"/>
    <w:rsid w:val="004E5081"/>
    <w:rsid w:val="004E6AAE"/>
    <w:rsid w:val="004F15A3"/>
    <w:rsid w:val="004F62AD"/>
    <w:rsid w:val="00501AE8"/>
    <w:rsid w:val="00504B65"/>
    <w:rsid w:val="005052FA"/>
    <w:rsid w:val="005100DC"/>
    <w:rsid w:val="005114CE"/>
    <w:rsid w:val="0052122B"/>
    <w:rsid w:val="00523487"/>
    <w:rsid w:val="00542277"/>
    <w:rsid w:val="005557F6"/>
    <w:rsid w:val="00557D02"/>
    <w:rsid w:val="005636C6"/>
    <w:rsid w:val="00563778"/>
    <w:rsid w:val="005673F9"/>
    <w:rsid w:val="005828F5"/>
    <w:rsid w:val="00596629"/>
    <w:rsid w:val="00597FEF"/>
    <w:rsid w:val="005A1295"/>
    <w:rsid w:val="005B4AE2"/>
    <w:rsid w:val="005C5DA9"/>
    <w:rsid w:val="005C7E4B"/>
    <w:rsid w:val="005D6F42"/>
    <w:rsid w:val="005D7C78"/>
    <w:rsid w:val="005E63CC"/>
    <w:rsid w:val="005E6A18"/>
    <w:rsid w:val="005F6E87"/>
    <w:rsid w:val="005F79BB"/>
    <w:rsid w:val="00602863"/>
    <w:rsid w:val="00607FED"/>
    <w:rsid w:val="00613129"/>
    <w:rsid w:val="00617C65"/>
    <w:rsid w:val="00622041"/>
    <w:rsid w:val="00626210"/>
    <w:rsid w:val="0063459A"/>
    <w:rsid w:val="00656B58"/>
    <w:rsid w:val="0066126B"/>
    <w:rsid w:val="00662AC3"/>
    <w:rsid w:val="006633D7"/>
    <w:rsid w:val="00674583"/>
    <w:rsid w:val="00680A8B"/>
    <w:rsid w:val="00682C69"/>
    <w:rsid w:val="00685A1D"/>
    <w:rsid w:val="00685C55"/>
    <w:rsid w:val="006A1A07"/>
    <w:rsid w:val="006D1F7F"/>
    <w:rsid w:val="006D2635"/>
    <w:rsid w:val="006D779C"/>
    <w:rsid w:val="006E2561"/>
    <w:rsid w:val="006E4F63"/>
    <w:rsid w:val="006E6FED"/>
    <w:rsid w:val="006E729E"/>
    <w:rsid w:val="006F167F"/>
    <w:rsid w:val="00700022"/>
    <w:rsid w:val="00722A00"/>
    <w:rsid w:val="00724FA4"/>
    <w:rsid w:val="007325A9"/>
    <w:rsid w:val="00744C16"/>
    <w:rsid w:val="0075451A"/>
    <w:rsid w:val="00757ADD"/>
    <w:rsid w:val="007602AC"/>
    <w:rsid w:val="00767C07"/>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577C"/>
    <w:rsid w:val="007E2A15"/>
    <w:rsid w:val="007E56C4"/>
    <w:rsid w:val="007F073D"/>
    <w:rsid w:val="007F3D5B"/>
    <w:rsid w:val="00806CE2"/>
    <w:rsid w:val="008107D6"/>
    <w:rsid w:val="00811829"/>
    <w:rsid w:val="00832EED"/>
    <w:rsid w:val="00841645"/>
    <w:rsid w:val="00842CEC"/>
    <w:rsid w:val="00852EC6"/>
    <w:rsid w:val="00856C35"/>
    <w:rsid w:val="00861124"/>
    <w:rsid w:val="00864DA9"/>
    <w:rsid w:val="00871876"/>
    <w:rsid w:val="008753A7"/>
    <w:rsid w:val="0088782D"/>
    <w:rsid w:val="008929D5"/>
    <w:rsid w:val="008A4CB9"/>
    <w:rsid w:val="008B7081"/>
    <w:rsid w:val="008D346D"/>
    <w:rsid w:val="008D7A67"/>
    <w:rsid w:val="008F2F8A"/>
    <w:rsid w:val="008F5BCD"/>
    <w:rsid w:val="00902964"/>
    <w:rsid w:val="009200BA"/>
    <w:rsid w:val="00920507"/>
    <w:rsid w:val="00925839"/>
    <w:rsid w:val="00933455"/>
    <w:rsid w:val="0094790F"/>
    <w:rsid w:val="00955C54"/>
    <w:rsid w:val="00956B08"/>
    <w:rsid w:val="00963970"/>
    <w:rsid w:val="00965186"/>
    <w:rsid w:val="00966B90"/>
    <w:rsid w:val="009737B7"/>
    <w:rsid w:val="0097452C"/>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6E80"/>
    <w:rsid w:val="00A20AAA"/>
    <w:rsid w:val="00A211B2"/>
    <w:rsid w:val="00A2727E"/>
    <w:rsid w:val="00A35524"/>
    <w:rsid w:val="00A53B75"/>
    <w:rsid w:val="00A60C9E"/>
    <w:rsid w:val="00A74F99"/>
    <w:rsid w:val="00A82BA3"/>
    <w:rsid w:val="00A9276C"/>
    <w:rsid w:val="00A94ACC"/>
    <w:rsid w:val="00AA2EA7"/>
    <w:rsid w:val="00AA40BE"/>
    <w:rsid w:val="00AB234A"/>
    <w:rsid w:val="00AC5E57"/>
    <w:rsid w:val="00AE6FA4"/>
    <w:rsid w:val="00AF4DDD"/>
    <w:rsid w:val="00B03907"/>
    <w:rsid w:val="00B11811"/>
    <w:rsid w:val="00B12C6B"/>
    <w:rsid w:val="00B26E3C"/>
    <w:rsid w:val="00B311E1"/>
    <w:rsid w:val="00B42E72"/>
    <w:rsid w:val="00B4501D"/>
    <w:rsid w:val="00B4735C"/>
    <w:rsid w:val="00B51642"/>
    <w:rsid w:val="00B52E77"/>
    <w:rsid w:val="00B53C8E"/>
    <w:rsid w:val="00B56B0A"/>
    <w:rsid w:val="00B579DF"/>
    <w:rsid w:val="00B7037B"/>
    <w:rsid w:val="00B74F24"/>
    <w:rsid w:val="00B90EC2"/>
    <w:rsid w:val="00B92822"/>
    <w:rsid w:val="00B93938"/>
    <w:rsid w:val="00B94926"/>
    <w:rsid w:val="00BA268F"/>
    <w:rsid w:val="00BC07E3"/>
    <w:rsid w:val="00BC55F2"/>
    <w:rsid w:val="00BD0D6C"/>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8467E"/>
    <w:rsid w:val="00C92A3C"/>
    <w:rsid w:val="00C92FD6"/>
    <w:rsid w:val="00CA7C01"/>
    <w:rsid w:val="00CC7CAE"/>
    <w:rsid w:val="00CD0435"/>
    <w:rsid w:val="00CD5096"/>
    <w:rsid w:val="00CE5DC7"/>
    <w:rsid w:val="00CE7D54"/>
    <w:rsid w:val="00CF5377"/>
    <w:rsid w:val="00D0529B"/>
    <w:rsid w:val="00D06F3F"/>
    <w:rsid w:val="00D14E73"/>
    <w:rsid w:val="00D244DE"/>
    <w:rsid w:val="00D50448"/>
    <w:rsid w:val="00D55AFA"/>
    <w:rsid w:val="00D61038"/>
    <w:rsid w:val="00D6155E"/>
    <w:rsid w:val="00D70541"/>
    <w:rsid w:val="00D72F16"/>
    <w:rsid w:val="00D83A19"/>
    <w:rsid w:val="00D86A85"/>
    <w:rsid w:val="00D90A75"/>
    <w:rsid w:val="00D91BA8"/>
    <w:rsid w:val="00D97B8E"/>
    <w:rsid w:val="00DA4514"/>
    <w:rsid w:val="00DA7E80"/>
    <w:rsid w:val="00DB1EE2"/>
    <w:rsid w:val="00DC47A2"/>
    <w:rsid w:val="00DE1551"/>
    <w:rsid w:val="00DE1A09"/>
    <w:rsid w:val="00DE565D"/>
    <w:rsid w:val="00DE7FB7"/>
    <w:rsid w:val="00DF0D48"/>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1EC7"/>
    <w:rsid w:val="00EE787B"/>
    <w:rsid w:val="00F14C0E"/>
    <w:rsid w:val="00F23DB1"/>
    <w:rsid w:val="00F32647"/>
    <w:rsid w:val="00F436BA"/>
    <w:rsid w:val="00F504D7"/>
    <w:rsid w:val="00F51992"/>
    <w:rsid w:val="00F52256"/>
    <w:rsid w:val="00F72DB3"/>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78EA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co\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60DFDDC45749D9AC618562A321263F"/>
        <w:category>
          <w:name w:val="General"/>
          <w:gallery w:val="placeholder"/>
        </w:category>
        <w:types>
          <w:type w:val="bbPlcHdr"/>
        </w:types>
        <w:behaviors>
          <w:behavior w:val="content"/>
        </w:behaviors>
        <w:guid w:val="{D2E33976-0846-43AD-887E-ABB881E4C14F}"/>
      </w:docPartPr>
      <w:docPartBody>
        <w:p w:rsidR="00CF10F5" w:rsidRDefault="00CF10F5">
          <w:pPr>
            <w:pStyle w:val="6660DFDDC45749D9AC618562A321263F"/>
          </w:pPr>
          <w:r>
            <w:t>Employment application</w:t>
          </w:r>
        </w:p>
      </w:docPartBody>
    </w:docPart>
    <w:docPart>
      <w:docPartPr>
        <w:name w:val="4BFFA8B8F38F4C9CB60402ED9BEDED5A"/>
        <w:category>
          <w:name w:val="General"/>
          <w:gallery w:val="placeholder"/>
        </w:category>
        <w:types>
          <w:type w:val="bbPlcHdr"/>
        </w:types>
        <w:behaviors>
          <w:behavior w:val="content"/>
        </w:behaviors>
        <w:guid w:val="{24F7D93F-C995-4B1F-9BD0-F7796BA0C53A}"/>
      </w:docPartPr>
      <w:docPartBody>
        <w:p w:rsidR="00CF10F5" w:rsidRDefault="00CF10F5">
          <w:pPr>
            <w:pStyle w:val="4BFFA8B8F38F4C9CB60402ED9BEDED5A"/>
          </w:pPr>
          <w:r w:rsidRPr="00596629">
            <w:t>Application</w:t>
          </w:r>
          <w:r>
            <w:t xml:space="preserve"> </w:t>
          </w:r>
          <w:r w:rsidRPr="001D32A7">
            <w:t>information</w:t>
          </w:r>
        </w:p>
      </w:docPartBody>
    </w:docPart>
    <w:docPart>
      <w:docPartPr>
        <w:name w:val="C8D197309488486CBAA73C501F688C37"/>
        <w:category>
          <w:name w:val="General"/>
          <w:gallery w:val="placeholder"/>
        </w:category>
        <w:types>
          <w:type w:val="bbPlcHdr"/>
        </w:types>
        <w:behaviors>
          <w:behavior w:val="content"/>
        </w:behaviors>
        <w:guid w:val="{59F791B0-343F-4216-8E44-87E76948D458}"/>
      </w:docPartPr>
      <w:docPartBody>
        <w:p w:rsidR="00CF10F5" w:rsidRDefault="00CF10F5">
          <w:pPr>
            <w:pStyle w:val="C8D197309488486CBAA73C501F688C37"/>
          </w:pPr>
          <w:r>
            <w:t>Full name:</w:t>
          </w:r>
        </w:p>
      </w:docPartBody>
    </w:docPart>
    <w:docPart>
      <w:docPartPr>
        <w:name w:val="F09FDA7D36EF480CBEE1D20D64A3C254"/>
        <w:category>
          <w:name w:val="General"/>
          <w:gallery w:val="placeholder"/>
        </w:category>
        <w:types>
          <w:type w:val="bbPlcHdr"/>
        </w:types>
        <w:behaviors>
          <w:behavior w:val="content"/>
        </w:behaviors>
        <w:guid w:val="{29756777-AEA7-4195-A292-2B08423365EB}"/>
      </w:docPartPr>
      <w:docPartBody>
        <w:p w:rsidR="00CF10F5" w:rsidRDefault="00CF10F5">
          <w:pPr>
            <w:pStyle w:val="F09FDA7D36EF480CBEE1D20D64A3C254"/>
          </w:pPr>
          <w:r>
            <w:t>Date:</w:t>
          </w:r>
        </w:p>
      </w:docPartBody>
    </w:docPart>
    <w:docPart>
      <w:docPartPr>
        <w:name w:val="9326EBBD50D94FE5B05317A2013C470B"/>
        <w:category>
          <w:name w:val="General"/>
          <w:gallery w:val="placeholder"/>
        </w:category>
        <w:types>
          <w:type w:val="bbPlcHdr"/>
        </w:types>
        <w:behaviors>
          <w:behavior w:val="content"/>
        </w:behaviors>
        <w:guid w:val="{B24A7AC2-0453-4A48-9234-270117365A4C}"/>
      </w:docPartPr>
      <w:docPartBody>
        <w:p w:rsidR="00CF10F5" w:rsidRDefault="00CF10F5">
          <w:pPr>
            <w:pStyle w:val="9326EBBD50D94FE5B05317A2013C470B"/>
          </w:pPr>
          <w:r w:rsidRPr="00806CE2">
            <w:t>Last</w:t>
          </w:r>
        </w:p>
      </w:docPartBody>
    </w:docPart>
    <w:docPart>
      <w:docPartPr>
        <w:name w:val="8D82D4306EA943CFB34A31D4BA634C45"/>
        <w:category>
          <w:name w:val="General"/>
          <w:gallery w:val="placeholder"/>
        </w:category>
        <w:types>
          <w:type w:val="bbPlcHdr"/>
        </w:types>
        <w:behaviors>
          <w:behavior w:val="content"/>
        </w:behaviors>
        <w:guid w:val="{30C144AB-DB63-41F0-BE2B-0FC0D94C7A34}"/>
      </w:docPartPr>
      <w:docPartBody>
        <w:p w:rsidR="00CF10F5" w:rsidRDefault="00CF10F5">
          <w:pPr>
            <w:pStyle w:val="8D82D4306EA943CFB34A31D4BA634C45"/>
          </w:pPr>
          <w:r w:rsidRPr="00806CE2">
            <w:t>First</w:t>
          </w:r>
        </w:p>
      </w:docPartBody>
    </w:docPart>
    <w:docPart>
      <w:docPartPr>
        <w:name w:val="40418E8E6FE946328426C383A48BC7A0"/>
        <w:category>
          <w:name w:val="General"/>
          <w:gallery w:val="placeholder"/>
        </w:category>
        <w:types>
          <w:type w:val="bbPlcHdr"/>
        </w:types>
        <w:behaviors>
          <w:behavior w:val="content"/>
        </w:behaviors>
        <w:guid w:val="{5B02CE02-256B-4F8F-B023-D8CC587DDEB4}"/>
      </w:docPartPr>
      <w:docPartBody>
        <w:p w:rsidR="00CF10F5" w:rsidRDefault="00CF10F5">
          <w:pPr>
            <w:pStyle w:val="40418E8E6FE946328426C383A48BC7A0"/>
          </w:pPr>
          <w:r w:rsidRPr="00806CE2">
            <w:t>M.I.</w:t>
          </w:r>
        </w:p>
      </w:docPartBody>
    </w:docPart>
    <w:docPart>
      <w:docPartPr>
        <w:name w:val="5FCC1B5071C441F68B1C37C6C9D8DF10"/>
        <w:category>
          <w:name w:val="General"/>
          <w:gallery w:val="placeholder"/>
        </w:category>
        <w:types>
          <w:type w:val="bbPlcHdr"/>
        </w:types>
        <w:behaviors>
          <w:behavior w:val="content"/>
        </w:behaviors>
        <w:guid w:val="{F93F5B2D-79C2-437D-9758-0E276EDDC01D}"/>
      </w:docPartPr>
      <w:docPartBody>
        <w:p w:rsidR="00CF10F5" w:rsidRDefault="00CF10F5">
          <w:pPr>
            <w:pStyle w:val="5FCC1B5071C441F68B1C37C6C9D8DF10"/>
          </w:pPr>
          <w:r>
            <w:t>Address:</w:t>
          </w:r>
        </w:p>
      </w:docPartBody>
    </w:docPart>
    <w:docPart>
      <w:docPartPr>
        <w:name w:val="110736192DB847B691825E5C7CAF7B6F"/>
        <w:category>
          <w:name w:val="General"/>
          <w:gallery w:val="placeholder"/>
        </w:category>
        <w:types>
          <w:type w:val="bbPlcHdr"/>
        </w:types>
        <w:behaviors>
          <w:behavior w:val="content"/>
        </w:behaviors>
        <w:guid w:val="{0BC79BED-7060-4F3B-816F-9EEB7F1BCC6D}"/>
      </w:docPartPr>
      <w:docPartBody>
        <w:p w:rsidR="00CF10F5" w:rsidRDefault="00CF10F5">
          <w:pPr>
            <w:pStyle w:val="110736192DB847B691825E5C7CAF7B6F"/>
          </w:pPr>
          <w:r>
            <w:t>Phone:</w:t>
          </w:r>
        </w:p>
      </w:docPartBody>
    </w:docPart>
    <w:docPart>
      <w:docPartPr>
        <w:name w:val="E08D213755E1426A955AD1410BEF39D7"/>
        <w:category>
          <w:name w:val="General"/>
          <w:gallery w:val="placeholder"/>
        </w:category>
        <w:types>
          <w:type w:val="bbPlcHdr"/>
        </w:types>
        <w:behaviors>
          <w:behavior w:val="content"/>
        </w:behaviors>
        <w:guid w:val="{CC5F1974-2BAE-4C53-9C7C-933E73DFBF21}"/>
      </w:docPartPr>
      <w:docPartBody>
        <w:p w:rsidR="00CF10F5" w:rsidRDefault="00CF10F5">
          <w:pPr>
            <w:pStyle w:val="E08D213755E1426A955AD1410BEF39D7"/>
          </w:pPr>
          <w:r w:rsidRPr="00806CE2">
            <w:t>Street address</w:t>
          </w:r>
        </w:p>
      </w:docPartBody>
    </w:docPart>
    <w:docPart>
      <w:docPartPr>
        <w:name w:val="C4586E6E865145AEB6418646E0446186"/>
        <w:category>
          <w:name w:val="General"/>
          <w:gallery w:val="placeholder"/>
        </w:category>
        <w:types>
          <w:type w:val="bbPlcHdr"/>
        </w:types>
        <w:behaviors>
          <w:behavior w:val="content"/>
        </w:behaviors>
        <w:guid w:val="{CF3B6BF9-ECFF-4DD0-AB61-2F5318F0EAA3}"/>
      </w:docPartPr>
      <w:docPartBody>
        <w:p w:rsidR="00CF10F5" w:rsidRDefault="00CF10F5">
          <w:pPr>
            <w:pStyle w:val="C4586E6E865145AEB6418646E0446186"/>
          </w:pPr>
          <w:r>
            <w:t>Apt/Unit #</w:t>
          </w:r>
        </w:p>
      </w:docPartBody>
    </w:docPart>
    <w:docPart>
      <w:docPartPr>
        <w:name w:val="BE67C35628E0418CA4D7022F167DEF95"/>
        <w:category>
          <w:name w:val="General"/>
          <w:gallery w:val="placeholder"/>
        </w:category>
        <w:types>
          <w:type w:val="bbPlcHdr"/>
        </w:types>
        <w:behaviors>
          <w:behavior w:val="content"/>
        </w:behaviors>
        <w:guid w:val="{FE74395A-D57A-4C8C-9A7A-9CBF0721916B}"/>
      </w:docPartPr>
      <w:docPartBody>
        <w:p w:rsidR="00CF10F5" w:rsidRDefault="00CF10F5">
          <w:pPr>
            <w:pStyle w:val="BE67C35628E0418CA4D7022F167DEF95"/>
          </w:pPr>
          <w:r w:rsidRPr="002E0300">
            <w:t>Email:</w:t>
          </w:r>
        </w:p>
      </w:docPartBody>
    </w:docPart>
    <w:docPart>
      <w:docPartPr>
        <w:name w:val="533BCBD221924BDB9C28E6E6AF7A5366"/>
        <w:category>
          <w:name w:val="General"/>
          <w:gallery w:val="placeholder"/>
        </w:category>
        <w:types>
          <w:type w:val="bbPlcHdr"/>
        </w:types>
        <w:behaviors>
          <w:behavior w:val="content"/>
        </w:behaviors>
        <w:guid w:val="{707A13BB-D03A-408F-8DB7-7B2E4177E1FC}"/>
      </w:docPartPr>
      <w:docPartBody>
        <w:p w:rsidR="00CF10F5" w:rsidRDefault="00CF10F5">
          <w:pPr>
            <w:pStyle w:val="533BCBD221924BDB9C28E6E6AF7A5366"/>
          </w:pPr>
          <w:r w:rsidRPr="00806CE2">
            <w:t>City</w:t>
          </w:r>
        </w:p>
      </w:docPartBody>
    </w:docPart>
    <w:docPart>
      <w:docPartPr>
        <w:name w:val="491571C28E434AB8A0D0FCD49891081C"/>
        <w:category>
          <w:name w:val="General"/>
          <w:gallery w:val="placeholder"/>
        </w:category>
        <w:types>
          <w:type w:val="bbPlcHdr"/>
        </w:types>
        <w:behaviors>
          <w:behavior w:val="content"/>
        </w:behaviors>
        <w:guid w:val="{672D90C0-A815-4556-9EA1-62273F40E954}"/>
      </w:docPartPr>
      <w:docPartBody>
        <w:p w:rsidR="00CF10F5" w:rsidRDefault="00CF10F5">
          <w:pPr>
            <w:pStyle w:val="491571C28E434AB8A0D0FCD49891081C"/>
          </w:pPr>
          <w:r w:rsidRPr="00806CE2">
            <w:t>State</w:t>
          </w:r>
        </w:p>
      </w:docPartBody>
    </w:docPart>
    <w:docPart>
      <w:docPartPr>
        <w:name w:val="FA100B51A8674E4BB27A89E6B6A42E1E"/>
        <w:category>
          <w:name w:val="General"/>
          <w:gallery w:val="placeholder"/>
        </w:category>
        <w:types>
          <w:type w:val="bbPlcHdr"/>
        </w:types>
        <w:behaviors>
          <w:behavior w:val="content"/>
        </w:behaviors>
        <w:guid w:val="{0ABACF67-DEB1-4F5C-9B48-FD527118C38B}"/>
      </w:docPartPr>
      <w:docPartBody>
        <w:p w:rsidR="00CF10F5" w:rsidRDefault="00CF10F5">
          <w:pPr>
            <w:pStyle w:val="FA100B51A8674E4BB27A89E6B6A42E1E"/>
          </w:pPr>
          <w:r w:rsidRPr="00806CE2">
            <w:t>Zip Code</w:t>
          </w:r>
        </w:p>
      </w:docPartBody>
    </w:docPart>
    <w:docPart>
      <w:docPartPr>
        <w:name w:val="44A9DA1AA26743329376340C9F57B082"/>
        <w:category>
          <w:name w:val="General"/>
          <w:gallery w:val="placeholder"/>
        </w:category>
        <w:types>
          <w:type w:val="bbPlcHdr"/>
        </w:types>
        <w:behaviors>
          <w:behavior w:val="content"/>
        </w:behaviors>
        <w:guid w:val="{DAF351BD-82FB-4387-83A9-C5DA10B72F84}"/>
      </w:docPartPr>
      <w:docPartBody>
        <w:p w:rsidR="00CF10F5" w:rsidRDefault="00CF10F5">
          <w:pPr>
            <w:pStyle w:val="44A9DA1AA26743329376340C9F57B082"/>
          </w:pPr>
          <w:r>
            <w:t>Date Available:</w:t>
          </w:r>
        </w:p>
      </w:docPartBody>
    </w:docPart>
    <w:docPart>
      <w:docPartPr>
        <w:name w:val="E683F142B86240789CC240AABC144FA9"/>
        <w:category>
          <w:name w:val="General"/>
          <w:gallery w:val="placeholder"/>
        </w:category>
        <w:types>
          <w:type w:val="bbPlcHdr"/>
        </w:types>
        <w:behaviors>
          <w:behavior w:val="content"/>
        </w:behaviors>
        <w:guid w:val="{B1087B45-47E8-4E50-9245-7B0EC0B278A6}"/>
      </w:docPartPr>
      <w:docPartBody>
        <w:p w:rsidR="00CF10F5" w:rsidRDefault="00CF10F5">
          <w:pPr>
            <w:pStyle w:val="E683F142B86240789CC240AABC144FA9"/>
          </w:pPr>
          <w:r>
            <w:t>S.S. no:</w:t>
          </w:r>
        </w:p>
      </w:docPartBody>
    </w:docPart>
    <w:docPart>
      <w:docPartPr>
        <w:name w:val="67590C3A21F64F9BB230BF86FB3D5C0E"/>
        <w:category>
          <w:name w:val="General"/>
          <w:gallery w:val="placeholder"/>
        </w:category>
        <w:types>
          <w:type w:val="bbPlcHdr"/>
        </w:types>
        <w:behaviors>
          <w:behavior w:val="content"/>
        </w:behaviors>
        <w:guid w:val="{C0112E2F-FA02-4B1B-9C20-2E634BC921C3}"/>
      </w:docPartPr>
      <w:docPartBody>
        <w:p w:rsidR="00CF10F5" w:rsidRDefault="00CF10F5">
          <w:pPr>
            <w:pStyle w:val="67590C3A21F64F9BB230BF86FB3D5C0E"/>
          </w:pPr>
          <w:r>
            <w:t>Desired salary:</w:t>
          </w:r>
        </w:p>
      </w:docPartBody>
    </w:docPart>
    <w:docPart>
      <w:docPartPr>
        <w:name w:val="05048D102D0847F394ED34D7D2D81F1F"/>
        <w:category>
          <w:name w:val="General"/>
          <w:gallery w:val="placeholder"/>
        </w:category>
        <w:types>
          <w:type w:val="bbPlcHdr"/>
        </w:types>
        <w:behaviors>
          <w:behavior w:val="content"/>
        </w:behaviors>
        <w:guid w:val="{C98AF273-E330-44D6-9617-4DF750C40A24}"/>
      </w:docPartPr>
      <w:docPartBody>
        <w:p w:rsidR="00CF10F5" w:rsidRDefault="00CF10F5">
          <w:pPr>
            <w:pStyle w:val="05048D102D0847F394ED34D7D2D81F1F"/>
          </w:pPr>
          <w:r>
            <w:t>$</w:t>
          </w:r>
        </w:p>
      </w:docPartBody>
    </w:docPart>
    <w:docPart>
      <w:docPartPr>
        <w:name w:val="3DAD7398FD2D45B181E8D09BBFC64C25"/>
        <w:category>
          <w:name w:val="General"/>
          <w:gallery w:val="placeholder"/>
        </w:category>
        <w:types>
          <w:type w:val="bbPlcHdr"/>
        </w:types>
        <w:behaviors>
          <w:behavior w:val="content"/>
        </w:behaviors>
        <w:guid w:val="{4B828782-D730-4F79-856B-F88ABD31ACB6}"/>
      </w:docPartPr>
      <w:docPartBody>
        <w:p w:rsidR="00CF10F5" w:rsidRDefault="00CF10F5">
          <w:pPr>
            <w:pStyle w:val="3DAD7398FD2D45B181E8D09BBFC64C25"/>
          </w:pPr>
          <w:r>
            <w:t>Position applied for:</w:t>
          </w:r>
        </w:p>
      </w:docPartBody>
    </w:docPart>
    <w:docPart>
      <w:docPartPr>
        <w:name w:val="BCDB490EA4534A44831EEA05D226A190"/>
        <w:category>
          <w:name w:val="General"/>
          <w:gallery w:val="placeholder"/>
        </w:category>
        <w:types>
          <w:type w:val="bbPlcHdr"/>
        </w:types>
        <w:behaviors>
          <w:behavior w:val="content"/>
        </w:behaviors>
        <w:guid w:val="{3B08E205-79F1-47B4-BE03-51C47F66C372}"/>
      </w:docPartPr>
      <w:docPartBody>
        <w:p w:rsidR="00CF10F5" w:rsidRDefault="00CF10F5">
          <w:pPr>
            <w:pStyle w:val="BCDB490EA4534A44831EEA05D226A190"/>
          </w:pPr>
          <w:r w:rsidRPr="005114CE">
            <w:t>Are you a citizen of the</w:t>
          </w:r>
          <w:r>
            <w:t xml:space="preserve"> </w:t>
          </w:r>
          <w:r w:rsidRPr="005114CE">
            <w:t>United States?</w:t>
          </w:r>
        </w:p>
      </w:docPartBody>
    </w:docPart>
    <w:docPart>
      <w:docPartPr>
        <w:name w:val="8E58EAD7FCD0401F9EC7A107CBC07A39"/>
        <w:category>
          <w:name w:val="General"/>
          <w:gallery w:val="placeholder"/>
        </w:category>
        <w:types>
          <w:type w:val="bbPlcHdr"/>
        </w:types>
        <w:behaviors>
          <w:behavior w:val="content"/>
        </w:behaviors>
        <w:guid w:val="{ADACA32B-D88F-4868-A19F-494395682C57}"/>
      </w:docPartPr>
      <w:docPartBody>
        <w:p w:rsidR="00CF10F5" w:rsidRDefault="00CF10F5">
          <w:pPr>
            <w:pStyle w:val="8E58EAD7FCD0401F9EC7A107CBC07A39"/>
          </w:pPr>
          <w:r>
            <w:t>Yes</w:t>
          </w:r>
        </w:p>
      </w:docPartBody>
    </w:docPart>
    <w:docPart>
      <w:docPartPr>
        <w:name w:val="41A67A2C085742FF8B4144FC52C06001"/>
        <w:category>
          <w:name w:val="General"/>
          <w:gallery w:val="placeholder"/>
        </w:category>
        <w:types>
          <w:type w:val="bbPlcHdr"/>
        </w:types>
        <w:behaviors>
          <w:behavior w:val="content"/>
        </w:behaviors>
        <w:guid w:val="{ACF44550-F993-4B3E-8C74-519B9AB87F81}"/>
      </w:docPartPr>
      <w:docPartBody>
        <w:p w:rsidR="00CF10F5" w:rsidRDefault="00CF10F5">
          <w:pPr>
            <w:pStyle w:val="41A67A2C085742FF8B4144FC52C06001"/>
          </w:pPr>
          <w:r>
            <w:t>No</w:t>
          </w:r>
        </w:p>
      </w:docPartBody>
    </w:docPart>
    <w:docPart>
      <w:docPartPr>
        <w:name w:val="CDDCBCE3F8A74110860E427C0D3323F8"/>
        <w:category>
          <w:name w:val="General"/>
          <w:gallery w:val="placeholder"/>
        </w:category>
        <w:types>
          <w:type w:val="bbPlcHdr"/>
        </w:types>
        <w:behaviors>
          <w:behavior w:val="content"/>
        </w:behaviors>
        <w:guid w:val="{416BC07C-00A4-4501-8553-B66406A59318}"/>
      </w:docPartPr>
      <w:docPartBody>
        <w:p w:rsidR="00CF10F5" w:rsidRDefault="00CF10F5">
          <w:pPr>
            <w:pStyle w:val="CDDCBCE3F8A74110860E427C0D3323F8"/>
          </w:pPr>
          <w:r w:rsidRPr="005114CE">
            <w:t>If no, are you authorized to work in the U.S.?</w:t>
          </w:r>
        </w:p>
      </w:docPartBody>
    </w:docPart>
    <w:docPart>
      <w:docPartPr>
        <w:name w:val="46EFD48EB30D4B93B56FDA446B9E51E1"/>
        <w:category>
          <w:name w:val="General"/>
          <w:gallery w:val="placeholder"/>
        </w:category>
        <w:types>
          <w:type w:val="bbPlcHdr"/>
        </w:types>
        <w:behaviors>
          <w:behavior w:val="content"/>
        </w:behaviors>
        <w:guid w:val="{A8986635-4BB7-4AE5-AE92-C414A046EB0D}"/>
      </w:docPartPr>
      <w:docPartBody>
        <w:p w:rsidR="00CF10F5" w:rsidRDefault="00CF10F5">
          <w:pPr>
            <w:pStyle w:val="46EFD48EB30D4B93B56FDA446B9E51E1"/>
          </w:pPr>
          <w:r>
            <w:t>Yes</w:t>
          </w:r>
        </w:p>
      </w:docPartBody>
    </w:docPart>
    <w:docPart>
      <w:docPartPr>
        <w:name w:val="0A937DC26ECC48BA8C92C21F020D881B"/>
        <w:category>
          <w:name w:val="General"/>
          <w:gallery w:val="placeholder"/>
        </w:category>
        <w:types>
          <w:type w:val="bbPlcHdr"/>
        </w:types>
        <w:behaviors>
          <w:behavior w:val="content"/>
        </w:behaviors>
        <w:guid w:val="{15203F45-1AE1-4E46-8492-47AB5A504EE6}"/>
      </w:docPartPr>
      <w:docPartBody>
        <w:p w:rsidR="00CF10F5" w:rsidRDefault="00CF10F5">
          <w:pPr>
            <w:pStyle w:val="0A937DC26ECC48BA8C92C21F020D881B"/>
          </w:pPr>
          <w:r>
            <w:t>No</w:t>
          </w:r>
        </w:p>
      </w:docPartBody>
    </w:docPart>
    <w:docPart>
      <w:docPartPr>
        <w:name w:val="DC790E93FBFB4005BA5B3504669876A3"/>
        <w:category>
          <w:name w:val="General"/>
          <w:gallery w:val="placeholder"/>
        </w:category>
        <w:types>
          <w:type w:val="bbPlcHdr"/>
        </w:types>
        <w:behaviors>
          <w:behavior w:val="content"/>
        </w:behaviors>
        <w:guid w:val="{2976230C-66E2-43AF-B0DC-E59DD827532F}"/>
      </w:docPartPr>
      <w:docPartBody>
        <w:p w:rsidR="00CF10F5" w:rsidRDefault="00CF10F5">
          <w:pPr>
            <w:pStyle w:val="DC790E93FBFB4005BA5B3504669876A3"/>
          </w:pPr>
          <w:r w:rsidRPr="005114CE">
            <w:t>Have you ever worked for this company?</w:t>
          </w:r>
        </w:p>
      </w:docPartBody>
    </w:docPart>
    <w:docPart>
      <w:docPartPr>
        <w:name w:val="9AC4A145A354422891BCC937E163C99B"/>
        <w:category>
          <w:name w:val="General"/>
          <w:gallery w:val="placeholder"/>
        </w:category>
        <w:types>
          <w:type w:val="bbPlcHdr"/>
        </w:types>
        <w:behaviors>
          <w:behavior w:val="content"/>
        </w:behaviors>
        <w:guid w:val="{4CA72BBD-5967-4F8F-99B3-49A9809BD23F}"/>
      </w:docPartPr>
      <w:docPartBody>
        <w:p w:rsidR="00CF10F5" w:rsidRDefault="00CF10F5">
          <w:pPr>
            <w:pStyle w:val="9AC4A145A354422891BCC937E163C99B"/>
          </w:pPr>
          <w:r>
            <w:t>Yes</w:t>
          </w:r>
        </w:p>
      </w:docPartBody>
    </w:docPart>
    <w:docPart>
      <w:docPartPr>
        <w:name w:val="83464F23D430482AB92C8FC15235247F"/>
        <w:category>
          <w:name w:val="General"/>
          <w:gallery w:val="placeholder"/>
        </w:category>
        <w:types>
          <w:type w:val="bbPlcHdr"/>
        </w:types>
        <w:behaviors>
          <w:behavior w:val="content"/>
        </w:behaviors>
        <w:guid w:val="{BB9068B6-30AF-45A3-B3ED-6CBE3AE0D279}"/>
      </w:docPartPr>
      <w:docPartBody>
        <w:p w:rsidR="00CF10F5" w:rsidRDefault="00CF10F5">
          <w:pPr>
            <w:pStyle w:val="83464F23D430482AB92C8FC15235247F"/>
          </w:pPr>
          <w:r>
            <w:t>No</w:t>
          </w:r>
        </w:p>
      </w:docPartBody>
    </w:docPart>
    <w:docPart>
      <w:docPartPr>
        <w:name w:val="2279BC1CEC02463F833909992BF2EBB6"/>
        <w:category>
          <w:name w:val="General"/>
          <w:gallery w:val="placeholder"/>
        </w:category>
        <w:types>
          <w:type w:val="bbPlcHdr"/>
        </w:types>
        <w:behaviors>
          <w:behavior w:val="content"/>
        </w:behaviors>
        <w:guid w:val="{4BC12EDE-A314-41E3-B760-7C9BC945212C}"/>
      </w:docPartPr>
      <w:docPartBody>
        <w:p w:rsidR="00CF10F5" w:rsidRDefault="00CF10F5">
          <w:pPr>
            <w:pStyle w:val="2279BC1CEC02463F833909992BF2EBB6"/>
          </w:pPr>
          <w:r>
            <w:t>If yes, when?</w:t>
          </w:r>
        </w:p>
      </w:docPartBody>
    </w:docPart>
    <w:docPart>
      <w:docPartPr>
        <w:name w:val="A004A0D3FAE840E1A5F0821BE2502C2C"/>
        <w:category>
          <w:name w:val="General"/>
          <w:gallery w:val="placeholder"/>
        </w:category>
        <w:types>
          <w:type w:val="bbPlcHdr"/>
        </w:types>
        <w:behaviors>
          <w:behavior w:val="content"/>
        </w:behaviors>
        <w:guid w:val="{9C96B423-630B-482A-B910-642825529647}"/>
      </w:docPartPr>
      <w:docPartBody>
        <w:p w:rsidR="00CF10F5" w:rsidRDefault="00CF10F5">
          <w:pPr>
            <w:pStyle w:val="A004A0D3FAE840E1A5F0821BE2502C2C"/>
          </w:pPr>
          <w:r w:rsidRPr="005114CE">
            <w:t>Have you ever been convicted of a felony?</w:t>
          </w:r>
        </w:p>
      </w:docPartBody>
    </w:docPart>
    <w:docPart>
      <w:docPartPr>
        <w:name w:val="20A0E39CCEA64EC1B70044E1EC51FCBA"/>
        <w:category>
          <w:name w:val="General"/>
          <w:gallery w:val="placeholder"/>
        </w:category>
        <w:types>
          <w:type w:val="bbPlcHdr"/>
        </w:types>
        <w:behaviors>
          <w:behavior w:val="content"/>
        </w:behaviors>
        <w:guid w:val="{FB2A3607-BFDE-4C4D-8A39-1C9C06B7D9A7}"/>
      </w:docPartPr>
      <w:docPartBody>
        <w:p w:rsidR="00CF10F5" w:rsidRDefault="00CF10F5">
          <w:pPr>
            <w:pStyle w:val="20A0E39CCEA64EC1B70044E1EC51FCBA"/>
          </w:pPr>
          <w:r>
            <w:t>Yes</w:t>
          </w:r>
        </w:p>
      </w:docPartBody>
    </w:docPart>
    <w:docPart>
      <w:docPartPr>
        <w:name w:val="ECDE8D051AA040B2856E674BC81E3C9D"/>
        <w:category>
          <w:name w:val="General"/>
          <w:gallery w:val="placeholder"/>
        </w:category>
        <w:types>
          <w:type w:val="bbPlcHdr"/>
        </w:types>
        <w:behaviors>
          <w:behavior w:val="content"/>
        </w:behaviors>
        <w:guid w:val="{1B0B1C67-7B7E-4C4B-AA71-FFA44B699956}"/>
      </w:docPartPr>
      <w:docPartBody>
        <w:p w:rsidR="00CF10F5" w:rsidRDefault="00CF10F5">
          <w:pPr>
            <w:pStyle w:val="ECDE8D051AA040B2856E674BC81E3C9D"/>
          </w:pPr>
          <w:r>
            <w:t>No</w:t>
          </w:r>
        </w:p>
      </w:docPartBody>
    </w:docPart>
    <w:docPart>
      <w:docPartPr>
        <w:name w:val="04DF7544500F456F82B6CA0E90F94DDC"/>
        <w:category>
          <w:name w:val="General"/>
          <w:gallery w:val="placeholder"/>
        </w:category>
        <w:types>
          <w:type w:val="bbPlcHdr"/>
        </w:types>
        <w:behaviors>
          <w:behavior w:val="content"/>
        </w:behaviors>
        <w:guid w:val="{6321BAA2-9B3D-4EEC-B554-C3FA3B3B422A}"/>
      </w:docPartPr>
      <w:docPartBody>
        <w:p w:rsidR="00CF10F5" w:rsidRDefault="00CF10F5">
          <w:pPr>
            <w:pStyle w:val="04DF7544500F456F82B6CA0E90F94DDC"/>
          </w:pPr>
          <w:r>
            <w:t>If yes, explain?</w:t>
          </w:r>
        </w:p>
      </w:docPartBody>
    </w:docPart>
    <w:docPart>
      <w:docPartPr>
        <w:name w:val="2C14F403F2984929B177F8F50027866F"/>
        <w:category>
          <w:name w:val="General"/>
          <w:gallery w:val="placeholder"/>
        </w:category>
        <w:types>
          <w:type w:val="bbPlcHdr"/>
        </w:types>
        <w:behaviors>
          <w:behavior w:val="content"/>
        </w:behaviors>
        <w:guid w:val="{B3BA1A59-2693-4F5F-A476-8D54FA706A9E}"/>
      </w:docPartPr>
      <w:docPartBody>
        <w:p w:rsidR="00CF10F5" w:rsidRDefault="00CF10F5">
          <w:pPr>
            <w:pStyle w:val="2C14F403F2984929B177F8F50027866F"/>
          </w:pPr>
          <w:r>
            <w:t>Education</w:t>
          </w:r>
        </w:p>
      </w:docPartBody>
    </w:docPart>
    <w:docPart>
      <w:docPartPr>
        <w:name w:val="29876734728047A480ED0AAF12255B49"/>
        <w:category>
          <w:name w:val="General"/>
          <w:gallery w:val="placeholder"/>
        </w:category>
        <w:types>
          <w:type w:val="bbPlcHdr"/>
        </w:types>
        <w:behaviors>
          <w:behavior w:val="content"/>
        </w:behaviors>
        <w:guid w:val="{6CA15BD7-3ABA-4A60-B224-E47AA66910D3}"/>
      </w:docPartPr>
      <w:docPartBody>
        <w:p w:rsidR="00CF10F5" w:rsidRDefault="00CF10F5">
          <w:pPr>
            <w:pStyle w:val="29876734728047A480ED0AAF12255B49"/>
          </w:pPr>
          <w:r>
            <w:t>High school:</w:t>
          </w:r>
        </w:p>
      </w:docPartBody>
    </w:docPart>
    <w:docPart>
      <w:docPartPr>
        <w:name w:val="5EB1C4E51D7C4826AC0198EB77FB063D"/>
        <w:category>
          <w:name w:val="General"/>
          <w:gallery w:val="placeholder"/>
        </w:category>
        <w:types>
          <w:type w:val="bbPlcHdr"/>
        </w:types>
        <w:behaviors>
          <w:behavior w:val="content"/>
        </w:behaviors>
        <w:guid w:val="{E06BB566-6FC7-4A1E-BA65-6477233E3ABF}"/>
      </w:docPartPr>
      <w:docPartBody>
        <w:p w:rsidR="00CF10F5" w:rsidRDefault="00CF10F5">
          <w:pPr>
            <w:pStyle w:val="5EB1C4E51D7C4826AC0198EB77FB063D"/>
          </w:pPr>
          <w:r>
            <w:t>Address:</w:t>
          </w:r>
        </w:p>
      </w:docPartBody>
    </w:docPart>
    <w:docPart>
      <w:docPartPr>
        <w:name w:val="E8B39B4B11C746268B3EFD725DCADC29"/>
        <w:category>
          <w:name w:val="General"/>
          <w:gallery w:val="placeholder"/>
        </w:category>
        <w:types>
          <w:type w:val="bbPlcHdr"/>
        </w:types>
        <w:behaviors>
          <w:behavior w:val="content"/>
        </w:behaviors>
        <w:guid w:val="{DC25F527-9BA5-40FD-8117-7F90CC71EB40}"/>
      </w:docPartPr>
      <w:docPartBody>
        <w:p w:rsidR="00CF10F5" w:rsidRDefault="00CF10F5">
          <w:pPr>
            <w:pStyle w:val="E8B39B4B11C746268B3EFD725DCADC29"/>
          </w:pPr>
          <w:r>
            <w:t>From:</w:t>
          </w:r>
        </w:p>
      </w:docPartBody>
    </w:docPart>
    <w:docPart>
      <w:docPartPr>
        <w:name w:val="18091BA7939D426C964E2DFFA3A6D98E"/>
        <w:category>
          <w:name w:val="General"/>
          <w:gallery w:val="placeholder"/>
        </w:category>
        <w:types>
          <w:type w:val="bbPlcHdr"/>
        </w:types>
        <w:behaviors>
          <w:behavior w:val="content"/>
        </w:behaviors>
        <w:guid w:val="{0C6EE827-079E-46CE-8A09-30EDCE078D25}"/>
      </w:docPartPr>
      <w:docPartBody>
        <w:p w:rsidR="00CF10F5" w:rsidRDefault="00CF10F5">
          <w:pPr>
            <w:pStyle w:val="18091BA7939D426C964E2DFFA3A6D98E"/>
          </w:pPr>
          <w:r>
            <w:t>To:</w:t>
          </w:r>
        </w:p>
      </w:docPartBody>
    </w:docPart>
    <w:docPart>
      <w:docPartPr>
        <w:name w:val="89107AE35756456A9AF2A8A2E41A032F"/>
        <w:category>
          <w:name w:val="General"/>
          <w:gallery w:val="placeholder"/>
        </w:category>
        <w:types>
          <w:type w:val="bbPlcHdr"/>
        </w:types>
        <w:behaviors>
          <w:behavior w:val="content"/>
        </w:behaviors>
        <w:guid w:val="{EE8283E1-D91A-4583-8100-63B169B08FAA}"/>
      </w:docPartPr>
      <w:docPartBody>
        <w:p w:rsidR="00CF10F5" w:rsidRDefault="00CF10F5">
          <w:pPr>
            <w:pStyle w:val="89107AE35756456A9AF2A8A2E41A032F"/>
          </w:pPr>
          <w:r>
            <w:t>Did you graduate?</w:t>
          </w:r>
        </w:p>
      </w:docPartBody>
    </w:docPart>
    <w:docPart>
      <w:docPartPr>
        <w:name w:val="AAA73371F1704862BDE65E6493ECB740"/>
        <w:category>
          <w:name w:val="General"/>
          <w:gallery w:val="placeholder"/>
        </w:category>
        <w:types>
          <w:type w:val="bbPlcHdr"/>
        </w:types>
        <w:behaviors>
          <w:behavior w:val="content"/>
        </w:behaviors>
        <w:guid w:val="{F9254BE2-2109-465B-98DD-FD8F704F22EA}"/>
      </w:docPartPr>
      <w:docPartBody>
        <w:p w:rsidR="00CF10F5" w:rsidRDefault="00CF10F5">
          <w:pPr>
            <w:pStyle w:val="AAA73371F1704862BDE65E6493ECB740"/>
          </w:pPr>
          <w:r>
            <w:t>Yes</w:t>
          </w:r>
        </w:p>
      </w:docPartBody>
    </w:docPart>
    <w:docPart>
      <w:docPartPr>
        <w:name w:val="92A1B57685874189A827FFF5779B618C"/>
        <w:category>
          <w:name w:val="General"/>
          <w:gallery w:val="placeholder"/>
        </w:category>
        <w:types>
          <w:type w:val="bbPlcHdr"/>
        </w:types>
        <w:behaviors>
          <w:behavior w:val="content"/>
        </w:behaviors>
        <w:guid w:val="{7F960FF4-F004-4407-AA97-0CB51DA90B16}"/>
      </w:docPartPr>
      <w:docPartBody>
        <w:p w:rsidR="00CF10F5" w:rsidRDefault="00CF10F5">
          <w:pPr>
            <w:pStyle w:val="92A1B57685874189A827FFF5779B618C"/>
          </w:pPr>
          <w:r>
            <w:t>No</w:t>
          </w:r>
        </w:p>
      </w:docPartBody>
    </w:docPart>
    <w:docPart>
      <w:docPartPr>
        <w:name w:val="90FD1B3EF28F4FD599AB598E46ACA3ED"/>
        <w:category>
          <w:name w:val="General"/>
          <w:gallery w:val="placeholder"/>
        </w:category>
        <w:types>
          <w:type w:val="bbPlcHdr"/>
        </w:types>
        <w:behaviors>
          <w:behavior w:val="content"/>
        </w:behaviors>
        <w:guid w:val="{59099B0C-E604-4E94-948E-0E60CC70A45E}"/>
      </w:docPartPr>
      <w:docPartBody>
        <w:p w:rsidR="00CF10F5" w:rsidRDefault="00CF10F5">
          <w:pPr>
            <w:pStyle w:val="90FD1B3EF28F4FD599AB598E46ACA3ED"/>
          </w:pPr>
          <w:r>
            <w:t>Diploma:</w:t>
          </w:r>
        </w:p>
      </w:docPartBody>
    </w:docPart>
    <w:docPart>
      <w:docPartPr>
        <w:name w:val="7F5DF36D40364BCC8587A261B79A398B"/>
        <w:category>
          <w:name w:val="General"/>
          <w:gallery w:val="placeholder"/>
        </w:category>
        <w:types>
          <w:type w:val="bbPlcHdr"/>
        </w:types>
        <w:behaviors>
          <w:behavior w:val="content"/>
        </w:behaviors>
        <w:guid w:val="{414445AD-1469-4893-B4C4-9F4CBDAEA331}"/>
      </w:docPartPr>
      <w:docPartBody>
        <w:p w:rsidR="00CF10F5" w:rsidRDefault="00CF10F5">
          <w:pPr>
            <w:pStyle w:val="7F5DF36D40364BCC8587A261B79A398B"/>
          </w:pPr>
          <w:r>
            <w:t>College:</w:t>
          </w:r>
        </w:p>
      </w:docPartBody>
    </w:docPart>
    <w:docPart>
      <w:docPartPr>
        <w:name w:val="205FFB4FC9684152AA8064596A33F701"/>
        <w:category>
          <w:name w:val="General"/>
          <w:gallery w:val="placeholder"/>
        </w:category>
        <w:types>
          <w:type w:val="bbPlcHdr"/>
        </w:types>
        <w:behaviors>
          <w:behavior w:val="content"/>
        </w:behaviors>
        <w:guid w:val="{455ED852-CFFE-47C0-AD45-78E7012AC1EC}"/>
      </w:docPartPr>
      <w:docPartBody>
        <w:p w:rsidR="00CF10F5" w:rsidRDefault="00CF10F5">
          <w:pPr>
            <w:pStyle w:val="205FFB4FC9684152AA8064596A33F701"/>
          </w:pPr>
          <w:r>
            <w:t>Address:</w:t>
          </w:r>
        </w:p>
      </w:docPartBody>
    </w:docPart>
    <w:docPart>
      <w:docPartPr>
        <w:name w:val="016FB2521CC642C7A69CA8AE3DE2AB3F"/>
        <w:category>
          <w:name w:val="General"/>
          <w:gallery w:val="placeholder"/>
        </w:category>
        <w:types>
          <w:type w:val="bbPlcHdr"/>
        </w:types>
        <w:behaviors>
          <w:behavior w:val="content"/>
        </w:behaviors>
        <w:guid w:val="{65F70AAD-0070-475F-96BD-F0BE193D197F}"/>
      </w:docPartPr>
      <w:docPartBody>
        <w:p w:rsidR="00CF10F5" w:rsidRDefault="00CF10F5">
          <w:pPr>
            <w:pStyle w:val="016FB2521CC642C7A69CA8AE3DE2AB3F"/>
          </w:pPr>
          <w:r>
            <w:t>From:</w:t>
          </w:r>
        </w:p>
      </w:docPartBody>
    </w:docPart>
    <w:docPart>
      <w:docPartPr>
        <w:name w:val="002D0072853A46F795C58D39CFC9CBDB"/>
        <w:category>
          <w:name w:val="General"/>
          <w:gallery w:val="placeholder"/>
        </w:category>
        <w:types>
          <w:type w:val="bbPlcHdr"/>
        </w:types>
        <w:behaviors>
          <w:behavior w:val="content"/>
        </w:behaviors>
        <w:guid w:val="{39342CD9-491A-4241-87E8-BC34105D948B}"/>
      </w:docPartPr>
      <w:docPartBody>
        <w:p w:rsidR="00CF10F5" w:rsidRDefault="00CF10F5">
          <w:pPr>
            <w:pStyle w:val="002D0072853A46F795C58D39CFC9CBDB"/>
          </w:pPr>
          <w:r>
            <w:t>To:</w:t>
          </w:r>
        </w:p>
      </w:docPartBody>
    </w:docPart>
    <w:docPart>
      <w:docPartPr>
        <w:name w:val="2918E1F5098E41EF92421B6537038879"/>
        <w:category>
          <w:name w:val="General"/>
          <w:gallery w:val="placeholder"/>
        </w:category>
        <w:types>
          <w:type w:val="bbPlcHdr"/>
        </w:types>
        <w:behaviors>
          <w:behavior w:val="content"/>
        </w:behaviors>
        <w:guid w:val="{78FDBF82-947E-4846-BDD3-2F44F8EABE18}"/>
      </w:docPartPr>
      <w:docPartBody>
        <w:p w:rsidR="00CF10F5" w:rsidRDefault="00CF10F5">
          <w:pPr>
            <w:pStyle w:val="2918E1F5098E41EF92421B6537038879"/>
          </w:pPr>
          <w:r>
            <w:t>Did you graduate?</w:t>
          </w:r>
        </w:p>
      </w:docPartBody>
    </w:docPart>
    <w:docPart>
      <w:docPartPr>
        <w:name w:val="A78C92D4D2F64D8499D941ABDBF557CF"/>
        <w:category>
          <w:name w:val="General"/>
          <w:gallery w:val="placeholder"/>
        </w:category>
        <w:types>
          <w:type w:val="bbPlcHdr"/>
        </w:types>
        <w:behaviors>
          <w:behavior w:val="content"/>
        </w:behaviors>
        <w:guid w:val="{E83FA4BD-CCCD-4418-B349-DA6992421D4A}"/>
      </w:docPartPr>
      <w:docPartBody>
        <w:p w:rsidR="00CF10F5" w:rsidRDefault="00CF10F5">
          <w:pPr>
            <w:pStyle w:val="A78C92D4D2F64D8499D941ABDBF557CF"/>
          </w:pPr>
          <w:r>
            <w:t>Yes</w:t>
          </w:r>
        </w:p>
      </w:docPartBody>
    </w:docPart>
    <w:docPart>
      <w:docPartPr>
        <w:name w:val="961933911125485691EC943DB572F383"/>
        <w:category>
          <w:name w:val="General"/>
          <w:gallery w:val="placeholder"/>
        </w:category>
        <w:types>
          <w:type w:val="bbPlcHdr"/>
        </w:types>
        <w:behaviors>
          <w:behavior w:val="content"/>
        </w:behaviors>
        <w:guid w:val="{F80D7A0A-B145-4355-8219-07AA9E77010F}"/>
      </w:docPartPr>
      <w:docPartBody>
        <w:p w:rsidR="00CF10F5" w:rsidRDefault="00CF10F5">
          <w:pPr>
            <w:pStyle w:val="961933911125485691EC943DB572F383"/>
          </w:pPr>
          <w:r>
            <w:t>No</w:t>
          </w:r>
        </w:p>
      </w:docPartBody>
    </w:docPart>
    <w:docPart>
      <w:docPartPr>
        <w:name w:val="E315C0F26B1445BD98E7AAFF6689E5D0"/>
        <w:category>
          <w:name w:val="General"/>
          <w:gallery w:val="placeholder"/>
        </w:category>
        <w:types>
          <w:type w:val="bbPlcHdr"/>
        </w:types>
        <w:behaviors>
          <w:behavior w:val="content"/>
        </w:behaviors>
        <w:guid w:val="{0BF4DB10-EEA0-4856-AB40-9480018769C5}"/>
      </w:docPartPr>
      <w:docPartBody>
        <w:p w:rsidR="00CF10F5" w:rsidRDefault="00CF10F5">
          <w:pPr>
            <w:pStyle w:val="E315C0F26B1445BD98E7AAFF6689E5D0"/>
          </w:pPr>
          <w:r>
            <w:t>Degree:</w:t>
          </w:r>
        </w:p>
      </w:docPartBody>
    </w:docPart>
    <w:docPart>
      <w:docPartPr>
        <w:name w:val="0294D32210824D38AA36DEEEFD32F1BC"/>
        <w:category>
          <w:name w:val="General"/>
          <w:gallery w:val="placeholder"/>
        </w:category>
        <w:types>
          <w:type w:val="bbPlcHdr"/>
        </w:types>
        <w:behaviors>
          <w:behavior w:val="content"/>
        </w:behaviors>
        <w:guid w:val="{80635942-328B-4973-86F5-935E9B80F518}"/>
      </w:docPartPr>
      <w:docPartBody>
        <w:p w:rsidR="00CF10F5" w:rsidRDefault="00CF10F5">
          <w:pPr>
            <w:pStyle w:val="0294D32210824D38AA36DEEEFD32F1BC"/>
          </w:pPr>
          <w:r>
            <w:t>Other:</w:t>
          </w:r>
        </w:p>
      </w:docPartBody>
    </w:docPart>
    <w:docPart>
      <w:docPartPr>
        <w:name w:val="883CA98ECAEB4B9196A21171F7C86CA4"/>
        <w:category>
          <w:name w:val="General"/>
          <w:gallery w:val="placeholder"/>
        </w:category>
        <w:types>
          <w:type w:val="bbPlcHdr"/>
        </w:types>
        <w:behaviors>
          <w:behavior w:val="content"/>
        </w:behaviors>
        <w:guid w:val="{A5BF28DF-63A7-496B-B504-A57399DEB071}"/>
      </w:docPartPr>
      <w:docPartBody>
        <w:p w:rsidR="00CF10F5" w:rsidRDefault="00CF10F5">
          <w:pPr>
            <w:pStyle w:val="883CA98ECAEB4B9196A21171F7C86CA4"/>
          </w:pPr>
          <w:r>
            <w:t>Address:</w:t>
          </w:r>
        </w:p>
      </w:docPartBody>
    </w:docPart>
    <w:docPart>
      <w:docPartPr>
        <w:name w:val="778F73AA3CCB415890EDCE3FCDCC87A0"/>
        <w:category>
          <w:name w:val="General"/>
          <w:gallery w:val="placeholder"/>
        </w:category>
        <w:types>
          <w:type w:val="bbPlcHdr"/>
        </w:types>
        <w:behaviors>
          <w:behavior w:val="content"/>
        </w:behaviors>
        <w:guid w:val="{5A99B07A-7003-41D4-9583-E466FD392F08}"/>
      </w:docPartPr>
      <w:docPartBody>
        <w:p w:rsidR="00CF10F5" w:rsidRDefault="00CF10F5">
          <w:pPr>
            <w:pStyle w:val="778F73AA3CCB415890EDCE3FCDCC87A0"/>
          </w:pPr>
          <w:r>
            <w:t>From:</w:t>
          </w:r>
        </w:p>
      </w:docPartBody>
    </w:docPart>
    <w:docPart>
      <w:docPartPr>
        <w:name w:val="F3CB0FB68FB14C808739FD95C7696726"/>
        <w:category>
          <w:name w:val="General"/>
          <w:gallery w:val="placeholder"/>
        </w:category>
        <w:types>
          <w:type w:val="bbPlcHdr"/>
        </w:types>
        <w:behaviors>
          <w:behavior w:val="content"/>
        </w:behaviors>
        <w:guid w:val="{2240212F-445B-414A-9B0F-9E3373CBC3D6}"/>
      </w:docPartPr>
      <w:docPartBody>
        <w:p w:rsidR="00CF10F5" w:rsidRDefault="00CF10F5">
          <w:pPr>
            <w:pStyle w:val="F3CB0FB68FB14C808739FD95C7696726"/>
          </w:pPr>
          <w:r>
            <w:t>To:</w:t>
          </w:r>
        </w:p>
      </w:docPartBody>
    </w:docPart>
    <w:docPart>
      <w:docPartPr>
        <w:name w:val="20A9B7271706410A91D792246484A576"/>
        <w:category>
          <w:name w:val="General"/>
          <w:gallery w:val="placeholder"/>
        </w:category>
        <w:types>
          <w:type w:val="bbPlcHdr"/>
        </w:types>
        <w:behaviors>
          <w:behavior w:val="content"/>
        </w:behaviors>
        <w:guid w:val="{42394022-A6D3-4BDC-B998-3B20297F2C03}"/>
      </w:docPartPr>
      <w:docPartBody>
        <w:p w:rsidR="00CF10F5" w:rsidRDefault="00CF10F5">
          <w:pPr>
            <w:pStyle w:val="20A9B7271706410A91D792246484A576"/>
          </w:pPr>
          <w:r>
            <w:t>Did you graduate?</w:t>
          </w:r>
        </w:p>
      </w:docPartBody>
    </w:docPart>
    <w:docPart>
      <w:docPartPr>
        <w:name w:val="1359594AC83D483384D55426BBE759C3"/>
        <w:category>
          <w:name w:val="General"/>
          <w:gallery w:val="placeholder"/>
        </w:category>
        <w:types>
          <w:type w:val="bbPlcHdr"/>
        </w:types>
        <w:behaviors>
          <w:behavior w:val="content"/>
        </w:behaviors>
        <w:guid w:val="{EF829015-EBA9-4A19-9F3A-0093D19BA4E3}"/>
      </w:docPartPr>
      <w:docPartBody>
        <w:p w:rsidR="00CF10F5" w:rsidRDefault="00CF10F5">
          <w:pPr>
            <w:pStyle w:val="1359594AC83D483384D55426BBE759C3"/>
          </w:pPr>
          <w:r>
            <w:t>Yes</w:t>
          </w:r>
        </w:p>
      </w:docPartBody>
    </w:docPart>
    <w:docPart>
      <w:docPartPr>
        <w:name w:val="98AF30EF73284C929B89DA88B2D4C6EB"/>
        <w:category>
          <w:name w:val="General"/>
          <w:gallery w:val="placeholder"/>
        </w:category>
        <w:types>
          <w:type w:val="bbPlcHdr"/>
        </w:types>
        <w:behaviors>
          <w:behavior w:val="content"/>
        </w:behaviors>
        <w:guid w:val="{254D2945-2764-435F-AC5A-B1911E7FC7FF}"/>
      </w:docPartPr>
      <w:docPartBody>
        <w:p w:rsidR="00CF10F5" w:rsidRDefault="00CF10F5">
          <w:pPr>
            <w:pStyle w:val="98AF30EF73284C929B89DA88B2D4C6EB"/>
          </w:pPr>
          <w:r>
            <w:t>No</w:t>
          </w:r>
        </w:p>
      </w:docPartBody>
    </w:docPart>
    <w:docPart>
      <w:docPartPr>
        <w:name w:val="BF757058154C4396B146E1FE551D1B66"/>
        <w:category>
          <w:name w:val="General"/>
          <w:gallery w:val="placeholder"/>
        </w:category>
        <w:types>
          <w:type w:val="bbPlcHdr"/>
        </w:types>
        <w:behaviors>
          <w:behavior w:val="content"/>
        </w:behaviors>
        <w:guid w:val="{D4B90185-8E9A-43F1-8C44-6700B9CABEEA}"/>
      </w:docPartPr>
      <w:docPartBody>
        <w:p w:rsidR="00CF10F5" w:rsidRDefault="00CF10F5">
          <w:pPr>
            <w:pStyle w:val="BF757058154C4396B146E1FE551D1B66"/>
          </w:pPr>
          <w:r>
            <w:t>Degree:</w:t>
          </w:r>
        </w:p>
      </w:docPartBody>
    </w:docPart>
    <w:docPart>
      <w:docPartPr>
        <w:name w:val="D0AB3E7DE61B468FAA511A66930C0BA2"/>
        <w:category>
          <w:name w:val="General"/>
          <w:gallery w:val="placeholder"/>
        </w:category>
        <w:types>
          <w:type w:val="bbPlcHdr"/>
        </w:types>
        <w:behaviors>
          <w:behavior w:val="content"/>
        </w:behaviors>
        <w:guid w:val="{4FE1BD5E-D213-45CC-9F77-82450B1FF048}"/>
      </w:docPartPr>
      <w:docPartBody>
        <w:p w:rsidR="00CF10F5" w:rsidRDefault="00CF10F5">
          <w:pPr>
            <w:pStyle w:val="D0AB3E7DE61B468FAA511A66930C0BA2"/>
          </w:pPr>
          <w:r>
            <w:t>References</w:t>
          </w:r>
        </w:p>
      </w:docPartBody>
    </w:docPart>
    <w:docPart>
      <w:docPartPr>
        <w:name w:val="D1D77478A6C74D27BE78E7E666D0538D"/>
        <w:category>
          <w:name w:val="General"/>
          <w:gallery w:val="placeholder"/>
        </w:category>
        <w:types>
          <w:type w:val="bbPlcHdr"/>
        </w:types>
        <w:behaviors>
          <w:behavior w:val="content"/>
        </w:behaviors>
        <w:guid w:val="{A3F4E419-9FBD-4BEC-B3BD-8C0589616C51}"/>
      </w:docPartPr>
      <w:docPartBody>
        <w:p w:rsidR="00CF10F5" w:rsidRDefault="00CF10F5">
          <w:pPr>
            <w:pStyle w:val="D1D77478A6C74D27BE78E7E666D0538D"/>
          </w:pPr>
          <w:r w:rsidRPr="004F15A3">
            <w:t>Please list three professional references.</w:t>
          </w:r>
        </w:p>
      </w:docPartBody>
    </w:docPart>
    <w:docPart>
      <w:docPartPr>
        <w:name w:val="CCFEB322A47743BEB4D9429C0AF5C30F"/>
        <w:category>
          <w:name w:val="General"/>
          <w:gallery w:val="placeholder"/>
        </w:category>
        <w:types>
          <w:type w:val="bbPlcHdr"/>
        </w:types>
        <w:behaviors>
          <w:behavior w:val="content"/>
        </w:behaviors>
        <w:guid w:val="{42FB8C22-D8ED-46CD-A58F-D11AA6CE9A14}"/>
      </w:docPartPr>
      <w:docPartBody>
        <w:p w:rsidR="00CF10F5" w:rsidRDefault="00CF10F5">
          <w:pPr>
            <w:pStyle w:val="CCFEB322A47743BEB4D9429C0AF5C30F"/>
          </w:pPr>
          <w:r>
            <w:t>Full name:</w:t>
          </w:r>
        </w:p>
      </w:docPartBody>
    </w:docPart>
    <w:docPart>
      <w:docPartPr>
        <w:name w:val="3333F0DD1C464056B90E79F1C02B4EED"/>
        <w:category>
          <w:name w:val="General"/>
          <w:gallery w:val="placeholder"/>
        </w:category>
        <w:types>
          <w:type w:val="bbPlcHdr"/>
        </w:types>
        <w:behaviors>
          <w:behavior w:val="content"/>
        </w:behaviors>
        <w:guid w:val="{7B86C51A-50B8-466E-849F-033F50892FF7}"/>
      </w:docPartPr>
      <w:docPartBody>
        <w:p w:rsidR="00CF10F5" w:rsidRDefault="00CF10F5">
          <w:pPr>
            <w:pStyle w:val="3333F0DD1C464056B90E79F1C02B4EED"/>
          </w:pPr>
          <w:r>
            <w:t>Relationship:</w:t>
          </w:r>
        </w:p>
      </w:docPartBody>
    </w:docPart>
    <w:docPart>
      <w:docPartPr>
        <w:name w:val="1877751BB5514B89ACDE462B7057C60E"/>
        <w:category>
          <w:name w:val="General"/>
          <w:gallery w:val="placeholder"/>
        </w:category>
        <w:types>
          <w:type w:val="bbPlcHdr"/>
        </w:types>
        <w:behaviors>
          <w:behavior w:val="content"/>
        </w:behaviors>
        <w:guid w:val="{661DDF5B-9F32-4B53-905E-4C692932E5C5}"/>
      </w:docPartPr>
      <w:docPartBody>
        <w:p w:rsidR="00CF10F5" w:rsidRDefault="00CF10F5">
          <w:pPr>
            <w:pStyle w:val="1877751BB5514B89ACDE462B7057C60E"/>
          </w:pPr>
          <w:r>
            <w:t>Company:</w:t>
          </w:r>
        </w:p>
      </w:docPartBody>
    </w:docPart>
    <w:docPart>
      <w:docPartPr>
        <w:name w:val="C570C986F3494427B62AF16B74F9DE97"/>
        <w:category>
          <w:name w:val="General"/>
          <w:gallery w:val="placeholder"/>
        </w:category>
        <w:types>
          <w:type w:val="bbPlcHdr"/>
        </w:types>
        <w:behaviors>
          <w:behavior w:val="content"/>
        </w:behaviors>
        <w:guid w:val="{5BA56660-59A7-4217-8653-69840A3CDF8E}"/>
      </w:docPartPr>
      <w:docPartBody>
        <w:p w:rsidR="00CF10F5" w:rsidRDefault="00CF10F5">
          <w:pPr>
            <w:pStyle w:val="C570C986F3494427B62AF16B74F9DE97"/>
          </w:pPr>
          <w:r>
            <w:t>Phone:</w:t>
          </w:r>
        </w:p>
      </w:docPartBody>
    </w:docPart>
    <w:docPart>
      <w:docPartPr>
        <w:name w:val="655D47F6F5F041E3BCB3FCD1DAAFE871"/>
        <w:category>
          <w:name w:val="General"/>
          <w:gallery w:val="placeholder"/>
        </w:category>
        <w:types>
          <w:type w:val="bbPlcHdr"/>
        </w:types>
        <w:behaviors>
          <w:behavior w:val="content"/>
        </w:behaviors>
        <w:guid w:val="{EFE56027-9503-4F65-BE1D-E093F0746A25}"/>
      </w:docPartPr>
      <w:docPartBody>
        <w:p w:rsidR="00CF10F5" w:rsidRDefault="00CF10F5">
          <w:pPr>
            <w:pStyle w:val="655D47F6F5F041E3BCB3FCD1DAAFE871"/>
          </w:pPr>
          <w:r>
            <w:t>Address:</w:t>
          </w:r>
        </w:p>
      </w:docPartBody>
    </w:docPart>
    <w:docPart>
      <w:docPartPr>
        <w:name w:val="437C1321073441F4895425642678E689"/>
        <w:category>
          <w:name w:val="General"/>
          <w:gallery w:val="placeholder"/>
        </w:category>
        <w:types>
          <w:type w:val="bbPlcHdr"/>
        </w:types>
        <w:behaviors>
          <w:behavior w:val="content"/>
        </w:behaviors>
        <w:guid w:val="{865F433A-CEAE-448E-8619-5B2730C8C593}"/>
      </w:docPartPr>
      <w:docPartBody>
        <w:p w:rsidR="00CF10F5" w:rsidRDefault="00CF10F5">
          <w:pPr>
            <w:pStyle w:val="437C1321073441F4895425642678E689"/>
          </w:pPr>
          <w:r>
            <w:t>Email:</w:t>
          </w:r>
        </w:p>
      </w:docPartBody>
    </w:docPart>
    <w:docPart>
      <w:docPartPr>
        <w:name w:val="8F8F11F904974BA4B50BA46D45524A5E"/>
        <w:category>
          <w:name w:val="General"/>
          <w:gallery w:val="placeholder"/>
        </w:category>
        <w:types>
          <w:type w:val="bbPlcHdr"/>
        </w:types>
        <w:behaviors>
          <w:behavior w:val="content"/>
        </w:behaviors>
        <w:guid w:val="{3FD76354-7CFB-49A0-A33B-036772683747}"/>
      </w:docPartPr>
      <w:docPartBody>
        <w:p w:rsidR="00CF10F5" w:rsidRDefault="00CF10F5">
          <w:pPr>
            <w:pStyle w:val="8F8F11F904974BA4B50BA46D45524A5E"/>
          </w:pPr>
          <w:r>
            <w:t>Full name:</w:t>
          </w:r>
        </w:p>
      </w:docPartBody>
    </w:docPart>
    <w:docPart>
      <w:docPartPr>
        <w:name w:val="0FC14D4DB23245A3BF8AB60FC8A51EC8"/>
        <w:category>
          <w:name w:val="General"/>
          <w:gallery w:val="placeholder"/>
        </w:category>
        <w:types>
          <w:type w:val="bbPlcHdr"/>
        </w:types>
        <w:behaviors>
          <w:behavior w:val="content"/>
        </w:behaviors>
        <w:guid w:val="{CD6DF301-A6F3-4D0A-BFED-31D19DFD6FB2}"/>
      </w:docPartPr>
      <w:docPartBody>
        <w:p w:rsidR="00CF10F5" w:rsidRDefault="00CF10F5">
          <w:pPr>
            <w:pStyle w:val="0FC14D4DB23245A3BF8AB60FC8A51EC8"/>
          </w:pPr>
          <w:r>
            <w:t>Relationship:</w:t>
          </w:r>
        </w:p>
      </w:docPartBody>
    </w:docPart>
    <w:docPart>
      <w:docPartPr>
        <w:name w:val="122F5765F5854CECA2BC7198A8A6B9F2"/>
        <w:category>
          <w:name w:val="General"/>
          <w:gallery w:val="placeholder"/>
        </w:category>
        <w:types>
          <w:type w:val="bbPlcHdr"/>
        </w:types>
        <w:behaviors>
          <w:behavior w:val="content"/>
        </w:behaviors>
        <w:guid w:val="{5D285A6F-0A4A-4043-9789-F7512C52C3BD}"/>
      </w:docPartPr>
      <w:docPartBody>
        <w:p w:rsidR="00CF10F5" w:rsidRDefault="00CF10F5">
          <w:pPr>
            <w:pStyle w:val="122F5765F5854CECA2BC7198A8A6B9F2"/>
          </w:pPr>
          <w:r>
            <w:t>Company:</w:t>
          </w:r>
        </w:p>
      </w:docPartBody>
    </w:docPart>
    <w:docPart>
      <w:docPartPr>
        <w:name w:val="3DBB6128D1DF479B95C1DA3AF939F777"/>
        <w:category>
          <w:name w:val="General"/>
          <w:gallery w:val="placeholder"/>
        </w:category>
        <w:types>
          <w:type w:val="bbPlcHdr"/>
        </w:types>
        <w:behaviors>
          <w:behavior w:val="content"/>
        </w:behaviors>
        <w:guid w:val="{C357CA61-F611-445E-A58C-3430A5E0D090}"/>
      </w:docPartPr>
      <w:docPartBody>
        <w:p w:rsidR="00CF10F5" w:rsidRDefault="00CF10F5">
          <w:pPr>
            <w:pStyle w:val="3DBB6128D1DF479B95C1DA3AF939F777"/>
          </w:pPr>
          <w:r>
            <w:t>Phone:</w:t>
          </w:r>
        </w:p>
      </w:docPartBody>
    </w:docPart>
    <w:docPart>
      <w:docPartPr>
        <w:name w:val="3F9A80CCDC98487DA9E77690D282D39F"/>
        <w:category>
          <w:name w:val="General"/>
          <w:gallery w:val="placeholder"/>
        </w:category>
        <w:types>
          <w:type w:val="bbPlcHdr"/>
        </w:types>
        <w:behaviors>
          <w:behavior w:val="content"/>
        </w:behaviors>
        <w:guid w:val="{9FD3B6F2-7408-4222-A20B-96490C185FE5}"/>
      </w:docPartPr>
      <w:docPartBody>
        <w:p w:rsidR="00CF10F5" w:rsidRDefault="00CF10F5">
          <w:pPr>
            <w:pStyle w:val="3F9A80CCDC98487DA9E77690D282D39F"/>
          </w:pPr>
          <w:r>
            <w:t>Address:</w:t>
          </w:r>
        </w:p>
      </w:docPartBody>
    </w:docPart>
    <w:docPart>
      <w:docPartPr>
        <w:name w:val="6CE75B31C80E4338ADA46FC29A7FE178"/>
        <w:category>
          <w:name w:val="General"/>
          <w:gallery w:val="placeholder"/>
        </w:category>
        <w:types>
          <w:type w:val="bbPlcHdr"/>
        </w:types>
        <w:behaviors>
          <w:behavior w:val="content"/>
        </w:behaviors>
        <w:guid w:val="{B7D6E309-8914-4B0B-8EA7-5D6F80BB003F}"/>
      </w:docPartPr>
      <w:docPartBody>
        <w:p w:rsidR="00CF10F5" w:rsidRDefault="00CF10F5">
          <w:pPr>
            <w:pStyle w:val="6CE75B31C80E4338ADA46FC29A7FE178"/>
          </w:pPr>
          <w:r>
            <w:t>Email:</w:t>
          </w:r>
        </w:p>
      </w:docPartBody>
    </w:docPart>
    <w:docPart>
      <w:docPartPr>
        <w:name w:val="FCAA59F9425D40BFA909FEAF3418C302"/>
        <w:category>
          <w:name w:val="General"/>
          <w:gallery w:val="placeholder"/>
        </w:category>
        <w:types>
          <w:type w:val="bbPlcHdr"/>
        </w:types>
        <w:behaviors>
          <w:behavior w:val="content"/>
        </w:behaviors>
        <w:guid w:val="{15F7D9B0-9D37-452A-AC96-C931746DC465}"/>
      </w:docPartPr>
      <w:docPartBody>
        <w:p w:rsidR="00CF10F5" w:rsidRDefault="00CF10F5">
          <w:pPr>
            <w:pStyle w:val="FCAA59F9425D40BFA909FEAF3418C302"/>
          </w:pPr>
          <w:r>
            <w:t>Full name:</w:t>
          </w:r>
        </w:p>
      </w:docPartBody>
    </w:docPart>
    <w:docPart>
      <w:docPartPr>
        <w:name w:val="494CE62B4C1C4FAB9B101BAD14893399"/>
        <w:category>
          <w:name w:val="General"/>
          <w:gallery w:val="placeholder"/>
        </w:category>
        <w:types>
          <w:type w:val="bbPlcHdr"/>
        </w:types>
        <w:behaviors>
          <w:behavior w:val="content"/>
        </w:behaviors>
        <w:guid w:val="{EA893FA7-4A0F-4493-A776-6DBDF1B40498}"/>
      </w:docPartPr>
      <w:docPartBody>
        <w:p w:rsidR="00CF10F5" w:rsidRDefault="00CF10F5">
          <w:pPr>
            <w:pStyle w:val="494CE62B4C1C4FAB9B101BAD14893399"/>
          </w:pPr>
          <w:r>
            <w:t>Relationship:</w:t>
          </w:r>
        </w:p>
      </w:docPartBody>
    </w:docPart>
    <w:docPart>
      <w:docPartPr>
        <w:name w:val="66EEBAEAB4914C5CBEC738F3CAB4DAA4"/>
        <w:category>
          <w:name w:val="General"/>
          <w:gallery w:val="placeholder"/>
        </w:category>
        <w:types>
          <w:type w:val="bbPlcHdr"/>
        </w:types>
        <w:behaviors>
          <w:behavior w:val="content"/>
        </w:behaviors>
        <w:guid w:val="{32E30D43-DBD2-4BF2-925A-C692D85996C0}"/>
      </w:docPartPr>
      <w:docPartBody>
        <w:p w:rsidR="00CF10F5" w:rsidRDefault="00CF10F5">
          <w:pPr>
            <w:pStyle w:val="66EEBAEAB4914C5CBEC738F3CAB4DAA4"/>
          </w:pPr>
          <w:r>
            <w:t>Company:</w:t>
          </w:r>
        </w:p>
      </w:docPartBody>
    </w:docPart>
    <w:docPart>
      <w:docPartPr>
        <w:name w:val="7A22762720D94CC6875F253B6FE01752"/>
        <w:category>
          <w:name w:val="General"/>
          <w:gallery w:val="placeholder"/>
        </w:category>
        <w:types>
          <w:type w:val="bbPlcHdr"/>
        </w:types>
        <w:behaviors>
          <w:behavior w:val="content"/>
        </w:behaviors>
        <w:guid w:val="{A2CFB366-C0AC-434F-8A8E-75E7F339CB46}"/>
      </w:docPartPr>
      <w:docPartBody>
        <w:p w:rsidR="00CF10F5" w:rsidRDefault="00CF10F5">
          <w:pPr>
            <w:pStyle w:val="7A22762720D94CC6875F253B6FE01752"/>
          </w:pPr>
          <w:r>
            <w:t>Phone:</w:t>
          </w:r>
        </w:p>
      </w:docPartBody>
    </w:docPart>
    <w:docPart>
      <w:docPartPr>
        <w:name w:val="75F56B3D4DD44F839A110368BB3417D6"/>
        <w:category>
          <w:name w:val="General"/>
          <w:gallery w:val="placeholder"/>
        </w:category>
        <w:types>
          <w:type w:val="bbPlcHdr"/>
        </w:types>
        <w:behaviors>
          <w:behavior w:val="content"/>
        </w:behaviors>
        <w:guid w:val="{F92859E8-3A9A-413C-8503-01F16F97CD22}"/>
      </w:docPartPr>
      <w:docPartBody>
        <w:p w:rsidR="00CF10F5" w:rsidRDefault="00CF10F5">
          <w:pPr>
            <w:pStyle w:val="75F56B3D4DD44F839A110368BB3417D6"/>
          </w:pPr>
          <w:r>
            <w:t>Address:</w:t>
          </w:r>
        </w:p>
      </w:docPartBody>
    </w:docPart>
    <w:docPart>
      <w:docPartPr>
        <w:name w:val="E08549EEF5AE4DC2AEE78D2C969C814A"/>
        <w:category>
          <w:name w:val="General"/>
          <w:gallery w:val="placeholder"/>
        </w:category>
        <w:types>
          <w:type w:val="bbPlcHdr"/>
        </w:types>
        <w:behaviors>
          <w:behavior w:val="content"/>
        </w:behaviors>
        <w:guid w:val="{E10B630B-9BB8-4352-BC19-06EF8042BFAE}"/>
      </w:docPartPr>
      <w:docPartBody>
        <w:p w:rsidR="00CF10F5" w:rsidRDefault="00CF10F5">
          <w:pPr>
            <w:pStyle w:val="E08549EEF5AE4DC2AEE78D2C969C814A"/>
          </w:pPr>
          <w:r>
            <w:t>Email:</w:t>
          </w:r>
        </w:p>
      </w:docPartBody>
    </w:docPart>
    <w:docPart>
      <w:docPartPr>
        <w:name w:val="7F46E429268540EBA916345B3AB55B60"/>
        <w:category>
          <w:name w:val="General"/>
          <w:gallery w:val="placeholder"/>
        </w:category>
        <w:types>
          <w:type w:val="bbPlcHdr"/>
        </w:types>
        <w:behaviors>
          <w:behavior w:val="content"/>
        </w:behaviors>
        <w:guid w:val="{BC6B9124-E327-4AEE-AA2A-0F91F72822A8}"/>
      </w:docPartPr>
      <w:docPartBody>
        <w:p w:rsidR="00CF10F5" w:rsidRDefault="00CF10F5">
          <w:pPr>
            <w:pStyle w:val="7F46E429268540EBA916345B3AB55B60"/>
          </w:pPr>
          <w:r>
            <w:t>Previous Employment</w:t>
          </w:r>
        </w:p>
      </w:docPartBody>
    </w:docPart>
    <w:docPart>
      <w:docPartPr>
        <w:name w:val="0B11D8A5D93D4661957E2531AF097C34"/>
        <w:category>
          <w:name w:val="General"/>
          <w:gallery w:val="placeholder"/>
        </w:category>
        <w:types>
          <w:type w:val="bbPlcHdr"/>
        </w:types>
        <w:behaviors>
          <w:behavior w:val="content"/>
        </w:behaviors>
        <w:guid w:val="{6DECDA6A-59A1-4185-AAFC-36164BE8048B}"/>
      </w:docPartPr>
      <w:docPartBody>
        <w:p w:rsidR="00CF10F5" w:rsidRDefault="00CF10F5">
          <w:pPr>
            <w:pStyle w:val="0B11D8A5D93D4661957E2531AF097C34"/>
          </w:pPr>
          <w:r>
            <w:t>Company:</w:t>
          </w:r>
        </w:p>
      </w:docPartBody>
    </w:docPart>
    <w:docPart>
      <w:docPartPr>
        <w:name w:val="D356471524E845F786DA968AF4D47AFB"/>
        <w:category>
          <w:name w:val="General"/>
          <w:gallery w:val="placeholder"/>
        </w:category>
        <w:types>
          <w:type w:val="bbPlcHdr"/>
        </w:types>
        <w:behaviors>
          <w:behavior w:val="content"/>
        </w:behaviors>
        <w:guid w:val="{57C087EA-274A-45DD-8379-7ECCDE92ACE1}"/>
      </w:docPartPr>
      <w:docPartBody>
        <w:p w:rsidR="00CF10F5" w:rsidRDefault="00CF10F5">
          <w:pPr>
            <w:pStyle w:val="D356471524E845F786DA968AF4D47AFB"/>
          </w:pPr>
          <w:r>
            <w:t>Phone:</w:t>
          </w:r>
        </w:p>
      </w:docPartBody>
    </w:docPart>
    <w:docPart>
      <w:docPartPr>
        <w:name w:val="7E71FC6E36EF4E2FB0007568368D6799"/>
        <w:category>
          <w:name w:val="General"/>
          <w:gallery w:val="placeholder"/>
        </w:category>
        <w:types>
          <w:type w:val="bbPlcHdr"/>
        </w:types>
        <w:behaviors>
          <w:behavior w:val="content"/>
        </w:behaviors>
        <w:guid w:val="{78C97902-A4C7-49F9-AD1E-1A9653C7EAE1}"/>
      </w:docPartPr>
      <w:docPartBody>
        <w:p w:rsidR="00CF10F5" w:rsidRDefault="00CF10F5">
          <w:pPr>
            <w:pStyle w:val="7E71FC6E36EF4E2FB0007568368D6799"/>
          </w:pPr>
          <w:r>
            <w:t>Address:</w:t>
          </w:r>
        </w:p>
      </w:docPartBody>
    </w:docPart>
    <w:docPart>
      <w:docPartPr>
        <w:name w:val="8C8CC48ACA1842E7A37E1567370D5EE9"/>
        <w:category>
          <w:name w:val="General"/>
          <w:gallery w:val="placeholder"/>
        </w:category>
        <w:types>
          <w:type w:val="bbPlcHdr"/>
        </w:types>
        <w:behaviors>
          <w:behavior w:val="content"/>
        </w:behaviors>
        <w:guid w:val="{5017B546-3EA4-4AA6-A187-E09A43CB828E}"/>
      </w:docPartPr>
      <w:docPartBody>
        <w:p w:rsidR="00CF10F5" w:rsidRDefault="00CF10F5">
          <w:pPr>
            <w:pStyle w:val="8C8CC48ACA1842E7A37E1567370D5EE9"/>
          </w:pPr>
          <w:r>
            <w:t>Supervisor:</w:t>
          </w:r>
        </w:p>
      </w:docPartBody>
    </w:docPart>
    <w:docPart>
      <w:docPartPr>
        <w:name w:val="F49474E81A644F2D826CE9EA773C2259"/>
        <w:category>
          <w:name w:val="General"/>
          <w:gallery w:val="placeholder"/>
        </w:category>
        <w:types>
          <w:type w:val="bbPlcHdr"/>
        </w:types>
        <w:behaviors>
          <w:behavior w:val="content"/>
        </w:behaviors>
        <w:guid w:val="{30B20E88-9FF1-4E73-B17C-DE3FAC102C12}"/>
      </w:docPartPr>
      <w:docPartBody>
        <w:p w:rsidR="00CF10F5" w:rsidRDefault="00CF10F5">
          <w:pPr>
            <w:pStyle w:val="F49474E81A644F2D826CE9EA773C2259"/>
          </w:pPr>
          <w:r>
            <w:t>Job title:</w:t>
          </w:r>
        </w:p>
      </w:docPartBody>
    </w:docPart>
    <w:docPart>
      <w:docPartPr>
        <w:name w:val="9806BD908B854944A114EBD7F20157AE"/>
        <w:category>
          <w:name w:val="General"/>
          <w:gallery w:val="placeholder"/>
        </w:category>
        <w:types>
          <w:type w:val="bbPlcHdr"/>
        </w:types>
        <w:behaviors>
          <w:behavior w:val="content"/>
        </w:behaviors>
        <w:guid w:val="{55B385F6-E9DD-4696-89D1-EDA37251B260}"/>
      </w:docPartPr>
      <w:docPartBody>
        <w:p w:rsidR="00CF10F5" w:rsidRDefault="00CF10F5">
          <w:pPr>
            <w:pStyle w:val="9806BD908B854944A114EBD7F20157AE"/>
          </w:pPr>
          <w:r>
            <w:t>From:</w:t>
          </w:r>
        </w:p>
      </w:docPartBody>
    </w:docPart>
    <w:docPart>
      <w:docPartPr>
        <w:name w:val="216733C1ED314FA49A00C882A0AAAB15"/>
        <w:category>
          <w:name w:val="General"/>
          <w:gallery w:val="placeholder"/>
        </w:category>
        <w:types>
          <w:type w:val="bbPlcHdr"/>
        </w:types>
        <w:behaviors>
          <w:behavior w:val="content"/>
        </w:behaviors>
        <w:guid w:val="{2C08395C-E630-403A-82ED-30A48B3061BA}"/>
      </w:docPartPr>
      <w:docPartBody>
        <w:p w:rsidR="00CF10F5" w:rsidRDefault="00CF10F5">
          <w:pPr>
            <w:pStyle w:val="216733C1ED314FA49A00C882A0AAAB15"/>
          </w:pPr>
          <w:r>
            <w:t>To:</w:t>
          </w:r>
        </w:p>
      </w:docPartBody>
    </w:docPart>
    <w:docPart>
      <w:docPartPr>
        <w:name w:val="6946050043D6415F83737ACC11B847B1"/>
        <w:category>
          <w:name w:val="General"/>
          <w:gallery w:val="placeholder"/>
        </w:category>
        <w:types>
          <w:type w:val="bbPlcHdr"/>
        </w:types>
        <w:behaviors>
          <w:behavior w:val="content"/>
        </w:behaviors>
        <w:guid w:val="{DD91629A-CAEE-478E-A0F7-80A9430FE4A6}"/>
      </w:docPartPr>
      <w:docPartBody>
        <w:p w:rsidR="00CF10F5" w:rsidRDefault="00CF10F5">
          <w:pPr>
            <w:pStyle w:val="6946050043D6415F83737ACC11B847B1"/>
          </w:pPr>
          <w:r>
            <w:t>Responsibilities:</w:t>
          </w:r>
        </w:p>
      </w:docPartBody>
    </w:docPart>
    <w:docPart>
      <w:docPartPr>
        <w:name w:val="EE9F2F27532A47D0866E58A477565EE3"/>
        <w:category>
          <w:name w:val="General"/>
          <w:gallery w:val="placeholder"/>
        </w:category>
        <w:types>
          <w:type w:val="bbPlcHdr"/>
        </w:types>
        <w:behaviors>
          <w:behavior w:val="content"/>
        </w:behaviors>
        <w:guid w:val="{62731942-D5B0-4682-98F9-CBBC7A852971}"/>
      </w:docPartPr>
      <w:docPartBody>
        <w:p w:rsidR="00CF10F5" w:rsidRDefault="00CF10F5">
          <w:pPr>
            <w:pStyle w:val="EE9F2F27532A47D0866E58A477565EE3"/>
          </w:pPr>
          <w:r w:rsidRPr="005114CE">
            <w:t>May we contact your previous supervisor for a reference?</w:t>
          </w:r>
        </w:p>
      </w:docPartBody>
    </w:docPart>
    <w:docPart>
      <w:docPartPr>
        <w:name w:val="4DFEBEE20D5F40A3A19861B0CF35435D"/>
        <w:category>
          <w:name w:val="General"/>
          <w:gallery w:val="placeholder"/>
        </w:category>
        <w:types>
          <w:type w:val="bbPlcHdr"/>
        </w:types>
        <w:behaviors>
          <w:behavior w:val="content"/>
        </w:behaviors>
        <w:guid w:val="{17319080-40D6-4D14-B3FF-B3F9382EF9CB}"/>
      </w:docPartPr>
      <w:docPartBody>
        <w:p w:rsidR="00CF10F5" w:rsidRDefault="00CF10F5">
          <w:pPr>
            <w:pStyle w:val="4DFEBEE20D5F40A3A19861B0CF35435D"/>
          </w:pPr>
          <w:r>
            <w:t>Yes</w:t>
          </w:r>
        </w:p>
      </w:docPartBody>
    </w:docPart>
    <w:docPart>
      <w:docPartPr>
        <w:name w:val="ED8558D2C22A49679913223FF64847C3"/>
        <w:category>
          <w:name w:val="General"/>
          <w:gallery w:val="placeholder"/>
        </w:category>
        <w:types>
          <w:type w:val="bbPlcHdr"/>
        </w:types>
        <w:behaviors>
          <w:behavior w:val="content"/>
        </w:behaviors>
        <w:guid w:val="{2A1B58E8-C684-4D43-BAE3-14717F295868}"/>
      </w:docPartPr>
      <w:docPartBody>
        <w:p w:rsidR="00CF10F5" w:rsidRDefault="00CF10F5">
          <w:pPr>
            <w:pStyle w:val="ED8558D2C22A49679913223FF64847C3"/>
          </w:pPr>
          <w:r>
            <w:t>No</w:t>
          </w:r>
        </w:p>
      </w:docPartBody>
    </w:docPart>
    <w:docPart>
      <w:docPartPr>
        <w:name w:val="CEF011C0858A4478BB82B2126C278C90"/>
        <w:category>
          <w:name w:val="General"/>
          <w:gallery w:val="placeholder"/>
        </w:category>
        <w:types>
          <w:type w:val="bbPlcHdr"/>
        </w:types>
        <w:behaviors>
          <w:behavior w:val="content"/>
        </w:behaviors>
        <w:guid w:val="{93E24BC5-1CBF-42EE-BA50-D810607A5AB6}"/>
      </w:docPartPr>
      <w:docPartBody>
        <w:p w:rsidR="00CF10F5" w:rsidRDefault="00CF10F5">
          <w:pPr>
            <w:pStyle w:val="CEF011C0858A4478BB82B2126C278C90"/>
          </w:pPr>
          <w:r>
            <w:t>Company:</w:t>
          </w:r>
        </w:p>
      </w:docPartBody>
    </w:docPart>
    <w:docPart>
      <w:docPartPr>
        <w:name w:val="291A4192AF3E4F919497CED9C126AA4E"/>
        <w:category>
          <w:name w:val="General"/>
          <w:gallery w:val="placeholder"/>
        </w:category>
        <w:types>
          <w:type w:val="bbPlcHdr"/>
        </w:types>
        <w:behaviors>
          <w:behavior w:val="content"/>
        </w:behaviors>
        <w:guid w:val="{87DA3503-5820-4588-96F3-2311A1A8184B}"/>
      </w:docPartPr>
      <w:docPartBody>
        <w:p w:rsidR="00CF10F5" w:rsidRDefault="00CF10F5">
          <w:pPr>
            <w:pStyle w:val="291A4192AF3E4F919497CED9C126AA4E"/>
          </w:pPr>
          <w:r>
            <w:t>Phone:</w:t>
          </w:r>
        </w:p>
      </w:docPartBody>
    </w:docPart>
    <w:docPart>
      <w:docPartPr>
        <w:name w:val="A47CD4BDFFF048D7ACE370A603258DCD"/>
        <w:category>
          <w:name w:val="General"/>
          <w:gallery w:val="placeholder"/>
        </w:category>
        <w:types>
          <w:type w:val="bbPlcHdr"/>
        </w:types>
        <w:behaviors>
          <w:behavior w:val="content"/>
        </w:behaviors>
        <w:guid w:val="{C0E298B8-5C3A-4975-8A6B-A297023346DE}"/>
      </w:docPartPr>
      <w:docPartBody>
        <w:p w:rsidR="00CF10F5" w:rsidRDefault="00CF10F5">
          <w:pPr>
            <w:pStyle w:val="A47CD4BDFFF048D7ACE370A603258DCD"/>
          </w:pPr>
          <w:r>
            <w:t>Address:</w:t>
          </w:r>
        </w:p>
      </w:docPartBody>
    </w:docPart>
    <w:docPart>
      <w:docPartPr>
        <w:name w:val="6D459DB7F08F4A92867BB3CBAB502471"/>
        <w:category>
          <w:name w:val="General"/>
          <w:gallery w:val="placeholder"/>
        </w:category>
        <w:types>
          <w:type w:val="bbPlcHdr"/>
        </w:types>
        <w:behaviors>
          <w:behavior w:val="content"/>
        </w:behaviors>
        <w:guid w:val="{650D143C-AC9F-448F-B5F3-C09138AC43C7}"/>
      </w:docPartPr>
      <w:docPartBody>
        <w:p w:rsidR="00CF10F5" w:rsidRDefault="00CF10F5">
          <w:pPr>
            <w:pStyle w:val="6D459DB7F08F4A92867BB3CBAB502471"/>
          </w:pPr>
          <w:r>
            <w:t>Supervisor:</w:t>
          </w:r>
        </w:p>
      </w:docPartBody>
    </w:docPart>
    <w:docPart>
      <w:docPartPr>
        <w:name w:val="3E3B1D1C849C499A9DD311C3718869F5"/>
        <w:category>
          <w:name w:val="General"/>
          <w:gallery w:val="placeholder"/>
        </w:category>
        <w:types>
          <w:type w:val="bbPlcHdr"/>
        </w:types>
        <w:behaviors>
          <w:behavior w:val="content"/>
        </w:behaviors>
        <w:guid w:val="{318DFD18-8855-4D38-84CE-713873450BB9}"/>
      </w:docPartPr>
      <w:docPartBody>
        <w:p w:rsidR="00CF10F5" w:rsidRDefault="00CF10F5">
          <w:pPr>
            <w:pStyle w:val="3E3B1D1C849C499A9DD311C3718869F5"/>
          </w:pPr>
          <w:r>
            <w:t>Job title:</w:t>
          </w:r>
        </w:p>
      </w:docPartBody>
    </w:docPart>
    <w:docPart>
      <w:docPartPr>
        <w:name w:val="1596370D66F64444990DC75AC772D37E"/>
        <w:category>
          <w:name w:val="General"/>
          <w:gallery w:val="placeholder"/>
        </w:category>
        <w:types>
          <w:type w:val="bbPlcHdr"/>
        </w:types>
        <w:behaviors>
          <w:behavior w:val="content"/>
        </w:behaviors>
        <w:guid w:val="{3381D041-B501-42F3-A0FB-EB165AB05C30}"/>
      </w:docPartPr>
      <w:docPartBody>
        <w:p w:rsidR="00CF10F5" w:rsidRDefault="00CF10F5">
          <w:pPr>
            <w:pStyle w:val="1596370D66F64444990DC75AC772D37E"/>
          </w:pPr>
          <w:r>
            <w:t>From:</w:t>
          </w:r>
        </w:p>
      </w:docPartBody>
    </w:docPart>
    <w:docPart>
      <w:docPartPr>
        <w:name w:val="1D0AC4118BBE44F98298B94332029286"/>
        <w:category>
          <w:name w:val="General"/>
          <w:gallery w:val="placeholder"/>
        </w:category>
        <w:types>
          <w:type w:val="bbPlcHdr"/>
        </w:types>
        <w:behaviors>
          <w:behavior w:val="content"/>
        </w:behaviors>
        <w:guid w:val="{88532F01-1757-45DD-B620-230C369618E9}"/>
      </w:docPartPr>
      <w:docPartBody>
        <w:p w:rsidR="00CF10F5" w:rsidRDefault="00CF10F5">
          <w:pPr>
            <w:pStyle w:val="1D0AC4118BBE44F98298B94332029286"/>
          </w:pPr>
          <w:r>
            <w:t>To:</w:t>
          </w:r>
        </w:p>
      </w:docPartBody>
    </w:docPart>
    <w:docPart>
      <w:docPartPr>
        <w:name w:val="38FD2AEB88564D62BB094827C1E9517F"/>
        <w:category>
          <w:name w:val="General"/>
          <w:gallery w:val="placeholder"/>
        </w:category>
        <w:types>
          <w:type w:val="bbPlcHdr"/>
        </w:types>
        <w:behaviors>
          <w:behavior w:val="content"/>
        </w:behaviors>
        <w:guid w:val="{9877254D-D4A2-47ED-AC07-4AC6A50EE9A8}"/>
      </w:docPartPr>
      <w:docPartBody>
        <w:p w:rsidR="00CF10F5" w:rsidRDefault="00CF10F5">
          <w:pPr>
            <w:pStyle w:val="38FD2AEB88564D62BB094827C1E9517F"/>
          </w:pPr>
          <w:r>
            <w:t>Responsibilities:</w:t>
          </w:r>
        </w:p>
      </w:docPartBody>
    </w:docPart>
    <w:docPart>
      <w:docPartPr>
        <w:name w:val="D31353BEAAEA4BFDBE6B408A79B78CCD"/>
        <w:category>
          <w:name w:val="General"/>
          <w:gallery w:val="placeholder"/>
        </w:category>
        <w:types>
          <w:type w:val="bbPlcHdr"/>
        </w:types>
        <w:behaviors>
          <w:behavior w:val="content"/>
        </w:behaviors>
        <w:guid w:val="{56649709-A993-4F17-AEFC-8E767884F487}"/>
      </w:docPartPr>
      <w:docPartBody>
        <w:p w:rsidR="00CF10F5" w:rsidRDefault="00CF10F5">
          <w:pPr>
            <w:pStyle w:val="D31353BEAAEA4BFDBE6B408A79B78CCD"/>
          </w:pPr>
          <w:r w:rsidRPr="005114CE">
            <w:t>May we contact your previous supervisor for a reference?</w:t>
          </w:r>
        </w:p>
      </w:docPartBody>
    </w:docPart>
    <w:docPart>
      <w:docPartPr>
        <w:name w:val="94526CB8EFD34EB1AB508B81EB6ABC0F"/>
        <w:category>
          <w:name w:val="General"/>
          <w:gallery w:val="placeholder"/>
        </w:category>
        <w:types>
          <w:type w:val="bbPlcHdr"/>
        </w:types>
        <w:behaviors>
          <w:behavior w:val="content"/>
        </w:behaviors>
        <w:guid w:val="{00C81630-756E-4FF0-9F11-C0026E5DF8AE}"/>
      </w:docPartPr>
      <w:docPartBody>
        <w:p w:rsidR="00CF10F5" w:rsidRDefault="00CF10F5">
          <w:pPr>
            <w:pStyle w:val="94526CB8EFD34EB1AB508B81EB6ABC0F"/>
          </w:pPr>
          <w:r>
            <w:t>Yes</w:t>
          </w:r>
        </w:p>
      </w:docPartBody>
    </w:docPart>
    <w:docPart>
      <w:docPartPr>
        <w:name w:val="485896D2B9794A6AB75E1DB83FC08C77"/>
        <w:category>
          <w:name w:val="General"/>
          <w:gallery w:val="placeholder"/>
        </w:category>
        <w:types>
          <w:type w:val="bbPlcHdr"/>
        </w:types>
        <w:behaviors>
          <w:behavior w:val="content"/>
        </w:behaviors>
        <w:guid w:val="{8902C682-C9C8-457C-992A-B6CBE4B7DD19}"/>
      </w:docPartPr>
      <w:docPartBody>
        <w:p w:rsidR="00CF10F5" w:rsidRDefault="00CF10F5">
          <w:pPr>
            <w:pStyle w:val="485896D2B9794A6AB75E1DB83FC08C77"/>
          </w:pPr>
          <w:r>
            <w:t>No</w:t>
          </w:r>
        </w:p>
      </w:docPartBody>
    </w:docPart>
    <w:docPart>
      <w:docPartPr>
        <w:name w:val="3E9A202E218F441080642257BED3CDB8"/>
        <w:category>
          <w:name w:val="General"/>
          <w:gallery w:val="placeholder"/>
        </w:category>
        <w:types>
          <w:type w:val="bbPlcHdr"/>
        </w:types>
        <w:behaviors>
          <w:behavior w:val="content"/>
        </w:behaviors>
        <w:guid w:val="{441011E0-9D0E-4827-B9BD-D32C92054F60}"/>
      </w:docPartPr>
      <w:docPartBody>
        <w:p w:rsidR="00CF10F5" w:rsidRDefault="00CF10F5">
          <w:pPr>
            <w:pStyle w:val="3E9A202E218F441080642257BED3CDB8"/>
          </w:pPr>
          <w:r>
            <w:t>Company:</w:t>
          </w:r>
        </w:p>
      </w:docPartBody>
    </w:docPart>
    <w:docPart>
      <w:docPartPr>
        <w:name w:val="236F287F0C8D47E7AC73E39F3565C7DF"/>
        <w:category>
          <w:name w:val="General"/>
          <w:gallery w:val="placeholder"/>
        </w:category>
        <w:types>
          <w:type w:val="bbPlcHdr"/>
        </w:types>
        <w:behaviors>
          <w:behavior w:val="content"/>
        </w:behaviors>
        <w:guid w:val="{C71EDB8F-13D1-429E-9DEF-B83EAE6DDCE1}"/>
      </w:docPartPr>
      <w:docPartBody>
        <w:p w:rsidR="00CF10F5" w:rsidRDefault="00CF10F5">
          <w:pPr>
            <w:pStyle w:val="236F287F0C8D47E7AC73E39F3565C7DF"/>
          </w:pPr>
          <w:r>
            <w:t>Phone:</w:t>
          </w:r>
        </w:p>
      </w:docPartBody>
    </w:docPart>
    <w:docPart>
      <w:docPartPr>
        <w:name w:val="020F50CF2DE7401A97164F91711ACB8F"/>
        <w:category>
          <w:name w:val="General"/>
          <w:gallery w:val="placeholder"/>
        </w:category>
        <w:types>
          <w:type w:val="bbPlcHdr"/>
        </w:types>
        <w:behaviors>
          <w:behavior w:val="content"/>
        </w:behaviors>
        <w:guid w:val="{F32C4D57-0085-4D39-B599-7700A082D61F}"/>
      </w:docPartPr>
      <w:docPartBody>
        <w:p w:rsidR="00CF10F5" w:rsidRDefault="00CF10F5">
          <w:pPr>
            <w:pStyle w:val="020F50CF2DE7401A97164F91711ACB8F"/>
          </w:pPr>
          <w:r>
            <w:t>Address:</w:t>
          </w:r>
        </w:p>
      </w:docPartBody>
    </w:docPart>
    <w:docPart>
      <w:docPartPr>
        <w:name w:val="1A12B583D7554DB4A516C50F29B1E43F"/>
        <w:category>
          <w:name w:val="General"/>
          <w:gallery w:val="placeholder"/>
        </w:category>
        <w:types>
          <w:type w:val="bbPlcHdr"/>
        </w:types>
        <w:behaviors>
          <w:behavior w:val="content"/>
        </w:behaviors>
        <w:guid w:val="{386DC0BF-13A9-4E2B-9877-1C977A57D35B}"/>
      </w:docPartPr>
      <w:docPartBody>
        <w:p w:rsidR="00CF10F5" w:rsidRDefault="00CF10F5">
          <w:pPr>
            <w:pStyle w:val="1A12B583D7554DB4A516C50F29B1E43F"/>
          </w:pPr>
          <w:r>
            <w:t>Supervisor:</w:t>
          </w:r>
        </w:p>
      </w:docPartBody>
    </w:docPart>
    <w:docPart>
      <w:docPartPr>
        <w:name w:val="133C23F817554C82AE1E8B55744DC47B"/>
        <w:category>
          <w:name w:val="General"/>
          <w:gallery w:val="placeholder"/>
        </w:category>
        <w:types>
          <w:type w:val="bbPlcHdr"/>
        </w:types>
        <w:behaviors>
          <w:behavior w:val="content"/>
        </w:behaviors>
        <w:guid w:val="{53D32343-0E14-479C-8E9F-AF54162730F2}"/>
      </w:docPartPr>
      <w:docPartBody>
        <w:p w:rsidR="00CF10F5" w:rsidRDefault="00CF10F5">
          <w:pPr>
            <w:pStyle w:val="133C23F817554C82AE1E8B55744DC47B"/>
          </w:pPr>
          <w:r>
            <w:t>Job title:</w:t>
          </w:r>
        </w:p>
      </w:docPartBody>
    </w:docPart>
    <w:docPart>
      <w:docPartPr>
        <w:name w:val="9602CBED8B1B47B9A93395D7811774EA"/>
        <w:category>
          <w:name w:val="General"/>
          <w:gallery w:val="placeholder"/>
        </w:category>
        <w:types>
          <w:type w:val="bbPlcHdr"/>
        </w:types>
        <w:behaviors>
          <w:behavior w:val="content"/>
        </w:behaviors>
        <w:guid w:val="{D1499754-94C4-4B89-B8B7-3B2A753D5B10}"/>
      </w:docPartPr>
      <w:docPartBody>
        <w:p w:rsidR="00CF10F5" w:rsidRDefault="00CF10F5">
          <w:pPr>
            <w:pStyle w:val="9602CBED8B1B47B9A93395D7811774EA"/>
          </w:pPr>
          <w:r>
            <w:t>From:</w:t>
          </w:r>
        </w:p>
      </w:docPartBody>
    </w:docPart>
    <w:docPart>
      <w:docPartPr>
        <w:name w:val="C984CAB6A47F48B48F6F5A00F20BFB2F"/>
        <w:category>
          <w:name w:val="General"/>
          <w:gallery w:val="placeholder"/>
        </w:category>
        <w:types>
          <w:type w:val="bbPlcHdr"/>
        </w:types>
        <w:behaviors>
          <w:behavior w:val="content"/>
        </w:behaviors>
        <w:guid w:val="{13BF36B6-0D6F-4C97-8A91-741DF27BC38E}"/>
      </w:docPartPr>
      <w:docPartBody>
        <w:p w:rsidR="00CF10F5" w:rsidRDefault="00CF10F5">
          <w:pPr>
            <w:pStyle w:val="C984CAB6A47F48B48F6F5A00F20BFB2F"/>
          </w:pPr>
          <w:r>
            <w:t>To:</w:t>
          </w:r>
        </w:p>
      </w:docPartBody>
    </w:docPart>
    <w:docPart>
      <w:docPartPr>
        <w:name w:val="0CC9AC7650F5406F959734BFE62C00FA"/>
        <w:category>
          <w:name w:val="General"/>
          <w:gallery w:val="placeholder"/>
        </w:category>
        <w:types>
          <w:type w:val="bbPlcHdr"/>
        </w:types>
        <w:behaviors>
          <w:behavior w:val="content"/>
        </w:behaviors>
        <w:guid w:val="{53457E6B-DF77-4EE3-AFD5-AC7307C2B943}"/>
      </w:docPartPr>
      <w:docPartBody>
        <w:p w:rsidR="00CF10F5" w:rsidRDefault="00CF10F5">
          <w:pPr>
            <w:pStyle w:val="0CC9AC7650F5406F959734BFE62C00FA"/>
          </w:pPr>
          <w:r>
            <w:t>Responsibilities:</w:t>
          </w:r>
        </w:p>
      </w:docPartBody>
    </w:docPart>
    <w:docPart>
      <w:docPartPr>
        <w:name w:val="7CC57AC86FA14569BCE281188681F448"/>
        <w:category>
          <w:name w:val="General"/>
          <w:gallery w:val="placeholder"/>
        </w:category>
        <w:types>
          <w:type w:val="bbPlcHdr"/>
        </w:types>
        <w:behaviors>
          <w:behavior w:val="content"/>
        </w:behaviors>
        <w:guid w:val="{A6A0D2D6-0B0C-4951-80C3-6507F4D6B6F3}"/>
      </w:docPartPr>
      <w:docPartBody>
        <w:p w:rsidR="00CF10F5" w:rsidRDefault="00CF10F5">
          <w:pPr>
            <w:pStyle w:val="7CC57AC86FA14569BCE281188681F448"/>
          </w:pPr>
          <w:r w:rsidRPr="005114CE">
            <w:t>May we contact your previous supervisor for a reference?</w:t>
          </w:r>
        </w:p>
      </w:docPartBody>
    </w:docPart>
    <w:docPart>
      <w:docPartPr>
        <w:name w:val="2ACF7173CD7C4F80B3B124CE2B5E8C03"/>
        <w:category>
          <w:name w:val="General"/>
          <w:gallery w:val="placeholder"/>
        </w:category>
        <w:types>
          <w:type w:val="bbPlcHdr"/>
        </w:types>
        <w:behaviors>
          <w:behavior w:val="content"/>
        </w:behaviors>
        <w:guid w:val="{3B55B87C-8D79-40AA-97AB-7855B319C23F}"/>
      </w:docPartPr>
      <w:docPartBody>
        <w:p w:rsidR="00CF10F5" w:rsidRDefault="00CF10F5">
          <w:pPr>
            <w:pStyle w:val="2ACF7173CD7C4F80B3B124CE2B5E8C03"/>
          </w:pPr>
          <w:r>
            <w:t>Yes</w:t>
          </w:r>
        </w:p>
      </w:docPartBody>
    </w:docPart>
    <w:docPart>
      <w:docPartPr>
        <w:name w:val="263CB4CDD5E2430E8D1E6554B6907620"/>
        <w:category>
          <w:name w:val="General"/>
          <w:gallery w:val="placeholder"/>
        </w:category>
        <w:types>
          <w:type w:val="bbPlcHdr"/>
        </w:types>
        <w:behaviors>
          <w:behavior w:val="content"/>
        </w:behaviors>
        <w:guid w:val="{80B861C7-641B-4875-A38C-FADDEA0BE856}"/>
      </w:docPartPr>
      <w:docPartBody>
        <w:p w:rsidR="00CF10F5" w:rsidRDefault="00CF10F5">
          <w:pPr>
            <w:pStyle w:val="263CB4CDD5E2430E8D1E6554B6907620"/>
          </w:pPr>
          <w:r>
            <w:t>No</w:t>
          </w:r>
        </w:p>
      </w:docPartBody>
    </w:docPart>
    <w:docPart>
      <w:docPartPr>
        <w:name w:val="F5F46ED843AD4E9BAF6B0E720332B1D1"/>
        <w:category>
          <w:name w:val="General"/>
          <w:gallery w:val="placeholder"/>
        </w:category>
        <w:types>
          <w:type w:val="bbPlcHdr"/>
        </w:types>
        <w:behaviors>
          <w:behavior w:val="content"/>
        </w:behaviors>
        <w:guid w:val="{AF5BE3D1-D5A3-4374-906E-49C0BED396E0}"/>
      </w:docPartPr>
      <w:docPartBody>
        <w:p w:rsidR="00CF10F5" w:rsidRDefault="00CF10F5">
          <w:pPr>
            <w:pStyle w:val="F5F46ED843AD4E9BAF6B0E720332B1D1"/>
          </w:pPr>
          <w:r>
            <w:t>Disclaimer and signature</w:t>
          </w:r>
        </w:p>
      </w:docPartBody>
    </w:docPart>
    <w:docPart>
      <w:docPartPr>
        <w:name w:val="1EAA3AD714A549E8A9FFA1DD6C91D0C9"/>
        <w:category>
          <w:name w:val="General"/>
          <w:gallery w:val="placeholder"/>
        </w:category>
        <w:types>
          <w:type w:val="bbPlcHdr"/>
        </w:types>
        <w:behaviors>
          <w:behavior w:val="content"/>
        </w:behaviors>
        <w:guid w:val="{953A709B-DFFB-4D1D-AC8E-D3677ABFEE1D}"/>
      </w:docPartPr>
      <w:docPartBody>
        <w:p w:rsidR="00CF10F5" w:rsidRDefault="00CF10F5">
          <w:pPr>
            <w:pStyle w:val="1EAA3AD714A549E8A9FFA1DD6C91D0C9"/>
          </w:pPr>
          <w:r>
            <w:t>Signature</w:t>
          </w:r>
          <w:r w:rsidRPr="005114CE">
            <w:t>:</w:t>
          </w:r>
        </w:p>
      </w:docPartBody>
    </w:docPart>
    <w:docPart>
      <w:docPartPr>
        <w:name w:val="FD9D545063C7484C8C33694EB9FC1E89"/>
        <w:category>
          <w:name w:val="General"/>
          <w:gallery w:val="placeholder"/>
        </w:category>
        <w:types>
          <w:type w:val="bbPlcHdr"/>
        </w:types>
        <w:behaviors>
          <w:behavior w:val="content"/>
        </w:behaviors>
        <w:guid w:val="{8D8F8E7C-0E7B-4CA1-8FE4-1A966D9283B2}"/>
      </w:docPartPr>
      <w:docPartBody>
        <w:p w:rsidR="00CF10F5" w:rsidRDefault="00CF10F5">
          <w:pPr>
            <w:pStyle w:val="FD9D545063C7484C8C33694EB9FC1E89"/>
          </w:pPr>
          <w:r>
            <w:t>Date:</w:t>
          </w:r>
        </w:p>
      </w:docPartBody>
    </w:docPart>
    <w:docPart>
      <w:docPartPr>
        <w:name w:val="288FEE8B28D24038AD35F2521C341C75"/>
        <w:category>
          <w:name w:val="General"/>
          <w:gallery w:val="placeholder"/>
        </w:category>
        <w:types>
          <w:type w:val="bbPlcHdr"/>
        </w:types>
        <w:behaviors>
          <w:behavior w:val="content"/>
        </w:behaviors>
        <w:guid w:val="{BD6F2196-D118-4336-A485-9FE17C8ADB26}"/>
      </w:docPartPr>
      <w:docPartBody>
        <w:p w:rsidR="00CF10F5" w:rsidRDefault="00CF10F5" w:rsidP="00CF10F5">
          <w:pPr>
            <w:pStyle w:val="288FEE8B28D24038AD35F2521C341C75"/>
          </w:pPr>
          <w:r>
            <w:t>Yes</w:t>
          </w:r>
        </w:p>
      </w:docPartBody>
    </w:docPart>
    <w:docPart>
      <w:docPartPr>
        <w:name w:val="1A1F501BBE4F4DEE8511F545D13A9C9A"/>
        <w:category>
          <w:name w:val="General"/>
          <w:gallery w:val="placeholder"/>
        </w:category>
        <w:types>
          <w:type w:val="bbPlcHdr"/>
        </w:types>
        <w:behaviors>
          <w:behavior w:val="content"/>
        </w:behaviors>
        <w:guid w:val="{9A92E754-41F8-4F18-A613-29450D3FC3D6}"/>
      </w:docPartPr>
      <w:docPartBody>
        <w:p w:rsidR="00CF10F5" w:rsidRDefault="00CF10F5" w:rsidP="00CF10F5">
          <w:pPr>
            <w:pStyle w:val="1A1F501BBE4F4DEE8511F545D13A9C9A"/>
          </w:pPr>
          <w:r>
            <w:t>No</w:t>
          </w:r>
        </w:p>
      </w:docPartBody>
    </w:docPart>
    <w:docPart>
      <w:docPartPr>
        <w:name w:val="FB2F5E4C9C8C4692BB33C137A0BE3D19"/>
        <w:category>
          <w:name w:val="General"/>
          <w:gallery w:val="placeholder"/>
        </w:category>
        <w:types>
          <w:type w:val="bbPlcHdr"/>
        </w:types>
        <w:behaviors>
          <w:behavior w:val="content"/>
        </w:behaviors>
        <w:guid w:val="{E5D20888-9878-4DA8-A06D-26924164B0EF}"/>
      </w:docPartPr>
      <w:docPartBody>
        <w:p w:rsidR="00CF10F5" w:rsidRDefault="00CF10F5" w:rsidP="00CF10F5">
          <w:pPr>
            <w:pStyle w:val="FB2F5E4C9C8C4692BB33C137A0BE3D19"/>
          </w:pPr>
          <w:r>
            <w:t>Yes</w:t>
          </w:r>
        </w:p>
      </w:docPartBody>
    </w:docPart>
    <w:docPart>
      <w:docPartPr>
        <w:name w:val="A9D23F8A578E4C499D961AE5C49EBD47"/>
        <w:category>
          <w:name w:val="General"/>
          <w:gallery w:val="placeholder"/>
        </w:category>
        <w:types>
          <w:type w:val="bbPlcHdr"/>
        </w:types>
        <w:behaviors>
          <w:behavior w:val="content"/>
        </w:behaviors>
        <w:guid w:val="{931F8FFE-455E-4A41-B26E-BDA74B07D2CF}"/>
      </w:docPartPr>
      <w:docPartBody>
        <w:p w:rsidR="00CF10F5" w:rsidRDefault="00CF10F5" w:rsidP="00CF10F5">
          <w:pPr>
            <w:pStyle w:val="A9D23F8A578E4C499D961AE5C49EBD47"/>
          </w:pPr>
          <w:r>
            <w:t>No</w:t>
          </w:r>
        </w:p>
      </w:docPartBody>
    </w:docPart>
    <w:docPart>
      <w:docPartPr>
        <w:name w:val="65E546B5C10048318859E17D881B6339"/>
        <w:category>
          <w:name w:val="General"/>
          <w:gallery w:val="placeholder"/>
        </w:category>
        <w:types>
          <w:type w:val="bbPlcHdr"/>
        </w:types>
        <w:behaviors>
          <w:behavior w:val="content"/>
        </w:behaviors>
        <w:guid w:val="{000410E3-45D8-4EF5-AE06-8147E227A3A1}"/>
      </w:docPartPr>
      <w:docPartBody>
        <w:p w:rsidR="00CF10F5" w:rsidRDefault="00CF10F5" w:rsidP="00CF10F5">
          <w:pPr>
            <w:pStyle w:val="65E546B5C10048318859E17D881B6339"/>
          </w:pPr>
          <w:r>
            <w:t>Yes</w:t>
          </w:r>
        </w:p>
      </w:docPartBody>
    </w:docPart>
    <w:docPart>
      <w:docPartPr>
        <w:name w:val="E4B62228357547478B961389E3032924"/>
        <w:category>
          <w:name w:val="General"/>
          <w:gallery w:val="placeholder"/>
        </w:category>
        <w:types>
          <w:type w:val="bbPlcHdr"/>
        </w:types>
        <w:behaviors>
          <w:behavior w:val="content"/>
        </w:behaviors>
        <w:guid w:val="{F89EF2C6-21A4-4070-8C8D-B446DFF38B1D}"/>
      </w:docPartPr>
      <w:docPartBody>
        <w:p w:rsidR="00CF10F5" w:rsidRDefault="00CF10F5" w:rsidP="00CF10F5">
          <w:pPr>
            <w:pStyle w:val="E4B62228357547478B961389E3032924"/>
          </w:pPr>
          <w:r>
            <w:t>No</w:t>
          </w:r>
        </w:p>
      </w:docPartBody>
    </w:docPart>
    <w:docPart>
      <w:docPartPr>
        <w:name w:val="FEA46719A9F7406C95AB3925B185C461"/>
        <w:category>
          <w:name w:val="General"/>
          <w:gallery w:val="placeholder"/>
        </w:category>
        <w:types>
          <w:type w:val="bbPlcHdr"/>
        </w:types>
        <w:behaviors>
          <w:behavior w:val="content"/>
        </w:behaviors>
        <w:guid w:val="{831A3D4B-3A94-4D90-A0AF-05B938BF05D7}"/>
      </w:docPartPr>
      <w:docPartBody>
        <w:p w:rsidR="00CF10F5" w:rsidRDefault="00CF10F5" w:rsidP="00CF10F5">
          <w:pPr>
            <w:pStyle w:val="FEA46719A9F7406C95AB3925B185C461"/>
          </w:pPr>
          <w:r>
            <w:t>If yes, explain?</w:t>
          </w:r>
        </w:p>
      </w:docPartBody>
    </w:docPart>
    <w:docPart>
      <w:docPartPr>
        <w:name w:val="86250F4AF0CD44D1A3BCACD171500604"/>
        <w:category>
          <w:name w:val="General"/>
          <w:gallery w:val="placeholder"/>
        </w:category>
        <w:types>
          <w:type w:val="bbPlcHdr"/>
        </w:types>
        <w:behaviors>
          <w:behavior w:val="content"/>
        </w:behaviors>
        <w:guid w:val="{F351ED8E-EF5A-4616-A9F0-D2585D505957}"/>
      </w:docPartPr>
      <w:docPartBody>
        <w:p w:rsidR="00CF10F5" w:rsidRDefault="00CF10F5" w:rsidP="00CF10F5">
          <w:pPr>
            <w:pStyle w:val="86250F4AF0CD44D1A3BCACD171500604"/>
          </w:pPr>
          <w:r>
            <w:t>Yes</w:t>
          </w:r>
        </w:p>
      </w:docPartBody>
    </w:docPart>
    <w:docPart>
      <w:docPartPr>
        <w:name w:val="7EE197E3522F442EB88738FC45EF2F36"/>
        <w:category>
          <w:name w:val="General"/>
          <w:gallery w:val="placeholder"/>
        </w:category>
        <w:types>
          <w:type w:val="bbPlcHdr"/>
        </w:types>
        <w:behaviors>
          <w:behavior w:val="content"/>
        </w:behaviors>
        <w:guid w:val="{43A096A4-08A1-462B-AA0B-37A05A175FED}"/>
      </w:docPartPr>
      <w:docPartBody>
        <w:p w:rsidR="00CF10F5" w:rsidRDefault="00CF10F5" w:rsidP="00CF10F5">
          <w:pPr>
            <w:pStyle w:val="7EE197E3522F442EB88738FC45EF2F36"/>
          </w:pPr>
          <w:r>
            <w:t>No</w:t>
          </w:r>
        </w:p>
      </w:docPartBody>
    </w:docPart>
    <w:docPart>
      <w:docPartPr>
        <w:name w:val="E78818C931D24695BAB420452CFAD2B7"/>
        <w:category>
          <w:name w:val="General"/>
          <w:gallery w:val="placeholder"/>
        </w:category>
        <w:types>
          <w:type w:val="bbPlcHdr"/>
        </w:types>
        <w:behaviors>
          <w:behavior w:val="content"/>
        </w:behaviors>
        <w:guid w:val="{B217AFAC-022A-493D-A043-9F2FDD8451CE}"/>
      </w:docPartPr>
      <w:docPartBody>
        <w:p w:rsidR="00CF10F5" w:rsidRDefault="00CF10F5" w:rsidP="00CF10F5">
          <w:pPr>
            <w:pStyle w:val="E78818C931D24695BAB420452CFAD2B7"/>
          </w:pPr>
          <w:r>
            <w:t>If yes, explain?</w:t>
          </w:r>
        </w:p>
      </w:docPartBody>
    </w:docPart>
    <w:docPart>
      <w:docPartPr>
        <w:name w:val="B30DDF73B51F4AF2BE866D8EAE996903"/>
        <w:category>
          <w:name w:val="General"/>
          <w:gallery w:val="placeholder"/>
        </w:category>
        <w:types>
          <w:type w:val="bbPlcHdr"/>
        </w:types>
        <w:behaviors>
          <w:behavior w:val="content"/>
        </w:behaviors>
        <w:guid w:val="{31C6C03E-FC26-49CE-9BAA-3D10444503FE}"/>
      </w:docPartPr>
      <w:docPartBody>
        <w:p w:rsidR="00CF10F5" w:rsidRDefault="00CF10F5" w:rsidP="00CF10F5">
          <w:pPr>
            <w:pStyle w:val="B30DDF73B51F4AF2BE866D8EAE996903"/>
          </w:pPr>
          <w:r>
            <w:t>Yes</w:t>
          </w:r>
        </w:p>
      </w:docPartBody>
    </w:docPart>
    <w:docPart>
      <w:docPartPr>
        <w:name w:val="26DD531496D5490187B3A07B98F5346E"/>
        <w:category>
          <w:name w:val="General"/>
          <w:gallery w:val="placeholder"/>
        </w:category>
        <w:types>
          <w:type w:val="bbPlcHdr"/>
        </w:types>
        <w:behaviors>
          <w:behavior w:val="content"/>
        </w:behaviors>
        <w:guid w:val="{1C26F2D9-5ECC-4D29-941D-F742B37D6814}"/>
      </w:docPartPr>
      <w:docPartBody>
        <w:p w:rsidR="00CF10F5" w:rsidRDefault="00CF10F5" w:rsidP="00CF10F5">
          <w:pPr>
            <w:pStyle w:val="26DD531496D5490187B3A07B98F5346E"/>
          </w:pPr>
          <w:r>
            <w:t>No</w:t>
          </w:r>
        </w:p>
      </w:docPartBody>
    </w:docPart>
    <w:docPart>
      <w:docPartPr>
        <w:name w:val="FE0AF7C5B23844C5BD7F4B9DE5F69EF0"/>
        <w:category>
          <w:name w:val="General"/>
          <w:gallery w:val="placeholder"/>
        </w:category>
        <w:types>
          <w:type w:val="bbPlcHdr"/>
        </w:types>
        <w:behaviors>
          <w:behavior w:val="content"/>
        </w:behaviors>
        <w:guid w:val="{045224F2-3AA4-4E69-88F6-D564D2C25787}"/>
      </w:docPartPr>
      <w:docPartBody>
        <w:p w:rsidR="00CF10F5" w:rsidRDefault="00CF10F5" w:rsidP="00CF10F5">
          <w:pPr>
            <w:pStyle w:val="FE0AF7C5B23844C5BD7F4B9DE5F69EF0"/>
          </w:pPr>
          <w:r>
            <w:t>If yes, explain?</w:t>
          </w:r>
        </w:p>
      </w:docPartBody>
    </w:docPart>
    <w:docPart>
      <w:docPartPr>
        <w:name w:val="9914B7B133EF4F3A81D1D6F6AA84CB67"/>
        <w:category>
          <w:name w:val="General"/>
          <w:gallery w:val="placeholder"/>
        </w:category>
        <w:types>
          <w:type w:val="bbPlcHdr"/>
        </w:types>
        <w:behaviors>
          <w:behavior w:val="content"/>
        </w:behaviors>
        <w:guid w:val="{24A30172-F66A-4592-975C-18B56EC5DBC1}"/>
      </w:docPartPr>
      <w:docPartBody>
        <w:p w:rsidR="00CF10F5" w:rsidRDefault="00CF10F5" w:rsidP="00CF10F5">
          <w:pPr>
            <w:pStyle w:val="9914B7B133EF4F3A81D1D6F6AA84CB67"/>
          </w:pPr>
          <w:r>
            <w:t>Signature</w:t>
          </w:r>
          <w:r w:rsidRPr="005114CE">
            <w:t>:</w:t>
          </w:r>
        </w:p>
      </w:docPartBody>
    </w:docPart>
    <w:docPart>
      <w:docPartPr>
        <w:name w:val="828B748CEB41458580D80B185BF20892"/>
        <w:category>
          <w:name w:val="General"/>
          <w:gallery w:val="placeholder"/>
        </w:category>
        <w:types>
          <w:type w:val="bbPlcHdr"/>
        </w:types>
        <w:behaviors>
          <w:behavior w:val="content"/>
        </w:behaviors>
        <w:guid w:val="{78A3E45D-36F5-4BED-8764-24B1A0612535}"/>
      </w:docPartPr>
      <w:docPartBody>
        <w:p w:rsidR="00CF10F5" w:rsidRDefault="00CF10F5" w:rsidP="00CF10F5">
          <w:pPr>
            <w:pStyle w:val="828B748CEB41458580D80B185BF20892"/>
          </w:pPr>
          <w:r>
            <w:t>Date:</w:t>
          </w:r>
        </w:p>
      </w:docPartBody>
    </w:docPart>
    <w:docPart>
      <w:docPartPr>
        <w:name w:val="15EA05A1B0DB4C20877B3860548FC498"/>
        <w:category>
          <w:name w:val="General"/>
          <w:gallery w:val="placeholder"/>
        </w:category>
        <w:types>
          <w:type w:val="bbPlcHdr"/>
        </w:types>
        <w:behaviors>
          <w:behavior w:val="content"/>
        </w:behaviors>
        <w:guid w:val="{70BD9E33-39CE-4ECB-B6BD-EBB5821C0E77}"/>
      </w:docPartPr>
      <w:docPartBody>
        <w:p w:rsidR="00CF10F5" w:rsidRDefault="00CF10F5" w:rsidP="00CF10F5">
          <w:pPr>
            <w:pStyle w:val="15EA05A1B0DB4C20877B3860548FC498"/>
          </w:pPr>
          <w:r>
            <w:t>Date:</w:t>
          </w:r>
        </w:p>
      </w:docPartBody>
    </w:docPart>
    <w:docPart>
      <w:docPartPr>
        <w:name w:val="6FD5DAB9846C4E55BB171446A4154BA7"/>
        <w:category>
          <w:name w:val="General"/>
          <w:gallery w:val="placeholder"/>
        </w:category>
        <w:types>
          <w:type w:val="bbPlcHdr"/>
        </w:types>
        <w:behaviors>
          <w:behavior w:val="content"/>
        </w:behaviors>
        <w:guid w:val="{47D61294-703F-4E80-893B-3C286CC95D9A}"/>
      </w:docPartPr>
      <w:docPartBody>
        <w:p w:rsidR="00CF10F5" w:rsidRDefault="00CF10F5" w:rsidP="00CF10F5">
          <w:pPr>
            <w:pStyle w:val="6FD5DAB9846C4E55BB171446A4154BA7"/>
          </w:pPr>
          <w:r>
            <w:t>Date:</w:t>
          </w:r>
        </w:p>
      </w:docPartBody>
    </w:docPart>
    <w:docPart>
      <w:docPartPr>
        <w:name w:val="E345F0ACDAAA40CE85AC25F898FBECB6"/>
        <w:category>
          <w:name w:val="General"/>
          <w:gallery w:val="placeholder"/>
        </w:category>
        <w:types>
          <w:type w:val="bbPlcHdr"/>
        </w:types>
        <w:behaviors>
          <w:behavior w:val="content"/>
        </w:behaviors>
        <w:guid w:val="{1F7C656B-F9CF-481C-8F29-61CB12C42137}"/>
      </w:docPartPr>
      <w:docPartBody>
        <w:p w:rsidR="00CF10F5" w:rsidRDefault="00CF10F5" w:rsidP="00CF10F5">
          <w:pPr>
            <w:pStyle w:val="E345F0ACDAAA40CE85AC25F898FBECB6"/>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F5"/>
    <w:rsid w:val="003A7A60"/>
    <w:rsid w:val="00557D02"/>
    <w:rsid w:val="00685C55"/>
    <w:rsid w:val="00955C54"/>
    <w:rsid w:val="00CF10F5"/>
    <w:rsid w:val="00F3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60DFDDC45749D9AC618562A321263F">
    <w:name w:val="6660DFDDC45749D9AC618562A321263F"/>
  </w:style>
  <w:style w:type="paragraph" w:customStyle="1" w:styleId="4BFFA8B8F38F4C9CB60402ED9BEDED5A">
    <w:name w:val="4BFFA8B8F38F4C9CB60402ED9BEDED5A"/>
  </w:style>
  <w:style w:type="paragraph" w:customStyle="1" w:styleId="C8D197309488486CBAA73C501F688C37">
    <w:name w:val="C8D197309488486CBAA73C501F688C37"/>
  </w:style>
  <w:style w:type="paragraph" w:customStyle="1" w:styleId="F09FDA7D36EF480CBEE1D20D64A3C254">
    <w:name w:val="F09FDA7D36EF480CBEE1D20D64A3C254"/>
  </w:style>
  <w:style w:type="paragraph" w:customStyle="1" w:styleId="9326EBBD50D94FE5B05317A2013C470B">
    <w:name w:val="9326EBBD50D94FE5B05317A2013C470B"/>
  </w:style>
  <w:style w:type="paragraph" w:customStyle="1" w:styleId="8D82D4306EA943CFB34A31D4BA634C45">
    <w:name w:val="8D82D4306EA943CFB34A31D4BA634C45"/>
  </w:style>
  <w:style w:type="paragraph" w:customStyle="1" w:styleId="40418E8E6FE946328426C383A48BC7A0">
    <w:name w:val="40418E8E6FE946328426C383A48BC7A0"/>
  </w:style>
  <w:style w:type="paragraph" w:customStyle="1" w:styleId="5FCC1B5071C441F68B1C37C6C9D8DF10">
    <w:name w:val="5FCC1B5071C441F68B1C37C6C9D8DF10"/>
  </w:style>
  <w:style w:type="paragraph" w:customStyle="1" w:styleId="110736192DB847B691825E5C7CAF7B6F">
    <w:name w:val="110736192DB847B691825E5C7CAF7B6F"/>
  </w:style>
  <w:style w:type="paragraph" w:customStyle="1" w:styleId="E08D213755E1426A955AD1410BEF39D7">
    <w:name w:val="E08D213755E1426A955AD1410BEF39D7"/>
  </w:style>
  <w:style w:type="paragraph" w:customStyle="1" w:styleId="C4586E6E865145AEB6418646E0446186">
    <w:name w:val="C4586E6E865145AEB6418646E0446186"/>
  </w:style>
  <w:style w:type="paragraph" w:customStyle="1" w:styleId="BE67C35628E0418CA4D7022F167DEF95">
    <w:name w:val="BE67C35628E0418CA4D7022F167DEF95"/>
  </w:style>
  <w:style w:type="paragraph" w:customStyle="1" w:styleId="533BCBD221924BDB9C28E6E6AF7A5366">
    <w:name w:val="533BCBD221924BDB9C28E6E6AF7A5366"/>
  </w:style>
  <w:style w:type="paragraph" w:customStyle="1" w:styleId="491571C28E434AB8A0D0FCD49891081C">
    <w:name w:val="491571C28E434AB8A0D0FCD49891081C"/>
  </w:style>
  <w:style w:type="paragraph" w:customStyle="1" w:styleId="FA100B51A8674E4BB27A89E6B6A42E1E">
    <w:name w:val="FA100B51A8674E4BB27A89E6B6A42E1E"/>
  </w:style>
  <w:style w:type="paragraph" w:customStyle="1" w:styleId="44A9DA1AA26743329376340C9F57B082">
    <w:name w:val="44A9DA1AA26743329376340C9F57B082"/>
  </w:style>
  <w:style w:type="paragraph" w:customStyle="1" w:styleId="E683F142B86240789CC240AABC144FA9">
    <w:name w:val="E683F142B86240789CC240AABC144FA9"/>
  </w:style>
  <w:style w:type="paragraph" w:customStyle="1" w:styleId="67590C3A21F64F9BB230BF86FB3D5C0E">
    <w:name w:val="67590C3A21F64F9BB230BF86FB3D5C0E"/>
  </w:style>
  <w:style w:type="paragraph" w:customStyle="1" w:styleId="05048D102D0847F394ED34D7D2D81F1F">
    <w:name w:val="05048D102D0847F394ED34D7D2D81F1F"/>
  </w:style>
  <w:style w:type="paragraph" w:customStyle="1" w:styleId="3DAD7398FD2D45B181E8D09BBFC64C25">
    <w:name w:val="3DAD7398FD2D45B181E8D09BBFC64C25"/>
  </w:style>
  <w:style w:type="paragraph" w:customStyle="1" w:styleId="BCDB490EA4534A44831EEA05D226A190">
    <w:name w:val="BCDB490EA4534A44831EEA05D226A190"/>
  </w:style>
  <w:style w:type="paragraph" w:customStyle="1" w:styleId="8E58EAD7FCD0401F9EC7A107CBC07A39">
    <w:name w:val="8E58EAD7FCD0401F9EC7A107CBC07A39"/>
  </w:style>
  <w:style w:type="paragraph" w:customStyle="1" w:styleId="41A67A2C085742FF8B4144FC52C06001">
    <w:name w:val="41A67A2C085742FF8B4144FC52C06001"/>
  </w:style>
  <w:style w:type="paragraph" w:customStyle="1" w:styleId="CDDCBCE3F8A74110860E427C0D3323F8">
    <w:name w:val="CDDCBCE3F8A74110860E427C0D3323F8"/>
  </w:style>
  <w:style w:type="paragraph" w:customStyle="1" w:styleId="46EFD48EB30D4B93B56FDA446B9E51E1">
    <w:name w:val="46EFD48EB30D4B93B56FDA446B9E51E1"/>
  </w:style>
  <w:style w:type="paragraph" w:customStyle="1" w:styleId="0A937DC26ECC48BA8C92C21F020D881B">
    <w:name w:val="0A937DC26ECC48BA8C92C21F020D881B"/>
  </w:style>
  <w:style w:type="paragraph" w:customStyle="1" w:styleId="DC790E93FBFB4005BA5B3504669876A3">
    <w:name w:val="DC790E93FBFB4005BA5B3504669876A3"/>
  </w:style>
  <w:style w:type="paragraph" w:customStyle="1" w:styleId="9AC4A145A354422891BCC937E163C99B">
    <w:name w:val="9AC4A145A354422891BCC937E163C99B"/>
  </w:style>
  <w:style w:type="paragraph" w:customStyle="1" w:styleId="83464F23D430482AB92C8FC15235247F">
    <w:name w:val="83464F23D430482AB92C8FC15235247F"/>
  </w:style>
  <w:style w:type="paragraph" w:customStyle="1" w:styleId="2279BC1CEC02463F833909992BF2EBB6">
    <w:name w:val="2279BC1CEC02463F833909992BF2EBB6"/>
  </w:style>
  <w:style w:type="paragraph" w:customStyle="1" w:styleId="A004A0D3FAE840E1A5F0821BE2502C2C">
    <w:name w:val="A004A0D3FAE840E1A5F0821BE2502C2C"/>
  </w:style>
  <w:style w:type="paragraph" w:customStyle="1" w:styleId="20A0E39CCEA64EC1B70044E1EC51FCBA">
    <w:name w:val="20A0E39CCEA64EC1B70044E1EC51FCBA"/>
  </w:style>
  <w:style w:type="paragraph" w:customStyle="1" w:styleId="ECDE8D051AA040B2856E674BC81E3C9D">
    <w:name w:val="ECDE8D051AA040B2856E674BC81E3C9D"/>
  </w:style>
  <w:style w:type="paragraph" w:customStyle="1" w:styleId="04DF7544500F456F82B6CA0E90F94DDC">
    <w:name w:val="04DF7544500F456F82B6CA0E90F94DDC"/>
  </w:style>
  <w:style w:type="paragraph" w:customStyle="1" w:styleId="2C14F403F2984929B177F8F50027866F">
    <w:name w:val="2C14F403F2984929B177F8F50027866F"/>
  </w:style>
  <w:style w:type="paragraph" w:customStyle="1" w:styleId="29876734728047A480ED0AAF12255B49">
    <w:name w:val="29876734728047A480ED0AAF12255B49"/>
  </w:style>
  <w:style w:type="paragraph" w:customStyle="1" w:styleId="5EB1C4E51D7C4826AC0198EB77FB063D">
    <w:name w:val="5EB1C4E51D7C4826AC0198EB77FB063D"/>
  </w:style>
  <w:style w:type="paragraph" w:customStyle="1" w:styleId="E8B39B4B11C746268B3EFD725DCADC29">
    <w:name w:val="E8B39B4B11C746268B3EFD725DCADC29"/>
  </w:style>
  <w:style w:type="paragraph" w:customStyle="1" w:styleId="18091BA7939D426C964E2DFFA3A6D98E">
    <w:name w:val="18091BA7939D426C964E2DFFA3A6D98E"/>
  </w:style>
  <w:style w:type="paragraph" w:customStyle="1" w:styleId="89107AE35756456A9AF2A8A2E41A032F">
    <w:name w:val="89107AE35756456A9AF2A8A2E41A032F"/>
  </w:style>
  <w:style w:type="paragraph" w:customStyle="1" w:styleId="AAA73371F1704862BDE65E6493ECB740">
    <w:name w:val="AAA73371F1704862BDE65E6493ECB740"/>
  </w:style>
  <w:style w:type="paragraph" w:customStyle="1" w:styleId="92A1B57685874189A827FFF5779B618C">
    <w:name w:val="92A1B57685874189A827FFF5779B618C"/>
  </w:style>
  <w:style w:type="paragraph" w:customStyle="1" w:styleId="90FD1B3EF28F4FD599AB598E46ACA3ED">
    <w:name w:val="90FD1B3EF28F4FD599AB598E46ACA3ED"/>
  </w:style>
  <w:style w:type="paragraph" w:customStyle="1" w:styleId="7F5DF36D40364BCC8587A261B79A398B">
    <w:name w:val="7F5DF36D40364BCC8587A261B79A398B"/>
  </w:style>
  <w:style w:type="paragraph" w:customStyle="1" w:styleId="205FFB4FC9684152AA8064596A33F701">
    <w:name w:val="205FFB4FC9684152AA8064596A33F701"/>
  </w:style>
  <w:style w:type="paragraph" w:customStyle="1" w:styleId="016FB2521CC642C7A69CA8AE3DE2AB3F">
    <w:name w:val="016FB2521CC642C7A69CA8AE3DE2AB3F"/>
  </w:style>
  <w:style w:type="paragraph" w:customStyle="1" w:styleId="002D0072853A46F795C58D39CFC9CBDB">
    <w:name w:val="002D0072853A46F795C58D39CFC9CBDB"/>
  </w:style>
  <w:style w:type="paragraph" w:customStyle="1" w:styleId="2918E1F5098E41EF92421B6537038879">
    <w:name w:val="2918E1F5098E41EF92421B6537038879"/>
  </w:style>
  <w:style w:type="paragraph" w:customStyle="1" w:styleId="A78C92D4D2F64D8499D941ABDBF557CF">
    <w:name w:val="A78C92D4D2F64D8499D941ABDBF557CF"/>
  </w:style>
  <w:style w:type="paragraph" w:customStyle="1" w:styleId="961933911125485691EC943DB572F383">
    <w:name w:val="961933911125485691EC943DB572F383"/>
  </w:style>
  <w:style w:type="paragraph" w:customStyle="1" w:styleId="E315C0F26B1445BD98E7AAFF6689E5D0">
    <w:name w:val="E315C0F26B1445BD98E7AAFF6689E5D0"/>
  </w:style>
  <w:style w:type="paragraph" w:customStyle="1" w:styleId="0294D32210824D38AA36DEEEFD32F1BC">
    <w:name w:val="0294D32210824D38AA36DEEEFD32F1BC"/>
  </w:style>
  <w:style w:type="paragraph" w:customStyle="1" w:styleId="883CA98ECAEB4B9196A21171F7C86CA4">
    <w:name w:val="883CA98ECAEB4B9196A21171F7C86CA4"/>
  </w:style>
  <w:style w:type="paragraph" w:customStyle="1" w:styleId="778F73AA3CCB415890EDCE3FCDCC87A0">
    <w:name w:val="778F73AA3CCB415890EDCE3FCDCC87A0"/>
  </w:style>
  <w:style w:type="paragraph" w:customStyle="1" w:styleId="F3CB0FB68FB14C808739FD95C7696726">
    <w:name w:val="F3CB0FB68FB14C808739FD95C7696726"/>
  </w:style>
  <w:style w:type="paragraph" w:customStyle="1" w:styleId="20A9B7271706410A91D792246484A576">
    <w:name w:val="20A9B7271706410A91D792246484A576"/>
  </w:style>
  <w:style w:type="paragraph" w:customStyle="1" w:styleId="1359594AC83D483384D55426BBE759C3">
    <w:name w:val="1359594AC83D483384D55426BBE759C3"/>
  </w:style>
  <w:style w:type="paragraph" w:customStyle="1" w:styleId="98AF30EF73284C929B89DA88B2D4C6EB">
    <w:name w:val="98AF30EF73284C929B89DA88B2D4C6EB"/>
  </w:style>
  <w:style w:type="paragraph" w:customStyle="1" w:styleId="BF757058154C4396B146E1FE551D1B66">
    <w:name w:val="BF757058154C4396B146E1FE551D1B66"/>
  </w:style>
  <w:style w:type="paragraph" w:customStyle="1" w:styleId="D0AB3E7DE61B468FAA511A66930C0BA2">
    <w:name w:val="D0AB3E7DE61B468FAA511A66930C0BA2"/>
  </w:style>
  <w:style w:type="paragraph" w:customStyle="1" w:styleId="D1D77478A6C74D27BE78E7E666D0538D">
    <w:name w:val="D1D77478A6C74D27BE78E7E666D0538D"/>
  </w:style>
  <w:style w:type="paragraph" w:customStyle="1" w:styleId="CCFEB322A47743BEB4D9429C0AF5C30F">
    <w:name w:val="CCFEB322A47743BEB4D9429C0AF5C30F"/>
  </w:style>
  <w:style w:type="paragraph" w:customStyle="1" w:styleId="3333F0DD1C464056B90E79F1C02B4EED">
    <w:name w:val="3333F0DD1C464056B90E79F1C02B4EED"/>
  </w:style>
  <w:style w:type="paragraph" w:customStyle="1" w:styleId="1877751BB5514B89ACDE462B7057C60E">
    <w:name w:val="1877751BB5514B89ACDE462B7057C60E"/>
  </w:style>
  <w:style w:type="paragraph" w:customStyle="1" w:styleId="C570C986F3494427B62AF16B74F9DE97">
    <w:name w:val="C570C986F3494427B62AF16B74F9DE97"/>
  </w:style>
  <w:style w:type="paragraph" w:customStyle="1" w:styleId="655D47F6F5F041E3BCB3FCD1DAAFE871">
    <w:name w:val="655D47F6F5F041E3BCB3FCD1DAAFE871"/>
  </w:style>
  <w:style w:type="paragraph" w:customStyle="1" w:styleId="437C1321073441F4895425642678E689">
    <w:name w:val="437C1321073441F4895425642678E689"/>
  </w:style>
  <w:style w:type="paragraph" w:customStyle="1" w:styleId="8F8F11F904974BA4B50BA46D45524A5E">
    <w:name w:val="8F8F11F904974BA4B50BA46D45524A5E"/>
  </w:style>
  <w:style w:type="paragraph" w:customStyle="1" w:styleId="0FC14D4DB23245A3BF8AB60FC8A51EC8">
    <w:name w:val="0FC14D4DB23245A3BF8AB60FC8A51EC8"/>
  </w:style>
  <w:style w:type="paragraph" w:customStyle="1" w:styleId="122F5765F5854CECA2BC7198A8A6B9F2">
    <w:name w:val="122F5765F5854CECA2BC7198A8A6B9F2"/>
  </w:style>
  <w:style w:type="paragraph" w:customStyle="1" w:styleId="3DBB6128D1DF479B95C1DA3AF939F777">
    <w:name w:val="3DBB6128D1DF479B95C1DA3AF939F777"/>
  </w:style>
  <w:style w:type="paragraph" w:customStyle="1" w:styleId="3F9A80CCDC98487DA9E77690D282D39F">
    <w:name w:val="3F9A80CCDC98487DA9E77690D282D39F"/>
  </w:style>
  <w:style w:type="paragraph" w:customStyle="1" w:styleId="6CE75B31C80E4338ADA46FC29A7FE178">
    <w:name w:val="6CE75B31C80E4338ADA46FC29A7FE178"/>
  </w:style>
  <w:style w:type="paragraph" w:customStyle="1" w:styleId="FCAA59F9425D40BFA909FEAF3418C302">
    <w:name w:val="FCAA59F9425D40BFA909FEAF3418C302"/>
  </w:style>
  <w:style w:type="paragraph" w:customStyle="1" w:styleId="494CE62B4C1C4FAB9B101BAD14893399">
    <w:name w:val="494CE62B4C1C4FAB9B101BAD14893399"/>
  </w:style>
  <w:style w:type="paragraph" w:customStyle="1" w:styleId="66EEBAEAB4914C5CBEC738F3CAB4DAA4">
    <w:name w:val="66EEBAEAB4914C5CBEC738F3CAB4DAA4"/>
  </w:style>
  <w:style w:type="paragraph" w:customStyle="1" w:styleId="7A22762720D94CC6875F253B6FE01752">
    <w:name w:val="7A22762720D94CC6875F253B6FE01752"/>
  </w:style>
  <w:style w:type="paragraph" w:customStyle="1" w:styleId="75F56B3D4DD44F839A110368BB3417D6">
    <w:name w:val="75F56B3D4DD44F839A110368BB3417D6"/>
  </w:style>
  <w:style w:type="paragraph" w:customStyle="1" w:styleId="E08549EEF5AE4DC2AEE78D2C969C814A">
    <w:name w:val="E08549EEF5AE4DC2AEE78D2C969C814A"/>
  </w:style>
  <w:style w:type="paragraph" w:customStyle="1" w:styleId="7F46E429268540EBA916345B3AB55B60">
    <w:name w:val="7F46E429268540EBA916345B3AB55B60"/>
  </w:style>
  <w:style w:type="paragraph" w:customStyle="1" w:styleId="0B11D8A5D93D4661957E2531AF097C34">
    <w:name w:val="0B11D8A5D93D4661957E2531AF097C34"/>
  </w:style>
  <w:style w:type="paragraph" w:customStyle="1" w:styleId="D356471524E845F786DA968AF4D47AFB">
    <w:name w:val="D356471524E845F786DA968AF4D47AFB"/>
  </w:style>
  <w:style w:type="paragraph" w:customStyle="1" w:styleId="7E71FC6E36EF4E2FB0007568368D6799">
    <w:name w:val="7E71FC6E36EF4E2FB0007568368D6799"/>
  </w:style>
  <w:style w:type="paragraph" w:customStyle="1" w:styleId="8C8CC48ACA1842E7A37E1567370D5EE9">
    <w:name w:val="8C8CC48ACA1842E7A37E1567370D5EE9"/>
  </w:style>
  <w:style w:type="paragraph" w:customStyle="1" w:styleId="F49474E81A644F2D826CE9EA773C2259">
    <w:name w:val="F49474E81A644F2D826CE9EA773C2259"/>
  </w:style>
  <w:style w:type="paragraph" w:customStyle="1" w:styleId="9806BD908B854944A114EBD7F20157AE">
    <w:name w:val="9806BD908B854944A114EBD7F20157AE"/>
  </w:style>
  <w:style w:type="paragraph" w:customStyle="1" w:styleId="216733C1ED314FA49A00C882A0AAAB15">
    <w:name w:val="216733C1ED314FA49A00C882A0AAAB15"/>
  </w:style>
  <w:style w:type="paragraph" w:customStyle="1" w:styleId="6946050043D6415F83737ACC11B847B1">
    <w:name w:val="6946050043D6415F83737ACC11B847B1"/>
  </w:style>
  <w:style w:type="paragraph" w:customStyle="1" w:styleId="EE9F2F27532A47D0866E58A477565EE3">
    <w:name w:val="EE9F2F27532A47D0866E58A477565EE3"/>
  </w:style>
  <w:style w:type="paragraph" w:customStyle="1" w:styleId="4DFEBEE20D5F40A3A19861B0CF35435D">
    <w:name w:val="4DFEBEE20D5F40A3A19861B0CF35435D"/>
  </w:style>
  <w:style w:type="paragraph" w:customStyle="1" w:styleId="ED8558D2C22A49679913223FF64847C3">
    <w:name w:val="ED8558D2C22A49679913223FF64847C3"/>
  </w:style>
  <w:style w:type="paragraph" w:customStyle="1" w:styleId="CEF011C0858A4478BB82B2126C278C90">
    <w:name w:val="CEF011C0858A4478BB82B2126C278C90"/>
  </w:style>
  <w:style w:type="paragraph" w:customStyle="1" w:styleId="291A4192AF3E4F919497CED9C126AA4E">
    <w:name w:val="291A4192AF3E4F919497CED9C126AA4E"/>
  </w:style>
  <w:style w:type="paragraph" w:customStyle="1" w:styleId="A47CD4BDFFF048D7ACE370A603258DCD">
    <w:name w:val="A47CD4BDFFF048D7ACE370A603258DCD"/>
  </w:style>
  <w:style w:type="paragraph" w:customStyle="1" w:styleId="6D459DB7F08F4A92867BB3CBAB502471">
    <w:name w:val="6D459DB7F08F4A92867BB3CBAB502471"/>
  </w:style>
  <w:style w:type="paragraph" w:customStyle="1" w:styleId="3E3B1D1C849C499A9DD311C3718869F5">
    <w:name w:val="3E3B1D1C849C499A9DD311C3718869F5"/>
  </w:style>
  <w:style w:type="paragraph" w:customStyle="1" w:styleId="1596370D66F64444990DC75AC772D37E">
    <w:name w:val="1596370D66F64444990DC75AC772D37E"/>
  </w:style>
  <w:style w:type="paragraph" w:customStyle="1" w:styleId="1D0AC4118BBE44F98298B94332029286">
    <w:name w:val="1D0AC4118BBE44F98298B94332029286"/>
  </w:style>
  <w:style w:type="paragraph" w:customStyle="1" w:styleId="38FD2AEB88564D62BB094827C1E9517F">
    <w:name w:val="38FD2AEB88564D62BB094827C1E9517F"/>
  </w:style>
  <w:style w:type="paragraph" w:customStyle="1" w:styleId="D31353BEAAEA4BFDBE6B408A79B78CCD">
    <w:name w:val="D31353BEAAEA4BFDBE6B408A79B78CCD"/>
  </w:style>
  <w:style w:type="paragraph" w:customStyle="1" w:styleId="94526CB8EFD34EB1AB508B81EB6ABC0F">
    <w:name w:val="94526CB8EFD34EB1AB508B81EB6ABC0F"/>
  </w:style>
  <w:style w:type="paragraph" w:customStyle="1" w:styleId="485896D2B9794A6AB75E1DB83FC08C77">
    <w:name w:val="485896D2B9794A6AB75E1DB83FC08C77"/>
  </w:style>
  <w:style w:type="paragraph" w:customStyle="1" w:styleId="3E9A202E218F441080642257BED3CDB8">
    <w:name w:val="3E9A202E218F441080642257BED3CDB8"/>
  </w:style>
  <w:style w:type="paragraph" w:customStyle="1" w:styleId="236F287F0C8D47E7AC73E39F3565C7DF">
    <w:name w:val="236F287F0C8D47E7AC73E39F3565C7DF"/>
  </w:style>
  <w:style w:type="paragraph" w:customStyle="1" w:styleId="020F50CF2DE7401A97164F91711ACB8F">
    <w:name w:val="020F50CF2DE7401A97164F91711ACB8F"/>
  </w:style>
  <w:style w:type="paragraph" w:customStyle="1" w:styleId="1A12B583D7554DB4A516C50F29B1E43F">
    <w:name w:val="1A12B583D7554DB4A516C50F29B1E43F"/>
  </w:style>
  <w:style w:type="paragraph" w:customStyle="1" w:styleId="133C23F817554C82AE1E8B55744DC47B">
    <w:name w:val="133C23F817554C82AE1E8B55744DC47B"/>
  </w:style>
  <w:style w:type="paragraph" w:customStyle="1" w:styleId="9602CBED8B1B47B9A93395D7811774EA">
    <w:name w:val="9602CBED8B1B47B9A93395D7811774EA"/>
  </w:style>
  <w:style w:type="paragraph" w:customStyle="1" w:styleId="C984CAB6A47F48B48F6F5A00F20BFB2F">
    <w:name w:val="C984CAB6A47F48B48F6F5A00F20BFB2F"/>
  </w:style>
  <w:style w:type="paragraph" w:customStyle="1" w:styleId="0CC9AC7650F5406F959734BFE62C00FA">
    <w:name w:val="0CC9AC7650F5406F959734BFE62C00FA"/>
  </w:style>
  <w:style w:type="paragraph" w:customStyle="1" w:styleId="7CC57AC86FA14569BCE281188681F448">
    <w:name w:val="7CC57AC86FA14569BCE281188681F448"/>
  </w:style>
  <w:style w:type="paragraph" w:customStyle="1" w:styleId="2ACF7173CD7C4F80B3B124CE2B5E8C03">
    <w:name w:val="2ACF7173CD7C4F80B3B124CE2B5E8C03"/>
  </w:style>
  <w:style w:type="paragraph" w:customStyle="1" w:styleId="263CB4CDD5E2430E8D1E6554B6907620">
    <w:name w:val="263CB4CDD5E2430E8D1E6554B6907620"/>
  </w:style>
  <w:style w:type="paragraph" w:customStyle="1" w:styleId="F5F46ED843AD4E9BAF6B0E720332B1D1">
    <w:name w:val="F5F46ED843AD4E9BAF6B0E720332B1D1"/>
  </w:style>
  <w:style w:type="paragraph" w:customStyle="1" w:styleId="1EAA3AD714A549E8A9FFA1DD6C91D0C9">
    <w:name w:val="1EAA3AD714A549E8A9FFA1DD6C91D0C9"/>
  </w:style>
  <w:style w:type="paragraph" w:customStyle="1" w:styleId="FD9D545063C7484C8C33694EB9FC1E89">
    <w:name w:val="FD9D545063C7484C8C33694EB9FC1E89"/>
  </w:style>
  <w:style w:type="paragraph" w:customStyle="1" w:styleId="288FEE8B28D24038AD35F2521C341C75">
    <w:name w:val="288FEE8B28D24038AD35F2521C341C75"/>
    <w:rsid w:val="00CF10F5"/>
  </w:style>
  <w:style w:type="paragraph" w:customStyle="1" w:styleId="1A1F501BBE4F4DEE8511F545D13A9C9A">
    <w:name w:val="1A1F501BBE4F4DEE8511F545D13A9C9A"/>
    <w:rsid w:val="00CF10F5"/>
  </w:style>
  <w:style w:type="paragraph" w:customStyle="1" w:styleId="FB2F5E4C9C8C4692BB33C137A0BE3D19">
    <w:name w:val="FB2F5E4C9C8C4692BB33C137A0BE3D19"/>
    <w:rsid w:val="00CF10F5"/>
  </w:style>
  <w:style w:type="paragraph" w:customStyle="1" w:styleId="A9D23F8A578E4C499D961AE5C49EBD47">
    <w:name w:val="A9D23F8A578E4C499D961AE5C49EBD47"/>
    <w:rsid w:val="00CF10F5"/>
  </w:style>
  <w:style w:type="paragraph" w:customStyle="1" w:styleId="65E546B5C10048318859E17D881B6339">
    <w:name w:val="65E546B5C10048318859E17D881B6339"/>
    <w:rsid w:val="00CF10F5"/>
  </w:style>
  <w:style w:type="paragraph" w:customStyle="1" w:styleId="E4B62228357547478B961389E3032924">
    <w:name w:val="E4B62228357547478B961389E3032924"/>
    <w:rsid w:val="00CF10F5"/>
  </w:style>
  <w:style w:type="paragraph" w:customStyle="1" w:styleId="FEA46719A9F7406C95AB3925B185C461">
    <w:name w:val="FEA46719A9F7406C95AB3925B185C461"/>
    <w:rsid w:val="00CF10F5"/>
  </w:style>
  <w:style w:type="paragraph" w:customStyle="1" w:styleId="86250F4AF0CD44D1A3BCACD171500604">
    <w:name w:val="86250F4AF0CD44D1A3BCACD171500604"/>
    <w:rsid w:val="00CF10F5"/>
  </w:style>
  <w:style w:type="paragraph" w:customStyle="1" w:styleId="7EE197E3522F442EB88738FC45EF2F36">
    <w:name w:val="7EE197E3522F442EB88738FC45EF2F36"/>
    <w:rsid w:val="00CF10F5"/>
  </w:style>
  <w:style w:type="paragraph" w:customStyle="1" w:styleId="E78818C931D24695BAB420452CFAD2B7">
    <w:name w:val="E78818C931D24695BAB420452CFAD2B7"/>
    <w:rsid w:val="00CF10F5"/>
  </w:style>
  <w:style w:type="paragraph" w:customStyle="1" w:styleId="B30DDF73B51F4AF2BE866D8EAE996903">
    <w:name w:val="B30DDF73B51F4AF2BE866D8EAE996903"/>
    <w:rsid w:val="00CF10F5"/>
  </w:style>
  <w:style w:type="paragraph" w:customStyle="1" w:styleId="26DD531496D5490187B3A07B98F5346E">
    <w:name w:val="26DD531496D5490187B3A07B98F5346E"/>
    <w:rsid w:val="00CF10F5"/>
  </w:style>
  <w:style w:type="paragraph" w:customStyle="1" w:styleId="FE0AF7C5B23844C5BD7F4B9DE5F69EF0">
    <w:name w:val="FE0AF7C5B23844C5BD7F4B9DE5F69EF0"/>
    <w:rsid w:val="00CF10F5"/>
  </w:style>
  <w:style w:type="paragraph" w:customStyle="1" w:styleId="9914B7B133EF4F3A81D1D6F6AA84CB67">
    <w:name w:val="9914B7B133EF4F3A81D1D6F6AA84CB67"/>
    <w:rsid w:val="00CF10F5"/>
  </w:style>
  <w:style w:type="paragraph" w:customStyle="1" w:styleId="828B748CEB41458580D80B185BF20892">
    <w:name w:val="828B748CEB41458580D80B185BF20892"/>
    <w:rsid w:val="00CF10F5"/>
  </w:style>
  <w:style w:type="paragraph" w:customStyle="1" w:styleId="15EA05A1B0DB4C20877B3860548FC498">
    <w:name w:val="15EA05A1B0DB4C20877B3860548FC498"/>
    <w:rsid w:val="00CF10F5"/>
  </w:style>
  <w:style w:type="paragraph" w:customStyle="1" w:styleId="6FD5DAB9846C4E55BB171446A4154BA7">
    <w:name w:val="6FD5DAB9846C4E55BB171446A4154BA7"/>
    <w:rsid w:val="00CF10F5"/>
  </w:style>
  <w:style w:type="paragraph" w:customStyle="1" w:styleId="E345F0ACDAAA40CE85AC25F898FBECB6">
    <w:name w:val="E345F0ACDAAA40CE85AC25F898FBECB6"/>
    <w:rsid w:val="00CF1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2.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7</Pages>
  <Words>2656</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2024-07-15T20:26:00Z</dcterms:created>
  <dcterms:modified xsi:type="dcterms:W3CDTF">2024-08-15T18:38:00Z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