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14:paraId="06B28F08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14:paraId="69D2F27C" w14:textId="77777777" w:rsidR="00856C35" w:rsidRDefault="007D3926" w:rsidP="00856C35">
            <w:r w:rsidRPr="007D3926">
              <w:rPr>
                <w:noProof/>
              </w:rPr>
              <w:drawing>
                <wp:inline distT="0" distB="0" distL="0" distR="0" wp14:anchorId="5DE2196A" wp14:editId="45F5EDD2">
                  <wp:extent cx="1919548" cy="857250"/>
                  <wp:effectExtent l="0" t="0" r="5080" b="0"/>
                  <wp:docPr id="1" name="Picture 1" descr="C:\Users\custom-CI4015\Downloads\LRONS tre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ustom-CI4015\Downloads\LRONS tre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280" cy="859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14:paraId="5CAD7D73" w14:textId="77777777" w:rsidR="00856C35" w:rsidRDefault="007D3926" w:rsidP="00856C35">
            <w:pPr>
              <w:pStyle w:val="CompanyName"/>
            </w:pPr>
            <w:r>
              <w:t>Little Rock Oncology Nursing Society</w:t>
            </w:r>
          </w:p>
        </w:tc>
      </w:tr>
    </w:tbl>
    <w:p w14:paraId="0B25C8C0" w14:textId="77777777" w:rsidR="00467865" w:rsidRPr="00275BB5" w:rsidRDefault="007D3926" w:rsidP="00856C35">
      <w:pPr>
        <w:pStyle w:val="Heading1"/>
      </w:pPr>
      <w:r>
        <w:t>Book Scholarship</w:t>
      </w:r>
      <w:r w:rsidR="00856C35">
        <w:t xml:space="preserve"> Application</w:t>
      </w:r>
    </w:p>
    <w:p w14:paraId="439332FC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33E4C61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0117C119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07577D81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427671CA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54F83300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50C97CA3" w14:textId="77777777"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5CBF59CC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52F89A08" w14:textId="77777777" w:rsidTr="00FF1313">
        <w:tc>
          <w:tcPr>
            <w:tcW w:w="1081" w:type="dxa"/>
          </w:tcPr>
          <w:p w14:paraId="6A915306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642AFD1F" w14:textId="77777777"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603D7656" w14:textId="77777777"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30F1A68C" w14:textId="77777777"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</w:tcPr>
          <w:p w14:paraId="418F1284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28C61AA3" w14:textId="77777777" w:rsidR="00856C35" w:rsidRPr="009C220D" w:rsidRDefault="00856C35" w:rsidP="00856C35"/>
        </w:tc>
      </w:tr>
    </w:tbl>
    <w:p w14:paraId="263A154D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15A95BB4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1D4FF022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1EBC14EE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07BBA5D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3E1653B1" w14:textId="77777777" w:rsidTr="00FF1313">
        <w:tc>
          <w:tcPr>
            <w:tcW w:w="1081" w:type="dxa"/>
          </w:tcPr>
          <w:p w14:paraId="1D2FBAAC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4B190764" w14:textId="77777777"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1A3D55EE" w14:textId="77777777"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14:paraId="79958B08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642522C3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7903BB06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1F2ABE9B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45DF09AA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88291EE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041CDB56" w14:textId="77777777" w:rsidTr="00FF1313">
        <w:trPr>
          <w:trHeight w:val="288"/>
        </w:trPr>
        <w:tc>
          <w:tcPr>
            <w:tcW w:w="1081" w:type="dxa"/>
          </w:tcPr>
          <w:p w14:paraId="7FB381BB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2484DC8B" w14:textId="77777777"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180D92D8" w14:textId="77777777"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5BC733D8" w14:textId="77777777"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14:paraId="62171B00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166DA0BB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2B73C803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13CCDBFB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351FEB33" w14:textId="77777777"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248ED427" w14:textId="77777777" w:rsidR="00841645" w:rsidRPr="009C220D" w:rsidRDefault="00841645" w:rsidP="00440CD8">
            <w:pPr>
              <w:pStyle w:val="FieldText"/>
            </w:pPr>
          </w:p>
        </w:tc>
      </w:tr>
    </w:tbl>
    <w:p w14:paraId="06BBE121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14:paraId="2AF1C78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70B8757E" w14:textId="77777777" w:rsidR="00DE7FB7" w:rsidRPr="005114CE" w:rsidRDefault="007D3926" w:rsidP="00490804">
            <w:r>
              <w:t>Semester</w:t>
            </w:r>
            <w:r w:rsidR="00C76039" w:rsidRPr="005114CE">
              <w:t xml:space="preserve">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6F80600D" w14:textId="77777777" w:rsidR="00DE7FB7" w:rsidRPr="009C220D" w:rsidRDefault="00DE7FB7" w:rsidP="00083002">
            <w:pPr>
              <w:pStyle w:val="FieldText"/>
            </w:pPr>
          </w:p>
        </w:tc>
      </w:tr>
    </w:tbl>
    <w:p w14:paraId="1880B381" w14:textId="77777777" w:rsidR="00856C35" w:rsidRDefault="00856C35"/>
    <w:tbl>
      <w:tblPr>
        <w:tblStyle w:val="PlainTable3"/>
        <w:tblW w:w="2414" w:type="pct"/>
        <w:tblLayout w:type="fixed"/>
        <w:tblLook w:val="0620" w:firstRow="1" w:lastRow="0" w:firstColumn="0" w:lastColumn="0" w:noHBand="1" w:noVBand="1"/>
      </w:tblPr>
      <w:tblGrid>
        <w:gridCol w:w="3693"/>
        <w:gridCol w:w="665"/>
        <w:gridCol w:w="509"/>
      </w:tblGrid>
      <w:tr w:rsidR="007D3926" w:rsidRPr="005114CE" w14:paraId="5523B1B0" w14:textId="77777777" w:rsidTr="007D39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1C732273" w14:textId="77777777" w:rsidR="007D3926" w:rsidRPr="005114CE" w:rsidRDefault="007D3926" w:rsidP="00490804">
            <w:r>
              <w:t>Are you an appointed LRONS committee or project chair</w:t>
            </w:r>
            <w:r w:rsidRPr="005114CE">
              <w:t>?</w:t>
            </w:r>
          </w:p>
        </w:tc>
        <w:tc>
          <w:tcPr>
            <w:tcW w:w="665" w:type="dxa"/>
          </w:tcPr>
          <w:p w14:paraId="07FD4D4E" w14:textId="77777777" w:rsidR="007D3926" w:rsidRPr="00D6155E" w:rsidRDefault="007D3926" w:rsidP="00490804">
            <w:pPr>
              <w:pStyle w:val="Checkbox"/>
            </w:pPr>
            <w:r w:rsidRPr="00D6155E">
              <w:t>YES</w:t>
            </w:r>
          </w:p>
          <w:p w14:paraId="1B8B4D4E" w14:textId="77777777" w:rsidR="007D3926" w:rsidRPr="005114CE" w:rsidRDefault="007D3926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</w:tcPr>
          <w:p w14:paraId="4A216401" w14:textId="77777777" w:rsidR="007D3926" w:rsidRPr="009C220D" w:rsidRDefault="007D3926" w:rsidP="00490804">
            <w:pPr>
              <w:pStyle w:val="Checkbox"/>
            </w:pPr>
            <w:r>
              <w:t>NO</w:t>
            </w:r>
          </w:p>
          <w:p w14:paraId="7E065CD1" w14:textId="77777777" w:rsidR="007D3926" w:rsidRPr="00D6155E" w:rsidRDefault="007D3926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Pr="00D6155E">
              <w:instrText xml:space="preserve"> FORMCHECKBOX </w:instrText>
            </w:r>
            <w:r w:rsidR="00000000">
              <w:fldChar w:fldCharType="separate"/>
            </w:r>
            <w:r w:rsidRPr="00D6155E">
              <w:fldChar w:fldCharType="end"/>
            </w:r>
            <w:bookmarkEnd w:id="1"/>
          </w:p>
        </w:tc>
      </w:tr>
    </w:tbl>
    <w:p w14:paraId="55649F34" w14:textId="77777777" w:rsidR="00C92A3C" w:rsidRDefault="00C92A3C"/>
    <w:tbl>
      <w:tblPr>
        <w:tblStyle w:val="PlainTable3"/>
        <w:tblW w:w="2414" w:type="pct"/>
        <w:tblLayout w:type="fixed"/>
        <w:tblLook w:val="0620" w:firstRow="1" w:lastRow="0" w:firstColumn="0" w:lastColumn="0" w:noHBand="1" w:noVBand="1"/>
      </w:tblPr>
      <w:tblGrid>
        <w:gridCol w:w="3693"/>
        <w:gridCol w:w="665"/>
        <w:gridCol w:w="509"/>
      </w:tblGrid>
      <w:tr w:rsidR="007D3926" w:rsidRPr="005114CE" w14:paraId="628267D0" w14:textId="77777777" w:rsidTr="007D39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103C67CF" w14:textId="77777777" w:rsidR="007D3926" w:rsidRPr="005114CE" w:rsidRDefault="007D3926" w:rsidP="00490804">
            <w:r>
              <w:t>Are you ONS member in good standing</w:t>
            </w:r>
            <w:r w:rsidRPr="005114CE">
              <w:t>?</w:t>
            </w:r>
          </w:p>
        </w:tc>
        <w:tc>
          <w:tcPr>
            <w:tcW w:w="665" w:type="dxa"/>
          </w:tcPr>
          <w:p w14:paraId="78672279" w14:textId="77777777" w:rsidR="007D3926" w:rsidRPr="009C220D" w:rsidRDefault="007D3926" w:rsidP="00490804">
            <w:pPr>
              <w:pStyle w:val="Checkbox"/>
            </w:pPr>
            <w:r>
              <w:t>YES</w:t>
            </w:r>
          </w:p>
          <w:p w14:paraId="27A27797" w14:textId="77777777" w:rsidR="007D3926" w:rsidRPr="005114CE" w:rsidRDefault="007D3926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1ED2AA9C" w14:textId="77777777" w:rsidR="007D3926" w:rsidRPr="009C220D" w:rsidRDefault="007D3926" w:rsidP="00490804">
            <w:pPr>
              <w:pStyle w:val="Checkbox"/>
            </w:pPr>
            <w:r>
              <w:t>NO</w:t>
            </w:r>
          </w:p>
          <w:p w14:paraId="12E7D27B" w14:textId="77777777" w:rsidR="007D3926" w:rsidRPr="005114CE" w:rsidRDefault="007D3926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</w:tr>
    </w:tbl>
    <w:p w14:paraId="3FD57A11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14:paraId="785CBAC4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7BB8C067" w14:textId="77777777" w:rsidR="009C220D" w:rsidRPr="005114CE" w:rsidRDefault="009C220D" w:rsidP="007D3926">
            <w:r w:rsidRPr="005114CE">
              <w:t xml:space="preserve">Have you </w:t>
            </w:r>
            <w:r w:rsidR="007D3926">
              <w:t>received a book scholarship before</w:t>
            </w:r>
            <w:r w:rsidRPr="005114CE">
              <w:t>?</w:t>
            </w:r>
          </w:p>
        </w:tc>
        <w:tc>
          <w:tcPr>
            <w:tcW w:w="665" w:type="dxa"/>
          </w:tcPr>
          <w:p w14:paraId="79BA34A3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77824FEA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5D40CA34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199A1305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14:paraId="46D87065" w14:textId="77777777" w:rsidR="009C220D" w:rsidRPr="005114CE" w:rsidRDefault="009C220D" w:rsidP="00682C69"/>
        </w:tc>
      </w:tr>
    </w:tbl>
    <w:p w14:paraId="1875D682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14:paraId="2DC7B9FD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7BB302E1" w14:textId="77777777" w:rsidR="000F2DF4" w:rsidRPr="005114CE" w:rsidRDefault="000F2DF4" w:rsidP="007D3926">
            <w:r w:rsidRPr="005114CE">
              <w:t xml:space="preserve">If yes, </w:t>
            </w:r>
            <w:r w:rsidR="007D3926">
              <w:t>when</w:t>
            </w:r>
            <w:r w:rsidRPr="005114CE">
              <w:t>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1D8260C9" w14:textId="77777777" w:rsidR="000F2DF4" w:rsidRPr="009C220D" w:rsidRDefault="000F2DF4" w:rsidP="00617C65">
            <w:pPr>
              <w:pStyle w:val="FieldText"/>
            </w:pPr>
          </w:p>
        </w:tc>
      </w:tr>
    </w:tbl>
    <w:p w14:paraId="6236F6E0" w14:textId="77777777"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2041" w:type="pct"/>
        <w:tblLayout w:type="fixed"/>
        <w:tblLook w:val="0620" w:firstRow="1" w:lastRow="0" w:firstColumn="0" w:lastColumn="0" w:noHBand="1" w:noVBand="1"/>
      </w:tblPr>
      <w:tblGrid>
        <w:gridCol w:w="1332"/>
        <w:gridCol w:w="2783"/>
      </w:tblGrid>
      <w:tr w:rsidR="007D3926" w:rsidRPr="00613129" w14:paraId="67624247" w14:textId="77777777" w:rsidTr="007D39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71A9D2A7" w14:textId="77777777" w:rsidR="007D3926" w:rsidRPr="005114CE" w:rsidRDefault="007D3926" w:rsidP="00490804">
            <w:r>
              <w:t>College</w:t>
            </w:r>
            <w:r w:rsidRPr="005114CE">
              <w:t>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1B03445C" w14:textId="77777777" w:rsidR="007D3926" w:rsidRPr="005114CE" w:rsidRDefault="007D3926" w:rsidP="00617C65">
            <w:pPr>
              <w:pStyle w:val="FieldText"/>
            </w:pPr>
          </w:p>
        </w:tc>
      </w:tr>
    </w:tbl>
    <w:p w14:paraId="3F959B39" w14:textId="77777777" w:rsidR="00330050" w:rsidRDefault="00330050"/>
    <w:tbl>
      <w:tblPr>
        <w:tblStyle w:val="PlainTable3"/>
        <w:tblW w:w="2041" w:type="pct"/>
        <w:tblLayout w:type="fixed"/>
        <w:tblLook w:val="0620" w:firstRow="1" w:lastRow="0" w:firstColumn="0" w:lastColumn="0" w:noHBand="1" w:noVBand="1"/>
      </w:tblPr>
      <w:tblGrid>
        <w:gridCol w:w="1170"/>
        <w:gridCol w:w="2945"/>
      </w:tblGrid>
      <w:tr w:rsidR="007D3926" w:rsidRPr="00613129" w14:paraId="2AADF214" w14:textId="77777777" w:rsidTr="007D39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170" w:type="dxa"/>
          </w:tcPr>
          <w:p w14:paraId="6970B617" w14:textId="77777777" w:rsidR="007D3926" w:rsidRPr="005114CE" w:rsidRDefault="007D3926" w:rsidP="00490804">
            <w:r>
              <w:t>Anticipated graduation</w:t>
            </w:r>
            <w:r w:rsidRPr="005114CE">
              <w:t>:</w:t>
            </w:r>
          </w:p>
        </w:tc>
        <w:tc>
          <w:tcPr>
            <w:tcW w:w="2945" w:type="dxa"/>
            <w:tcBorders>
              <w:bottom w:val="single" w:sz="4" w:space="0" w:color="auto"/>
            </w:tcBorders>
          </w:tcPr>
          <w:p w14:paraId="24068F23" w14:textId="77777777" w:rsidR="007D3926" w:rsidRPr="005114CE" w:rsidRDefault="007D3926" w:rsidP="00617C65">
            <w:pPr>
              <w:pStyle w:val="FieldText"/>
            </w:pPr>
          </w:p>
        </w:tc>
      </w:tr>
    </w:tbl>
    <w:p w14:paraId="6E2CC43A" w14:textId="77777777" w:rsidR="00330050" w:rsidRDefault="00330050"/>
    <w:p w14:paraId="4670D28A" w14:textId="77777777" w:rsidR="00871876" w:rsidRDefault="00871876" w:rsidP="00871876">
      <w:pPr>
        <w:pStyle w:val="Heading2"/>
      </w:pPr>
      <w:r w:rsidRPr="009C220D">
        <w:t>Disclaimer and Signature</w:t>
      </w:r>
    </w:p>
    <w:p w14:paraId="7149E081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3A36B60A" w14:textId="77777777" w:rsidR="00871876" w:rsidRPr="00871876" w:rsidRDefault="00871876" w:rsidP="00490804">
      <w:pPr>
        <w:pStyle w:val="Italic"/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7EBC5765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5FF27D2A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74B8A4CC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6A971F91" w14:textId="77777777"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42A2E873" w14:textId="77777777" w:rsidR="000D2539" w:rsidRPr="005114CE" w:rsidRDefault="000D2539" w:rsidP="00682C69">
            <w:pPr>
              <w:pStyle w:val="FieldText"/>
            </w:pPr>
          </w:p>
        </w:tc>
      </w:tr>
    </w:tbl>
    <w:p w14:paraId="1A71B2CF" w14:textId="77777777" w:rsidR="005F6E87" w:rsidRDefault="005F6E87" w:rsidP="004E34C6"/>
    <w:p w14:paraId="16E55F15" w14:textId="77777777" w:rsidR="007D3926" w:rsidRDefault="007D3926" w:rsidP="004E34C6"/>
    <w:p w14:paraId="787D5EB9" w14:textId="77777777" w:rsidR="007D3926" w:rsidRDefault="007D3926" w:rsidP="004E34C6"/>
    <w:p w14:paraId="7CA7E4F3" w14:textId="77777777" w:rsidR="007D3926" w:rsidRDefault="007D3926" w:rsidP="004E34C6"/>
    <w:p w14:paraId="50074752" w14:textId="77777777" w:rsidR="007D3926" w:rsidRPr="007D3926" w:rsidRDefault="007D3926" w:rsidP="007D3926">
      <w:pPr>
        <w:jc w:val="center"/>
        <w:rPr>
          <w:b/>
          <w:sz w:val="24"/>
        </w:rPr>
      </w:pPr>
    </w:p>
    <w:p w14:paraId="4247F72C" w14:textId="77777777" w:rsidR="007D3926" w:rsidRPr="007D3926" w:rsidRDefault="007D3926" w:rsidP="007D3926">
      <w:pPr>
        <w:jc w:val="center"/>
        <w:rPr>
          <w:b/>
          <w:sz w:val="24"/>
        </w:rPr>
      </w:pPr>
      <w:r w:rsidRPr="007D3926">
        <w:rPr>
          <w:b/>
          <w:sz w:val="24"/>
        </w:rPr>
        <w:t xml:space="preserve">***Please attach resume and </w:t>
      </w:r>
      <w:r w:rsidRPr="007D3926">
        <w:rPr>
          <w:rFonts w:ascii="Arial" w:hAnsi="Arial" w:cs="Arial"/>
          <w:b/>
          <w:sz w:val="24"/>
        </w:rPr>
        <w:t>written description of their interest in oncology nursing***</w:t>
      </w:r>
    </w:p>
    <w:sectPr w:rsidR="007D3926" w:rsidRPr="007D3926" w:rsidSect="002D4F52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EB0E9" w14:textId="77777777" w:rsidR="002D4F52" w:rsidRDefault="002D4F52" w:rsidP="00176E67">
      <w:r>
        <w:separator/>
      </w:r>
    </w:p>
  </w:endnote>
  <w:endnote w:type="continuationSeparator" w:id="0">
    <w:p w14:paraId="0FC27910" w14:textId="77777777" w:rsidR="002D4F52" w:rsidRDefault="002D4F52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Content>
      <w:p w14:paraId="3EAEBE1C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D392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EAA13" w14:textId="77777777" w:rsidR="002D4F52" w:rsidRDefault="002D4F52" w:rsidP="00176E67">
      <w:r>
        <w:separator/>
      </w:r>
    </w:p>
  </w:footnote>
  <w:footnote w:type="continuationSeparator" w:id="0">
    <w:p w14:paraId="60821BD0" w14:textId="77777777" w:rsidR="002D4F52" w:rsidRDefault="002D4F52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89621154">
    <w:abstractNumId w:val="9"/>
  </w:num>
  <w:num w:numId="2" w16cid:durableId="290331205">
    <w:abstractNumId w:val="7"/>
  </w:num>
  <w:num w:numId="3" w16cid:durableId="1180775300">
    <w:abstractNumId w:val="6"/>
  </w:num>
  <w:num w:numId="4" w16cid:durableId="1237479083">
    <w:abstractNumId w:val="5"/>
  </w:num>
  <w:num w:numId="5" w16cid:durableId="1517773221">
    <w:abstractNumId w:val="4"/>
  </w:num>
  <w:num w:numId="6" w16cid:durableId="493641775">
    <w:abstractNumId w:val="8"/>
  </w:num>
  <w:num w:numId="7" w16cid:durableId="1470392825">
    <w:abstractNumId w:val="3"/>
  </w:num>
  <w:num w:numId="8" w16cid:durableId="784733251">
    <w:abstractNumId w:val="2"/>
  </w:num>
  <w:num w:numId="9" w16cid:durableId="906837997">
    <w:abstractNumId w:val="1"/>
  </w:num>
  <w:num w:numId="10" w16cid:durableId="402918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926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2D4F52"/>
    <w:rsid w:val="003076FD"/>
    <w:rsid w:val="00317005"/>
    <w:rsid w:val="00330050"/>
    <w:rsid w:val="00335259"/>
    <w:rsid w:val="00373308"/>
    <w:rsid w:val="003929F1"/>
    <w:rsid w:val="003A1B63"/>
    <w:rsid w:val="003A41A1"/>
    <w:rsid w:val="003B2326"/>
    <w:rsid w:val="00400251"/>
    <w:rsid w:val="0041370B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D3926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DA452E"/>
  <w15:docId w15:val="{6F87A590-1BB0-4F54-84E9-60857565A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ustom-CI4015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C:\Users\custom-CI4015\AppData\Roaming\Microsoft\Templates\Employment application (online).dotx</Template>
  <TotalTime>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>UAMS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custom-CI4015</dc:creator>
  <cp:lastModifiedBy>April Dumond</cp:lastModifiedBy>
  <cp:revision>2</cp:revision>
  <cp:lastPrinted>2002-05-23T18:14:00Z</cp:lastPrinted>
  <dcterms:created xsi:type="dcterms:W3CDTF">2024-01-15T22:09:00Z</dcterms:created>
  <dcterms:modified xsi:type="dcterms:W3CDTF">2024-01-15T22:09:00Z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