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:rsidR="00856C35" w:rsidRDefault="00856C35" w:rsidP="00856C35"/>
        </w:tc>
        <w:tc>
          <w:tcPr>
            <w:tcW w:w="4428" w:type="dxa"/>
          </w:tcPr>
          <w:p w:rsidR="00856C35" w:rsidRDefault="00C508E0" w:rsidP="00856C35">
            <w:pPr>
              <w:pStyle w:val="CompanyName"/>
            </w:pPr>
            <w:r>
              <w:t>Little Ro</w:t>
            </w:r>
            <w:r w:rsidR="00E904DB">
              <w:t>ck On</w:t>
            </w:r>
            <w:r>
              <w:t>cology Nursing Society</w:t>
            </w:r>
          </w:p>
        </w:tc>
      </w:tr>
    </w:tbl>
    <w:p w:rsidR="00467865" w:rsidRPr="00275BB5" w:rsidRDefault="00B472DA" w:rsidP="00856C35">
      <w:pPr>
        <w:pStyle w:val="Heading1"/>
      </w:pPr>
      <w:r w:rsidRPr="00C508E0">
        <w:rPr>
          <w:noProof/>
        </w:rPr>
        <w:drawing>
          <wp:anchor distT="0" distB="0" distL="114300" distR="114300" simplePos="0" relativeHeight="251658240" behindDoc="1" locked="0" layoutInCell="1" allowOverlap="1" wp14:anchorId="029C29A2" wp14:editId="3BF5CF38">
            <wp:simplePos x="0" y="0"/>
            <wp:positionH relativeFrom="column">
              <wp:posOffset>-161925</wp:posOffset>
            </wp:positionH>
            <wp:positionV relativeFrom="paragraph">
              <wp:posOffset>-697230</wp:posOffset>
            </wp:positionV>
            <wp:extent cx="2182593" cy="974725"/>
            <wp:effectExtent l="0" t="0" r="8255" b="0"/>
            <wp:wrapNone/>
            <wp:docPr id="1" name="Picture 1" descr="C:\Users\custom-CI4015\Downloads\LRONS 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ustom-CI4015\Downloads\LRONS tre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593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08E0">
        <w:t>Scholarship</w:t>
      </w:r>
      <w:r w:rsidR="00856C35">
        <w:t xml:space="preserve">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:rsidR="00856C35" w:rsidRPr="009C220D" w:rsidRDefault="00856C35" w:rsidP="00856C35"/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FF1313">
        <w:trPr>
          <w:trHeight w:val="288"/>
        </w:trPr>
        <w:tc>
          <w:tcPr>
            <w:tcW w:w="1081" w:type="dxa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:rsidR="00DE7FB7" w:rsidRPr="005114CE" w:rsidRDefault="00C508E0" w:rsidP="00490804">
            <w:r>
              <w:t>Conference Desired for scholarship: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:rsidR="00DE7FB7" w:rsidRPr="009C220D" w:rsidRDefault="00DE7FB7" w:rsidP="00083002">
            <w:pPr>
              <w:pStyle w:val="FieldText"/>
            </w:pPr>
          </w:p>
        </w:tc>
        <w:bookmarkStart w:id="0" w:name="_GoBack"/>
        <w:bookmarkEnd w:id="0"/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C30662" w:rsidP="00C30662">
            <w:r>
              <w:t>Are you an elected LRONS official</w:t>
            </w:r>
            <w:r w:rsidR="009C220D" w:rsidRPr="005114CE">
              <w:t>?</w:t>
            </w:r>
          </w:p>
        </w:tc>
        <w:tc>
          <w:tcPr>
            <w:tcW w:w="665" w:type="dxa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0A22C6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0A22C6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</w:tcPr>
          <w:p w:rsidR="009C220D" w:rsidRPr="005114CE" w:rsidRDefault="001E2E90" w:rsidP="00490804">
            <w:pPr>
              <w:pStyle w:val="Heading4"/>
              <w:outlineLvl w:val="3"/>
            </w:pPr>
            <w:r>
              <w:t>Are you an ONS member in good standing?</w:t>
            </w:r>
          </w:p>
        </w:tc>
        <w:tc>
          <w:tcPr>
            <w:tcW w:w="517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A22C6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A22C6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Style w:val="PlainTable3"/>
        <w:tblpPr w:leftFromText="180" w:rightFromText="180" w:vertAnchor="text" w:tblpY="1"/>
        <w:tblOverlap w:val="never"/>
        <w:tblW w:w="2414" w:type="pct"/>
        <w:tblLayout w:type="fixed"/>
        <w:tblLook w:val="0620" w:firstRow="1" w:lastRow="0" w:firstColumn="0" w:lastColumn="0" w:noHBand="1" w:noVBand="1"/>
      </w:tblPr>
      <w:tblGrid>
        <w:gridCol w:w="3693"/>
        <w:gridCol w:w="665"/>
        <w:gridCol w:w="509"/>
      </w:tblGrid>
      <w:tr w:rsidR="001E2E90" w:rsidRPr="005114CE" w:rsidTr="001E2E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1E2E90" w:rsidRPr="005114CE" w:rsidRDefault="001E2E90" w:rsidP="001E2E90">
            <w:r>
              <w:t>Are you an appointed LRONS committee or project chair</w:t>
            </w:r>
            <w:r w:rsidRPr="005114CE">
              <w:t>?</w:t>
            </w:r>
          </w:p>
        </w:tc>
        <w:tc>
          <w:tcPr>
            <w:tcW w:w="665" w:type="dxa"/>
          </w:tcPr>
          <w:p w:rsidR="001E2E90" w:rsidRPr="009C220D" w:rsidRDefault="001E2E90" w:rsidP="001E2E90">
            <w:pPr>
              <w:pStyle w:val="Checkbox"/>
            </w:pPr>
            <w:r>
              <w:t>YES</w:t>
            </w:r>
          </w:p>
          <w:p w:rsidR="001E2E90" w:rsidRPr="005114CE" w:rsidRDefault="001E2E90" w:rsidP="001E2E90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A22C6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1E2E90" w:rsidRPr="009C220D" w:rsidRDefault="001E2E90" w:rsidP="001E2E90">
            <w:pPr>
              <w:pStyle w:val="Checkbox"/>
            </w:pPr>
            <w:r>
              <w:t>NO</w:t>
            </w:r>
          </w:p>
          <w:p w:rsidR="001E2E90" w:rsidRPr="005114CE" w:rsidRDefault="001E2E90" w:rsidP="001E2E90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A22C6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1E2E90">
      <w:r>
        <w:br w:type="textWrapping" w:clear="all"/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1E2E90" w:rsidP="005B2CAE">
            <w:r>
              <w:t xml:space="preserve">Have you received a scholarship in the </w:t>
            </w:r>
            <w:r w:rsidR="005B2CAE">
              <w:t>last two years</w:t>
            </w:r>
            <w:r w:rsidR="009C220D" w:rsidRPr="005114CE">
              <w:t>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A22C6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A22C6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:rsidR="009C220D" w:rsidRPr="005114CE" w:rsidRDefault="001E2E90" w:rsidP="001E2E90">
            <w:r>
              <w:t xml:space="preserve">     </w:t>
            </w:r>
          </w:p>
        </w:tc>
      </w:tr>
    </w:tbl>
    <w:p w:rsidR="0023635D" w:rsidRDefault="0023635D"/>
    <w:p w:rsidR="0023635D" w:rsidRDefault="0023635D">
      <w:r>
        <w:t xml:space="preserve">          If so </w:t>
      </w:r>
      <w:r w:rsidR="000151C4">
        <w:t xml:space="preserve">what for and </w:t>
      </w:r>
      <w:r>
        <w:t>when: ____________________________</w:t>
      </w:r>
    </w:p>
    <w:p w:rsidR="00330050" w:rsidRDefault="001E2E90" w:rsidP="00330050">
      <w:pPr>
        <w:pStyle w:val="Heading2"/>
      </w:pPr>
      <w:r>
        <w:t>Employment</w:t>
      </w:r>
    </w:p>
    <w:p w:rsidR="00330050" w:rsidRDefault="00330050"/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034"/>
        <w:gridCol w:w="920"/>
        <w:gridCol w:w="5046"/>
      </w:tblGrid>
      <w:tr w:rsidR="000F2DF4" w:rsidRPr="00613129" w:rsidTr="001E2E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tcW w:w="1080" w:type="dxa"/>
          </w:tcPr>
          <w:p w:rsidR="000F2DF4" w:rsidRPr="005114CE" w:rsidRDefault="001E2E90" w:rsidP="00490804">
            <w:r>
              <w:t>Company</w:t>
            </w:r>
            <w:r w:rsidR="000F2DF4" w:rsidRPr="005114CE">
              <w:t>:</w:t>
            </w: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1E2E90" w:rsidP="00490804">
            <w:pPr>
              <w:pStyle w:val="Heading4"/>
              <w:outlineLvl w:val="3"/>
            </w:pPr>
            <w:r>
              <w:t>Position</w:t>
            </w:r>
            <w:r w:rsidR="000F2DF4" w:rsidRPr="005114CE">
              <w:t>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786"/>
        <w:gridCol w:w="614"/>
        <w:gridCol w:w="548"/>
        <w:gridCol w:w="1356"/>
        <w:gridCol w:w="920"/>
        <w:gridCol w:w="5046"/>
      </w:tblGrid>
      <w:tr w:rsidR="001E2E90" w:rsidRPr="005114CE" w:rsidTr="001E2E90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322" w:type="dxa"/>
          <w:trHeight w:val="288"/>
        </w:trPr>
        <w:tc>
          <w:tcPr>
            <w:tcW w:w="1596" w:type="dxa"/>
            <w:gridSpan w:val="2"/>
          </w:tcPr>
          <w:p w:rsidR="001E2E90" w:rsidRPr="005114CE" w:rsidRDefault="001E2E90" w:rsidP="003C2D84">
            <w:pPr>
              <w:pStyle w:val="Heading4"/>
              <w:outlineLvl w:val="3"/>
            </w:pPr>
            <w:r>
              <w:t>Are you currently employed</w:t>
            </w:r>
            <w:r w:rsidRPr="005114CE">
              <w:t>?</w:t>
            </w:r>
          </w:p>
        </w:tc>
        <w:tc>
          <w:tcPr>
            <w:tcW w:w="614" w:type="dxa"/>
          </w:tcPr>
          <w:p w:rsidR="001E2E90" w:rsidRPr="009C220D" w:rsidRDefault="001E2E90" w:rsidP="003C2D84">
            <w:pPr>
              <w:pStyle w:val="Checkbox"/>
            </w:pPr>
            <w:r>
              <w:t>YES</w:t>
            </w:r>
          </w:p>
          <w:p w:rsidR="001E2E90" w:rsidRPr="005114CE" w:rsidRDefault="001E2E90" w:rsidP="003C2D84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A22C6">
              <w:fldChar w:fldCharType="separate"/>
            </w:r>
            <w:r w:rsidRPr="005114CE">
              <w:fldChar w:fldCharType="end"/>
            </w:r>
          </w:p>
        </w:tc>
        <w:tc>
          <w:tcPr>
            <w:tcW w:w="548" w:type="dxa"/>
          </w:tcPr>
          <w:p w:rsidR="001E2E90" w:rsidRPr="009C220D" w:rsidRDefault="001E2E90" w:rsidP="003C2D84">
            <w:pPr>
              <w:pStyle w:val="Checkbox"/>
            </w:pPr>
            <w:r>
              <w:t>NO</w:t>
            </w:r>
          </w:p>
          <w:p w:rsidR="001E2E90" w:rsidRPr="005114CE" w:rsidRDefault="001E2E90" w:rsidP="003C2D84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A22C6">
              <w:fldChar w:fldCharType="separate"/>
            </w:r>
            <w:r w:rsidRPr="005114CE">
              <w:fldChar w:fldCharType="end"/>
            </w:r>
          </w:p>
        </w:tc>
      </w:tr>
      <w:tr w:rsidR="002A2510" w:rsidRPr="00613129" w:rsidTr="001E2E90">
        <w:trPr>
          <w:trHeight w:val="288"/>
        </w:trPr>
        <w:tc>
          <w:tcPr>
            <w:tcW w:w="810" w:type="dxa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gridSpan w:val="4"/>
            <w:tcBorders>
              <w:bottom w:val="single" w:sz="4" w:space="0" w:color="auto"/>
            </w:tcBorders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:rsidR="002A2510" w:rsidRPr="005114CE" w:rsidRDefault="002A2510" w:rsidP="00490804">
            <w:pPr>
              <w:pStyle w:val="Heading4"/>
              <w:outlineLvl w:val="3"/>
            </w:pPr>
            <w:r w:rsidRPr="005114CE">
              <w:t>:</w:t>
            </w:r>
          </w:p>
        </w:tc>
        <w:tc>
          <w:tcPr>
            <w:tcW w:w="5046" w:type="dxa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p w:rsidR="00871876" w:rsidRDefault="00871876" w:rsidP="00871876">
      <w:pPr>
        <w:pStyle w:val="Heading2"/>
      </w:pPr>
      <w:r w:rsidRPr="009C220D">
        <w:t>Signature</w:t>
      </w:r>
    </w:p>
    <w:p w:rsidR="00871876" w:rsidRPr="00871876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Default="005F6E87" w:rsidP="004E34C6"/>
    <w:p w:rsidR="00E904DB" w:rsidRDefault="00E904DB" w:rsidP="004E34C6"/>
    <w:p w:rsidR="00E904DB" w:rsidRDefault="00E904DB" w:rsidP="004E34C6"/>
    <w:p w:rsidR="00E904DB" w:rsidRDefault="00E904DB" w:rsidP="004E34C6"/>
    <w:p w:rsidR="00E904DB" w:rsidRDefault="00E904DB" w:rsidP="004E34C6"/>
    <w:p w:rsidR="00E904DB" w:rsidRPr="00E904DB" w:rsidRDefault="00E904DB" w:rsidP="00E904DB">
      <w:pPr>
        <w:jc w:val="center"/>
        <w:rPr>
          <w:sz w:val="32"/>
        </w:rPr>
      </w:pPr>
      <w:r w:rsidRPr="00E904DB">
        <w:rPr>
          <w:sz w:val="32"/>
        </w:rPr>
        <w:t>*** Please attach resume with application***</w:t>
      </w:r>
    </w:p>
    <w:sectPr w:rsidR="00E904DB" w:rsidRPr="00E904DB" w:rsidSect="00856C35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2C6" w:rsidRDefault="000A22C6" w:rsidP="00176E67">
      <w:r>
        <w:separator/>
      </w:r>
    </w:p>
  </w:endnote>
  <w:endnote w:type="continuationSeparator" w:id="0">
    <w:p w:rsidR="000A22C6" w:rsidRDefault="000A22C6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472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2C6" w:rsidRDefault="000A22C6" w:rsidP="00176E67">
      <w:r>
        <w:separator/>
      </w:r>
    </w:p>
  </w:footnote>
  <w:footnote w:type="continuationSeparator" w:id="0">
    <w:p w:rsidR="000A22C6" w:rsidRDefault="000A22C6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8E0"/>
    <w:rsid w:val="000071F7"/>
    <w:rsid w:val="00010B00"/>
    <w:rsid w:val="000151C4"/>
    <w:rsid w:val="0002798A"/>
    <w:rsid w:val="00083002"/>
    <w:rsid w:val="00087B85"/>
    <w:rsid w:val="000A01F1"/>
    <w:rsid w:val="000A22C6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1E2E90"/>
    <w:rsid w:val="00211828"/>
    <w:rsid w:val="0023635D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E4C69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2CAE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2DA"/>
    <w:rsid w:val="00B4735C"/>
    <w:rsid w:val="00B579DF"/>
    <w:rsid w:val="00B90EC2"/>
    <w:rsid w:val="00BA268F"/>
    <w:rsid w:val="00BC07E3"/>
    <w:rsid w:val="00BD103E"/>
    <w:rsid w:val="00C079CA"/>
    <w:rsid w:val="00C30662"/>
    <w:rsid w:val="00C45FDA"/>
    <w:rsid w:val="00C508E0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04DB"/>
    <w:rsid w:val="00E96F6F"/>
    <w:rsid w:val="00EB478A"/>
    <w:rsid w:val="00EC1B87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BA9BEA"/>
  <w15:docId w15:val="{B4D8FD4B-2E09-44C6-9DFA-9DE3FCF0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stom-CI4015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A245FE-1AC5-4E78-8C22-A95C846E2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35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UAMS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custom-CI4015</dc:creator>
  <cp:lastModifiedBy>custom-CI4015</cp:lastModifiedBy>
  <cp:revision>5</cp:revision>
  <cp:lastPrinted>2002-05-23T18:14:00Z</cp:lastPrinted>
  <dcterms:created xsi:type="dcterms:W3CDTF">2019-09-03T13:44:00Z</dcterms:created>
  <dcterms:modified xsi:type="dcterms:W3CDTF">2019-09-03T15:54:00Z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