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10794"/>
        <w:gridCol w:w="6"/>
      </w:tblGrid>
      <w:tr w:rsidR="000D779B" w14:paraId="3AED6C8E" w14:textId="77777777" w:rsidTr="000D779B">
        <w:trPr>
          <w:trHeight w:val="1872"/>
        </w:trPr>
        <w:tc>
          <w:tcPr>
            <w:tcW w:w="10794" w:type="dxa"/>
          </w:tcPr>
          <w:p w14:paraId="7FADC6D8" w14:textId="03D7A276" w:rsidR="00502322" w:rsidRDefault="004B3F77" w:rsidP="00856C35">
            <w:r>
              <w:rPr>
                <w:noProof/>
              </w:rPr>
              <w:drawing>
                <wp:inline distT="0" distB="0" distL="0" distR="0" wp14:anchorId="1C2FEC4A" wp14:editId="23832530">
                  <wp:extent cx="6957060" cy="1145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set Estate logo2.pdf"/>
                          <pic:cNvPicPr/>
                        </pic:nvPicPr>
                        <pic:blipFill>
                          <a:blip r:embed="rId8">
                            <a:extLst>
                              <a:ext uri="{28A0092B-C50C-407E-A947-70E740481C1C}">
                                <a14:useLocalDpi xmlns:a14="http://schemas.microsoft.com/office/drawing/2010/main" val="0"/>
                              </a:ext>
                            </a:extLst>
                          </a:blip>
                          <a:stretch>
                            <a:fillRect/>
                          </a:stretch>
                        </pic:blipFill>
                        <pic:spPr>
                          <a:xfrm>
                            <a:off x="0" y="0"/>
                            <a:ext cx="7946064" cy="1308388"/>
                          </a:xfrm>
                          <a:prstGeom prst="rect">
                            <a:avLst/>
                          </a:prstGeom>
                        </pic:spPr>
                      </pic:pic>
                    </a:graphicData>
                  </a:graphic>
                </wp:inline>
              </w:drawing>
            </w:r>
          </w:p>
          <w:p w14:paraId="1A237931" w14:textId="09919BA5" w:rsidR="00856C35" w:rsidRPr="00C2036B" w:rsidRDefault="00856C35" w:rsidP="00C2036B"/>
        </w:tc>
        <w:tc>
          <w:tcPr>
            <w:tcW w:w="6" w:type="dxa"/>
          </w:tcPr>
          <w:p w14:paraId="62D65056" w14:textId="4855BED9" w:rsidR="00AA3179" w:rsidRDefault="00AA3179" w:rsidP="00AA3179">
            <w:pPr>
              <w:pStyle w:val="CompanyName"/>
              <w:jc w:val="center"/>
            </w:pPr>
          </w:p>
          <w:p w14:paraId="7364825A" w14:textId="77777777" w:rsidR="00502322" w:rsidRDefault="00113551" w:rsidP="00AA3179">
            <w:pPr>
              <w:pStyle w:val="CompanyName"/>
              <w:jc w:val="left"/>
              <w:rPr>
                <w:rFonts w:ascii="Chalkduster" w:hAnsi="Chalkduster"/>
                <w:color w:val="E36C0A" w:themeColor="accent6" w:themeShade="BF"/>
                <w:sz w:val="44"/>
                <w:szCs w:val="44"/>
              </w:rPr>
            </w:pPr>
            <w:r>
              <w:rPr>
                <w:rFonts w:ascii="Chalkduster" w:hAnsi="Chalkduster"/>
                <w:color w:val="E36C0A" w:themeColor="accent6" w:themeShade="BF"/>
                <w:sz w:val="44"/>
                <w:szCs w:val="44"/>
              </w:rPr>
              <w:t xml:space="preserve">      </w:t>
            </w:r>
            <w:r w:rsidR="00D42E16">
              <w:rPr>
                <w:rFonts w:ascii="Chalkduster" w:hAnsi="Chalkduster"/>
                <w:color w:val="E36C0A" w:themeColor="accent6" w:themeShade="BF"/>
                <w:sz w:val="44"/>
                <w:szCs w:val="44"/>
              </w:rPr>
              <w:t xml:space="preserve">  </w:t>
            </w:r>
          </w:p>
          <w:p w14:paraId="2C685AC2" w14:textId="77777777" w:rsidR="00502322" w:rsidRDefault="00502322" w:rsidP="00AA3179">
            <w:pPr>
              <w:pStyle w:val="CompanyName"/>
              <w:jc w:val="left"/>
              <w:rPr>
                <w:rFonts w:ascii="Chalkduster" w:hAnsi="Chalkduster"/>
                <w:color w:val="E36C0A" w:themeColor="accent6" w:themeShade="BF"/>
                <w:sz w:val="44"/>
                <w:szCs w:val="44"/>
              </w:rPr>
            </w:pPr>
          </w:p>
          <w:p w14:paraId="70D6358E" w14:textId="3496F89F" w:rsidR="00AA3179" w:rsidRPr="00276030" w:rsidRDefault="00AA3179" w:rsidP="00AA3179">
            <w:pPr>
              <w:pStyle w:val="CompanyName"/>
              <w:jc w:val="left"/>
              <w:rPr>
                <w:rFonts w:ascii="Chalkduster" w:hAnsi="Chalkduster"/>
                <w:color w:val="CF7B3C"/>
                <w:sz w:val="24"/>
              </w:rPr>
            </w:pPr>
          </w:p>
          <w:p w14:paraId="03CC13CB" w14:textId="5709D091" w:rsidR="00D42E16" w:rsidRPr="00276030" w:rsidRDefault="007C309C" w:rsidP="00AA3179">
            <w:pPr>
              <w:pStyle w:val="CompanyName"/>
              <w:jc w:val="left"/>
              <w:rPr>
                <w:rFonts w:ascii="Chalkduster" w:hAnsi="Chalkduster"/>
                <w:color w:val="CF7B3C"/>
                <w:sz w:val="24"/>
              </w:rPr>
            </w:pPr>
            <w:r w:rsidRPr="00276030">
              <w:rPr>
                <w:rFonts w:ascii="Chalkduster" w:hAnsi="Chalkduster"/>
                <w:color w:val="CF7B3C"/>
                <w:sz w:val="24"/>
              </w:rPr>
              <w:t xml:space="preserve">      </w:t>
            </w:r>
            <w:r w:rsidR="006A5BE5" w:rsidRPr="00276030">
              <w:rPr>
                <w:rFonts w:ascii="Chalkduster" w:hAnsi="Chalkduster"/>
                <w:color w:val="CF7B3C"/>
                <w:sz w:val="24"/>
              </w:rPr>
              <w:t xml:space="preserve"> </w:t>
            </w:r>
            <w:r w:rsidR="005C04A3" w:rsidRPr="00276030">
              <w:rPr>
                <w:rFonts w:ascii="Chalkduster" w:hAnsi="Chalkduster"/>
                <w:color w:val="CF7B3C"/>
                <w:sz w:val="24"/>
              </w:rPr>
              <w:t xml:space="preserve">  </w:t>
            </w:r>
            <w:r w:rsidR="00D42E16" w:rsidRPr="00276030">
              <w:rPr>
                <w:rFonts w:ascii="Chalkduster" w:hAnsi="Chalkduster"/>
                <w:color w:val="CF7B3C"/>
                <w:sz w:val="24"/>
              </w:rPr>
              <w:t xml:space="preserve">  </w:t>
            </w:r>
          </w:p>
          <w:p w14:paraId="3684F55A" w14:textId="77777777" w:rsidR="00D42E16" w:rsidRPr="00276030" w:rsidRDefault="00D42E16" w:rsidP="00AA3179">
            <w:pPr>
              <w:pStyle w:val="CompanyName"/>
              <w:jc w:val="left"/>
              <w:rPr>
                <w:rFonts w:ascii="Chalkduster" w:hAnsi="Chalkduster"/>
                <w:color w:val="CF7B3C"/>
                <w:sz w:val="24"/>
              </w:rPr>
            </w:pPr>
          </w:p>
          <w:p w14:paraId="7BA16F50" w14:textId="6F5CC0BC" w:rsidR="00083BCB" w:rsidRPr="00276030" w:rsidRDefault="00D42E16" w:rsidP="00AA3179">
            <w:pPr>
              <w:pStyle w:val="CompanyName"/>
              <w:jc w:val="left"/>
              <w:rPr>
                <w:rFonts w:ascii="Chalkduster" w:hAnsi="Chalkduster"/>
                <w:color w:val="CF7B3C"/>
                <w:sz w:val="24"/>
              </w:rPr>
            </w:pPr>
            <w:r w:rsidRPr="00276030">
              <w:rPr>
                <w:rFonts w:ascii="Chalkduster" w:hAnsi="Chalkduster"/>
                <w:color w:val="CF7B3C"/>
                <w:sz w:val="24"/>
              </w:rPr>
              <w:t xml:space="preserve"> </w:t>
            </w:r>
          </w:p>
          <w:p w14:paraId="7B3853A2" w14:textId="57227C70" w:rsidR="00856C35" w:rsidRPr="006A3919" w:rsidRDefault="00D42E16" w:rsidP="006A3919">
            <w:pPr>
              <w:pStyle w:val="Heading1"/>
              <w:jc w:val="right"/>
            </w:pPr>
            <w:r>
              <w:t xml:space="preserve"> </w:t>
            </w:r>
          </w:p>
        </w:tc>
      </w:tr>
      <w:tr w:rsidR="000D779B" w14:paraId="04A577B6" w14:textId="77777777" w:rsidTr="000D779B">
        <w:trPr>
          <w:trHeight w:val="100"/>
        </w:trPr>
        <w:tc>
          <w:tcPr>
            <w:tcW w:w="10794" w:type="dxa"/>
          </w:tcPr>
          <w:p w14:paraId="416A636B" w14:textId="275C3BC5" w:rsidR="006A3919" w:rsidRPr="007C309C" w:rsidRDefault="007C309C" w:rsidP="00AA3179">
            <w:pPr>
              <w:rPr>
                <w:b/>
                <w:noProof/>
                <w:sz w:val="32"/>
                <w:szCs w:val="32"/>
              </w:rPr>
            </w:pPr>
            <w:r w:rsidRPr="007C309C">
              <w:rPr>
                <w:b/>
                <w:noProof/>
                <w:sz w:val="32"/>
                <w:szCs w:val="32"/>
              </w:rPr>
              <w:t>Employment Application</w:t>
            </w:r>
          </w:p>
        </w:tc>
        <w:tc>
          <w:tcPr>
            <w:tcW w:w="6" w:type="dxa"/>
          </w:tcPr>
          <w:p w14:paraId="2974E5ED" w14:textId="42A2AEAF" w:rsidR="006A3919" w:rsidRDefault="006A3919" w:rsidP="006A3919">
            <w:pPr>
              <w:pStyle w:val="CompanyName"/>
              <w:jc w:val="left"/>
            </w:pPr>
          </w:p>
        </w:tc>
      </w:tr>
    </w:tbl>
    <w:p w14:paraId="573BC43F" w14:textId="3369CBFF"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157"/>
        <w:gridCol w:w="3150"/>
        <w:gridCol w:w="3070"/>
        <w:gridCol w:w="716"/>
        <w:gridCol w:w="730"/>
        <w:gridCol w:w="1977"/>
      </w:tblGrid>
      <w:tr w:rsidR="00A82BA3" w:rsidRPr="005114CE" w14:paraId="4489C31A" w14:textId="77777777" w:rsidTr="00176E67">
        <w:trPr>
          <w:trHeight w:val="432"/>
        </w:trPr>
        <w:tc>
          <w:tcPr>
            <w:tcW w:w="1081" w:type="dxa"/>
            <w:vAlign w:val="bottom"/>
          </w:tcPr>
          <w:p w14:paraId="2AE49B33" w14:textId="77777777" w:rsidR="00A82BA3" w:rsidRPr="005114CE" w:rsidRDefault="00A82BA3" w:rsidP="00490804">
            <w:r w:rsidRPr="00D6155E">
              <w:t>Full Name</w:t>
            </w:r>
            <w:r w:rsidRPr="005114CE">
              <w:t>:</w:t>
            </w:r>
          </w:p>
        </w:tc>
        <w:tc>
          <w:tcPr>
            <w:tcW w:w="2940" w:type="dxa"/>
            <w:tcBorders>
              <w:bottom w:val="single" w:sz="4" w:space="0" w:color="auto"/>
            </w:tcBorders>
            <w:vAlign w:val="bottom"/>
          </w:tcPr>
          <w:p w14:paraId="1F22C61A" w14:textId="77777777" w:rsidR="00A82BA3" w:rsidRPr="009C220D" w:rsidRDefault="00A82BA3" w:rsidP="00440CD8">
            <w:pPr>
              <w:pStyle w:val="FieldText"/>
            </w:pPr>
          </w:p>
        </w:tc>
        <w:tc>
          <w:tcPr>
            <w:tcW w:w="2865" w:type="dxa"/>
            <w:tcBorders>
              <w:bottom w:val="single" w:sz="4" w:space="0" w:color="auto"/>
            </w:tcBorders>
            <w:vAlign w:val="bottom"/>
          </w:tcPr>
          <w:p w14:paraId="14168D5E" w14:textId="77777777" w:rsidR="00A82BA3" w:rsidRPr="009C220D" w:rsidRDefault="00A82BA3" w:rsidP="00440CD8">
            <w:pPr>
              <w:pStyle w:val="FieldText"/>
            </w:pPr>
          </w:p>
        </w:tc>
        <w:tc>
          <w:tcPr>
            <w:tcW w:w="668" w:type="dxa"/>
            <w:tcBorders>
              <w:bottom w:val="single" w:sz="4" w:space="0" w:color="auto"/>
            </w:tcBorders>
            <w:vAlign w:val="bottom"/>
          </w:tcPr>
          <w:p w14:paraId="403A1249" w14:textId="77777777" w:rsidR="00A82BA3" w:rsidRPr="009C220D" w:rsidRDefault="00A82BA3" w:rsidP="00440CD8">
            <w:pPr>
              <w:pStyle w:val="FieldText"/>
            </w:pPr>
          </w:p>
        </w:tc>
        <w:tc>
          <w:tcPr>
            <w:tcW w:w="681" w:type="dxa"/>
            <w:vAlign w:val="bottom"/>
          </w:tcPr>
          <w:p w14:paraId="0EDC4AC5"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14:paraId="342D2FA6" w14:textId="77777777" w:rsidR="00A82BA3" w:rsidRPr="009C220D" w:rsidRDefault="00A82BA3" w:rsidP="00440CD8">
            <w:pPr>
              <w:pStyle w:val="FieldText"/>
            </w:pPr>
          </w:p>
        </w:tc>
      </w:tr>
      <w:tr w:rsidR="00856C35" w:rsidRPr="005114CE" w14:paraId="2D0B7A36" w14:textId="77777777" w:rsidTr="00856C35">
        <w:tc>
          <w:tcPr>
            <w:tcW w:w="1081" w:type="dxa"/>
            <w:vAlign w:val="bottom"/>
          </w:tcPr>
          <w:p w14:paraId="740EA771" w14:textId="77777777" w:rsidR="00856C35" w:rsidRPr="00D6155E" w:rsidRDefault="00856C35" w:rsidP="00440CD8"/>
        </w:tc>
        <w:tc>
          <w:tcPr>
            <w:tcW w:w="2940" w:type="dxa"/>
            <w:tcBorders>
              <w:top w:val="single" w:sz="4" w:space="0" w:color="auto"/>
            </w:tcBorders>
            <w:vAlign w:val="bottom"/>
          </w:tcPr>
          <w:p w14:paraId="713A8293" w14:textId="77777777" w:rsidR="00856C35" w:rsidRPr="00490804" w:rsidRDefault="00856C35" w:rsidP="00490804">
            <w:pPr>
              <w:pStyle w:val="Heading3"/>
            </w:pPr>
            <w:r w:rsidRPr="00490804">
              <w:t>Last</w:t>
            </w:r>
          </w:p>
        </w:tc>
        <w:tc>
          <w:tcPr>
            <w:tcW w:w="2865" w:type="dxa"/>
            <w:tcBorders>
              <w:top w:val="single" w:sz="4" w:space="0" w:color="auto"/>
            </w:tcBorders>
            <w:vAlign w:val="bottom"/>
          </w:tcPr>
          <w:p w14:paraId="6CB02A3A" w14:textId="77777777" w:rsidR="00856C35" w:rsidRPr="00490804" w:rsidRDefault="00856C35" w:rsidP="00490804">
            <w:pPr>
              <w:pStyle w:val="Heading3"/>
            </w:pPr>
            <w:r w:rsidRPr="00490804">
              <w:t>First</w:t>
            </w:r>
          </w:p>
        </w:tc>
        <w:tc>
          <w:tcPr>
            <w:tcW w:w="668" w:type="dxa"/>
            <w:tcBorders>
              <w:top w:val="single" w:sz="4" w:space="0" w:color="auto"/>
            </w:tcBorders>
            <w:vAlign w:val="bottom"/>
          </w:tcPr>
          <w:p w14:paraId="3D50D168" w14:textId="77777777" w:rsidR="00856C35" w:rsidRPr="00490804" w:rsidRDefault="00856C35" w:rsidP="00490804">
            <w:pPr>
              <w:pStyle w:val="Heading3"/>
            </w:pPr>
            <w:r w:rsidRPr="00490804">
              <w:t>M.I.</w:t>
            </w:r>
          </w:p>
        </w:tc>
        <w:tc>
          <w:tcPr>
            <w:tcW w:w="681" w:type="dxa"/>
            <w:vAlign w:val="bottom"/>
          </w:tcPr>
          <w:p w14:paraId="607E50A1" w14:textId="77777777" w:rsidR="00856C35" w:rsidRPr="005114CE" w:rsidRDefault="00856C35" w:rsidP="00856C35"/>
        </w:tc>
        <w:tc>
          <w:tcPr>
            <w:tcW w:w="1845" w:type="dxa"/>
            <w:tcBorders>
              <w:top w:val="single" w:sz="4" w:space="0" w:color="auto"/>
            </w:tcBorders>
            <w:vAlign w:val="bottom"/>
          </w:tcPr>
          <w:p w14:paraId="68E82620" w14:textId="77777777" w:rsidR="00856C35" w:rsidRPr="009C220D" w:rsidRDefault="00856C35" w:rsidP="00856C35"/>
        </w:tc>
      </w:tr>
    </w:tbl>
    <w:p w14:paraId="2C5C2244"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158"/>
        <w:gridCol w:w="7713"/>
        <w:gridCol w:w="1929"/>
      </w:tblGrid>
      <w:tr w:rsidR="00A82BA3" w:rsidRPr="005114CE" w14:paraId="1F96C3C1" w14:textId="77777777" w:rsidTr="00871876">
        <w:trPr>
          <w:trHeight w:val="288"/>
        </w:trPr>
        <w:tc>
          <w:tcPr>
            <w:tcW w:w="1081" w:type="dxa"/>
            <w:vAlign w:val="bottom"/>
          </w:tcPr>
          <w:p w14:paraId="659B4A77" w14:textId="77777777" w:rsidR="00A82BA3" w:rsidRPr="005114CE" w:rsidRDefault="00A82BA3" w:rsidP="00490804">
            <w:r w:rsidRPr="005114CE">
              <w:t>Address:</w:t>
            </w:r>
          </w:p>
        </w:tc>
        <w:tc>
          <w:tcPr>
            <w:tcW w:w="7199" w:type="dxa"/>
            <w:tcBorders>
              <w:bottom w:val="single" w:sz="4" w:space="0" w:color="auto"/>
            </w:tcBorders>
            <w:vAlign w:val="bottom"/>
          </w:tcPr>
          <w:p w14:paraId="1184A72D" w14:textId="77777777" w:rsidR="00A82BA3" w:rsidRPr="009C220D" w:rsidRDefault="00A82BA3" w:rsidP="00440CD8">
            <w:pPr>
              <w:pStyle w:val="FieldText"/>
            </w:pPr>
          </w:p>
        </w:tc>
        <w:tc>
          <w:tcPr>
            <w:tcW w:w="1800" w:type="dxa"/>
            <w:tcBorders>
              <w:bottom w:val="single" w:sz="4" w:space="0" w:color="auto"/>
            </w:tcBorders>
            <w:vAlign w:val="bottom"/>
          </w:tcPr>
          <w:p w14:paraId="290E2B10" w14:textId="77777777" w:rsidR="00A82BA3" w:rsidRPr="009C220D" w:rsidRDefault="00A82BA3" w:rsidP="00440CD8">
            <w:pPr>
              <w:pStyle w:val="FieldText"/>
            </w:pPr>
          </w:p>
        </w:tc>
      </w:tr>
      <w:tr w:rsidR="00856C35" w:rsidRPr="005114CE" w14:paraId="22ED0050" w14:textId="77777777" w:rsidTr="00871876">
        <w:tc>
          <w:tcPr>
            <w:tcW w:w="1081" w:type="dxa"/>
            <w:vAlign w:val="bottom"/>
          </w:tcPr>
          <w:p w14:paraId="75E08CC4" w14:textId="77777777" w:rsidR="00856C35" w:rsidRPr="005114CE" w:rsidRDefault="00856C35" w:rsidP="00440CD8"/>
        </w:tc>
        <w:tc>
          <w:tcPr>
            <w:tcW w:w="7199" w:type="dxa"/>
            <w:tcBorders>
              <w:top w:val="single" w:sz="4" w:space="0" w:color="auto"/>
            </w:tcBorders>
            <w:vAlign w:val="bottom"/>
          </w:tcPr>
          <w:p w14:paraId="42852A3F" w14:textId="77777777" w:rsidR="00856C35" w:rsidRPr="00490804" w:rsidRDefault="00856C35" w:rsidP="00490804">
            <w:pPr>
              <w:pStyle w:val="Heading3"/>
            </w:pPr>
            <w:r w:rsidRPr="00490804">
              <w:t>Street Address</w:t>
            </w:r>
          </w:p>
        </w:tc>
        <w:tc>
          <w:tcPr>
            <w:tcW w:w="1800" w:type="dxa"/>
            <w:tcBorders>
              <w:top w:val="single" w:sz="4" w:space="0" w:color="auto"/>
            </w:tcBorders>
            <w:vAlign w:val="bottom"/>
          </w:tcPr>
          <w:p w14:paraId="09B29439" w14:textId="77777777" w:rsidR="00856C35" w:rsidRPr="00490804" w:rsidRDefault="00856C35" w:rsidP="00490804">
            <w:pPr>
              <w:pStyle w:val="Heading3"/>
            </w:pPr>
            <w:r w:rsidRPr="00490804">
              <w:t>Apartment/Unit #</w:t>
            </w:r>
          </w:p>
        </w:tc>
      </w:tr>
    </w:tbl>
    <w:p w14:paraId="7931B9FA"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157"/>
        <w:gridCol w:w="6220"/>
        <w:gridCol w:w="1494"/>
        <w:gridCol w:w="1929"/>
      </w:tblGrid>
      <w:tr w:rsidR="00C76039" w:rsidRPr="005114CE" w14:paraId="3822AAFA" w14:textId="77777777" w:rsidTr="00856C35">
        <w:trPr>
          <w:trHeight w:val="288"/>
        </w:trPr>
        <w:tc>
          <w:tcPr>
            <w:tcW w:w="1081" w:type="dxa"/>
            <w:vAlign w:val="bottom"/>
          </w:tcPr>
          <w:p w14:paraId="03B89F83" w14:textId="77777777" w:rsidR="00C76039" w:rsidRPr="005114CE" w:rsidRDefault="00C76039">
            <w:pPr>
              <w:rPr>
                <w:szCs w:val="19"/>
              </w:rPr>
            </w:pPr>
          </w:p>
        </w:tc>
        <w:tc>
          <w:tcPr>
            <w:tcW w:w="5805" w:type="dxa"/>
            <w:tcBorders>
              <w:bottom w:val="single" w:sz="4" w:space="0" w:color="auto"/>
            </w:tcBorders>
            <w:vAlign w:val="bottom"/>
          </w:tcPr>
          <w:p w14:paraId="5CCC2973" w14:textId="77777777" w:rsidR="00C76039" w:rsidRPr="009C220D" w:rsidRDefault="00C76039" w:rsidP="00440CD8">
            <w:pPr>
              <w:pStyle w:val="FieldText"/>
            </w:pPr>
          </w:p>
        </w:tc>
        <w:tc>
          <w:tcPr>
            <w:tcW w:w="1394" w:type="dxa"/>
            <w:tcBorders>
              <w:bottom w:val="single" w:sz="4" w:space="0" w:color="auto"/>
            </w:tcBorders>
            <w:vAlign w:val="bottom"/>
          </w:tcPr>
          <w:p w14:paraId="1F5EF7D9" w14:textId="77777777" w:rsidR="00C76039" w:rsidRPr="005114CE" w:rsidRDefault="00C76039" w:rsidP="00440CD8">
            <w:pPr>
              <w:pStyle w:val="FieldText"/>
            </w:pPr>
          </w:p>
        </w:tc>
        <w:tc>
          <w:tcPr>
            <w:tcW w:w="1800" w:type="dxa"/>
            <w:tcBorders>
              <w:bottom w:val="single" w:sz="4" w:space="0" w:color="auto"/>
            </w:tcBorders>
            <w:vAlign w:val="bottom"/>
          </w:tcPr>
          <w:p w14:paraId="1956F5DC" w14:textId="77777777" w:rsidR="00C76039" w:rsidRPr="005114CE" w:rsidRDefault="00C76039" w:rsidP="00440CD8">
            <w:pPr>
              <w:pStyle w:val="FieldText"/>
            </w:pPr>
          </w:p>
        </w:tc>
      </w:tr>
      <w:tr w:rsidR="00856C35" w:rsidRPr="005114CE" w14:paraId="7FD06014" w14:textId="77777777" w:rsidTr="00856C35">
        <w:trPr>
          <w:trHeight w:val="288"/>
        </w:trPr>
        <w:tc>
          <w:tcPr>
            <w:tcW w:w="1081" w:type="dxa"/>
            <w:vAlign w:val="bottom"/>
          </w:tcPr>
          <w:p w14:paraId="2505F930" w14:textId="77777777" w:rsidR="00856C35" w:rsidRPr="005114CE" w:rsidRDefault="00856C35">
            <w:pPr>
              <w:rPr>
                <w:szCs w:val="19"/>
              </w:rPr>
            </w:pPr>
          </w:p>
        </w:tc>
        <w:tc>
          <w:tcPr>
            <w:tcW w:w="5805" w:type="dxa"/>
            <w:tcBorders>
              <w:top w:val="single" w:sz="4" w:space="0" w:color="auto"/>
            </w:tcBorders>
            <w:vAlign w:val="bottom"/>
          </w:tcPr>
          <w:p w14:paraId="71355B09" w14:textId="77777777" w:rsidR="00856C35" w:rsidRPr="00490804" w:rsidRDefault="00856C35" w:rsidP="00490804">
            <w:pPr>
              <w:pStyle w:val="Heading3"/>
            </w:pPr>
            <w:r w:rsidRPr="00490804">
              <w:t>City</w:t>
            </w:r>
          </w:p>
        </w:tc>
        <w:tc>
          <w:tcPr>
            <w:tcW w:w="1394" w:type="dxa"/>
            <w:tcBorders>
              <w:top w:val="single" w:sz="4" w:space="0" w:color="auto"/>
            </w:tcBorders>
            <w:vAlign w:val="bottom"/>
          </w:tcPr>
          <w:p w14:paraId="26F255BE" w14:textId="77777777" w:rsidR="00856C35" w:rsidRPr="00490804" w:rsidRDefault="00856C35" w:rsidP="00490804">
            <w:pPr>
              <w:pStyle w:val="Heading3"/>
            </w:pPr>
            <w:r w:rsidRPr="00490804">
              <w:t>State</w:t>
            </w:r>
          </w:p>
        </w:tc>
        <w:tc>
          <w:tcPr>
            <w:tcW w:w="1800" w:type="dxa"/>
            <w:tcBorders>
              <w:top w:val="single" w:sz="4" w:space="0" w:color="auto"/>
            </w:tcBorders>
            <w:vAlign w:val="bottom"/>
          </w:tcPr>
          <w:p w14:paraId="39D01C09" w14:textId="77777777" w:rsidR="00856C35" w:rsidRPr="00490804" w:rsidRDefault="00856C35" w:rsidP="00490804">
            <w:pPr>
              <w:pStyle w:val="Heading3"/>
            </w:pPr>
            <w:r w:rsidRPr="00490804">
              <w:t>ZIP Code</w:t>
            </w:r>
          </w:p>
        </w:tc>
      </w:tr>
    </w:tbl>
    <w:p w14:paraId="7802E529"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157"/>
        <w:gridCol w:w="3954"/>
        <w:gridCol w:w="771"/>
        <w:gridCol w:w="4918"/>
      </w:tblGrid>
      <w:tr w:rsidR="00841645" w:rsidRPr="005114CE" w14:paraId="77FFBB4C" w14:textId="77777777" w:rsidTr="00871876">
        <w:trPr>
          <w:trHeight w:val="288"/>
        </w:trPr>
        <w:tc>
          <w:tcPr>
            <w:tcW w:w="1080" w:type="dxa"/>
            <w:vAlign w:val="bottom"/>
          </w:tcPr>
          <w:p w14:paraId="221E4684" w14:textId="77777777" w:rsidR="00841645" w:rsidRPr="005114CE" w:rsidRDefault="00841645" w:rsidP="00490804">
            <w:r w:rsidRPr="005114CE">
              <w:t>Phone:</w:t>
            </w:r>
          </w:p>
        </w:tc>
        <w:tc>
          <w:tcPr>
            <w:tcW w:w="3690" w:type="dxa"/>
            <w:tcBorders>
              <w:bottom w:val="single" w:sz="4" w:space="0" w:color="auto"/>
            </w:tcBorders>
            <w:vAlign w:val="bottom"/>
          </w:tcPr>
          <w:p w14:paraId="7E83E9BA" w14:textId="77777777" w:rsidR="00841645" w:rsidRPr="009C220D" w:rsidRDefault="00841645" w:rsidP="00856C35">
            <w:pPr>
              <w:pStyle w:val="FieldText"/>
            </w:pPr>
          </w:p>
        </w:tc>
        <w:tc>
          <w:tcPr>
            <w:tcW w:w="720" w:type="dxa"/>
            <w:vAlign w:val="bottom"/>
          </w:tcPr>
          <w:p w14:paraId="25AA721E" w14:textId="77777777" w:rsidR="00841645" w:rsidRPr="005114CE" w:rsidRDefault="00C92A3C" w:rsidP="00490804">
            <w:pPr>
              <w:pStyle w:val="Heading4"/>
            </w:pPr>
            <w:r>
              <w:t>E</w:t>
            </w:r>
            <w:r w:rsidR="003A41A1">
              <w:t>mail</w:t>
            </w:r>
          </w:p>
        </w:tc>
        <w:tc>
          <w:tcPr>
            <w:tcW w:w="4590" w:type="dxa"/>
            <w:tcBorders>
              <w:bottom w:val="single" w:sz="4" w:space="0" w:color="auto"/>
            </w:tcBorders>
            <w:vAlign w:val="bottom"/>
          </w:tcPr>
          <w:p w14:paraId="16E8B1F5" w14:textId="77777777" w:rsidR="00841645" w:rsidRPr="009C220D" w:rsidRDefault="00841645" w:rsidP="00440CD8">
            <w:pPr>
              <w:pStyle w:val="FieldText"/>
            </w:pPr>
          </w:p>
        </w:tc>
      </w:tr>
    </w:tbl>
    <w:p w14:paraId="28C154C3" w14:textId="77777777" w:rsidR="00856C35" w:rsidRDefault="00856C35"/>
    <w:tbl>
      <w:tblPr>
        <w:tblW w:w="3125" w:type="pct"/>
        <w:tblLayout w:type="fixed"/>
        <w:tblCellMar>
          <w:left w:w="0" w:type="dxa"/>
          <w:right w:w="0" w:type="dxa"/>
        </w:tblCellMar>
        <w:tblLook w:val="0000" w:firstRow="0" w:lastRow="0" w:firstColumn="0" w:lastColumn="0" w:noHBand="0" w:noVBand="0"/>
      </w:tblPr>
      <w:tblGrid>
        <w:gridCol w:w="1570"/>
        <w:gridCol w:w="1515"/>
        <w:gridCol w:w="1736"/>
        <w:gridCol w:w="1929"/>
      </w:tblGrid>
      <w:tr w:rsidR="002604C3" w:rsidRPr="005114CE" w14:paraId="09934C69" w14:textId="77777777" w:rsidTr="002604C3">
        <w:trPr>
          <w:trHeight w:val="288"/>
        </w:trPr>
        <w:tc>
          <w:tcPr>
            <w:tcW w:w="1466" w:type="dxa"/>
            <w:vAlign w:val="bottom"/>
          </w:tcPr>
          <w:p w14:paraId="1BDD83F3" w14:textId="77777777" w:rsidR="002604C3" w:rsidRPr="005114CE" w:rsidRDefault="002604C3" w:rsidP="00490804">
            <w:r w:rsidRPr="005114CE">
              <w:t>Date Available:</w:t>
            </w:r>
          </w:p>
        </w:tc>
        <w:tc>
          <w:tcPr>
            <w:tcW w:w="1414" w:type="dxa"/>
            <w:tcBorders>
              <w:bottom w:val="single" w:sz="4" w:space="0" w:color="auto"/>
            </w:tcBorders>
            <w:vAlign w:val="bottom"/>
          </w:tcPr>
          <w:p w14:paraId="1C1BC337" w14:textId="77777777" w:rsidR="002604C3" w:rsidRPr="009C220D" w:rsidRDefault="002604C3" w:rsidP="00440CD8">
            <w:pPr>
              <w:pStyle w:val="FieldText"/>
            </w:pPr>
          </w:p>
        </w:tc>
        <w:tc>
          <w:tcPr>
            <w:tcW w:w="1620" w:type="dxa"/>
            <w:vAlign w:val="bottom"/>
          </w:tcPr>
          <w:p w14:paraId="0B8A02A8" w14:textId="3ED032C2" w:rsidR="002604C3" w:rsidRPr="005114CE" w:rsidRDefault="002604C3" w:rsidP="00490804">
            <w:pPr>
              <w:pStyle w:val="Heading4"/>
            </w:pPr>
            <w:r>
              <w:t xml:space="preserve">  </w:t>
            </w:r>
            <w:r w:rsidRPr="005114CE">
              <w:t>Desired Salary:</w:t>
            </w:r>
          </w:p>
        </w:tc>
        <w:tc>
          <w:tcPr>
            <w:tcW w:w="1800" w:type="dxa"/>
            <w:tcBorders>
              <w:bottom w:val="single" w:sz="4" w:space="0" w:color="auto"/>
            </w:tcBorders>
            <w:vAlign w:val="bottom"/>
          </w:tcPr>
          <w:p w14:paraId="4894A539" w14:textId="77777777" w:rsidR="002604C3" w:rsidRPr="009C220D" w:rsidRDefault="002604C3" w:rsidP="00856C35">
            <w:pPr>
              <w:pStyle w:val="FieldText"/>
            </w:pPr>
            <w:r w:rsidRPr="009C220D">
              <w:t>$</w:t>
            </w:r>
          </w:p>
        </w:tc>
      </w:tr>
    </w:tbl>
    <w:p w14:paraId="72E6FD4E"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932"/>
        <w:gridCol w:w="8868"/>
      </w:tblGrid>
      <w:tr w:rsidR="00DE7FB7" w:rsidRPr="005114CE" w14:paraId="27E4B6DA" w14:textId="77777777" w:rsidTr="00BC07E3">
        <w:trPr>
          <w:trHeight w:val="288"/>
        </w:trPr>
        <w:tc>
          <w:tcPr>
            <w:tcW w:w="1803" w:type="dxa"/>
            <w:vAlign w:val="bottom"/>
          </w:tcPr>
          <w:p w14:paraId="22909D23" w14:textId="77777777" w:rsidR="00DE7FB7" w:rsidRPr="005114CE" w:rsidRDefault="00C76039" w:rsidP="00490804">
            <w:r w:rsidRPr="005114CE">
              <w:t>Position Applied for:</w:t>
            </w:r>
          </w:p>
        </w:tc>
        <w:tc>
          <w:tcPr>
            <w:tcW w:w="8277" w:type="dxa"/>
            <w:tcBorders>
              <w:bottom w:val="single" w:sz="4" w:space="0" w:color="auto"/>
            </w:tcBorders>
            <w:vAlign w:val="bottom"/>
          </w:tcPr>
          <w:p w14:paraId="20E90EAD" w14:textId="77777777" w:rsidR="00DE7FB7" w:rsidRPr="009C220D" w:rsidRDefault="00DE7FB7" w:rsidP="00083002">
            <w:pPr>
              <w:pStyle w:val="FieldText"/>
            </w:pPr>
          </w:p>
        </w:tc>
      </w:tr>
    </w:tbl>
    <w:p w14:paraId="0C477EEC"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3955"/>
        <w:gridCol w:w="713"/>
        <w:gridCol w:w="545"/>
        <w:gridCol w:w="4319"/>
        <w:gridCol w:w="554"/>
        <w:gridCol w:w="714"/>
      </w:tblGrid>
      <w:tr w:rsidR="009C220D" w:rsidRPr="005114CE" w14:paraId="35D4E3CE" w14:textId="77777777" w:rsidTr="00BC07E3">
        <w:tc>
          <w:tcPr>
            <w:tcW w:w="3692" w:type="dxa"/>
            <w:vAlign w:val="bottom"/>
          </w:tcPr>
          <w:p w14:paraId="2DDCE047" w14:textId="77777777" w:rsidR="009C220D" w:rsidRPr="005114CE" w:rsidRDefault="009C220D" w:rsidP="00490804">
            <w:r w:rsidRPr="005114CE">
              <w:t>Are you a citizen of the United States?</w:t>
            </w:r>
          </w:p>
        </w:tc>
        <w:tc>
          <w:tcPr>
            <w:tcW w:w="665" w:type="dxa"/>
            <w:vAlign w:val="bottom"/>
          </w:tcPr>
          <w:p w14:paraId="0D94D4A5" w14:textId="77777777" w:rsidR="009C220D" w:rsidRPr="00D6155E" w:rsidRDefault="009C220D" w:rsidP="00490804">
            <w:pPr>
              <w:pStyle w:val="Checkbox"/>
            </w:pPr>
            <w:r w:rsidRPr="00D6155E">
              <w:t>YES</w:t>
            </w:r>
          </w:p>
          <w:p w14:paraId="21AE710B"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1B2982">
              <w:fldChar w:fldCharType="separate"/>
            </w:r>
            <w:r w:rsidRPr="005114CE">
              <w:fldChar w:fldCharType="end"/>
            </w:r>
            <w:bookmarkEnd w:id="0"/>
          </w:p>
        </w:tc>
        <w:tc>
          <w:tcPr>
            <w:tcW w:w="509" w:type="dxa"/>
            <w:vAlign w:val="bottom"/>
          </w:tcPr>
          <w:p w14:paraId="3C338831" w14:textId="77777777" w:rsidR="009C220D" w:rsidRPr="009C220D" w:rsidRDefault="009C220D" w:rsidP="00490804">
            <w:pPr>
              <w:pStyle w:val="Checkbox"/>
            </w:pPr>
            <w:r>
              <w:t>NO</w:t>
            </w:r>
          </w:p>
          <w:p w14:paraId="1FFC876F"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1B2982">
              <w:fldChar w:fldCharType="separate"/>
            </w:r>
            <w:r w:rsidRPr="00D6155E">
              <w:fldChar w:fldCharType="end"/>
            </w:r>
            <w:bookmarkEnd w:id="1"/>
          </w:p>
        </w:tc>
        <w:tc>
          <w:tcPr>
            <w:tcW w:w="4031" w:type="dxa"/>
            <w:vAlign w:val="bottom"/>
          </w:tcPr>
          <w:p w14:paraId="35E479AD" w14:textId="77777777" w:rsidR="009C220D" w:rsidRPr="005114CE" w:rsidRDefault="009C220D" w:rsidP="00490804">
            <w:pPr>
              <w:pStyle w:val="Heading4"/>
            </w:pPr>
            <w:r w:rsidRPr="005114CE">
              <w:t>If no, are you authorized to work in the U.S.?</w:t>
            </w:r>
          </w:p>
        </w:tc>
        <w:tc>
          <w:tcPr>
            <w:tcW w:w="517" w:type="dxa"/>
            <w:vAlign w:val="bottom"/>
          </w:tcPr>
          <w:p w14:paraId="191CBF36" w14:textId="77777777" w:rsidR="009C220D" w:rsidRPr="009C220D" w:rsidRDefault="009C220D" w:rsidP="00490804">
            <w:pPr>
              <w:pStyle w:val="Checkbox"/>
            </w:pPr>
            <w:r>
              <w:t>YES</w:t>
            </w:r>
          </w:p>
          <w:p w14:paraId="7EE03A87"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B2982">
              <w:fldChar w:fldCharType="separate"/>
            </w:r>
            <w:r w:rsidRPr="005114CE">
              <w:fldChar w:fldCharType="end"/>
            </w:r>
          </w:p>
        </w:tc>
        <w:tc>
          <w:tcPr>
            <w:tcW w:w="666" w:type="dxa"/>
            <w:vAlign w:val="bottom"/>
          </w:tcPr>
          <w:p w14:paraId="7B324AEB" w14:textId="77777777" w:rsidR="009C220D" w:rsidRPr="009C220D" w:rsidRDefault="009C220D" w:rsidP="00490804">
            <w:pPr>
              <w:pStyle w:val="Checkbox"/>
            </w:pPr>
            <w:r>
              <w:t>NO</w:t>
            </w:r>
          </w:p>
          <w:p w14:paraId="53711F91"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B2982">
              <w:fldChar w:fldCharType="separate"/>
            </w:r>
            <w:r w:rsidRPr="005114CE">
              <w:fldChar w:fldCharType="end"/>
            </w:r>
          </w:p>
        </w:tc>
      </w:tr>
    </w:tbl>
    <w:p w14:paraId="43341F6A"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956"/>
        <w:gridCol w:w="713"/>
        <w:gridCol w:w="545"/>
        <w:gridCol w:w="1456"/>
        <w:gridCol w:w="4130"/>
      </w:tblGrid>
      <w:tr w:rsidR="009C220D" w:rsidRPr="005114CE" w14:paraId="197CEE2D" w14:textId="77777777" w:rsidTr="00BC07E3">
        <w:tc>
          <w:tcPr>
            <w:tcW w:w="3692" w:type="dxa"/>
            <w:vAlign w:val="bottom"/>
          </w:tcPr>
          <w:p w14:paraId="41A60D95" w14:textId="77777777" w:rsidR="009C220D" w:rsidRPr="005114CE" w:rsidRDefault="00083BCB" w:rsidP="00490804">
            <w:r>
              <w:t>Are there any shifts or days you cannot work</w:t>
            </w:r>
            <w:r w:rsidR="009C220D" w:rsidRPr="005114CE">
              <w:t>?</w:t>
            </w:r>
          </w:p>
        </w:tc>
        <w:tc>
          <w:tcPr>
            <w:tcW w:w="665" w:type="dxa"/>
            <w:vAlign w:val="bottom"/>
          </w:tcPr>
          <w:p w14:paraId="1A63F26F" w14:textId="77777777" w:rsidR="009C220D" w:rsidRPr="009C220D" w:rsidRDefault="009C220D" w:rsidP="00490804">
            <w:pPr>
              <w:pStyle w:val="Checkbox"/>
            </w:pPr>
            <w:r>
              <w:t>YES</w:t>
            </w:r>
          </w:p>
          <w:p w14:paraId="075855FC"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B2982">
              <w:fldChar w:fldCharType="separate"/>
            </w:r>
            <w:r w:rsidRPr="005114CE">
              <w:fldChar w:fldCharType="end"/>
            </w:r>
          </w:p>
        </w:tc>
        <w:tc>
          <w:tcPr>
            <w:tcW w:w="509" w:type="dxa"/>
            <w:vAlign w:val="bottom"/>
          </w:tcPr>
          <w:p w14:paraId="62E746DD" w14:textId="77777777" w:rsidR="009C220D" w:rsidRPr="009C220D" w:rsidRDefault="009C220D" w:rsidP="00490804">
            <w:pPr>
              <w:pStyle w:val="Checkbox"/>
            </w:pPr>
            <w:r>
              <w:t>NO</w:t>
            </w:r>
          </w:p>
          <w:p w14:paraId="5D966D77"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B2982">
              <w:fldChar w:fldCharType="separate"/>
            </w:r>
            <w:r w:rsidRPr="005114CE">
              <w:fldChar w:fldCharType="end"/>
            </w:r>
          </w:p>
        </w:tc>
        <w:tc>
          <w:tcPr>
            <w:tcW w:w="1359" w:type="dxa"/>
            <w:vAlign w:val="bottom"/>
          </w:tcPr>
          <w:p w14:paraId="6EF25E9F" w14:textId="77777777" w:rsidR="009C220D" w:rsidRPr="005114CE" w:rsidRDefault="009C220D" w:rsidP="00083BCB">
            <w:pPr>
              <w:pStyle w:val="Heading4"/>
            </w:pPr>
            <w:r w:rsidRPr="005114CE">
              <w:t xml:space="preserve">If </w:t>
            </w:r>
            <w:r w:rsidR="00E106E2">
              <w:t>yes</w:t>
            </w:r>
            <w:r w:rsidRPr="005114CE">
              <w:t xml:space="preserve">, </w:t>
            </w:r>
            <w:r w:rsidR="00083BCB">
              <w:t xml:space="preserve">list here </w:t>
            </w:r>
          </w:p>
        </w:tc>
        <w:tc>
          <w:tcPr>
            <w:tcW w:w="3855" w:type="dxa"/>
            <w:tcBorders>
              <w:bottom w:val="single" w:sz="4" w:space="0" w:color="auto"/>
            </w:tcBorders>
            <w:vAlign w:val="bottom"/>
          </w:tcPr>
          <w:p w14:paraId="6324E548" w14:textId="77777777" w:rsidR="009C220D" w:rsidRPr="009C220D" w:rsidRDefault="009C220D" w:rsidP="00617C65">
            <w:pPr>
              <w:pStyle w:val="FieldText"/>
            </w:pPr>
          </w:p>
        </w:tc>
      </w:tr>
    </w:tbl>
    <w:p w14:paraId="68C9E0DA"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956"/>
        <w:gridCol w:w="713"/>
        <w:gridCol w:w="545"/>
        <w:gridCol w:w="5586"/>
      </w:tblGrid>
      <w:tr w:rsidR="009C220D" w:rsidRPr="005114CE" w14:paraId="30D87CDE" w14:textId="77777777" w:rsidTr="00BC07E3">
        <w:tc>
          <w:tcPr>
            <w:tcW w:w="3692" w:type="dxa"/>
            <w:vAlign w:val="bottom"/>
          </w:tcPr>
          <w:p w14:paraId="23C4075B" w14:textId="77777777" w:rsidR="009C220D" w:rsidRPr="005114CE" w:rsidRDefault="009C220D" w:rsidP="00490804">
            <w:r w:rsidRPr="005114CE">
              <w:t>Have you ever been convicted of a felony?</w:t>
            </w:r>
          </w:p>
        </w:tc>
        <w:tc>
          <w:tcPr>
            <w:tcW w:w="665" w:type="dxa"/>
            <w:vAlign w:val="bottom"/>
          </w:tcPr>
          <w:p w14:paraId="325AE0B6" w14:textId="77777777" w:rsidR="009C220D" w:rsidRPr="009C220D" w:rsidRDefault="009C220D" w:rsidP="00490804">
            <w:pPr>
              <w:pStyle w:val="Checkbox"/>
            </w:pPr>
            <w:r>
              <w:t>YES</w:t>
            </w:r>
          </w:p>
          <w:p w14:paraId="636B77DD"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B2982">
              <w:fldChar w:fldCharType="separate"/>
            </w:r>
            <w:r w:rsidRPr="005114CE">
              <w:fldChar w:fldCharType="end"/>
            </w:r>
          </w:p>
        </w:tc>
        <w:tc>
          <w:tcPr>
            <w:tcW w:w="509" w:type="dxa"/>
            <w:vAlign w:val="bottom"/>
          </w:tcPr>
          <w:p w14:paraId="2CE239A5" w14:textId="77777777" w:rsidR="009C220D" w:rsidRPr="009C220D" w:rsidRDefault="009C220D" w:rsidP="00490804">
            <w:pPr>
              <w:pStyle w:val="Checkbox"/>
            </w:pPr>
            <w:r>
              <w:t>NO</w:t>
            </w:r>
          </w:p>
          <w:p w14:paraId="7DCA390B"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B2982">
              <w:fldChar w:fldCharType="separate"/>
            </w:r>
            <w:r w:rsidRPr="005114CE">
              <w:fldChar w:fldCharType="end"/>
            </w:r>
          </w:p>
        </w:tc>
        <w:tc>
          <w:tcPr>
            <w:tcW w:w="5214" w:type="dxa"/>
            <w:vAlign w:val="bottom"/>
          </w:tcPr>
          <w:p w14:paraId="51FB4D7C" w14:textId="77777777" w:rsidR="009C220D" w:rsidRPr="005114CE" w:rsidRDefault="009C220D" w:rsidP="00682C69"/>
        </w:tc>
      </w:tr>
    </w:tbl>
    <w:p w14:paraId="7C3B1CEC"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427"/>
        <w:gridCol w:w="9373"/>
      </w:tblGrid>
      <w:tr w:rsidR="000F2DF4" w:rsidRPr="005114CE" w14:paraId="089BE338" w14:textId="77777777" w:rsidTr="00BC07E3">
        <w:trPr>
          <w:trHeight w:val="288"/>
        </w:trPr>
        <w:tc>
          <w:tcPr>
            <w:tcW w:w="1332" w:type="dxa"/>
            <w:vAlign w:val="bottom"/>
          </w:tcPr>
          <w:p w14:paraId="02D1867E" w14:textId="77777777" w:rsidR="000F2DF4" w:rsidRPr="005114CE" w:rsidRDefault="000F2DF4" w:rsidP="00490804">
            <w:r w:rsidRPr="005114CE">
              <w:t>If yes, explain:</w:t>
            </w:r>
          </w:p>
        </w:tc>
        <w:tc>
          <w:tcPr>
            <w:tcW w:w="8748" w:type="dxa"/>
            <w:tcBorders>
              <w:bottom w:val="single" w:sz="4" w:space="0" w:color="auto"/>
            </w:tcBorders>
            <w:vAlign w:val="bottom"/>
          </w:tcPr>
          <w:p w14:paraId="3B2153E2" w14:textId="77777777" w:rsidR="000F2DF4" w:rsidRPr="009C220D" w:rsidRDefault="000F2DF4" w:rsidP="00617C65">
            <w:pPr>
              <w:pStyle w:val="FieldText"/>
            </w:pPr>
          </w:p>
        </w:tc>
      </w:tr>
    </w:tbl>
    <w:p w14:paraId="5F6884DA" w14:textId="77777777" w:rsidR="00330050" w:rsidRDefault="00330050" w:rsidP="00330050">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427"/>
        <w:gridCol w:w="2981"/>
        <w:gridCol w:w="986"/>
        <w:gridCol w:w="5406"/>
      </w:tblGrid>
      <w:tr w:rsidR="000F2DF4" w:rsidRPr="00613129" w14:paraId="41A5A2DD" w14:textId="77777777" w:rsidTr="00176E67">
        <w:trPr>
          <w:trHeight w:val="432"/>
        </w:trPr>
        <w:tc>
          <w:tcPr>
            <w:tcW w:w="1332" w:type="dxa"/>
            <w:vAlign w:val="bottom"/>
          </w:tcPr>
          <w:p w14:paraId="47BD9129" w14:textId="77777777" w:rsidR="000F2DF4" w:rsidRPr="005114CE" w:rsidRDefault="000F2DF4" w:rsidP="00490804">
            <w:r w:rsidRPr="005114CE">
              <w:t>High School:</w:t>
            </w:r>
          </w:p>
        </w:tc>
        <w:tc>
          <w:tcPr>
            <w:tcW w:w="2782" w:type="dxa"/>
            <w:tcBorders>
              <w:bottom w:val="single" w:sz="4" w:space="0" w:color="auto"/>
            </w:tcBorders>
            <w:vAlign w:val="bottom"/>
          </w:tcPr>
          <w:p w14:paraId="4E76B64C" w14:textId="77777777" w:rsidR="000F2DF4" w:rsidRPr="005114CE" w:rsidRDefault="000F2DF4" w:rsidP="00617C65">
            <w:pPr>
              <w:pStyle w:val="FieldText"/>
            </w:pPr>
          </w:p>
        </w:tc>
        <w:tc>
          <w:tcPr>
            <w:tcW w:w="920" w:type="dxa"/>
            <w:vAlign w:val="bottom"/>
          </w:tcPr>
          <w:p w14:paraId="3B3C6ABC" w14:textId="77777777" w:rsidR="000F2DF4" w:rsidRPr="005114CE" w:rsidRDefault="000F2DF4" w:rsidP="00490804">
            <w:pPr>
              <w:pStyle w:val="Heading4"/>
            </w:pPr>
            <w:r w:rsidRPr="005114CE">
              <w:t>Address:</w:t>
            </w:r>
          </w:p>
        </w:tc>
        <w:tc>
          <w:tcPr>
            <w:tcW w:w="5046" w:type="dxa"/>
            <w:tcBorders>
              <w:bottom w:val="single" w:sz="4" w:space="0" w:color="auto"/>
            </w:tcBorders>
            <w:vAlign w:val="bottom"/>
          </w:tcPr>
          <w:p w14:paraId="17D78212" w14:textId="77777777" w:rsidR="000F2DF4" w:rsidRPr="005114CE" w:rsidRDefault="000F2DF4" w:rsidP="00617C65">
            <w:pPr>
              <w:pStyle w:val="FieldText"/>
            </w:pPr>
          </w:p>
        </w:tc>
      </w:tr>
    </w:tbl>
    <w:p w14:paraId="0A65C637"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53"/>
        <w:gridCol w:w="1030"/>
        <w:gridCol w:w="549"/>
        <w:gridCol w:w="1078"/>
        <w:gridCol w:w="1883"/>
        <w:gridCol w:w="722"/>
        <w:gridCol w:w="645"/>
        <w:gridCol w:w="983"/>
        <w:gridCol w:w="3057"/>
      </w:tblGrid>
      <w:tr w:rsidR="00250014" w:rsidRPr="00613129" w14:paraId="5214D7FB" w14:textId="77777777" w:rsidTr="00BC07E3">
        <w:tc>
          <w:tcPr>
            <w:tcW w:w="797" w:type="dxa"/>
            <w:vAlign w:val="bottom"/>
          </w:tcPr>
          <w:p w14:paraId="7D71DBDB" w14:textId="77777777" w:rsidR="00250014" w:rsidRPr="005114CE" w:rsidRDefault="00250014" w:rsidP="00490804">
            <w:r w:rsidRPr="005114CE">
              <w:t>From:</w:t>
            </w:r>
          </w:p>
        </w:tc>
        <w:tc>
          <w:tcPr>
            <w:tcW w:w="962" w:type="dxa"/>
            <w:tcBorders>
              <w:bottom w:val="single" w:sz="4" w:space="0" w:color="auto"/>
            </w:tcBorders>
            <w:vAlign w:val="bottom"/>
          </w:tcPr>
          <w:p w14:paraId="140C6363" w14:textId="77777777" w:rsidR="00250014" w:rsidRPr="005114CE" w:rsidRDefault="00250014" w:rsidP="00617C65">
            <w:pPr>
              <w:pStyle w:val="FieldText"/>
            </w:pPr>
          </w:p>
        </w:tc>
        <w:tc>
          <w:tcPr>
            <w:tcW w:w="512" w:type="dxa"/>
            <w:vAlign w:val="bottom"/>
          </w:tcPr>
          <w:p w14:paraId="3A4D8623"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4B1FB6E5" w14:textId="77777777" w:rsidR="00250014" w:rsidRPr="005114CE" w:rsidRDefault="00250014" w:rsidP="00617C65">
            <w:pPr>
              <w:pStyle w:val="FieldText"/>
            </w:pPr>
          </w:p>
        </w:tc>
        <w:tc>
          <w:tcPr>
            <w:tcW w:w="1757" w:type="dxa"/>
            <w:vAlign w:val="bottom"/>
          </w:tcPr>
          <w:p w14:paraId="1AB8424A" w14:textId="77777777" w:rsidR="00250014" w:rsidRPr="005114CE" w:rsidRDefault="00250014" w:rsidP="00490804">
            <w:pPr>
              <w:pStyle w:val="Heading4"/>
            </w:pPr>
            <w:r w:rsidRPr="005114CE">
              <w:t>Did you graduate?</w:t>
            </w:r>
          </w:p>
        </w:tc>
        <w:tc>
          <w:tcPr>
            <w:tcW w:w="674" w:type="dxa"/>
            <w:vAlign w:val="bottom"/>
          </w:tcPr>
          <w:p w14:paraId="29D3D538" w14:textId="77777777" w:rsidR="00250014" w:rsidRPr="009C220D" w:rsidRDefault="00250014" w:rsidP="00490804">
            <w:pPr>
              <w:pStyle w:val="Checkbox"/>
            </w:pPr>
            <w:r>
              <w:t>YES</w:t>
            </w:r>
          </w:p>
          <w:p w14:paraId="3EA791FF"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B2982">
              <w:fldChar w:fldCharType="separate"/>
            </w:r>
            <w:r w:rsidRPr="005114CE">
              <w:fldChar w:fldCharType="end"/>
            </w:r>
          </w:p>
        </w:tc>
        <w:tc>
          <w:tcPr>
            <w:tcW w:w="602" w:type="dxa"/>
            <w:vAlign w:val="bottom"/>
          </w:tcPr>
          <w:p w14:paraId="3D98B682" w14:textId="77777777" w:rsidR="00250014" w:rsidRPr="009C220D" w:rsidRDefault="00250014" w:rsidP="00490804">
            <w:pPr>
              <w:pStyle w:val="Checkbox"/>
            </w:pPr>
            <w:r>
              <w:t>NO</w:t>
            </w:r>
          </w:p>
          <w:p w14:paraId="269E6F05"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B2982">
              <w:fldChar w:fldCharType="separate"/>
            </w:r>
            <w:r w:rsidRPr="005114CE">
              <w:fldChar w:fldCharType="end"/>
            </w:r>
          </w:p>
        </w:tc>
        <w:tc>
          <w:tcPr>
            <w:tcW w:w="917" w:type="dxa"/>
            <w:vAlign w:val="bottom"/>
          </w:tcPr>
          <w:p w14:paraId="2715EBD5" w14:textId="77777777" w:rsidR="00250014" w:rsidRPr="005114CE" w:rsidRDefault="00250014" w:rsidP="00490804">
            <w:pPr>
              <w:pStyle w:val="Heading4"/>
            </w:pPr>
            <w:proofErr w:type="gramStart"/>
            <w:r w:rsidRPr="005114CE">
              <w:t>D</w:t>
            </w:r>
            <w:r w:rsidR="00330050">
              <w:t>iploma:</w:t>
            </w:r>
            <w:r w:rsidRPr="005114CE">
              <w:t>:</w:t>
            </w:r>
            <w:proofErr w:type="gramEnd"/>
          </w:p>
        </w:tc>
        <w:tc>
          <w:tcPr>
            <w:tcW w:w="2853" w:type="dxa"/>
            <w:tcBorders>
              <w:bottom w:val="single" w:sz="4" w:space="0" w:color="auto"/>
            </w:tcBorders>
            <w:vAlign w:val="bottom"/>
          </w:tcPr>
          <w:p w14:paraId="0F051C21" w14:textId="77777777" w:rsidR="00250014" w:rsidRPr="005114CE" w:rsidRDefault="00250014" w:rsidP="00617C65">
            <w:pPr>
              <w:pStyle w:val="FieldText"/>
            </w:pPr>
          </w:p>
        </w:tc>
      </w:tr>
    </w:tbl>
    <w:p w14:paraId="04AEA8A8"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68"/>
        <w:gridCol w:w="3540"/>
        <w:gridCol w:w="986"/>
        <w:gridCol w:w="5406"/>
      </w:tblGrid>
      <w:tr w:rsidR="000F2DF4" w:rsidRPr="00613129" w14:paraId="14EC7A4F" w14:textId="77777777" w:rsidTr="00BC07E3">
        <w:trPr>
          <w:trHeight w:val="288"/>
        </w:trPr>
        <w:tc>
          <w:tcPr>
            <w:tcW w:w="810" w:type="dxa"/>
            <w:vAlign w:val="bottom"/>
          </w:tcPr>
          <w:p w14:paraId="3B88DACC" w14:textId="77777777" w:rsidR="000F2DF4" w:rsidRPr="005114CE" w:rsidRDefault="000F2DF4" w:rsidP="00490804">
            <w:r w:rsidRPr="005114CE">
              <w:t>College:</w:t>
            </w:r>
          </w:p>
        </w:tc>
        <w:tc>
          <w:tcPr>
            <w:tcW w:w="3304" w:type="dxa"/>
            <w:tcBorders>
              <w:bottom w:val="single" w:sz="4" w:space="0" w:color="auto"/>
            </w:tcBorders>
            <w:vAlign w:val="bottom"/>
          </w:tcPr>
          <w:p w14:paraId="0C3E8C92" w14:textId="77777777" w:rsidR="000F2DF4" w:rsidRPr="005114CE" w:rsidRDefault="000F2DF4" w:rsidP="00617C65">
            <w:pPr>
              <w:pStyle w:val="FieldText"/>
            </w:pPr>
          </w:p>
        </w:tc>
        <w:tc>
          <w:tcPr>
            <w:tcW w:w="920" w:type="dxa"/>
            <w:vAlign w:val="bottom"/>
          </w:tcPr>
          <w:p w14:paraId="56A362F4" w14:textId="77777777" w:rsidR="000F2DF4" w:rsidRPr="005114CE" w:rsidRDefault="000F2DF4" w:rsidP="00490804">
            <w:pPr>
              <w:pStyle w:val="Heading4"/>
            </w:pPr>
            <w:r w:rsidRPr="005114CE">
              <w:t>Address:</w:t>
            </w:r>
          </w:p>
        </w:tc>
        <w:tc>
          <w:tcPr>
            <w:tcW w:w="5046" w:type="dxa"/>
            <w:tcBorders>
              <w:bottom w:val="single" w:sz="4" w:space="0" w:color="auto"/>
            </w:tcBorders>
            <w:vAlign w:val="bottom"/>
          </w:tcPr>
          <w:p w14:paraId="55180108" w14:textId="77777777" w:rsidR="000F2DF4" w:rsidRPr="005114CE" w:rsidRDefault="000F2DF4" w:rsidP="00617C65">
            <w:pPr>
              <w:pStyle w:val="FieldText"/>
            </w:pPr>
          </w:p>
        </w:tc>
      </w:tr>
    </w:tbl>
    <w:p w14:paraId="4F1CD97A"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53"/>
        <w:gridCol w:w="1030"/>
        <w:gridCol w:w="549"/>
        <w:gridCol w:w="1078"/>
        <w:gridCol w:w="1883"/>
        <w:gridCol w:w="722"/>
        <w:gridCol w:w="645"/>
        <w:gridCol w:w="983"/>
        <w:gridCol w:w="3057"/>
      </w:tblGrid>
      <w:tr w:rsidR="00250014" w:rsidRPr="00613129" w14:paraId="73286EC5" w14:textId="77777777" w:rsidTr="00BC07E3">
        <w:trPr>
          <w:trHeight w:val="288"/>
        </w:trPr>
        <w:tc>
          <w:tcPr>
            <w:tcW w:w="797" w:type="dxa"/>
            <w:vAlign w:val="bottom"/>
          </w:tcPr>
          <w:p w14:paraId="20D000AD" w14:textId="77777777" w:rsidR="00250014" w:rsidRPr="005114CE" w:rsidRDefault="00250014" w:rsidP="00490804">
            <w:r w:rsidRPr="005114CE">
              <w:t>From:</w:t>
            </w:r>
          </w:p>
        </w:tc>
        <w:tc>
          <w:tcPr>
            <w:tcW w:w="962" w:type="dxa"/>
            <w:tcBorders>
              <w:bottom w:val="single" w:sz="4" w:space="0" w:color="auto"/>
            </w:tcBorders>
            <w:vAlign w:val="bottom"/>
          </w:tcPr>
          <w:p w14:paraId="66B6C124" w14:textId="77777777" w:rsidR="00250014" w:rsidRPr="005114CE" w:rsidRDefault="00250014" w:rsidP="00617C65">
            <w:pPr>
              <w:pStyle w:val="FieldText"/>
            </w:pPr>
          </w:p>
        </w:tc>
        <w:tc>
          <w:tcPr>
            <w:tcW w:w="512" w:type="dxa"/>
            <w:vAlign w:val="bottom"/>
          </w:tcPr>
          <w:p w14:paraId="0C1C692F"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38FBE127" w14:textId="77777777" w:rsidR="00250014" w:rsidRPr="005114CE" w:rsidRDefault="00250014" w:rsidP="00617C65">
            <w:pPr>
              <w:pStyle w:val="FieldText"/>
            </w:pPr>
          </w:p>
        </w:tc>
        <w:tc>
          <w:tcPr>
            <w:tcW w:w="1757" w:type="dxa"/>
            <w:vAlign w:val="bottom"/>
          </w:tcPr>
          <w:p w14:paraId="31F96E09" w14:textId="77777777" w:rsidR="00250014" w:rsidRPr="005114CE" w:rsidRDefault="00250014" w:rsidP="00490804">
            <w:pPr>
              <w:pStyle w:val="Heading4"/>
            </w:pPr>
            <w:r w:rsidRPr="005114CE">
              <w:t>Did you graduate?</w:t>
            </w:r>
          </w:p>
        </w:tc>
        <w:tc>
          <w:tcPr>
            <w:tcW w:w="674" w:type="dxa"/>
            <w:vAlign w:val="bottom"/>
          </w:tcPr>
          <w:p w14:paraId="48FF1314" w14:textId="77777777" w:rsidR="00250014" w:rsidRPr="009C220D" w:rsidRDefault="00250014" w:rsidP="00490804">
            <w:pPr>
              <w:pStyle w:val="Checkbox"/>
            </w:pPr>
            <w:r>
              <w:t>YES</w:t>
            </w:r>
          </w:p>
          <w:p w14:paraId="7C8BCEDD"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B2982">
              <w:fldChar w:fldCharType="separate"/>
            </w:r>
            <w:r w:rsidRPr="005114CE">
              <w:fldChar w:fldCharType="end"/>
            </w:r>
          </w:p>
        </w:tc>
        <w:tc>
          <w:tcPr>
            <w:tcW w:w="602" w:type="dxa"/>
            <w:vAlign w:val="bottom"/>
          </w:tcPr>
          <w:p w14:paraId="1A8BE401" w14:textId="77777777" w:rsidR="00250014" w:rsidRPr="009C220D" w:rsidRDefault="00250014" w:rsidP="00490804">
            <w:pPr>
              <w:pStyle w:val="Checkbox"/>
            </w:pPr>
            <w:r>
              <w:t>NO</w:t>
            </w:r>
          </w:p>
          <w:p w14:paraId="03B6CD9D"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B2982">
              <w:fldChar w:fldCharType="separate"/>
            </w:r>
            <w:r w:rsidRPr="005114CE">
              <w:fldChar w:fldCharType="end"/>
            </w:r>
          </w:p>
        </w:tc>
        <w:tc>
          <w:tcPr>
            <w:tcW w:w="917" w:type="dxa"/>
            <w:vAlign w:val="bottom"/>
          </w:tcPr>
          <w:p w14:paraId="16FAABF2" w14:textId="77777777" w:rsidR="00250014" w:rsidRPr="005114CE" w:rsidRDefault="00250014" w:rsidP="00490804">
            <w:pPr>
              <w:pStyle w:val="Heading4"/>
            </w:pPr>
            <w:r w:rsidRPr="005114CE">
              <w:t>Degree:</w:t>
            </w:r>
          </w:p>
        </w:tc>
        <w:tc>
          <w:tcPr>
            <w:tcW w:w="2853" w:type="dxa"/>
            <w:tcBorders>
              <w:bottom w:val="single" w:sz="4" w:space="0" w:color="auto"/>
            </w:tcBorders>
            <w:vAlign w:val="bottom"/>
          </w:tcPr>
          <w:p w14:paraId="29A32753" w14:textId="77777777" w:rsidR="00250014" w:rsidRPr="005114CE" w:rsidRDefault="00250014" w:rsidP="00617C65">
            <w:pPr>
              <w:pStyle w:val="FieldText"/>
            </w:pPr>
          </w:p>
        </w:tc>
      </w:tr>
    </w:tbl>
    <w:p w14:paraId="712E70AD"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68"/>
        <w:gridCol w:w="3540"/>
        <w:gridCol w:w="986"/>
        <w:gridCol w:w="5406"/>
      </w:tblGrid>
      <w:tr w:rsidR="002A2510" w:rsidRPr="00613129" w14:paraId="1C036F8C" w14:textId="77777777" w:rsidTr="00BC07E3">
        <w:trPr>
          <w:trHeight w:val="288"/>
        </w:trPr>
        <w:tc>
          <w:tcPr>
            <w:tcW w:w="810" w:type="dxa"/>
            <w:vAlign w:val="bottom"/>
          </w:tcPr>
          <w:p w14:paraId="1DA59975" w14:textId="77777777" w:rsidR="002A2510" w:rsidRPr="005114CE" w:rsidRDefault="002A2510" w:rsidP="00490804">
            <w:r w:rsidRPr="005114CE">
              <w:t>Other:</w:t>
            </w:r>
          </w:p>
        </w:tc>
        <w:tc>
          <w:tcPr>
            <w:tcW w:w="3304" w:type="dxa"/>
            <w:tcBorders>
              <w:bottom w:val="single" w:sz="4" w:space="0" w:color="auto"/>
            </w:tcBorders>
            <w:vAlign w:val="bottom"/>
          </w:tcPr>
          <w:p w14:paraId="74FCD3AD" w14:textId="77777777" w:rsidR="002A2510" w:rsidRPr="005114CE" w:rsidRDefault="002A2510" w:rsidP="00617C65">
            <w:pPr>
              <w:pStyle w:val="FieldText"/>
            </w:pPr>
          </w:p>
        </w:tc>
        <w:tc>
          <w:tcPr>
            <w:tcW w:w="920" w:type="dxa"/>
            <w:vAlign w:val="bottom"/>
          </w:tcPr>
          <w:p w14:paraId="22517A34" w14:textId="77777777" w:rsidR="002A2510" w:rsidRPr="005114CE" w:rsidRDefault="002A2510" w:rsidP="00490804">
            <w:pPr>
              <w:pStyle w:val="Heading4"/>
            </w:pPr>
            <w:r w:rsidRPr="005114CE">
              <w:t>Address:</w:t>
            </w:r>
          </w:p>
        </w:tc>
        <w:tc>
          <w:tcPr>
            <w:tcW w:w="5046" w:type="dxa"/>
            <w:tcBorders>
              <w:bottom w:val="single" w:sz="4" w:space="0" w:color="auto"/>
            </w:tcBorders>
            <w:vAlign w:val="bottom"/>
          </w:tcPr>
          <w:p w14:paraId="2AC9D52A" w14:textId="77777777" w:rsidR="002A2510" w:rsidRPr="005114CE" w:rsidRDefault="002A2510" w:rsidP="00617C65">
            <w:pPr>
              <w:pStyle w:val="FieldText"/>
            </w:pPr>
          </w:p>
        </w:tc>
      </w:tr>
    </w:tbl>
    <w:p w14:paraId="4ADB05AE"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48"/>
        <w:gridCol w:w="1026"/>
        <w:gridCol w:w="549"/>
        <w:gridCol w:w="1078"/>
        <w:gridCol w:w="1881"/>
        <w:gridCol w:w="722"/>
        <w:gridCol w:w="645"/>
        <w:gridCol w:w="983"/>
        <w:gridCol w:w="3068"/>
      </w:tblGrid>
      <w:tr w:rsidR="00250014" w:rsidRPr="00613129" w14:paraId="3B4BE72D" w14:textId="77777777" w:rsidTr="00BC07E3">
        <w:trPr>
          <w:trHeight w:val="288"/>
        </w:trPr>
        <w:tc>
          <w:tcPr>
            <w:tcW w:w="792" w:type="dxa"/>
            <w:vAlign w:val="bottom"/>
          </w:tcPr>
          <w:p w14:paraId="4F75CA6A" w14:textId="77777777" w:rsidR="00250014" w:rsidRPr="005114CE" w:rsidRDefault="00250014" w:rsidP="00490804">
            <w:r w:rsidRPr="005114CE">
              <w:t>From:</w:t>
            </w:r>
          </w:p>
        </w:tc>
        <w:tc>
          <w:tcPr>
            <w:tcW w:w="958" w:type="dxa"/>
            <w:tcBorders>
              <w:bottom w:val="single" w:sz="4" w:space="0" w:color="auto"/>
            </w:tcBorders>
            <w:vAlign w:val="bottom"/>
          </w:tcPr>
          <w:p w14:paraId="74E3150E" w14:textId="77777777" w:rsidR="00250014" w:rsidRPr="005114CE" w:rsidRDefault="00250014" w:rsidP="00617C65">
            <w:pPr>
              <w:pStyle w:val="FieldText"/>
            </w:pPr>
          </w:p>
        </w:tc>
        <w:tc>
          <w:tcPr>
            <w:tcW w:w="512" w:type="dxa"/>
            <w:vAlign w:val="bottom"/>
          </w:tcPr>
          <w:p w14:paraId="46AB9E0A"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40DACB76" w14:textId="77777777" w:rsidR="00250014" w:rsidRPr="005114CE" w:rsidRDefault="00250014" w:rsidP="00617C65">
            <w:pPr>
              <w:pStyle w:val="FieldText"/>
            </w:pPr>
          </w:p>
        </w:tc>
        <w:tc>
          <w:tcPr>
            <w:tcW w:w="1756" w:type="dxa"/>
            <w:vAlign w:val="bottom"/>
          </w:tcPr>
          <w:p w14:paraId="24BC41F0" w14:textId="77777777" w:rsidR="00250014" w:rsidRPr="005114CE" w:rsidRDefault="00250014" w:rsidP="00490804">
            <w:pPr>
              <w:pStyle w:val="Heading4"/>
            </w:pPr>
            <w:r w:rsidRPr="005114CE">
              <w:t>Did you graduate?</w:t>
            </w:r>
          </w:p>
        </w:tc>
        <w:tc>
          <w:tcPr>
            <w:tcW w:w="674" w:type="dxa"/>
            <w:vAlign w:val="bottom"/>
          </w:tcPr>
          <w:p w14:paraId="653A6662" w14:textId="77777777" w:rsidR="00250014" w:rsidRPr="009C220D" w:rsidRDefault="00250014" w:rsidP="00490804">
            <w:pPr>
              <w:pStyle w:val="Checkbox"/>
            </w:pPr>
            <w:r>
              <w:t>YES</w:t>
            </w:r>
          </w:p>
          <w:p w14:paraId="0C76A169"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B2982">
              <w:fldChar w:fldCharType="separate"/>
            </w:r>
            <w:r w:rsidRPr="005114CE">
              <w:fldChar w:fldCharType="end"/>
            </w:r>
          </w:p>
        </w:tc>
        <w:tc>
          <w:tcPr>
            <w:tcW w:w="602" w:type="dxa"/>
            <w:vAlign w:val="bottom"/>
          </w:tcPr>
          <w:p w14:paraId="3E1AEA86" w14:textId="77777777" w:rsidR="00250014" w:rsidRPr="009C220D" w:rsidRDefault="00250014" w:rsidP="00490804">
            <w:pPr>
              <w:pStyle w:val="Checkbox"/>
            </w:pPr>
            <w:r>
              <w:t>NO</w:t>
            </w:r>
          </w:p>
          <w:p w14:paraId="29A3E50E"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B2982">
              <w:fldChar w:fldCharType="separate"/>
            </w:r>
            <w:r w:rsidRPr="005114CE">
              <w:fldChar w:fldCharType="end"/>
            </w:r>
          </w:p>
        </w:tc>
        <w:tc>
          <w:tcPr>
            <w:tcW w:w="917" w:type="dxa"/>
            <w:vAlign w:val="bottom"/>
          </w:tcPr>
          <w:p w14:paraId="0F9723C7" w14:textId="77777777" w:rsidR="00250014" w:rsidRPr="005114CE" w:rsidRDefault="00250014" w:rsidP="00490804">
            <w:pPr>
              <w:pStyle w:val="Heading4"/>
            </w:pPr>
            <w:r w:rsidRPr="005114CE">
              <w:t>Degree:</w:t>
            </w:r>
          </w:p>
        </w:tc>
        <w:tc>
          <w:tcPr>
            <w:tcW w:w="2863" w:type="dxa"/>
            <w:tcBorders>
              <w:bottom w:val="single" w:sz="4" w:space="0" w:color="auto"/>
            </w:tcBorders>
            <w:vAlign w:val="bottom"/>
          </w:tcPr>
          <w:p w14:paraId="34444D07" w14:textId="77777777" w:rsidR="00250014" w:rsidRPr="005114CE" w:rsidRDefault="00250014" w:rsidP="00617C65">
            <w:pPr>
              <w:pStyle w:val="FieldText"/>
            </w:pPr>
          </w:p>
        </w:tc>
      </w:tr>
    </w:tbl>
    <w:p w14:paraId="69F076D2" w14:textId="77777777" w:rsidR="005A29D9" w:rsidRDefault="005A29D9" w:rsidP="00BF1459">
      <w:pPr>
        <w:pStyle w:val="Heading2"/>
        <w:tabs>
          <w:tab w:val="center" w:pos="5040"/>
        </w:tabs>
        <w:jc w:val="left"/>
      </w:pPr>
      <w:r>
        <w:lastRenderedPageBreak/>
        <w:t xml:space="preserve"> </w:t>
      </w:r>
    </w:p>
    <w:p w14:paraId="490B4F73" w14:textId="160E1706" w:rsidR="00330050" w:rsidRDefault="00BF1459" w:rsidP="005A29D9">
      <w:pPr>
        <w:pStyle w:val="Heading2"/>
        <w:tabs>
          <w:tab w:val="center" w:pos="5040"/>
        </w:tabs>
      </w:pPr>
      <w:r>
        <w:t>Re</w:t>
      </w:r>
      <w:r w:rsidR="00330050">
        <w:t>ferences</w:t>
      </w:r>
    </w:p>
    <w:p w14:paraId="51F3BD9A" w14:textId="77777777" w:rsidR="00330050" w:rsidRDefault="00330050" w:rsidP="00490804">
      <w:pPr>
        <w:pStyle w:val="Italic"/>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148"/>
        <w:gridCol w:w="9"/>
        <w:gridCol w:w="5979"/>
        <w:gridCol w:w="1446"/>
        <w:gridCol w:w="2218"/>
      </w:tblGrid>
      <w:tr w:rsidR="000F2DF4" w:rsidRPr="005114CE" w14:paraId="2A0C4C08" w14:textId="77777777" w:rsidTr="00176E67">
        <w:trPr>
          <w:trHeight w:val="360"/>
        </w:trPr>
        <w:tc>
          <w:tcPr>
            <w:tcW w:w="1072" w:type="dxa"/>
            <w:vAlign w:val="bottom"/>
          </w:tcPr>
          <w:p w14:paraId="0EBD9A16" w14:textId="77777777" w:rsidR="000F2DF4" w:rsidRPr="005114CE" w:rsidRDefault="000F2DF4" w:rsidP="00490804">
            <w:r w:rsidRPr="005114CE">
              <w:t>Full Name:</w:t>
            </w:r>
          </w:p>
        </w:tc>
        <w:tc>
          <w:tcPr>
            <w:tcW w:w="5588" w:type="dxa"/>
            <w:gridSpan w:val="2"/>
            <w:tcBorders>
              <w:bottom w:val="single" w:sz="4" w:space="0" w:color="auto"/>
            </w:tcBorders>
            <w:vAlign w:val="bottom"/>
          </w:tcPr>
          <w:p w14:paraId="1ACCE901" w14:textId="77777777" w:rsidR="000F2DF4" w:rsidRPr="009C220D" w:rsidRDefault="000F2DF4" w:rsidP="00A211B2">
            <w:pPr>
              <w:pStyle w:val="FieldText"/>
            </w:pPr>
          </w:p>
        </w:tc>
        <w:tc>
          <w:tcPr>
            <w:tcW w:w="1350" w:type="dxa"/>
            <w:vAlign w:val="bottom"/>
          </w:tcPr>
          <w:p w14:paraId="421388E1" w14:textId="77777777" w:rsidR="000F2DF4" w:rsidRPr="005114CE" w:rsidRDefault="000D2539" w:rsidP="00490804">
            <w:pPr>
              <w:pStyle w:val="Heading4"/>
            </w:pPr>
            <w:r>
              <w:t>Relationship</w:t>
            </w:r>
            <w:r w:rsidR="000F2DF4" w:rsidRPr="005114CE">
              <w:t>:</w:t>
            </w:r>
          </w:p>
        </w:tc>
        <w:tc>
          <w:tcPr>
            <w:tcW w:w="2070" w:type="dxa"/>
            <w:tcBorders>
              <w:bottom w:val="single" w:sz="4" w:space="0" w:color="auto"/>
            </w:tcBorders>
            <w:vAlign w:val="bottom"/>
          </w:tcPr>
          <w:p w14:paraId="0276FE74" w14:textId="77777777" w:rsidR="000F2DF4" w:rsidRPr="009C220D" w:rsidRDefault="000F2DF4" w:rsidP="00A211B2">
            <w:pPr>
              <w:pStyle w:val="FieldText"/>
            </w:pPr>
          </w:p>
        </w:tc>
      </w:tr>
      <w:tr w:rsidR="000F2DF4" w:rsidRPr="005114CE" w14:paraId="62E69FFC" w14:textId="77777777" w:rsidTr="00176E67">
        <w:trPr>
          <w:trHeight w:val="360"/>
        </w:trPr>
        <w:tc>
          <w:tcPr>
            <w:tcW w:w="1072" w:type="dxa"/>
            <w:vAlign w:val="bottom"/>
          </w:tcPr>
          <w:p w14:paraId="34CDA8F9" w14:textId="77777777" w:rsidR="000F2DF4" w:rsidRPr="005114CE" w:rsidRDefault="000D2539" w:rsidP="00490804">
            <w:r>
              <w:t>Company</w:t>
            </w:r>
            <w:r w:rsidR="004A4198" w:rsidRPr="005114CE">
              <w:t>:</w:t>
            </w:r>
          </w:p>
        </w:tc>
        <w:tc>
          <w:tcPr>
            <w:tcW w:w="5588" w:type="dxa"/>
            <w:gridSpan w:val="2"/>
            <w:tcBorders>
              <w:top w:val="single" w:sz="4" w:space="0" w:color="auto"/>
              <w:bottom w:val="single" w:sz="4" w:space="0" w:color="auto"/>
            </w:tcBorders>
            <w:vAlign w:val="bottom"/>
          </w:tcPr>
          <w:p w14:paraId="50D82FAC" w14:textId="77777777" w:rsidR="000F2DF4" w:rsidRPr="009C220D" w:rsidRDefault="000F2DF4" w:rsidP="00A211B2">
            <w:pPr>
              <w:pStyle w:val="FieldText"/>
            </w:pPr>
          </w:p>
        </w:tc>
        <w:tc>
          <w:tcPr>
            <w:tcW w:w="1350" w:type="dxa"/>
            <w:vAlign w:val="bottom"/>
          </w:tcPr>
          <w:p w14:paraId="10A9C3D0" w14:textId="77777777"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14:paraId="5BC9AC5F" w14:textId="77777777" w:rsidR="000F2DF4" w:rsidRPr="009C220D" w:rsidRDefault="000F2DF4" w:rsidP="00682C69">
            <w:pPr>
              <w:pStyle w:val="FieldText"/>
            </w:pPr>
          </w:p>
        </w:tc>
      </w:tr>
      <w:tr w:rsidR="000D2539" w:rsidRPr="005114CE" w14:paraId="17736C44" w14:textId="77777777" w:rsidTr="00176E67">
        <w:trPr>
          <w:trHeight w:val="360"/>
        </w:trPr>
        <w:tc>
          <w:tcPr>
            <w:tcW w:w="1072" w:type="dxa"/>
            <w:tcBorders>
              <w:bottom w:val="single" w:sz="4" w:space="0" w:color="auto"/>
            </w:tcBorders>
            <w:vAlign w:val="bottom"/>
          </w:tcPr>
          <w:p w14:paraId="449480D4" w14:textId="77777777" w:rsidR="000D2539" w:rsidRPr="005114CE" w:rsidRDefault="000D2539" w:rsidP="00490804">
            <w:r>
              <w:t>Address:</w:t>
            </w:r>
          </w:p>
        </w:tc>
        <w:tc>
          <w:tcPr>
            <w:tcW w:w="9008" w:type="dxa"/>
            <w:gridSpan w:val="4"/>
            <w:tcBorders>
              <w:bottom w:val="single" w:sz="4" w:space="0" w:color="auto"/>
            </w:tcBorders>
            <w:vAlign w:val="bottom"/>
          </w:tcPr>
          <w:p w14:paraId="101F2FA4" w14:textId="77777777" w:rsidR="000D2539" w:rsidRPr="005114CE" w:rsidRDefault="000D2539" w:rsidP="00D55AFA">
            <w:pPr>
              <w:pStyle w:val="FieldText"/>
            </w:pPr>
          </w:p>
        </w:tc>
      </w:tr>
      <w:tr w:rsidR="00D55AFA" w:rsidRPr="005114CE" w14:paraId="45DE1E61" w14:textId="7777777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420D1D55" w14:textId="77777777"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14:paraId="0C2B1B4D"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14:paraId="6CC30F25"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14:paraId="1228E4CC" w14:textId="77777777" w:rsidR="00D55AFA" w:rsidRDefault="00D55AFA" w:rsidP="00330050"/>
        </w:tc>
      </w:tr>
      <w:tr w:rsidR="000F2DF4" w:rsidRPr="005114CE" w14:paraId="288EF0C7" w14:textId="77777777" w:rsidTr="00176E67">
        <w:trPr>
          <w:trHeight w:val="360"/>
        </w:trPr>
        <w:tc>
          <w:tcPr>
            <w:tcW w:w="1072" w:type="dxa"/>
            <w:tcBorders>
              <w:top w:val="single" w:sz="4" w:space="0" w:color="auto"/>
            </w:tcBorders>
            <w:vAlign w:val="bottom"/>
          </w:tcPr>
          <w:p w14:paraId="754058E2" w14:textId="77777777"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14:paraId="409EDAA6" w14:textId="77777777" w:rsidR="000F2DF4" w:rsidRPr="009C220D" w:rsidRDefault="000F2DF4" w:rsidP="00A211B2">
            <w:pPr>
              <w:pStyle w:val="FieldText"/>
            </w:pPr>
          </w:p>
        </w:tc>
        <w:tc>
          <w:tcPr>
            <w:tcW w:w="1350" w:type="dxa"/>
            <w:tcBorders>
              <w:top w:val="single" w:sz="4" w:space="0" w:color="auto"/>
            </w:tcBorders>
            <w:vAlign w:val="bottom"/>
          </w:tcPr>
          <w:p w14:paraId="2936F895" w14:textId="77777777"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vAlign w:val="bottom"/>
          </w:tcPr>
          <w:p w14:paraId="3CEB43A5" w14:textId="77777777" w:rsidR="000F2DF4" w:rsidRPr="009C220D" w:rsidRDefault="000F2DF4" w:rsidP="00A211B2">
            <w:pPr>
              <w:pStyle w:val="FieldText"/>
            </w:pPr>
          </w:p>
        </w:tc>
      </w:tr>
      <w:tr w:rsidR="000D2539" w:rsidRPr="005114CE" w14:paraId="59FB18AD" w14:textId="77777777" w:rsidTr="00176E67">
        <w:trPr>
          <w:trHeight w:val="360"/>
        </w:trPr>
        <w:tc>
          <w:tcPr>
            <w:tcW w:w="1072" w:type="dxa"/>
            <w:vAlign w:val="bottom"/>
          </w:tcPr>
          <w:p w14:paraId="0EB7C1FC" w14:textId="77777777" w:rsidR="000D2539" w:rsidRPr="005114CE" w:rsidRDefault="000D2539" w:rsidP="00490804">
            <w:r>
              <w:t>Company:</w:t>
            </w:r>
          </w:p>
        </w:tc>
        <w:tc>
          <w:tcPr>
            <w:tcW w:w="5588" w:type="dxa"/>
            <w:gridSpan w:val="2"/>
            <w:tcBorders>
              <w:top w:val="single" w:sz="4" w:space="0" w:color="auto"/>
              <w:bottom w:val="single" w:sz="4" w:space="0" w:color="auto"/>
            </w:tcBorders>
            <w:vAlign w:val="bottom"/>
          </w:tcPr>
          <w:p w14:paraId="3A99A329" w14:textId="77777777" w:rsidR="000D2539" w:rsidRPr="009C220D" w:rsidRDefault="000D2539" w:rsidP="00A211B2">
            <w:pPr>
              <w:pStyle w:val="FieldText"/>
            </w:pPr>
          </w:p>
        </w:tc>
        <w:tc>
          <w:tcPr>
            <w:tcW w:w="1350" w:type="dxa"/>
            <w:vAlign w:val="bottom"/>
          </w:tcPr>
          <w:p w14:paraId="331521BB"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14:paraId="4CBBC180" w14:textId="77777777" w:rsidR="000D2539" w:rsidRPr="009C220D" w:rsidRDefault="000D2539" w:rsidP="00682C69">
            <w:pPr>
              <w:pStyle w:val="FieldText"/>
            </w:pPr>
          </w:p>
        </w:tc>
      </w:tr>
      <w:tr w:rsidR="000D2539" w:rsidRPr="005114CE" w14:paraId="7A94FC07" w14:textId="77777777" w:rsidTr="00176E67">
        <w:trPr>
          <w:trHeight w:val="360"/>
        </w:trPr>
        <w:tc>
          <w:tcPr>
            <w:tcW w:w="1080" w:type="dxa"/>
            <w:gridSpan w:val="2"/>
            <w:tcBorders>
              <w:bottom w:val="single" w:sz="4" w:space="0" w:color="auto"/>
            </w:tcBorders>
            <w:vAlign w:val="bottom"/>
          </w:tcPr>
          <w:p w14:paraId="10EE8223" w14:textId="77777777" w:rsidR="000D2539" w:rsidRPr="005114CE" w:rsidRDefault="000D2539" w:rsidP="00490804">
            <w:r w:rsidRPr="005114CE">
              <w:t>Address:</w:t>
            </w:r>
          </w:p>
        </w:tc>
        <w:tc>
          <w:tcPr>
            <w:tcW w:w="9000" w:type="dxa"/>
            <w:gridSpan w:val="3"/>
            <w:tcBorders>
              <w:bottom w:val="single" w:sz="4" w:space="0" w:color="auto"/>
            </w:tcBorders>
            <w:vAlign w:val="bottom"/>
          </w:tcPr>
          <w:p w14:paraId="290331A9" w14:textId="77777777" w:rsidR="000D2539" w:rsidRPr="009C220D" w:rsidRDefault="000D2539" w:rsidP="00D55AFA">
            <w:pPr>
              <w:pStyle w:val="FieldText"/>
            </w:pPr>
          </w:p>
        </w:tc>
      </w:tr>
      <w:tr w:rsidR="00D55AFA" w:rsidRPr="005114CE" w14:paraId="620294C9" w14:textId="7777777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40959E5D" w14:textId="77777777"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14:paraId="46E93F82"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14:paraId="7D364360"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14:paraId="25C3C252" w14:textId="77777777" w:rsidR="00D55AFA" w:rsidRDefault="00D55AFA" w:rsidP="00330050"/>
        </w:tc>
      </w:tr>
      <w:tr w:rsidR="000D2539" w:rsidRPr="005114CE" w14:paraId="2AD54819" w14:textId="77777777" w:rsidTr="00176E67">
        <w:trPr>
          <w:trHeight w:val="360"/>
        </w:trPr>
        <w:tc>
          <w:tcPr>
            <w:tcW w:w="1072" w:type="dxa"/>
            <w:tcBorders>
              <w:top w:val="single" w:sz="4" w:space="0" w:color="auto"/>
            </w:tcBorders>
            <w:vAlign w:val="bottom"/>
          </w:tcPr>
          <w:p w14:paraId="1812CA6C" w14:textId="77777777" w:rsidR="000D2539" w:rsidRPr="005114CE" w:rsidRDefault="000D2539" w:rsidP="00490804">
            <w:r w:rsidRPr="005114CE">
              <w:t>Full Name:</w:t>
            </w:r>
          </w:p>
        </w:tc>
        <w:tc>
          <w:tcPr>
            <w:tcW w:w="5588" w:type="dxa"/>
            <w:gridSpan w:val="2"/>
            <w:tcBorders>
              <w:top w:val="single" w:sz="4" w:space="0" w:color="auto"/>
              <w:bottom w:val="single" w:sz="4" w:space="0" w:color="auto"/>
            </w:tcBorders>
            <w:vAlign w:val="bottom"/>
          </w:tcPr>
          <w:p w14:paraId="23EC5E30" w14:textId="77777777" w:rsidR="000D2539" w:rsidRPr="009C220D" w:rsidRDefault="000D2539" w:rsidP="00607FED">
            <w:pPr>
              <w:pStyle w:val="FieldText"/>
              <w:keepLines/>
            </w:pPr>
          </w:p>
        </w:tc>
        <w:tc>
          <w:tcPr>
            <w:tcW w:w="1350" w:type="dxa"/>
            <w:tcBorders>
              <w:top w:val="single" w:sz="4" w:space="0" w:color="auto"/>
            </w:tcBorders>
            <w:vAlign w:val="bottom"/>
          </w:tcPr>
          <w:p w14:paraId="3DE61FD2" w14:textId="77777777"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vAlign w:val="bottom"/>
          </w:tcPr>
          <w:p w14:paraId="405F8099" w14:textId="77777777" w:rsidR="000D2539" w:rsidRPr="009C220D" w:rsidRDefault="000D2539" w:rsidP="00607FED">
            <w:pPr>
              <w:pStyle w:val="FieldText"/>
              <w:keepLines/>
            </w:pPr>
          </w:p>
        </w:tc>
      </w:tr>
      <w:tr w:rsidR="000D2539" w:rsidRPr="005114CE" w14:paraId="2842BE26" w14:textId="77777777" w:rsidTr="00176E67">
        <w:trPr>
          <w:trHeight w:val="360"/>
        </w:trPr>
        <w:tc>
          <w:tcPr>
            <w:tcW w:w="1072" w:type="dxa"/>
            <w:vAlign w:val="bottom"/>
          </w:tcPr>
          <w:p w14:paraId="533BAABE" w14:textId="77777777" w:rsidR="000D2539" w:rsidRPr="005114CE" w:rsidRDefault="000D2539" w:rsidP="00490804">
            <w:r>
              <w:t>Company:</w:t>
            </w:r>
          </w:p>
        </w:tc>
        <w:tc>
          <w:tcPr>
            <w:tcW w:w="5588" w:type="dxa"/>
            <w:gridSpan w:val="2"/>
            <w:tcBorders>
              <w:top w:val="single" w:sz="4" w:space="0" w:color="auto"/>
              <w:bottom w:val="single" w:sz="4" w:space="0" w:color="auto"/>
            </w:tcBorders>
            <w:vAlign w:val="bottom"/>
          </w:tcPr>
          <w:p w14:paraId="331215B0" w14:textId="77777777" w:rsidR="000D2539" w:rsidRPr="009C220D" w:rsidRDefault="000D2539" w:rsidP="00607FED">
            <w:pPr>
              <w:pStyle w:val="FieldText"/>
              <w:keepLines/>
            </w:pPr>
          </w:p>
        </w:tc>
        <w:tc>
          <w:tcPr>
            <w:tcW w:w="1350" w:type="dxa"/>
            <w:vAlign w:val="bottom"/>
          </w:tcPr>
          <w:p w14:paraId="57D6D289"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14:paraId="6757A430" w14:textId="77777777" w:rsidR="000D2539" w:rsidRPr="009C220D" w:rsidRDefault="000D2539" w:rsidP="00607FED">
            <w:pPr>
              <w:pStyle w:val="FieldText"/>
              <w:keepLines/>
            </w:pPr>
          </w:p>
        </w:tc>
      </w:tr>
      <w:tr w:rsidR="000D2539" w:rsidRPr="005114CE" w14:paraId="163FE388" w14:textId="77777777" w:rsidTr="00176E67">
        <w:trPr>
          <w:trHeight w:val="360"/>
        </w:trPr>
        <w:tc>
          <w:tcPr>
            <w:tcW w:w="1072" w:type="dxa"/>
            <w:vAlign w:val="bottom"/>
          </w:tcPr>
          <w:p w14:paraId="2385832F" w14:textId="77777777" w:rsidR="000D2539" w:rsidRPr="005114CE" w:rsidRDefault="000D2539" w:rsidP="00490804">
            <w:r w:rsidRPr="005114CE">
              <w:t>Address:</w:t>
            </w:r>
          </w:p>
        </w:tc>
        <w:tc>
          <w:tcPr>
            <w:tcW w:w="9008" w:type="dxa"/>
            <w:gridSpan w:val="4"/>
            <w:tcBorders>
              <w:bottom w:val="single" w:sz="4" w:space="0" w:color="auto"/>
            </w:tcBorders>
            <w:vAlign w:val="bottom"/>
          </w:tcPr>
          <w:p w14:paraId="54067192" w14:textId="77777777" w:rsidR="000D2539" w:rsidRPr="005114CE" w:rsidRDefault="000D2539" w:rsidP="00607FED">
            <w:pPr>
              <w:pStyle w:val="FieldText"/>
              <w:keepLines/>
            </w:pPr>
          </w:p>
        </w:tc>
      </w:tr>
    </w:tbl>
    <w:p w14:paraId="1AFB16E3" w14:textId="77777777" w:rsidR="00341DF7" w:rsidRDefault="00341DF7" w:rsidP="00341DF7"/>
    <w:p w14:paraId="6D089F75" w14:textId="77777777" w:rsidR="00BF1459" w:rsidRPr="00341DF7" w:rsidRDefault="00BF1459" w:rsidP="00341DF7"/>
    <w:p w14:paraId="5BE83E83" w14:textId="6D05F080" w:rsidR="00341DF7" w:rsidRDefault="00164684" w:rsidP="00341DF7">
      <w:pPr>
        <w:pStyle w:val="Heading2"/>
        <w:jc w:val="left"/>
      </w:pPr>
      <w:r>
        <w:t>Describe your interest in our facility, along with the job-related skills</w:t>
      </w:r>
      <w:r w:rsidR="00E151A8">
        <w:t>/training</w:t>
      </w:r>
      <w:r>
        <w:t xml:space="preserve"> that qualify you for a position with us.</w:t>
      </w:r>
      <w:r w:rsidR="00341DF7" w:rsidRPr="00164684">
        <w:rPr>
          <w:rFonts w:ascii="Calibri" w:hAnsi="Calibri"/>
          <w:szCs w:val="22"/>
        </w:rPr>
        <w:t xml:space="preserve"> </w:t>
      </w:r>
    </w:p>
    <w:p w14:paraId="3FB288FE" w14:textId="03C114EE" w:rsidR="00341DF7" w:rsidRDefault="00341DF7" w:rsidP="00341DF7"/>
    <w:p w14:paraId="3F3E5E1A" w14:textId="214C938D" w:rsidR="00341DF7" w:rsidRDefault="00BF1459" w:rsidP="00341DF7">
      <w:r>
        <w:rPr>
          <w:noProof/>
        </w:rPr>
        <mc:AlternateContent>
          <mc:Choice Requires="wps">
            <w:drawing>
              <wp:anchor distT="0" distB="0" distL="114300" distR="114300" simplePos="0" relativeHeight="251659264" behindDoc="0" locked="0" layoutInCell="1" allowOverlap="1" wp14:anchorId="7542E0BC" wp14:editId="05988C1B">
                <wp:simplePos x="0" y="0"/>
                <wp:positionH relativeFrom="column">
                  <wp:posOffset>-63500</wp:posOffset>
                </wp:positionH>
                <wp:positionV relativeFrom="paragraph">
                  <wp:posOffset>244475</wp:posOffset>
                </wp:positionV>
                <wp:extent cx="6515100" cy="2059940"/>
                <wp:effectExtent l="0" t="0" r="38100" b="22860"/>
                <wp:wrapSquare wrapText="bothSides"/>
                <wp:docPr id="3" name="Text Box 3"/>
                <wp:cNvGraphicFramePr/>
                <a:graphic xmlns:a="http://schemas.openxmlformats.org/drawingml/2006/main">
                  <a:graphicData uri="http://schemas.microsoft.com/office/word/2010/wordprocessingShape">
                    <wps:wsp>
                      <wps:cNvSpPr txBox="1"/>
                      <wps:spPr>
                        <a:xfrm>
                          <a:off x="0" y="0"/>
                          <a:ext cx="6515100" cy="2059940"/>
                        </a:xfrm>
                        <a:prstGeom prst="rect">
                          <a:avLst/>
                        </a:prstGeom>
                        <a:ln/>
                      </wps:spPr>
                      <wps:style>
                        <a:lnRef idx="2">
                          <a:schemeClr val="dk1"/>
                        </a:lnRef>
                        <a:fillRef idx="1">
                          <a:schemeClr val="lt1"/>
                        </a:fillRef>
                        <a:effectRef idx="0">
                          <a:schemeClr val="dk1"/>
                        </a:effectRef>
                        <a:fontRef idx="minor">
                          <a:schemeClr val="dk1"/>
                        </a:fontRef>
                      </wps:style>
                      <wps:txbx>
                        <w:txbxContent>
                          <w:p w14:paraId="236E1FA1" w14:textId="77777777" w:rsidR="00BF1459" w:rsidRDefault="00BF14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42E0BC" id="_x0000_t202" coordsize="21600,21600" o:spt="202" path="m,l,21600r21600,l21600,xe">
                <v:stroke joinstyle="miter"/>
                <v:path gradientshapeok="t" o:connecttype="rect"/>
              </v:shapetype>
              <v:shape id="Text Box 3" o:spid="_x0000_s1026" type="#_x0000_t202" style="position:absolute;margin-left:-5pt;margin-top:19.25pt;width:513pt;height:16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" fillcolor="white [3201]" strokecolor="black [3200]" strokeweight="2pt">
                <v:textbox>
                  <w:txbxContent>
                    <w:p w14:paraId="236E1FA1" w14:textId="77777777" w:rsidR="00BF1459" w:rsidRDefault="00BF1459"/>
                  </w:txbxContent>
                </v:textbox>
                <w10:wrap type="square"/>
              </v:shape>
            </w:pict>
          </mc:Fallback>
        </mc:AlternateContent>
      </w:r>
    </w:p>
    <w:p w14:paraId="5C249E9C" w14:textId="77777777" w:rsidR="00341DF7" w:rsidRPr="00341DF7" w:rsidRDefault="00341DF7" w:rsidP="00341DF7"/>
    <w:p w14:paraId="2C0884B1" w14:textId="77777777" w:rsidR="00871876" w:rsidRDefault="00871876" w:rsidP="00871876">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1148"/>
        <w:gridCol w:w="6180"/>
        <w:gridCol w:w="1254"/>
        <w:gridCol w:w="2218"/>
      </w:tblGrid>
      <w:tr w:rsidR="000D2539" w:rsidRPr="00613129" w14:paraId="37425637" w14:textId="77777777" w:rsidTr="00176E67">
        <w:trPr>
          <w:trHeight w:val="432"/>
        </w:trPr>
        <w:tc>
          <w:tcPr>
            <w:tcW w:w="1072" w:type="dxa"/>
            <w:vAlign w:val="bottom"/>
          </w:tcPr>
          <w:p w14:paraId="5DD73B30" w14:textId="77777777" w:rsidR="000D2539" w:rsidRPr="005114CE" w:rsidRDefault="000D2539" w:rsidP="00490804">
            <w:r w:rsidRPr="005114CE">
              <w:t>Company:</w:t>
            </w:r>
          </w:p>
        </w:tc>
        <w:tc>
          <w:tcPr>
            <w:tcW w:w="5768" w:type="dxa"/>
            <w:tcBorders>
              <w:bottom w:val="single" w:sz="4" w:space="0" w:color="auto"/>
            </w:tcBorders>
            <w:vAlign w:val="bottom"/>
          </w:tcPr>
          <w:p w14:paraId="250685D1" w14:textId="77777777" w:rsidR="000D2539" w:rsidRPr="009C220D" w:rsidRDefault="000D2539" w:rsidP="0014663E">
            <w:pPr>
              <w:pStyle w:val="FieldText"/>
            </w:pPr>
          </w:p>
        </w:tc>
        <w:tc>
          <w:tcPr>
            <w:tcW w:w="1170" w:type="dxa"/>
            <w:vAlign w:val="bottom"/>
          </w:tcPr>
          <w:p w14:paraId="0648738D" w14:textId="77777777" w:rsidR="000D2539" w:rsidRPr="005114CE" w:rsidRDefault="000D2539" w:rsidP="00490804">
            <w:pPr>
              <w:pStyle w:val="Heading4"/>
            </w:pPr>
            <w:r w:rsidRPr="005114CE">
              <w:t>Phone:</w:t>
            </w:r>
          </w:p>
        </w:tc>
        <w:tc>
          <w:tcPr>
            <w:tcW w:w="2070" w:type="dxa"/>
            <w:tcBorders>
              <w:bottom w:val="single" w:sz="4" w:space="0" w:color="auto"/>
            </w:tcBorders>
            <w:vAlign w:val="bottom"/>
          </w:tcPr>
          <w:p w14:paraId="2485ACC9" w14:textId="77777777" w:rsidR="000D2539" w:rsidRPr="009C220D" w:rsidRDefault="000D2539" w:rsidP="00682C69">
            <w:pPr>
              <w:pStyle w:val="FieldText"/>
            </w:pPr>
          </w:p>
        </w:tc>
      </w:tr>
      <w:tr w:rsidR="000D2539" w:rsidRPr="00613129" w14:paraId="71DACFF1" w14:textId="77777777" w:rsidTr="00164684">
        <w:trPr>
          <w:trHeight w:val="323"/>
        </w:trPr>
        <w:tc>
          <w:tcPr>
            <w:tcW w:w="1072" w:type="dxa"/>
            <w:vAlign w:val="bottom"/>
          </w:tcPr>
          <w:p w14:paraId="06F2427E" w14:textId="77777777" w:rsidR="000D2539" w:rsidRPr="005114CE" w:rsidRDefault="000D2539" w:rsidP="00490804">
            <w:r w:rsidRPr="005114CE">
              <w:t>Address:</w:t>
            </w:r>
          </w:p>
        </w:tc>
        <w:tc>
          <w:tcPr>
            <w:tcW w:w="5768" w:type="dxa"/>
            <w:tcBorders>
              <w:top w:val="single" w:sz="4" w:space="0" w:color="auto"/>
              <w:bottom w:val="single" w:sz="4" w:space="0" w:color="auto"/>
            </w:tcBorders>
            <w:vAlign w:val="bottom"/>
          </w:tcPr>
          <w:p w14:paraId="16ED8C54" w14:textId="77777777" w:rsidR="000D2539" w:rsidRPr="009C220D" w:rsidRDefault="000D2539" w:rsidP="0014663E">
            <w:pPr>
              <w:pStyle w:val="FieldText"/>
            </w:pPr>
          </w:p>
        </w:tc>
        <w:tc>
          <w:tcPr>
            <w:tcW w:w="1170" w:type="dxa"/>
            <w:vAlign w:val="bottom"/>
          </w:tcPr>
          <w:p w14:paraId="322D40F7" w14:textId="77777777"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14:paraId="0D222464" w14:textId="77777777" w:rsidR="000D2539" w:rsidRPr="009C220D" w:rsidRDefault="000D2539" w:rsidP="0014663E">
            <w:pPr>
              <w:pStyle w:val="FieldText"/>
            </w:pPr>
          </w:p>
        </w:tc>
      </w:tr>
    </w:tbl>
    <w:p w14:paraId="7268328E"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149"/>
        <w:gridCol w:w="3094"/>
        <w:gridCol w:w="1639"/>
        <w:gridCol w:w="1446"/>
        <w:gridCol w:w="1736"/>
        <w:gridCol w:w="1736"/>
      </w:tblGrid>
      <w:tr w:rsidR="008F5BCD" w:rsidRPr="00613129" w14:paraId="43E9D106" w14:textId="77777777" w:rsidTr="00BC07E3">
        <w:trPr>
          <w:trHeight w:val="288"/>
        </w:trPr>
        <w:tc>
          <w:tcPr>
            <w:tcW w:w="1072" w:type="dxa"/>
            <w:vAlign w:val="bottom"/>
          </w:tcPr>
          <w:p w14:paraId="226861E8" w14:textId="77777777" w:rsidR="008F5BCD" w:rsidRPr="005114CE" w:rsidRDefault="008F5BCD" w:rsidP="00490804">
            <w:r w:rsidRPr="005114CE">
              <w:t>Job Title:</w:t>
            </w:r>
          </w:p>
        </w:tc>
        <w:tc>
          <w:tcPr>
            <w:tcW w:w="2888" w:type="dxa"/>
            <w:tcBorders>
              <w:bottom w:val="single" w:sz="4" w:space="0" w:color="auto"/>
            </w:tcBorders>
            <w:vAlign w:val="bottom"/>
          </w:tcPr>
          <w:p w14:paraId="1980BF8D" w14:textId="77777777" w:rsidR="008F5BCD" w:rsidRPr="009C220D" w:rsidRDefault="008F5BCD" w:rsidP="0014663E">
            <w:pPr>
              <w:pStyle w:val="FieldText"/>
            </w:pPr>
          </w:p>
        </w:tc>
        <w:tc>
          <w:tcPr>
            <w:tcW w:w="1530" w:type="dxa"/>
            <w:vAlign w:val="bottom"/>
          </w:tcPr>
          <w:p w14:paraId="7B413586" w14:textId="77777777" w:rsidR="008F5BCD" w:rsidRPr="005114CE" w:rsidRDefault="008F5BCD" w:rsidP="00490804">
            <w:pPr>
              <w:pStyle w:val="Heading4"/>
            </w:pPr>
            <w:r w:rsidRPr="005114CE">
              <w:t>Starting Salary:</w:t>
            </w:r>
          </w:p>
        </w:tc>
        <w:tc>
          <w:tcPr>
            <w:tcW w:w="1350" w:type="dxa"/>
            <w:tcBorders>
              <w:bottom w:val="single" w:sz="4" w:space="0" w:color="auto"/>
            </w:tcBorders>
            <w:vAlign w:val="bottom"/>
          </w:tcPr>
          <w:p w14:paraId="0FAF4374" w14:textId="77777777" w:rsidR="008F5BCD" w:rsidRPr="009C220D" w:rsidRDefault="008F5BCD" w:rsidP="00856C35">
            <w:pPr>
              <w:pStyle w:val="FieldText"/>
            </w:pPr>
            <w:r w:rsidRPr="009C220D">
              <w:t>$</w:t>
            </w:r>
          </w:p>
        </w:tc>
        <w:tc>
          <w:tcPr>
            <w:tcW w:w="1620" w:type="dxa"/>
            <w:vAlign w:val="bottom"/>
          </w:tcPr>
          <w:p w14:paraId="51BB70A9" w14:textId="77777777" w:rsidR="008F5BCD" w:rsidRPr="005114CE" w:rsidRDefault="008F5BCD" w:rsidP="00490804">
            <w:pPr>
              <w:pStyle w:val="Heading4"/>
            </w:pPr>
            <w:r w:rsidRPr="005114CE">
              <w:t>Ending Salary:</w:t>
            </w:r>
          </w:p>
        </w:tc>
        <w:tc>
          <w:tcPr>
            <w:tcW w:w="1620" w:type="dxa"/>
            <w:tcBorders>
              <w:bottom w:val="single" w:sz="4" w:space="0" w:color="auto"/>
            </w:tcBorders>
            <w:vAlign w:val="bottom"/>
          </w:tcPr>
          <w:p w14:paraId="1EDDF417" w14:textId="77777777" w:rsidR="008F5BCD" w:rsidRPr="009C220D" w:rsidRDefault="008F5BCD" w:rsidP="00856C35">
            <w:pPr>
              <w:pStyle w:val="FieldText"/>
            </w:pPr>
            <w:r w:rsidRPr="009C220D">
              <w:t>$</w:t>
            </w:r>
          </w:p>
        </w:tc>
      </w:tr>
    </w:tbl>
    <w:p w14:paraId="7C04B5A2"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597"/>
        <w:gridCol w:w="9203"/>
      </w:tblGrid>
      <w:tr w:rsidR="000D2539" w:rsidRPr="00613129" w14:paraId="3BDA6BE3" w14:textId="77777777" w:rsidTr="00BC07E3">
        <w:trPr>
          <w:trHeight w:val="288"/>
        </w:trPr>
        <w:tc>
          <w:tcPr>
            <w:tcW w:w="1491" w:type="dxa"/>
            <w:vAlign w:val="bottom"/>
          </w:tcPr>
          <w:p w14:paraId="5BB8FB9D" w14:textId="77777777" w:rsidR="000D2539" w:rsidRPr="005114CE" w:rsidRDefault="000D2539" w:rsidP="00490804">
            <w:r w:rsidRPr="005114CE">
              <w:t>Responsibilities:</w:t>
            </w:r>
          </w:p>
        </w:tc>
        <w:tc>
          <w:tcPr>
            <w:tcW w:w="8589" w:type="dxa"/>
            <w:tcBorders>
              <w:bottom w:val="single" w:sz="4" w:space="0" w:color="auto"/>
            </w:tcBorders>
            <w:vAlign w:val="bottom"/>
          </w:tcPr>
          <w:p w14:paraId="6299A84D" w14:textId="77777777" w:rsidR="000D2539" w:rsidRPr="009C220D" w:rsidRDefault="000D2539" w:rsidP="0014663E">
            <w:pPr>
              <w:pStyle w:val="FieldText"/>
            </w:pPr>
          </w:p>
        </w:tc>
      </w:tr>
    </w:tbl>
    <w:p w14:paraId="4569BC1B"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157"/>
        <w:gridCol w:w="1543"/>
        <w:gridCol w:w="482"/>
        <w:gridCol w:w="1929"/>
        <w:gridCol w:w="2218"/>
        <w:gridCol w:w="3471"/>
      </w:tblGrid>
      <w:tr w:rsidR="000D2539" w:rsidRPr="00613129" w14:paraId="210CF809" w14:textId="77777777" w:rsidTr="00BC07E3">
        <w:trPr>
          <w:trHeight w:val="288"/>
        </w:trPr>
        <w:tc>
          <w:tcPr>
            <w:tcW w:w="1080" w:type="dxa"/>
            <w:vAlign w:val="bottom"/>
          </w:tcPr>
          <w:p w14:paraId="04622D15" w14:textId="77777777" w:rsidR="000D2539" w:rsidRPr="005114CE" w:rsidRDefault="000D2539" w:rsidP="00490804">
            <w:r w:rsidRPr="005114CE">
              <w:t>From:</w:t>
            </w:r>
          </w:p>
        </w:tc>
        <w:tc>
          <w:tcPr>
            <w:tcW w:w="1440" w:type="dxa"/>
            <w:tcBorders>
              <w:bottom w:val="single" w:sz="4" w:space="0" w:color="auto"/>
            </w:tcBorders>
            <w:vAlign w:val="bottom"/>
          </w:tcPr>
          <w:p w14:paraId="456826DE" w14:textId="77777777" w:rsidR="000D2539" w:rsidRPr="009C220D" w:rsidRDefault="000D2539" w:rsidP="0014663E">
            <w:pPr>
              <w:pStyle w:val="FieldText"/>
            </w:pPr>
          </w:p>
        </w:tc>
        <w:tc>
          <w:tcPr>
            <w:tcW w:w="450" w:type="dxa"/>
            <w:vAlign w:val="bottom"/>
          </w:tcPr>
          <w:p w14:paraId="47A7DAE1" w14:textId="77777777" w:rsidR="000D2539" w:rsidRPr="005114CE" w:rsidRDefault="000D2539" w:rsidP="00490804">
            <w:pPr>
              <w:pStyle w:val="Heading4"/>
            </w:pPr>
            <w:r w:rsidRPr="005114CE">
              <w:t>To:</w:t>
            </w:r>
          </w:p>
        </w:tc>
        <w:tc>
          <w:tcPr>
            <w:tcW w:w="1800" w:type="dxa"/>
            <w:tcBorders>
              <w:bottom w:val="single" w:sz="4" w:space="0" w:color="auto"/>
            </w:tcBorders>
            <w:vAlign w:val="bottom"/>
          </w:tcPr>
          <w:p w14:paraId="0D84C77A" w14:textId="77777777" w:rsidR="000D2539" w:rsidRPr="009C220D" w:rsidRDefault="000D2539" w:rsidP="0014663E">
            <w:pPr>
              <w:pStyle w:val="FieldText"/>
            </w:pPr>
          </w:p>
        </w:tc>
        <w:tc>
          <w:tcPr>
            <w:tcW w:w="2070" w:type="dxa"/>
            <w:vAlign w:val="bottom"/>
          </w:tcPr>
          <w:p w14:paraId="39E54FB7" w14:textId="77777777"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14:paraId="2D2FE265" w14:textId="77777777" w:rsidR="000D2539" w:rsidRPr="009C220D" w:rsidRDefault="000D2539" w:rsidP="0014663E">
            <w:pPr>
              <w:pStyle w:val="FieldText"/>
            </w:pPr>
          </w:p>
        </w:tc>
      </w:tr>
    </w:tbl>
    <w:p w14:paraId="099445B8" w14:textId="77777777" w:rsidR="00BC07E3" w:rsidRDefault="00BC07E3"/>
    <w:tbl>
      <w:tblPr>
        <w:tblW w:w="5000" w:type="pct"/>
        <w:tblLayout w:type="fixed"/>
        <w:tblCellMar>
          <w:left w:w="0" w:type="dxa"/>
          <w:right w:w="0" w:type="dxa"/>
        </w:tblCellMar>
        <w:tblLook w:val="0000" w:firstRow="0" w:lastRow="0" w:firstColumn="0" w:lastColumn="0" w:noHBand="0" w:noVBand="0"/>
      </w:tblPr>
      <w:tblGrid>
        <w:gridCol w:w="5401"/>
        <w:gridCol w:w="964"/>
        <w:gridCol w:w="964"/>
        <w:gridCol w:w="3471"/>
      </w:tblGrid>
      <w:tr w:rsidR="000D2539" w:rsidRPr="00613129" w14:paraId="53DF5850" w14:textId="77777777" w:rsidTr="00176E67">
        <w:tc>
          <w:tcPr>
            <w:tcW w:w="5040" w:type="dxa"/>
            <w:vAlign w:val="bottom"/>
          </w:tcPr>
          <w:p w14:paraId="18434C28" w14:textId="77777777" w:rsidR="000D2539" w:rsidRPr="005114CE" w:rsidRDefault="000D2539" w:rsidP="00490804">
            <w:r w:rsidRPr="005114CE">
              <w:t>May we contact your previous supervisor for a reference?</w:t>
            </w:r>
          </w:p>
        </w:tc>
        <w:tc>
          <w:tcPr>
            <w:tcW w:w="900" w:type="dxa"/>
            <w:vAlign w:val="bottom"/>
          </w:tcPr>
          <w:p w14:paraId="68CD69BA" w14:textId="77777777" w:rsidR="000D2539" w:rsidRPr="009C220D" w:rsidRDefault="000D2539" w:rsidP="00490804">
            <w:pPr>
              <w:pStyle w:val="Checkbox"/>
            </w:pPr>
            <w:r>
              <w:t>YES</w:t>
            </w:r>
          </w:p>
          <w:p w14:paraId="2B5E048D"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1B2982">
              <w:fldChar w:fldCharType="separate"/>
            </w:r>
            <w:r w:rsidRPr="005114CE">
              <w:fldChar w:fldCharType="end"/>
            </w:r>
          </w:p>
        </w:tc>
        <w:tc>
          <w:tcPr>
            <w:tcW w:w="900" w:type="dxa"/>
            <w:vAlign w:val="bottom"/>
          </w:tcPr>
          <w:p w14:paraId="50E151FD" w14:textId="77777777" w:rsidR="000D2539" w:rsidRPr="009C220D" w:rsidRDefault="000D2539" w:rsidP="00490804">
            <w:pPr>
              <w:pStyle w:val="Checkbox"/>
            </w:pPr>
            <w:r>
              <w:t>NO</w:t>
            </w:r>
          </w:p>
          <w:p w14:paraId="6F133CA9"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1B2982">
              <w:fldChar w:fldCharType="separate"/>
            </w:r>
            <w:r w:rsidRPr="005114CE">
              <w:fldChar w:fldCharType="end"/>
            </w:r>
          </w:p>
        </w:tc>
        <w:tc>
          <w:tcPr>
            <w:tcW w:w="3240" w:type="dxa"/>
            <w:vAlign w:val="bottom"/>
          </w:tcPr>
          <w:p w14:paraId="500B12DC" w14:textId="77777777" w:rsidR="000D2539" w:rsidRPr="005114CE" w:rsidRDefault="000D2539" w:rsidP="005557F6">
            <w:pPr>
              <w:rPr>
                <w:szCs w:val="19"/>
              </w:rPr>
            </w:pPr>
          </w:p>
        </w:tc>
      </w:tr>
      <w:tr w:rsidR="00176E67" w:rsidRPr="00613129" w14:paraId="69B116D5" w14:textId="77777777" w:rsidTr="00176E67">
        <w:tc>
          <w:tcPr>
            <w:tcW w:w="5040" w:type="dxa"/>
            <w:tcBorders>
              <w:bottom w:val="single" w:sz="4" w:space="0" w:color="auto"/>
            </w:tcBorders>
            <w:vAlign w:val="bottom"/>
          </w:tcPr>
          <w:p w14:paraId="3A4BDF76" w14:textId="77777777" w:rsidR="00176E67" w:rsidRPr="005114CE" w:rsidRDefault="00176E67" w:rsidP="00490804"/>
        </w:tc>
        <w:tc>
          <w:tcPr>
            <w:tcW w:w="900" w:type="dxa"/>
            <w:tcBorders>
              <w:bottom w:val="single" w:sz="4" w:space="0" w:color="auto"/>
            </w:tcBorders>
            <w:vAlign w:val="bottom"/>
          </w:tcPr>
          <w:p w14:paraId="0BC88903" w14:textId="77777777" w:rsidR="00176E67" w:rsidRDefault="00176E67" w:rsidP="00490804">
            <w:pPr>
              <w:pStyle w:val="Checkbox"/>
            </w:pPr>
          </w:p>
        </w:tc>
        <w:tc>
          <w:tcPr>
            <w:tcW w:w="900" w:type="dxa"/>
            <w:tcBorders>
              <w:bottom w:val="single" w:sz="4" w:space="0" w:color="auto"/>
            </w:tcBorders>
            <w:vAlign w:val="bottom"/>
          </w:tcPr>
          <w:p w14:paraId="273CF515" w14:textId="77777777" w:rsidR="00176E67" w:rsidRDefault="00176E67" w:rsidP="00490804">
            <w:pPr>
              <w:pStyle w:val="Checkbox"/>
            </w:pPr>
          </w:p>
        </w:tc>
        <w:tc>
          <w:tcPr>
            <w:tcW w:w="3240" w:type="dxa"/>
            <w:tcBorders>
              <w:bottom w:val="single" w:sz="4" w:space="0" w:color="auto"/>
            </w:tcBorders>
            <w:vAlign w:val="bottom"/>
          </w:tcPr>
          <w:p w14:paraId="6892FAEC" w14:textId="77777777" w:rsidR="00176E67" w:rsidRPr="005114CE" w:rsidRDefault="00176E67" w:rsidP="005557F6">
            <w:pPr>
              <w:rPr>
                <w:szCs w:val="19"/>
              </w:rPr>
            </w:pPr>
          </w:p>
        </w:tc>
      </w:tr>
      <w:tr w:rsidR="00BC07E3" w:rsidRPr="00613129" w14:paraId="1CE80889" w14:textId="77777777" w:rsidTr="00BC07E3">
        <w:tc>
          <w:tcPr>
            <w:tcW w:w="5040" w:type="dxa"/>
            <w:tcBorders>
              <w:top w:val="single" w:sz="4" w:space="0" w:color="auto"/>
              <w:bottom w:val="single" w:sz="4" w:space="0" w:color="auto"/>
            </w:tcBorders>
            <w:shd w:val="clear" w:color="auto" w:fill="F2F2F2" w:themeFill="background1" w:themeFillShade="F2"/>
            <w:vAlign w:val="bottom"/>
          </w:tcPr>
          <w:p w14:paraId="49C5E72F"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14:paraId="4842CEF0"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4609B75C"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7DCC2D05" w14:textId="77777777" w:rsidR="00BC07E3" w:rsidRPr="005114CE" w:rsidRDefault="00BC07E3" w:rsidP="005557F6">
            <w:pPr>
              <w:rPr>
                <w:szCs w:val="19"/>
              </w:rPr>
            </w:pPr>
          </w:p>
        </w:tc>
      </w:tr>
    </w:tbl>
    <w:p w14:paraId="0C9C4305" w14:textId="77777777"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148"/>
        <w:gridCol w:w="6180"/>
        <w:gridCol w:w="1254"/>
        <w:gridCol w:w="2218"/>
      </w:tblGrid>
      <w:tr w:rsidR="00BC07E3" w:rsidRPr="00613129" w14:paraId="10FBAAAA" w14:textId="77777777" w:rsidTr="00176E67">
        <w:trPr>
          <w:trHeight w:val="360"/>
        </w:trPr>
        <w:tc>
          <w:tcPr>
            <w:tcW w:w="1072" w:type="dxa"/>
            <w:vAlign w:val="bottom"/>
          </w:tcPr>
          <w:p w14:paraId="61C3C2B9" w14:textId="77777777" w:rsidR="00BC07E3" w:rsidRPr="005114CE" w:rsidRDefault="00BC07E3" w:rsidP="00BC07E3">
            <w:r w:rsidRPr="005114CE">
              <w:lastRenderedPageBreak/>
              <w:t>Company:</w:t>
            </w:r>
          </w:p>
        </w:tc>
        <w:tc>
          <w:tcPr>
            <w:tcW w:w="5768" w:type="dxa"/>
            <w:tcBorders>
              <w:bottom w:val="single" w:sz="4" w:space="0" w:color="auto"/>
            </w:tcBorders>
            <w:vAlign w:val="bottom"/>
          </w:tcPr>
          <w:p w14:paraId="2E121DFB" w14:textId="77777777" w:rsidR="00BC07E3" w:rsidRPr="009C220D" w:rsidRDefault="00BC07E3" w:rsidP="00BC07E3">
            <w:pPr>
              <w:pStyle w:val="FieldText"/>
            </w:pPr>
          </w:p>
        </w:tc>
        <w:tc>
          <w:tcPr>
            <w:tcW w:w="1170" w:type="dxa"/>
            <w:vAlign w:val="bottom"/>
          </w:tcPr>
          <w:p w14:paraId="0814F9CF" w14:textId="77777777" w:rsidR="00BC07E3" w:rsidRPr="005114CE" w:rsidRDefault="00BC07E3" w:rsidP="00BC07E3">
            <w:pPr>
              <w:pStyle w:val="Heading4"/>
            </w:pPr>
            <w:r w:rsidRPr="005114CE">
              <w:t>Phone:</w:t>
            </w:r>
          </w:p>
        </w:tc>
        <w:tc>
          <w:tcPr>
            <w:tcW w:w="2070" w:type="dxa"/>
            <w:tcBorders>
              <w:bottom w:val="single" w:sz="4" w:space="0" w:color="auto"/>
            </w:tcBorders>
            <w:vAlign w:val="bottom"/>
          </w:tcPr>
          <w:p w14:paraId="27C02296" w14:textId="77777777" w:rsidR="00BC07E3" w:rsidRPr="009C220D" w:rsidRDefault="00BC07E3" w:rsidP="00BC07E3">
            <w:pPr>
              <w:pStyle w:val="FieldText"/>
            </w:pPr>
          </w:p>
        </w:tc>
      </w:tr>
      <w:tr w:rsidR="00BC07E3" w:rsidRPr="00613129" w14:paraId="2195F748" w14:textId="77777777" w:rsidTr="00176E67">
        <w:trPr>
          <w:trHeight w:val="360"/>
        </w:trPr>
        <w:tc>
          <w:tcPr>
            <w:tcW w:w="1072" w:type="dxa"/>
            <w:vAlign w:val="bottom"/>
          </w:tcPr>
          <w:p w14:paraId="21CEEAE4" w14:textId="77777777" w:rsidR="00BC07E3" w:rsidRPr="005114CE" w:rsidRDefault="00BC07E3" w:rsidP="00BC07E3">
            <w:r w:rsidRPr="005114CE">
              <w:t>Address:</w:t>
            </w:r>
          </w:p>
        </w:tc>
        <w:tc>
          <w:tcPr>
            <w:tcW w:w="5768" w:type="dxa"/>
            <w:tcBorders>
              <w:top w:val="single" w:sz="4" w:space="0" w:color="auto"/>
              <w:bottom w:val="single" w:sz="4" w:space="0" w:color="auto"/>
            </w:tcBorders>
            <w:vAlign w:val="bottom"/>
          </w:tcPr>
          <w:p w14:paraId="1A15E9F9" w14:textId="77777777" w:rsidR="00BC07E3" w:rsidRPr="009C220D" w:rsidRDefault="00BC07E3" w:rsidP="00BC07E3">
            <w:pPr>
              <w:pStyle w:val="FieldText"/>
            </w:pPr>
          </w:p>
        </w:tc>
        <w:tc>
          <w:tcPr>
            <w:tcW w:w="1170" w:type="dxa"/>
            <w:vAlign w:val="bottom"/>
          </w:tcPr>
          <w:p w14:paraId="55BDB153"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14:paraId="69489C02" w14:textId="77777777" w:rsidR="00BC07E3" w:rsidRPr="009C220D" w:rsidRDefault="00BC07E3" w:rsidP="00BC07E3">
            <w:pPr>
              <w:pStyle w:val="FieldText"/>
            </w:pPr>
          </w:p>
        </w:tc>
      </w:tr>
    </w:tbl>
    <w:p w14:paraId="113C56FB"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149"/>
        <w:gridCol w:w="3094"/>
        <w:gridCol w:w="1639"/>
        <w:gridCol w:w="1446"/>
        <w:gridCol w:w="1736"/>
        <w:gridCol w:w="1736"/>
      </w:tblGrid>
      <w:tr w:rsidR="00BC07E3" w:rsidRPr="00613129" w14:paraId="5C2A426C" w14:textId="77777777" w:rsidTr="00BC07E3">
        <w:trPr>
          <w:trHeight w:val="288"/>
        </w:trPr>
        <w:tc>
          <w:tcPr>
            <w:tcW w:w="1072" w:type="dxa"/>
            <w:vAlign w:val="bottom"/>
          </w:tcPr>
          <w:p w14:paraId="52E19C25" w14:textId="77777777" w:rsidR="00BC07E3" w:rsidRPr="005114CE" w:rsidRDefault="00BC07E3" w:rsidP="00BC07E3">
            <w:r w:rsidRPr="005114CE">
              <w:t>Job Title:</w:t>
            </w:r>
          </w:p>
        </w:tc>
        <w:tc>
          <w:tcPr>
            <w:tcW w:w="2888" w:type="dxa"/>
            <w:tcBorders>
              <w:bottom w:val="single" w:sz="4" w:space="0" w:color="auto"/>
            </w:tcBorders>
            <w:vAlign w:val="bottom"/>
          </w:tcPr>
          <w:p w14:paraId="343023CA" w14:textId="77777777" w:rsidR="00BC07E3" w:rsidRPr="009C220D" w:rsidRDefault="00BC07E3" w:rsidP="00BC07E3">
            <w:pPr>
              <w:pStyle w:val="FieldText"/>
            </w:pPr>
          </w:p>
        </w:tc>
        <w:tc>
          <w:tcPr>
            <w:tcW w:w="1530" w:type="dxa"/>
            <w:vAlign w:val="bottom"/>
          </w:tcPr>
          <w:p w14:paraId="35D9C8E3" w14:textId="77777777" w:rsidR="00BC07E3" w:rsidRPr="005114CE" w:rsidRDefault="00BC07E3" w:rsidP="00BC07E3">
            <w:pPr>
              <w:pStyle w:val="Heading4"/>
            </w:pPr>
            <w:r w:rsidRPr="005114CE">
              <w:t>Starting Salary:</w:t>
            </w:r>
          </w:p>
        </w:tc>
        <w:tc>
          <w:tcPr>
            <w:tcW w:w="1350" w:type="dxa"/>
            <w:tcBorders>
              <w:bottom w:val="single" w:sz="4" w:space="0" w:color="auto"/>
            </w:tcBorders>
            <w:vAlign w:val="bottom"/>
          </w:tcPr>
          <w:p w14:paraId="7EFC7165" w14:textId="77777777" w:rsidR="00BC07E3" w:rsidRPr="009C220D" w:rsidRDefault="00BC07E3" w:rsidP="00BC07E3">
            <w:pPr>
              <w:pStyle w:val="FieldText"/>
            </w:pPr>
            <w:r w:rsidRPr="009C220D">
              <w:t>$</w:t>
            </w:r>
          </w:p>
        </w:tc>
        <w:tc>
          <w:tcPr>
            <w:tcW w:w="1620" w:type="dxa"/>
            <w:vAlign w:val="bottom"/>
          </w:tcPr>
          <w:p w14:paraId="35973417" w14:textId="77777777" w:rsidR="00BC07E3" w:rsidRPr="005114CE" w:rsidRDefault="00BC07E3" w:rsidP="00BC07E3">
            <w:pPr>
              <w:pStyle w:val="Heading4"/>
            </w:pPr>
            <w:r w:rsidRPr="005114CE">
              <w:t>Ending Salary:</w:t>
            </w:r>
          </w:p>
        </w:tc>
        <w:tc>
          <w:tcPr>
            <w:tcW w:w="1620" w:type="dxa"/>
            <w:tcBorders>
              <w:bottom w:val="single" w:sz="4" w:space="0" w:color="auto"/>
            </w:tcBorders>
            <w:vAlign w:val="bottom"/>
          </w:tcPr>
          <w:p w14:paraId="04B62EB3" w14:textId="77777777" w:rsidR="00BC07E3" w:rsidRPr="009C220D" w:rsidRDefault="00BC07E3" w:rsidP="00BC07E3">
            <w:pPr>
              <w:pStyle w:val="FieldText"/>
            </w:pPr>
            <w:r w:rsidRPr="009C220D">
              <w:t>$</w:t>
            </w:r>
          </w:p>
        </w:tc>
      </w:tr>
    </w:tbl>
    <w:p w14:paraId="5C430851"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597"/>
        <w:gridCol w:w="9203"/>
      </w:tblGrid>
      <w:tr w:rsidR="00BC07E3" w:rsidRPr="00613129" w14:paraId="516A112A" w14:textId="77777777" w:rsidTr="00BC07E3">
        <w:trPr>
          <w:trHeight w:val="288"/>
        </w:trPr>
        <w:tc>
          <w:tcPr>
            <w:tcW w:w="1491" w:type="dxa"/>
            <w:vAlign w:val="bottom"/>
          </w:tcPr>
          <w:p w14:paraId="12A2F886" w14:textId="77777777" w:rsidR="00BC07E3" w:rsidRPr="005114CE" w:rsidRDefault="00BC07E3" w:rsidP="00BC07E3">
            <w:r w:rsidRPr="005114CE">
              <w:t>Responsibilities:</w:t>
            </w:r>
          </w:p>
        </w:tc>
        <w:tc>
          <w:tcPr>
            <w:tcW w:w="8589" w:type="dxa"/>
            <w:tcBorders>
              <w:bottom w:val="single" w:sz="4" w:space="0" w:color="auto"/>
            </w:tcBorders>
            <w:vAlign w:val="bottom"/>
          </w:tcPr>
          <w:p w14:paraId="1124F224" w14:textId="77777777" w:rsidR="00BC07E3" w:rsidRPr="009C220D" w:rsidRDefault="00BC07E3" w:rsidP="00BC07E3">
            <w:pPr>
              <w:pStyle w:val="FieldText"/>
            </w:pPr>
          </w:p>
        </w:tc>
      </w:tr>
    </w:tbl>
    <w:p w14:paraId="6D215A09"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157"/>
        <w:gridCol w:w="1543"/>
        <w:gridCol w:w="482"/>
        <w:gridCol w:w="1929"/>
        <w:gridCol w:w="2218"/>
        <w:gridCol w:w="3471"/>
      </w:tblGrid>
      <w:tr w:rsidR="00BC07E3" w:rsidRPr="00613129" w14:paraId="37FF3A62" w14:textId="77777777" w:rsidTr="00BC07E3">
        <w:trPr>
          <w:trHeight w:val="288"/>
        </w:trPr>
        <w:tc>
          <w:tcPr>
            <w:tcW w:w="1080" w:type="dxa"/>
            <w:vAlign w:val="bottom"/>
          </w:tcPr>
          <w:p w14:paraId="33880D0C" w14:textId="77777777" w:rsidR="00BC07E3" w:rsidRPr="005114CE" w:rsidRDefault="00BC07E3" w:rsidP="00BC07E3">
            <w:r w:rsidRPr="005114CE">
              <w:t>From:</w:t>
            </w:r>
          </w:p>
        </w:tc>
        <w:tc>
          <w:tcPr>
            <w:tcW w:w="1440" w:type="dxa"/>
            <w:tcBorders>
              <w:bottom w:val="single" w:sz="4" w:space="0" w:color="auto"/>
            </w:tcBorders>
            <w:vAlign w:val="bottom"/>
          </w:tcPr>
          <w:p w14:paraId="05694FEB" w14:textId="77777777" w:rsidR="00BC07E3" w:rsidRPr="009C220D" w:rsidRDefault="00BC07E3" w:rsidP="00BC07E3">
            <w:pPr>
              <w:pStyle w:val="FieldText"/>
            </w:pPr>
          </w:p>
        </w:tc>
        <w:tc>
          <w:tcPr>
            <w:tcW w:w="450" w:type="dxa"/>
            <w:vAlign w:val="bottom"/>
          </w:tcPr>
          <w:p w14:paraId="342B9395" w14:textId="77777777" w:rsidR="00BC07E3" w:rsidRPr="005114CE" w:rsidRDefault="00BC07E3" w:rsidP="00BC07E3">
            <w:pPr>
              <w:pStyle w:val="Heading4"/>
            </w:pPr>
            <w:r w:rsidRPr="005114CE">
              <w:t>To:</w:t>
            </w:r>
          </w:p>
        </w:tc>
        <w:tc>
          <w:tcPr>
            <w:tcW w:w="1800" w:type="dxa"/>
            <w:tcBorders>
              <w:bottom w:val="single" w:sz="4" w:space="0" w:color="auto"/>
            </w:tcBorders>
            <w:vAlign w:val="bottom"/>
          </w:tcPr>
          <w:p w14:paraId="06C9913A" w14:textId="77777777" w:rsidR="00BC07E3" w:rsidRPr="009C220D" w:rsidRDefault="00BC07E3" w:rsidP="00BC07E3">
            <w:pPr>
              <w:pStyle w:val="FieldText"/>
            </w:pPr>
          </w:p>
        </w:tc>
        <w:tc>
          <w:tcPr>
            <w:tcW w:w="2070" w:type="dxa"/>
            <w:vAlign w:val="bottom"/>
          </w:tcPr>
          <w:p w14:paraId="7DD5063A"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14:paraId="705CED0F" w14:textId="77777777" w:rsidR="00BC07E3" w:rsidRPr="009C220D" w:rsidRDefault="00BC07E3" w:rsidP="00BC07E3">
            <w:pPr>
              <w:pStyle w:val="FieldText"/>
            </w:pPr>
          </w:p>
        </w:tc>
      </w:tr>
    </w:tbl>
    <w:p w14:paraId="556F84A9" w14:textId="77777777" w:rsidR="00BC07E3" w:rsidRDefault="00BC07E3" w:rsidP="00BC07E3"/>
    <w:tbl>
      <w:tblPr>
        <w:tblW w:w="5033" w:type="pct"/>
        <w:tblLayout w:type="fixed"/>
        <w:tblCellMar>
          <w:left w:w="0" w:type="dxa"/>
          <w:right w:w="0" w:type="dxa"/>
        </w:tblCellMar>
        <w:tblLook w:val="0000" w:firstRow="0" w:lastRow="0" w:firstColumn="0" w:lastColumn="0" w:noHBand="0" w:noVBand="0"/>
      </w:tblPr>
      <w:tblGrid>
        <w:gridCol w:w="5903"/>
        <w:gridCol w:w="616"/>
        <w:gridCol w:w="513"/>
        <w:gridCol w:w="3839"/>
      </w:tblGrid>
      <w:tr w:rsidR="00BC07E3" w:rsidRPr="00613129" w14:paraId="7BF2740C" w14:textId="77777777" w:rsidTr="00CC78EE">
        <w:trPr>
          <w:trHeight w:val="364"/>
        </w:trPr>
        <w:tc>
          <w:tcPr>
            <w:tcW w:w="5510" w:type="dxa"/>
            <w:vAlign w:val="bottom"/>
          </w:tcPr>
          <w:p w14:paraId="3241370A" w14:textId="77777777" w:rsidR="00BC07E3" w:rsidRPr="005114CE" w:rsidRDefault="00BC07E3" w:rsidP="00BC07E3">
            <w:r w:rsidRPr="005114CE">
              <w:t>May we contact your previous supervisor for a reference?</w:t>
            </w:r>
          </w:p>
        </w:tc>
        <w:tc>
          <w:tcPr>
            <w:tcW w:w="575" w:type="dxa"/>
            <w:vAlign w:val="bottom"/>
          </w:tcPr>
          <w:p w14:paraId="0AE946D7" w14:textId="77777777" w:rsidR="00BC07E3" w:rsidRPr="009C220D" w:rsidRDefault="00BC07E3" w:rsidP="00BC07E3">
            <w:pPr>
              <w:pStyle w:val="Checkbox"/>
            </w:pPr>
            <w:r>
              <w:t>YES</w:t>
            </w:r>
          </w:p>
          <w:p w14:paraId="324F4F2B"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B2982">
              <w:fldChar w:fldCharType="separate"/>
            </w:r>
            <w:r w:rsidRPr="005114CE">
              <w:fldChar w:fldCharType="end"/>
            </w:r>
          </w:p>
        </w:tc>
        <w:tc>
          <w:tcPr>
            <w:tcW w:w="479" w:type="dxa"/>
            <w:vAlign w:val="bottom"/>
          </w:tcPr>
          <w:p w14:paraId="279CECC7" w14:textId="77777777" w:rsidR="00BC07E3" w:rsidRPr="009C220D" w:rsidRDefault="00BC07E3" w:rsidP="00BC07E3">
            <w:pPr>
              <w:pStyle w:val="Checkbox"/>
            </w:pPr>
            <w:r>
              <w:t>NO</w:t>
            </w:r>
          </w:p>
          <w:p w14:paraId="4A34650F"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B2982">
              <w:fldChar w:fldCharType="separate"/>
            </w:r>
            <w:r w:rsidRPr="005114CE">
              <w:fldChar w:fldCharType="end"/>
            </w:r>
          </w:p>
        </w:tc>
        <w:tc>
          <w:tcPr>
            <w:tcW w:w="3583" w:type="dxa"/>
            <w:vAlign w:val="bottom"/>
          </w:tcPr>
          <w:p w14:paraId="5715D753" w14:textId="77777777" w:rsidR="00BC07E3" w:rsidRPr="005114CE" w:rsidRDefault="00BC07E3" w:rsidP="00BC07E3">
            <w:pPr>
              <w:rPr>
                <w:szCs w:val="19"/>
              </w:rPr>
            </w:pPr>
          </w:p>
        </w:tc>
      </w:tr>
      <w:tr w:rsidR="00176E67" w:rsidRPr="00613129" w14:paraId="4426C7AE" w14:textId="77777777" w:rsidTr="00CC78EE">
        <w:trPr>
          <w:trHeight w:val="451"/>
        </w:trPr>
        <w:tc>
          <w:tcPr>
            <w:tcW w:w="5510" w:type="dxa"/>
            <w:tcBorders>
              <w:bottom w:val="single" w:sz="4" w:space="0" w:color="auto"/>
            </w:tcBorders>
            <w:vAlign w:val="bottom"/>
          </w:tcPr>
          <w:p w14:paraId="1F5AFBF4" w14:textId="77777777" w:rsidR="00176E67" w:rsidRDefault="00176E67" w:rsidP="00BC07E3"/>
          <w:p w14:paraId="00808268" w14:textId="77777777" w:rsidR="006A3919" w:rsidRPr="005114CE" w:rsidRDefault="006A3919" w:rsidP="00BC07E3"/>
        </w:tc>
        <w:tc>
          <w:tcPr>
            <w:tcW w:w="575" w:type="dxa"/>
            <w:tcBorders>
              <w:bottom w:val="single" w:sz="4" w:space="0" w:color="auto"/>
            </w:tcBorders>
            <w:vAlign w:val="bottom"/>
          </w:tcPr>
          <w:p w14:paraId="5D177D30" w14:textId="77777777" w:rsidR="00176E67" w:rsidRDefault="00176E67" w:rsidP="00BC07E3">
            <w:pPr>
              <w:pStyle w:val="Checkbox"/>
            </w:pPr>
          </w:p>
        </w:tc>
        <w:tc>
          <w:tcPr>
            <w:tcW w:w="479" w:type="dxa"/>
            <w:tcBorders>
              <w:bottom w:val="single" w:sz="4" w:space="0" w:color="auto"/>
            </w:tcBorders>
            <w:vAlign w:val="bottom"/>
          </w:tcPr>
          <w:p w14:paraId="692A771F" w14:textId="77777777" w:rsidR="00176E67" w:rsidRDefault="00176E67" w:rsidP="00BC07E3">
            <w:pPr>
              <w:pStyle w:val="Checkbox"/>
            </w:pPr>
          </w:p>
        </w:tc>
        <w:tc>
          <w:tcPr>
            <w:tcW w:w="3583" w:type="dxa"/>
            <w:tcBorders>
              <w:bottom w:val="single" w:sz="4" w:space="0" w:color="auto"/>
            </w:tcBorders>
            <w:vAlign w:val="bottom"/>
          </w:tcPr>
          <w:p w14:paraId="1D28E004" w14:textId="77777777" w:rsidR="00176E67" w:rsidRPr="005114CE" w:rsidRDefault="00176E67" w:rsidP="00BC07E3">
            <w:pPr>
              <w:rPr>
                <w:szCs w:val="19"/>
              </w:rPr>
            </w:pPr>
          </w:p>
        </w:tc>
      </w:tr>
      <w:tr w:rsidR="00176E67" w:rsidRPr="00613129" w14:paraId="4A8822F1" w14:textId="77777777" w:rsidTr="00CC78EE">
        <w:trPr>
          <w:trHeight w:val="187"/>
        </w:trPr>
        <w:tc>
          <w:tcPr>
            <w:tcW w:w="5510" w:type="dxa"/>
            <w:tcBorders>
              <w:top w:val="single" w:sz="4" w:space="0" w:color="auto"/>
              <w:bottom w:val="single" w:sz="4" w:space="0" w:color="auto"/>
            </w:tcBorders>
            <w:shd w:val="clear" w:color="auto" w:fill="F2F2F2" w:themeFill="background1" w:themeFillShade="F2"/>
            <w:vAlign w:val="bottom"/>
          </w:tcPr>
          <w:p w14:paraId="1EC729F7" w14:textId="77777777" w:rsidR="00176E67" w:rsidRPr="005114CE" w:rsidRDefault="00176E67" w:rsidP="00BC07E3"/>
        </w:tc>
        <w:tc>
          <w:tcPr>
            <w:tcW w:w="575" w:type="dxa"/>
            <w:tcBorders>
              <w:top w:val="single" w:sz="4" w:space="0" w:color="auto"/>
              <w:bottom w:val="single" w:sz="4" w:space="0" w:color="auto"/>
            </w:tcBorders>
            <w:shd w:val="clear" w:color="auto" w:fill="F2F2F2" w:themeFill="background1" w:themeFillShade="F2"/>
            <w:vAlign w:val="bottom"/>
          </w:tcPr>
          <w:p w14:paraId="59A1B4B5" w14:textId="77777777" w:rsidR="00176E67" w:rsidRDefault="00176E67" w:rsidP="00BC07E3">
            <w:pPr>
              <w:pStyle w:val="Checkbox"/>
            </w:pPr>
          </w:p>
        </w:tc>
        <w:tc>
          <w:tcPr>
            <w:tcW w:w="479" w:type="dxa"/>
            <w:tcBorders>
              <w:top w:val="single" w:sz="4" w:space="0" w:color="auto"/>
              <w:bottom w:val="single" w:sz="4" w:space="0" w:color="auto"/>
            </w:tcBorders>
            <w:shd w:val="clear" w:color="auto" w:fill="F2F2F2" w:themeFill="background1" w:themeFillShade="F2"/>
            <w:vAlign w:val="bottom"/>
          </w:tcPr>
          <w:p w14:paraId="2B9E64A3" w14:textId="77777777" w:rsidR="00176E67" w:rsidRDefault="00176E67" w:rsidP="00BC07E3">
            <w:pPr>
              <w:pStyle w:val="Checkbox"/>
            </w:pPr>
          </w:p>
        </w:tc>
        <w:tc>
          <w:tcPr>
            <w:tcW w:w="3583" w:type="dxa"/>
            <w:tcBorders>
              <w:top w:val="single" w:sz="4" w:space="0" w:color="auto"/>
              <w:bottom w:val="single" w:sz="4" w:space="0" w:color="auto"/>
            </w:tcBorders>
            <w:shd w:val="clear" w:color="auto" w:fill="F2F2F2" w:themeFill="background1" w:themeFillShade="F2"/>
            <w:vAlign w:val="bottom"/>
          </w:tcPr>
          <w:p w14:paraId="768795BB" w14:textId="48438EEC" w:rsidR="00176E67" w:rsidRPr="005114CE" w:rsidRDefault="00CC78EE" w:rsidP="00BC07E3">
            <w:pPr>
              <w:rPr>
                <w:szCs w:val="19"/>
              </w:rPr>
            </w:pPr>
            <w:r>
              <w:rPr>
                <w:szCs w:val="19"/>
              </w:rPr>
              <w:t xml:space="preserve">       </w:t>
            </w:r>
          </w:p>
        </w:tc>
      </w:tr>
    </w:tbl>
    <w:p w14:paraId="63B142B4"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148"/>
        <w:gridCol w:w="6180"/>
        <w:gridCol w:w="1254"/>
        <w:gridCol w:w="2218"/>
      </w:tblGrid>
      <w:tr w:rsidR="00BC07E3" w:rsidRPr="00613129" w14:paraId="27F684EC" w14:textId="77777777" w:rsidTr="00176E67">
        <w:trPr>
          <w:trHeight w:val="360"/>
        </w:trPr>
        <w:tc>
          <w:tcPr>
            <w:tcW w:w="1072" w:type="dxa"/>
            <w:vAlign w:val="bottom"/>
          </w:tcPr>
          <w:p w14:paraId="2258D45A" w14:textId="77777777" w:rsidR="00BC07E3" w:rsidRPr="005114CE" w:rsidRDefault="00BC07E3" w:rsidP="00BC07E3">
            <w:r w:rsidRPr="005114CE">
              <w:t>Company:</w:t>
            </w:r>
          </w:p>
        </w:tc>
        <w:tc>
          <w:tcPr>
            <w:tcW w:w="5768" w:type="dxa"/>
            <w:tcBorders>
              <w:bottom w:val="single" w:sz="4" w:space="0" w:color="auto"/>
            </w:tcBorders>
            <w:vAlign w:val="bottom"/>
          </w:tcPr>
          <w:p w14:paraId="44D735D2" w14:textId="77777777" w:rsidR="00BC07E3" w:rsidRPr="009C220D" w:rsidRDefault="00BC07E3" w:rsidP="00BC07E3">
            <w:pPr>
              <w:pStyle w:val="FieldText"/>
            </w:pPr>
          </w:p>
        </w:tc>
        <w:tc>
          <w:tcPr>
            <w:tcW w:w="1170" w:type="dxa"/>
            <w:vAlign w:val="bottom"/>
          </w:tcPr>
          <w:p w14:paraId="0F388AD0" w14:textId="77777777" w:rsidR="00BC07E3" w:rsidRPr="005114CE" w:rsidRDefault="00BC07E3" w:rsidP="00BC07E3">
            <w:pPr>
              <w:pStyle w:val="Heading4"/>
            </w:pPr>
            <w:r w:rsidRPr="005114CE">
              <w:t>Phone:</w:t>
            </w:r>
          </w:p>
        </w:tc>
        <w:tc>
          <w:tcPr>
            <w:tcW w:w="2070" w:type="dxa"/>
            <w:tcBorders>
              <w:bottom w:val="single" w:sz="4" w:space="0" w:color="auto"/>
            </w:tcBorders>
            <w:vAlign w:val="bottom"/>
          </w:tcPr>
          <w:p w14:paraId="07321905" w14:textId="77777777" w:rsidR="00BC07E3" w:rsidRPr="009C220D" w:rsidRDefault="00BC07E3" w:rsidP="00BC07E3">
            <w:pPr>
              <w:pStyle w:val="FieldText"/>
            </w:pPr>
          </w:p>
        </w:tc>
      </w:tr>
      <w:tr w:rsidR="00BC07E3" w:rsidRPr="00613129" w14:paraId="5CB25398" w14:textId="77777777" w:rsidTr="00176E67">
        <w:trPr>
          <w:trHeight w:val="360"/>
        </w:trPr>
        <w:tc>
          <w:tcPr>
            <w:tcW w:w="1072" w:type="dxa"/>
            <w:vAlign w:val="bottom"/>
          </w:tcPr>
          <w:p w14:paraId="37561CBD" w14:textId="77777777" w:rsidR="00BC07E3" w:rsidRPr="005114CE" w:rsidRDefault="00BC07E3" w:rsidP="00BC07E3">
            <w:r w:rsidRPr="005114CE">
              <w:t>Address:</w:t>
            </w:r>
          </w:p>
        </w:tc>
        <w:tc>
          <w:tcPr>
            <w:tcW w:w="5768" w:type="dxa"/>
            <w:tcBorders>
              <w:top w:val="single" w:sz="4" w:space="0" w:color="auto"/>
              <w:bottom w:val="single" w:sz="4" w:space="0" w:color="auto"/>
            </w:tcBorders>
            <w:vAlign w:val="bottom"/>
          </w:tcPr>
          <w:p w14:paraId="7D9951AD" w14:textId="77777777" w:rsidR="00BC07E3" w:rsidRPr="009C220D" w:rsidRDefault="00BC07E3" w:rsidP="00BC07E3">
            <w:pPr>
              <w:pStyle w:val="FieldText"/>
            </w:pPr>
          </w:p>
        </w:tc>
        <w:tc>
          <w:tcPr>
            <w:tcW w:w="1170" w:type="dxa"/>
            <w:vAlign w:val="bottom"/>
          </w:tcPr>
          <w:p w14:paraId="7DDF63F0"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14:paraId="7E09E565" w14:textId="77777777" w:rsidR="00BC07E3" w:rsidRPr="009C220D" w:rsidRDefault="00BC07E3" w:rsidP="00BC07E3">
            <w:pPr>
              <w:pStyle w:val="FieldText"/>
            </w:pPr>
          </w:p>
        </w:tc>
      </w:tr>
    </w:tbl>
    <w:p w14:paraId="403DCA75"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149"/>
        <w:gridCol w:w="3094"/>
        <w:gridCol w:w="1639"/>
        <w:gridCol w:w="1446"/>
        <w:gridCol w:w="1736"/>
        <w:gridCol w:w="1736"/>
      </w:tblGrid>
      <w:tr w:rsidR="00BC07E3" w:rsidRPr="00613129" w14:paraId="0033D52E" w14:textId="77777777" w:rsidTr="00BC07E3">
        <w:trPr>
          <w:trHeight w:val="288"/>
        </w:trPr>
        <w:tc>
          <w:tcPr>
            <w:tcW w:w="1072" w:type="dxa"/>
            <w:vAlign w:val="bottom"/>
          </w:tcPr>
          <w:p w14:paraId="1D8CB4FC" w14:textId="77777777" w:rsidR="00BC07E3" w:rsidRPr="005114CE" w:rsidRDefault="00BC07E3" w:rsidP="00BC07E3">
            <w:r w:rsidRPr="005114CE">
              <w:t>Job Title:</w:t>
            </w:r>
          </w:p>
        </w:tc>
        <w:tc>
          <w:tcPr>
            <w:tcW w:w="2888" w:type="dxa"/>
            <w:tcBorders>
              <w:bottom w:val="single" w:sz="4" w:space="0" w:color="auto"/>
            </w:tcBorders>
            <w:vAlign w:val="bottom"/>
          </w:tcPr>
          <w:p w14:paraId="3A07F027" w14:textId="77777777" w:rsidR="00BC07E3" w:rsidRPr="009C220D" w:rsidRDefault="00BC07E3" w:rsidP="00BC07E3">
            <w:pPr>
              <w:pStyle w:val="FieldText"/>
            </w:pPr>
          </w:p>
        </w:tc>
        <w:tc>
          <w:tcPr>
            <w:tcW w:w="1530" w:type="dxa"/>
            <w:vAlign w:val="bottom"/>
          </w:tcPr>
          <w:p w14:paraId="5D94E261" w14:textId="77777777" w:rsidR="00BC07E3" w:rsidRPr="005114CE" w:rsidRDefault="00BC07E3" w:rsidP="00BC07E3">
            <w:pPr>
              <w:pStyle w:val="Heading4"/>
            </w:pPr>
            <w:r w:rsidRPr="005114CE">
              <w:t>Starting Salary:</w:t>
            </w:r>
          </w:p>
        </w:tc>
        <w:tc>
          <w:tcPr>
            <w:tcW w:w="1350" w:type="dxa"/>
            <w:tcBorders>
              <w:bottom w:val="single" w:sz="4" w:space="0" w:color="auto"/>
            </w:tcBorders>
            <w:vAlign w:val="bottom"/>
          </w:tcPr>
          <w:p w14:paraId="33BD97C1" w14:textId="77777777" w:rsidR="00BC07E3" w:rsidRPr="009C220D" w:rsidRDefault="00BC07E3" w:rsidP="00BC07E3">
            <w:pPr>
              <w:pStyle w:val="FieldText"/>
            </w:pPr>
            <w:r w:rsidRPr="009C220D">
              <w:t>$</w:t>
            </w:r>
          </w:p>
        </w:tc>
        <w:tc>
          <w:tcPr>
            <w:tcW w:w="1620" w:type="dxa"/>
            <w:vAlign w:val="bottom"/>
          </w:tcPr>
          <w:p w14:paraId="0B738BE7" w14:textId="77777777" w:rsidR="00BC07E3" w:rsidRPr="005114CE" w:rsidRDefault="00BC07E3" w:rsidP="00BC07E3">
            <w:pPr>
              <w:pStyle w:val="Heading4"/>
            </w:pPr>
            <w:r w:rsidRPr="005114CE">
              <w:t>Ending Salary:</w:t>
            </w:r>
          </w:p>
        </w:tc>
        <w:tc>
          <w:tcPr>
            <w:tcW w:w="1620" w:type="dxa"/>
            <w:tcBorders>
              <w:bottom w:val="single" w:sz="4" w:space="0" w:color="auto"/>
            </w:tcBorders>
            <w:vAlign w:val="bottom"/>
          </w:tcPr>
          <w:p w14:paraId="6ACAC6A7" w14:textId="77777777" w:rsidR="00BC07E3" w:rsidRPr="009C220D" w:rsidRDefault="00BC07E3" w:rsidP="00BC07E3">
            <w:pPr>
              <w:pStyle w:val="FieldText"/>
            </w:pPr>
            <w:r w:rsidRPr="009C220D">
              <w:t>$</w:t>
            </w:r>
          </w:p>
        </w:tc>
      </w:tr>
    </w:tbl>
    <w:p w14:paraId="5F85F763"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597"/>
        <w:gridCol w:w="9203"/>
      </w:tblGrid>
      <w:tr w:rsidR="00BC07E3" w:rsidRPr="00613129" w14:paraId="3408FBD7" w14:textId="77777777" w:rsidTr="00BC07E3">
        <w:trPr>
          <w:trHeight w:val="288"/>
        </w:trPr>
        <w:tc>
          <w:tcPr>
            <w:tcW w:w="1491" w:type="dxa"/>
            <w:vAlign w:val="bottom"/>
          </w:tcPr>
          <w:p w14:paraId="31707B37" w14:textId="77777777" w:rsidR="00BC07E3" w:rsidRPr="005114CE" w:rsidRDefault="00BC07E3" w:rsidP="00BC07E3">
            <w:r w:rsidRPr="005114CE">
              <w:t>Responsibilities:</w:t>
            </w:r>
          </w:p>
        </w:tc>
        <w:tc>
          <w:tcPr>
            <w:tcW w:w="8589" w:type="dxa"/>
            <w:tcBorders>
              <w:bottom w:val="single" w:sz="4" w:space="0" w:color="auto"/>
            </w:tcBorders>
            <w:vAlign w:val="bottom"/>
          </w:tcPr>
          <w:p w14:paraId="4333C492" w14:textId="77777777" w:rsidR="00BC07E3" w:rsidRPr="009C220D" w:rsidRDefault="00BC07E3" w:rsidP="00BC07E3">
            <w:pPr>
              <w:pStyle w:val="FieldText"/>
            </w:pPr>
          </w:p>
        </w:tc>
      </w:tr>
    </w:tbl>
    <w:p w14:paraId="57B24909"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157"/>
        <w:gridCol w:w="1543"/>
        <w:gridCol w:w="482"/>
        <w:gridCol w:w="1929"/>
        <w:gridCol w:w="2218"/>
        <w:gridCol w:w="3471"/>
      </w:tblGrid>
      <w:tr w:rsidR="00BC07E3" w:rsidRPr="00613129" w14:paraId="7D244A85" w14:textId="77777777" w:rsidTr="00BC07E3">
        <w:trPr>
          <w:trHeight w:val="288"/>
        </w:trPr>
        <w:tc>
          <w:tcPr>
            <w:tcW w:w="1080" w:type="dxa"/>
            <w:vAlign w:val="bottom"/>
          </w:tcPr>
          <w:p w14:paraId="6DA8C79E" w14:textId="77777777" w:rsidR="00BC07E3" w:rsidRPr="005114CE" w:rsidRDefault="00BC07E3" w:rsidP="00BC07E3">
            <w:r w:rsidRPr="005114CE">
              <w:t>From:</w:t>
            </w:r>
          </w:p>
        </w:tc>
        <w:tc>
          <w:tcPr>
            <w:tcW w:w="1440" w:type="dxa"/>
            <w:tcBorders>
              <w:bottom w:val="single" w:sz="4" w:space="0" w:color="auto"/>
            </w:tcBorders>
            <w:vAlign w:val="bottom"/>
          </w:tcPr>
          <w:p w14:paraId="7EFEE112" w14:textId="77777777" w:rsidR="00BC07E3" w:rsidRPr="009C220D" w:rsidRDefault="00BC07E3" w:rsidP="00BC07E3">
            <w:pPr>
              <w:pStyle w:val="FieldText"/>
            </w:pPr>
          </w:p>
        </w:tc>
        <w:tc>
          <w:tcPr>
            <w:tcW w:w="450" w:type="dxa"/>
            <w:vAlign w:val="bottom"/>
          </w:tcPr>
          <w:p w14:paraId="130D664E" w14:textId="77777777" w:rsidR="00BC07E3" w:rsidRPr="005114CE" w:rsidRDefault="00BC07E3" w:rsidP="00BC07E3">
            <w:pPr>
              <w:pStyle w:val="Heading4"/>
            </w:pPr>
            <w:r w:rsidRPr="005114CE">
              <w:t>To:</w:t>
            </w:r>
          </w:p>
        </w:tc>
        <w:tc>
          <w:tcPr>
            <w:tcW w:w="1800" w:type="dxa"/>
            <w:tcBorders>
              <w:bottom w:val="single" w:sz="4" w:space="0" w:color="auto"/>
            </w:tcBorders>
            <w:vAlign w:val="bottom"/>
          </w:tcPr>
          <w:p w14:paraId="041A6E12" w14:textId="77777777" w:rsidR="00BC07E3" w:rsidRPr="009C220D" w:rsidRDefault="00BC07E3" w:rsidP="00BC07E3">
            <w:pPr>
              <w:pStyle w:val="FieldText"/>
            </w:pPr>
          </w:p>
        </w:tc>
        <w:tc>
          <w:tcPr>
            <w:tcW w:w="2070" w:type="dxa"/>
            <w:vAlign w:val="bottom"/>
          </w:tcPr>
          <w:p w14:paraId="04FD50B4"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14:paraId="050DCAA8" w14:textId="77777777" w:rsidR="00BC07E3" w:rsidRPr="009C220D" w:rsidRDefault="00BC07E3" w:rsidP="00BC07E3">
            <w:pPr>
              <w:pStyle w:val="FieldText"/>
            </w:pPr>
          </w:p>
        </w:tc>
      </w:tr>
    </w:tbl>
    <w:p w14:paraId="744BD90F"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401"/>
        <w:gridCol w:w="964"/>
        <w:gridCol w:w="964"/>
        <w:gridCol w:w="3471"/>
      </w:tblGrid>
      <w:tr w:rsidR="00BC07E3" w:rsidRPr="00613129" w14:paraId="097757B0" w14:textId="77777777" w:rsidTr="00176E67">
        <w:tc>
          <w:tcPr>
            <w:tcW w:w="5040" w:type="dxa"/>
            <w:vAlign w:val="bottom"/>
          </w:tcPr>
          <w:p w14:paraId="1CD30153" w14:textId="77777777" w:rsidR="00BC07E3" w:rsidRPr="005114CE" w:rsidRDefault="00BC07E3" w:rsidP="00BC07E3">
            <w:r w:rsidRPr="005114CE">
              <w:t>May we contact your previous supervisor for a reference?</w:t>
            </w:r>
          </w:p>
        </w:tc>
        <w:tc>
          <w:tcPr>
            <w:tcW w:w="900" w:type="dxa"/>
            <w:vAlign w:val="bottom"/>
          </w:tcPr>
          <w:p w14:paraId="65E67DC7" w14:textId="77777777" w:rsidR="00BC07E3" w:rsidRPr="009C220D" w:rsidRDefault="00BC07E3" w:rsidP="00BC07E3">
            <w:pPr>
              <w:pStyle w:val="Checkbox"/>
            </w:pPr>
            <w:r>
              <w:t>YES</w:t>
            </w:r>
          </w:p>
          <w:p w14:paraId="56743713"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B2982">
              <w:fldChar w:fldCharType="separate"/>
            </w:r>
            <w:r w:rsidRPr="005114CE">
              <w:fldChar w:fldCharType="end"/>
            </w:r>
          </w:p>
        </w:tc>
        <w:tc>
          <w:tcPr>
            <w:tcW w:w="900" w:type="dxa"/>
            <w:vAlign w:val="bottom"/>
          </w:tcPr>
          <w:p w14:paraId="4371B070" w14:textId="77777777" w:rsidR="00BC07E3" w:rsidRPr="009C220D" w:rsidRDefault="00BC07E3" w:rsidP="00BC07E3">
            <w:pPr>
              <w:pStyle w:val="Checkbox"/>
            </w:pPr>
            <w:r>
              <w:t>NO</w:t>
            </w:r>
          </w:p>
          <w:p w14:paraId="7B8A9F09"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B2982">
              <w:fldChar w:fldCharType="separate"/>
            </w:r>
            <w:r w:rsidRPr="005114CE">
              <w:fldChar w:fldCharType="end"/>
            </w:r>
          </w:p>
        </w:tc>
        <w:tc>
          <w:tcPr>
            <w:tcW w:w="3240" w:type="dxa"/>
            <w:vAlign w:val="bottom"/>
          </w:tcPr>
          <w:p w14:paraId="1004211F" w14:textId="77777777" w:rsidR="00BC07E3" w:rsidRPr="005114CE" w:rsidRDefault="00BC07E3" w:rsidP="00BC07E3">
            <w:pPr>
              <w:rPr>
                <w:szCs w:val="19"/>
              </w:rPr>
            </w:pPr>
          </w:p>
        </w:tc>
      </w:tr>
    </w:tbl>
    <w:p w14:paraId="426BC1F8" w14:textId="77777777" w:rsidR="00871876" w:rsidRDefault="00871876" w:rsidP="00871876">
      <w:pPr>
        <w:pStyle w:val="Heading2"/>
      </w:pPr>
      <w:r>
        <w:t>Military Service</w:t>
      </w:r>
    </w:p>
    <w:tbl>
      <w:tblPr>
        <w:tblW w:w="5000" w:type="pct"/>
        <w:tblLayout w:type="fixed"/>
        <w:tblCellMar>
          <w:left w:w="0" w:type="dxa"/>
          <w:right w:w="0" w:type="dxa"/>
        </w:tblCellMar>
        <w:tblLook w:val="0000" w:firstRow="0" w:lastRow="0" w:firstColumn="0" w:lastColumn="0" w:noHBand="0" w:noVBand="0"/>
      </w:tblPr>
      <w:tblGrid>
        <w:gridCol w:w="882"/>
        <w:gridCol w:w="5579"/>
        <w:gridCol w:w="906"/>
        <w:gridCol w:w="1408"/>
        <w:gridCol w:w="579"/>
        <w:gridCol w:w="1446"/>
      </w:tblGrid>
      <w:tr w:rsidR="000D2539" w:rsidRPr="005114CE" w14:paraId="3D937F08" w14:textId="77777777" w:rsidTr="00176E67">
        <w:trPr>
          <w:trHeight w:val="432"/>
        </w:trPr>
        <w:tc>
          <w:tcPr>
            <w:tcW w:w="823" w:type="dxa"/>
            <w:vAlign w:val="bottom"/>
          </w:tcPr>
          <w:p w14:paraId="3AFD286D" w14:textId="77777777" w:rsidR="000D2539" w:rsidRPr="005114CE" w:rsidRDefault="000D2539" w:rsidP="00490804">
            <w:r w:rsidRPr="005114CE">
              <w:t>Branch:</w:t>
            </w:r>
          </w:p>
        </w:tc>
        <w:tc>
          <w:tcPr>
            <w:tcW w:w="5207" w:type="dxa"/>
            <w:tcBorders>
              <w:bottom w:val="single" w:sz="4" w:space="0" w:color="auto"/>
            </w:tcBorders>
            <w:vAlign w:val="bottom"/>
          </w:tcPr>
          <w:p w14:paraId="1D04B591" w14:textId="77777777" w:rsidR="000D2539" w:rsidRPr="009C220D" w:rsidRDefault="000D2539" w:rsidP="00902964">
            <w:pPr>
              <w:pStyle w:val="FieldText"/>
            </w:pPr>
          </w:p>
        </w:tc>
        <w:tc>
          <w:tcPr>
            <w:tcW w:w="846" w:type="dxa"/>
            <w:vAlign w:val="bottom"/>
          </w:tcPr>
          <w:p w14:paraId="58B63897" w14:textId="77777777" w:rsidR="000D2539" w:rsidRPr="005114CE" w:rsidRDefault="000D2539" w:rsidP="00C92A3C">
            <w:pPr>
              <w:pStyle w:val="Heading4"/>
            </w:pPr>
            <w:r w:rsidRPr="005114CE">
              <w:t>From:</w:t>
            </w:r>
          </w:p>
        </w:tc>
        <w:tc>
          <w:tcPr>
            <w:tcW w:w="1314" w:type="dxa"/>
            <w:tcBorders>
              <w:bottom w:val="single" w:sz="4" w:space="0" w:color="auto"/>
            </w:tcBorders>
            <w:vAlign w:val="bottom"/>
          </w:tcPr>
          <w:p w14:paraId="61A5EC8B" w14:textId="77777777" w:rsidR="000D2539" w:rsidRPr="009C220D" w:rsidRDefault="000D2539" w:rsidP="00902964">
            <w:pPr>
              <w:pStyle w:val="FieldText"/>
            </w:pPr>
          </w:p>
        </w:tc>
        <w:tc>
          <w:tcPr>
            <w:tcW w:w="540" w:type="dxa"/>
            <w:vAlign w:val="bottom"/>
          </w:tcPr>
          <w:p w14:paraId="35707BB8" w14:textId="77777777" w:rsidR="000D2539" w:rsidRPr="005114CE" w:rsidRDefault="000D2539" w:rsidP="00C92A3C">
            <w:pPr>
              <w:pStyle w:val="Heading4"/>
            </w:pPr>
            <w:r w:rsidRPr="005114CE">
              <w:t>To:</w:t>
            </w:r>
          </w:p>
        </w:tc>
        <w:tc>
          <w:tcPr>
            <w:tcW w:w="1350" w:type="dxa"/>
            <w:tcBorders>
              <w:bottom w:val="single" w:sz="4" w:space="0" w:color="auto"/>
            </w:tcBorders>
            <w:vAlign w:val="bottom"/>
          </w:tcPr>
          <w:p w14:paraId="374718E9" w14:textId="77777777" w:rsidR="000D2539" w:rsidRPr="009C220D" w:rsidRDefault="000D2539" w:rsidP="00902964">
            <w:pPr>
              <w:pStyle w:val="FieldText"/>
            </w:pPr>
          </w:p>
        </w:tc>
      </w:tr>
    </w:tbl>
    <w:p w14:paraId="5E7D2E52"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959"/>
        <w:gridCol w:w="3343"/>
        <w:gridCol w:w="2065"/>
        <w:gridCol w:w="3433"/>
      </w:tblGrid>
      <w:tr w:rsidR="000D2539" w:rsidRPr="005114CE" w14:paraId="598C759B" w14:textId="77777777" w:rsidTr="00176E67">
        <w:trPr>
          <w:trHeight w:val="288"/>
        </w:trPr>
        <w:tc>
          <w:tcPr>
            <w:tcW w:w="1829" w:type="dxa"/>
            <w:vAlign w:val="bottom"/>
          </w:tcPr>
          <w:p w14:paraId="0366E685" w14:textId="77777777" w:rsidR="000D2539" w:rsidRPr="005114CE" w:rsidRDefault="000D2539" w:rsidP="00490804">
            <w:r w:rsidRPr="005114CE">
              <w:t>Rank at Discharge:</w:t>
            </w:r>
          </w:p>
        </w:tc>
        <w:tc>
          <w:tcPr>
            <w:tcW w:w="3120" w:type="dxa"/>
            <w:tcBorders>
              <w:bottom w:val="single" w:sz="4" w:space="0" w:color="auto"/>
            </w:tcBorders>
            <w:vAlign w:val="bottom"/>
          </w:tcPr>
          <w:p w14:paraId="1DA630EB" w14:textId="77777777" w:rsidR="000D2539" w:rsidRPr="009C220D" w:rsidRDefault="000D2539" w:rsidP="00902964">
            <w:pPr>
              <w:pStyle w:val="FieldText"/>
            </w:pPr>
          </w:p>
        </w:tc>
        <w:tc>
          <w:tcPr>
            <w:tcW w:w="1927" w:type="dxa"/>
            <w:vAlign w:val="bottom"/>
          </w:tcPr>
          <w:p w14:paraId="0BAF6E7B" w14:textId="77777777" w:rsidR="000D2539" w:rsidRPr="005114CE" w:rsidRDefault="000D2539" w:rsidP="00C92A3C">
            <w:pPr>
              <w:pStyle w:val="Heading4"/>
            </w:pPr>
            <w:r w:rsidRPr="005114CE">
              <w:t>Type of Discharge:</w:t>
            </w:r>
          </w:p>
        </w:tc>
        <w:tc>
          <w:tcPr>
            <w:tcW w:w="3204" w:type="dxa"/>
            <w:tcBorders>
              <w:bottom w:val="single" w:sz="4" w:space="0" w:color="auto"/>
            </w:tcBorders>
            <w:vAlign w:val="bottom"/>
          </w:tcPr>
          <w:p w14:paraId="642E269E" w14:textId="77777777" w:rsidR="000D2539" w:rsidRPr="009C220D" w:rsidRDefault="000D2539" w:rsidP="00902964">
            <w:pPr>
              <w:pStyle w:val="FieldText"/>
            </w:pPr>
          </w:p>
        </w:tc>
      </w:tr>
    </w:tbl>
    <w:p w14:paraId="7C889EF6"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045"/>
        <w:gridCol w:w="7755"/>
      </w:tblGrid>
      <w:tr w:rsidR="000D2539" w:rsidRPr="005114CE" w14:paraId="5FBFBFC6" w14:textId="77777777" w:rsidTr="00176E67">
        <w:trPr>
          <w:trHeight w:val="288"/>
        </w:trPr>
        <w:tc>
          <w:tcPr>
            <w:tcW w:w="2842" w:type="dxa"/>
            <w:vAlign w:val="bottom"/>
          </w:tcPr>
          <w:p w14:paraId="20473389" w14:textId="77777777" w:rsidR="000D2539" w:rsidRPr="005114CE" w:rsidRDefault="000D2539" w:rsidP="00490804">
            <w:r w:rsidRPr="005114CE">
              <w:t>If other than honorable, explain:</w:t>
            </w:r>
          </w:p>
        </w:tc>
        <w:tc>
          <w:tcPr>
            <w:tcW w:w="7238" w:type="dxa"/>
            <w:tcBorders>
              <w:bottom w:val="single" w:sz="4" w:space="0" w:color="auto"/>
            </w:tcBorders>
            <w:vAlign w:val="bottom"/>
          </w:tcPr>
          <w:p w14:paraId="6690E576" w14:textId="77777777" w:rsidR="000D2539" w:rsidRPr="009C220D" w:rsidRDefault="000D2539" w:rsidP="00902964">
            <w:pPr>
              <w:pStyle w:val="FieldText"/>
            </w:pPr>
          </w:p>
        </w:tc>
      </w:tr>
    </w:tbl>
    <w:p w14:paraId="5A2CFBF3" w14:textId="77777777" w:rsidR="00871876" w:rsidRDefault="00871876" w:rsidP="00871876">
      <w:pPr>
        <w:pStyle w:val="Heading2"/>
      </w:pPr>
      <w:r w:rsidRPr="009C220D">
        <w:t>Disclaimer and Signature</w:t>
      </w:r>
    </w:p>
    <w:p w14:paraId="0ACA7E22" w14:textId="77777777" w:rsidR="00871876" w:rsidRPr="00083BCB" w:rsidRDefault="00871876" w:rsidP="00490804">
      <w:pPr>
        <w:pStyle w:val="Italic"/>
        <w:rPr>
          <w:rFonts w:cstheme="minorHAnsi"/>
        </w:rPr>
      </w:pPr>
      <w:r w:rsidRPr="00083BCB">
        <w:rPr>
          <w:rFonts w:cstheme="minorHAnsi"/>
        </w:rPr>
        <w:t xml:space="preserve">I certify that my answers are true and complete to the best of my knowledge. </w:t>
      </w:r>
    </w:p>
    <w:p w14:paraId="1555A490" w14:textId="77777777" w:rsidR="00083BCB" w:rsidRPr="00083BCB" w:rsidRDefault="00083BCB" w:rsidP="00490804">
      <w:pPr>
        <w:pStyle w:val="Italic"/>
        <w:rPr>
          <w:rFonts w:cstheme="minorHAnsi"/>
        </w:rPr>
      </w:pPr>
      <w:r w:rsidRPr="00083BCB">
        <w:rPr>
          <w:rFonts w:cstheme="minorHAnsi"/>
        </w:rPr>
        <w:t xml:space="preserve">By signing </w:t>
      </w:r>
      <w:proofErr w:type="gramStart"/>
      <w:r w:rsidRPr="00083BCB">
        <w:rPr>
          <w:rFonts w:cstheme="minorHAnsi"/>
        </w:rPr>
        <w:t>below</w:t>
      </w:r>
      <w:proofErr w:type="gramEnd"/>
      <w:r w:rsidRPr="00083BCB">
        <w:rPr>
          <w:rFonts w:cstheme="minorHAnsi"/>
        </w:rPr>
        <w:t xml:space="preserve"> I certify I have never been found to have committed abuse.  The definition of abuse can be found in the SPD Administrative Rules.</w:t>
      </w:r>
    </w:p>
    <w:p w14:paraId="54381ACF" w14:textId="77777777" w:rsidR="002604C3" w:rsidRDefault="002604C3" w:rsidP="00490804">
      <w:pPr>
        <w:pStyle w:val="Italic"/>
        <w:rPr>
          <w:rFonts w:cstheme="minorHAnsi"/>
        </w:rPr>
      </w:pPr>
      <w:r>
        <w:rPr>
          <w:rFonts w:cstheme="minorHAnsi"/>
        </w:rPr>
        <w:t xml:space="preserve">Any offer of employment is conditional upon an approved background and pre-employment drug testing.  </w:t>
      </w:r>
    </w:p>
    <w:p w14:paraId="1196E35C" w14:textId="07696B58" w:rsidR="00871876" w:rsidRPr="00871876" w:rsidRDefault="00871876" w:rsidP="00490804">
      <w:pPr>
        <w:pStyle w:val="Italic"/>
      </w:pPr>
      <w:r w:rsidRPr="00083BCB">
        <w:rPr>
          <w:rFonts w:cstheme="minorHAnsi"/>
        </w:rPr>
        <w:t>If this application leads to employment, I understand that false or misleading information in my application or</w:t>
      </w:r>
      <w:r w:rsidRPr="005114CE">
        <w:t xml:space="preserve"> interview may result in my release.</w:t>
      </w:r>
    </w:p>
    <w:tbl>
      <w:tblPr>
        <w:tblW w:w="5000" w:type="pct"/>
        <w:tblLayout w:type="fixed"/>
        <w:tblCellMar>
          <w:left w:w="0" w:type="dxa"/>
          <w:right w:w="0" w:type="dxa"/>
        </w:tblCellMar>
        <w:tblLook w:val="0000" w:firstRow="0" w:lastRow="0" w:firstColumn="0" w:lastColumn="0" w:noHBand="0" w:noVBand="0"/>
      </w:tblPr>
      <w:tblGrid>
        <w:gridCol w:w="1149"/>
        <w:gridCol w:w="6584"/>
        <w:gridCol w:w="722"/>
        <w:gridCol w:w="2345"/>
      </w:tblGrid>
      <w:tr w:rsidR="000D2539" w:rsidRPr="005114CE" w14:paraId="2D150C83" w14:textId="77777777" w:rsidTr="00330050">
        <w:trPr>
          <w:trHeight w:val="432"/>
        </w:trPr>
        <w:tc>
          <w:tcPr>
            <w:tcW w:w="1072" w:type="dxa"/>
            <w:vAlign w:val="bottom"/>
          </w:tcPr>
          <w:p w14:paraId="649CF8FE" w14:textId="77777777" w:rsidR="000D2539" w:rsidRPr="005114CE" w:rsidRDefault="000D2539" w:rsidP="00490804">
            <w:r w:rsidRPr="005114CE">
              <w:t>Signature:</w:t>
            </w:r>
          </w:p>
        </w:tc>
        <w:tc>
          <w:tcPr>
            <w:tcW w:w="6145" w:type="dxa"/>
            <w:tcBorders>
              <w:bottom w:val="single" w:sz="4" w:space="0" w:color="auto"/>
            </w:tcBorders>
            <w:vAlign w:val="bottom"/>
          </w:tcPr>
          <w:p w14:paraId="7509076E" w14:textId="77777777" w:rsidR="000D2539" w:rsidRPr="005114CE" w:rsidRDefault="000D2539" w:rsidP="00682C69">
            <w:pPr>
              <w:pStyle w:val="FieldText"/>
            </w:pPr>
          </w:p>
        </w:tc>
        <w:tc>
          <w:tcPr>
            <w:tcW w:w="674" w:type="dxa"/>
            <w:vAlign w:val="bottom"/>
          </w:tcPr>
          <w:p w14:paraId="766EFB06" w14:textId="77777777" w:rsidR="000D2539" w:rsidRPr="005114CE" w:rsidRDefault="000D2539" w:rsidP="00C92A3C">
            <w:pPr>
              <w:pStyle w:val="Heading4"/>
            </w:pPr>
            <w:r w:rsidRPr="005114CE">
              <w:t>Date:</w:t>
            </w:r>
          </w:p>
        </w:tc>
        <w:tc>
          <w:tcPr>
            <w:tcW w:w="2189" w:type="dxa"/>
            <w:tcBorders>
              <w:bottom w:val="single" w:sz="4" w:space="0" w:color="auto"/>
            </w:tcBorders>
            <w:vAlign w:val="bottom"/>
          </w:tcPr>
          <w:p w14:paraId="1AA0FCF5" w14:textId="77777777" w:rsidR="000D2539" w:rsidRPr="005114CE" w:rsidRDefault="000D2539" w:rsidP="00682C69">
            <w:pPr>
              <w:pStyle w:val="FieldText"/>
            </w:pPr>
          </w:p>
        </w:tc>
      </w:tr>
    </w:tbl>
    <w:p w14:paraId="1B8DB856" w14:textId="55D5F70A" w:rsidR="005F6E87" w:rsidRDefault="005F6E87" w:rsidP="004E34C6"/>
    <w:p w14:paraId="0C731466" w14:textId="35E257C2" w:rsidR="00763E01" w:rsidRDefault="00763E01" w:rsidP="004E34C6"/>
    <w:p w14:paraId="474D8AFD" w14:textId="04D9D9C4" w:rsidR="00763E01" w:rsidRDefault="00763E01" w:rsidP="004E34C6"/>
    <w:p w14:paraId="3483DD1D" w14:textId="41C6821E" w:rsidR="00763E01" w:rsidRDefault="00763E01" w:rsidP="004E34C6"/>
    <w:p w14:paraId="777A97E8" w14:textId="35228569" w:rsidR="00763E01" w:rsidRDefault="00763E01" w:rsidP="004E34C6"/>
    <w:p w14:paraId="0864D6CE" w14:textId="1F913F28" w:rsidR="00763E01" w:rsidRDefault="00763E01" w:rsidP="004E34C6"/>
    <w:p w14:paraId="22309C5A" w14:textId="3DEAF2BA" w:rsidR="00763E01" w:rsidRDefault="00763E01" w:rsidP="004E34C6"/>
    <w:p w14:paraId="796E8EBA" w14:textId="21666883" w:rsidR="00763E01" w:rsidRDefault="00763E01" w:rsidP="004E34C6"/>
    <w:p w14:paraId="70C435A4" w14:textId="324ABC6E" w:rsidR="00763E01" w:rsidRDefault="00763E01" w:rsidP="004E34C6"/>
    <w:p w14:paraId="782B9881" w14:textId="3B86972E" w:rsidR="00763E01" w:rsidRDefault="00763E01" w:rsidP="004E34C6"/>
    <w:p w14:paraId="3562A58A" w14:textId="24757334" w:rsidR="00763E01" w:rsidRDefault="00763E01" w:rsidP="004E34C6"/>
    <w:p w14:paraId="48D16416" w14:textId="23F983CC" w:rsidR="00763E01" w:rsidRDefault="00763E01" w:rsidP="004E34C6"/>
    <w:p w14:paraId="364200DA" w14:textId="1D277993" w:rsidR="00763E01" w:rsidRDefault="00763E01" w:rsidP="004E34C6"/>
    <w:p w14:paraId="0E6FAFBB" w14:textId="6DB55CAB" w:rsidR="00763E01" w:rsidRDefault="00763E01" w:rsidP="004E34C6"/>
    <w:p w14:paraId="61B0EDC0" w14:textId="5B9DD2AA" w:rsidR="00763E01" w:rsidRDefault="00763E01" w:rsidP="004E34C6"/>
    <w:p w14:paraId="50A79D85" w14:textId="4952E862" w:rsidR="00763E01" w:rsidRDefault="00763E01" w:rsidP="004E34C6"/>
    <w:p w14:paraId="6CCA5C55" w14:textId="77777777" w:rsidR="00763E01" w:rsidRDefault="00763E01" w:rsidP="00763E01">
      <w:pPr>
        <w:pStyle w:val="Heading1"/>
        <w:shd w:val="clear" w:color="auto" w:fill="FFFFFF"/>
        <w:spacing w:before="120" w:after="40"/>
        <w:ind w:left="115" w:right="130"/>
        <w:jc w:val="center"/>
        <w:rPr>
          <w:rFonts w:ascii="Arial" w:hAnsi="Arial" w:cs="Arial"/>
          <w:color w:val="333366"/>
          <w:sz w:val="20"/>
          <w:szCs w:val="20"/>
        </w:rPr>
      </w:pPr>
      <w:r>
        <w:rPr>
          <w:rFonts w:ascii="Arial" w:hAnsi="Arial" w:cs="Arial"/>
          <w:color w:val="333366"/>
          <w:sz w:val="20"/>
          <w:szCs w:val="20"/>
        </w:rPr>
        <w:t>AUTHORIZATION FOR PRIOR EMPLOYER TO RELEASE INFORMATION</w:t>
      </w:r>
    </w:p>
    <w:p w14:paraId="3626EBC4" w14:textId="0E6FC101"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p>
    <w:p w14:paraId="0E2F817E"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4F877698"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I, ____________, hereby authorize my prior employer, _______________, to release any and all information relating to my employment with them to ________________ (your company's name). I further release and hold harmless both ______________ and _____________ (your company's name) from any and all liability that may potentially result from the release and/or use of such information. I understand that any information released by my prior employer will be held in strictest confidence, that it will be viewed only by those involved in the hiring decision, and that neither I nor anyone else not so involved will have the right to see the information.</w:t>
      </w:r>
    </w:p>
    <w:p w14:paraId="1ADD8B6C"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403A7EC8"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1F1EA29D"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__________________________________  __________________</w:t>
      </w:r>
    </w:p>
    <w:p w14:paraId="75512059"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Signature of Employee                             Date</w:t>
      </w:r>
    </w:p>
    <w:p w14:paraId="4452E2D4"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3AD4B974"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0DDB7A33"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__________________________________</w:t>
      </w:r>
    </w:p>
    <w:p w14:paraId="37EBAEF3"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Employee's Name - Printed</w:t>
      </w:r>
    </w:p>
    <w:p w14:paraId="0CA9D51E" w14:textId="16CE401A" w:rsidR="00763E01" w:rsidRDefault="00763E01" w:rsidP="004E34C6"/>
    <w:p w14:paraId="017DDF98" w14:textId="68688C0A" w:rsidR="00763E01" w:rsidRDefault="00763E01" w:rsidP="004E34C6"/>
    <w:p w14:paraId="0DD14968" w14:textId="30F9D23B" w:rsidR="00763E01" w:rsidRDefault="00763E01" w:rsidP="004E34C6"/>
    <w:p w14:paraId="7B02E4CA" w14:textId="391024E6" w:rsidR="00763E01" w:rsidRDefault="00763E01" w:rsidP="004E34C6"/>
    <w:p w14:paraId="3B646DC9" w14:textId="16D496E2" w:rsidR="00763E01" w:rsidRDefault="00763E01" w:rsidP="004E34C6"/>
    <w:p w14:paraId="74AD0DED" w14:textId="77777777" w:rsidR="00763E01" w:rsidRDefault="00763E01" w:rsidP="004E34C6"/>
    <w:p w14:paraId="3558EA71" w14:textId="2F26C5B9" w:rsidR="00763E01" w:rsidRDefault="00763E01" w:rsidP="004E34C6"/>
    <w:p w14:paraId="1A35A370" w14:textId="77777777" w:rsidR="00763E01" w:rsidRDefault="00763E01" w:rsidP="00763E01">
      <w:pPr>
        <w:pStyle w:val="Heading1"/>
        <w:shd w:val="clear" w:color="auto" w:fill="FFFFFF"/>
        <w:spacing w:before="120" w:after="40"/>
        <w:ind w:left="115" w:right="130"/>
        <w:jc w:val="center"/>
        <w:rPr>
          <w:rFonts w:ascii="Arial" w:hAnsi="Arial" w:cs="Arial"/>
          <w:color w:val="333366"/>
          <w:sz w:val="20"/>
          <w:szCs w:val="20"/>
        </w:rPr>
      </w:pPr>
      <w:r>
        <w:rPr>
          <w:rFonts w:ascii="Arial" w:hAnsi="Arial" w:cs="Arial"/>
          <w:color w:val="333366"/>
          <w:sz w:val="20"/>
          <w:szCs w:val="20"/>
        </w:rPr>
        <w:t>AUTHORIZATION FOR PRIOR EMPLOYER TO RELEASE INFORMATION</w:t>
      </w:r>
    </w:p>
    <w:p w14:paraId="16CBB411"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p>
    <w:p w14:paraId="1FC7A261"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48AD318A"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I, ____________, hereby authorize my prior employer, _______________, to release any and all information relating to my employment with them to ________________ (your company's name). I further release and hold harmless both ______________ and _____________ (your company's name) from any and all liability that may potentially result from the release and/or use of such information. I understand that any information released by my prior employer will be held in strictest confidence, that it will be viewed only by those involved in the hiring decision, and that neither I nor anyone else not so involved will have the right to see the information.</w:t>
      </w:r>
    </w:p>
    <w:p w14:paraId="37524DDB"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6B81926A"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64DACDC3"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__________________________________  __________________</w:t>
      </w:r>
    </w:p>
    <w:p w14:paraId="3914A95A"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Signature of Employee                             Date</w:t>
      </w:r>
    </w:p>
    <w:p w14:paraId="68B1B0AB"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03D37B33"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6329F64B"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__________________________________</w:t>
      </w:r>
    </w:p>
    <w:p w14:paraId="5BDA7FE0"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Employee's Name - Printed</w:t>
      </w:r>
    </w:p>
    <w:p w14:paraId="7D7C076C" w14:textId="2DFC3549" w:rsidR="00763E01" w:rsidRDefault="00763E01" w:rsidP="004E34C6"/>
    <w:p w14:paraId="3F94F27C" w14:textId="50274507" w:rsidR="00763E01" w:rsidRDefault="00763E01" w:rsidP="004E34C6"/>
    <w:p w14:paraId="0D901069" w14:textId="6AD25114" w:rsidR="00763E01" w:rsidRDefault="00763E01" w:rsidP="004E34C6"/>
    <w:p w14:paraId="217D4A4E" w14:textId="5E984450" w:rsidR="00763E01" w:rsidRDefault="00763E01" w:rsidP="004E34C6"/>
    <w:p w14:paraId="128190D3" w14:textId="0F9DA760" w:rsidR="00763E01" w:rsidRDefault="00763E01" w:rsidP="004E34C6"/>
    <w:p w14:paraId="2E2AD49C" w14:textId="3C2B2A22" w:rsidR="00763E01" w:rsidRDefault="00763E01" w:rsidP="004E34C6"/>
    <w:p w14:paraId="5EFC1C70" w14:textId="08DBD679" w:rsidR="00763E01" w:rsidRDefault="00763E01" w:rsidP="004E34C6"/>
    <w:p w14:paraId="74BF9501" w14:textId="74C43847" w:rsidR="00763E01" w:rsidRDefault="00763E01" w:rsidP="004E34C6"/>
    <w:p w14:paraId="26AFF1CF" w14:textId="46DC48F9" w:rsidR="00763E01" w:rsidRDefault="00763E01" w:rsidP="004E34C6"/>
    <w:p w14:paraId="0BE849D5" w14:textId="69652DE5" w:rsidR="00763E01" w:rsidRDefault="00763E01" w:rsidP="004E34C6"/>
    <w:p w14:paraId="699E88E6" w14:textId="01F6D02D" w:rsidR="00763E01" w:rsidRDefault="00763E01" w:rsidP="004E34C6"/>
    <w:p w14:paraId="749D020C" w14:textId="46646CF0" w:rsidR="00763E01" w:rsidRDefault="00763E01" w:rsidP="004E34C6"/>
    <w:p w14:paraId="15B41738" w14:textId="38EB85A1" w:rsidR="00763E01" w:rsidRDefault="00763E01" w:rsidP="004E34C6"/>
    <w:p w14:paraId="3E723380" w14:textId="3E2E9050" w:rsidR="00763E01" w:rsidRDefault="00763E01" w:rsidP="004E34C6"/>
    <w:p w14:paraId="1B632C99" w14:textId="46B2B3C3" w:rsidR="00763E01" w:rsidRDefault="00763E01" w:rsidP="004E34C6"/>
    <w:p w14:paraId="50A712EF" w14:textId="348E4586" w:rsidR="00763E01" w:rsidRDefault="00763E01" w:rsidP="004E34C6"/>
    <w:p w14:paraId="1F1679C0" w14:textId="77777777" w:rsidR="00763E01" w:rsidRDefault="00763E01" w:rsidP="00763E01">
      <w:pPr>
        <w:pStyle w:val="Heading1"/>
        <w:shd w:val="clear" w:color="auto" w:fill="FFFFFF"/>
        <w:spacing w:before="120" w:after="40"/>
        <w:ind w:left="115" w:right="130"/>
        <w:jc w:val="center"/>
        <w:rPr>
          <w:rFonts w:ascii="Arial" w:hAnsi="Arial" w:cs="Arial"/>
          <w:color w:val="333366"/>
          <w:sz w:val="20"/>
          <w:szCs w:val="20"/>
        </w:rPr>
      </w:pPr>
      <w:r>
        <w:rPr>
          <w:rFonts w:ascii="Arial" w:hAnsi="Arial" w:cs="Arial"/>
          <w:color w:val="333366"/>
          <w:sz w:val="20"/>
          <w:szCs w:val="20"/>
        </w:rPr>
        <w:t>AUTHORIZATION FOR PRIOR EMPLOYER TO RELEASE INFORMATION</w:t>
      </w:r>
    </w:p>
    <w:p w14:paraId="3C49908B"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p>
    <w:p w14:paraId="6D3AFD82"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0B1C5C57"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I, ____________, hereby authorize my prior employer, _______________, to release any and all information relating to my employment with them to ________________ (your company's name). I further release and hold harmless both ______________ and _____________ (your company's name) from any and all liability that may potentially result from the release and/or use of such information. I understand that any information released by my prior employer will be held in strictest confidence, that it will be viewed only by those involved in the hiring decision, and that neither I nor anyone else not so involved will have the right to see the information.</w:t>
      </w:r>
    </w:p>
    <w:p w14:paraId="5A0F2FAC"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13A4D0EC"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34EFB5BE"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__________________________________  __________________</w:t>
      </w:r>
    </w:p>
    <w:p w14:paraId="6B1C02DA"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Signature of Employee                             Date</w:t>
      </w:r>
    </w:p>
    <w:p w14:paraId="2CA65451"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03FD694B"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2BBD08C3"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__________________________________</w:t>
      </w:r>
    </w:p>
    <w:p w14:paraId="0E05E241"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Employee's Name - Printed</w:t>
      </w:r>
    </w:p>
    <w:p w14:paraId="510DF255" w14:textId="12C5A10C" w:rsidR="00763E01" w:rsidRDefault="00763E01" w:rsidP="004E34C6"/>
    <w:p w14:paraId="42BFFD23" w14:textId="5A5EEEE5" w:rsidR="00763E01" w:rsidRDefault="00763E01" w:rsidP="004E34C6"/>
    <w:p w14:paraId="06FFB677" w14:textId="1B079C98" w:rsidR="00763E01" w:rsidRDefault="00763E01" w:rsidP="004E34C6"/>
    <w:p w14:paraId="0E0F30E3" w14:textId="77D33ABF" w:rsidR="00763E01" w:rsidRDefault="00763E01" w:rsidP="004E34C6"/>
    <w:p w14:paraId="7D8199C2" w14:textId="6FF4A8BA" w:rsidR="00763E01" w:rsidRDefault="00763E01" w:rsidP="004E34C6"/>
    <w:p w14:paraId="656654E7" w14:textId="77777777" w:rsidR="00763E01" w:rsidRDefault="00763E01" w:rsidP="00763E01">
      <w:pPr>
        <w:pStyle w:val="Heading1"/>
        <w:shd w:val="clear" w:color="auto" w:fill="FFFFFF"/>
        <w:spacing w:before="120" w:after="40"/>
        <w:ind w:left="115" w:right="130"/>
        <w:jc w:val="center"/>
        <w:rPr>
          <w:rFonts w:ascii="Arial" w:hAnsi="Arial" w:cs="Arial"/>
          <w:color w:val="333366"/>
          <w:sz w:val="20"/>
          <w:szCs w:val="20"/>
        </w:rPr>
      </w:pPr>
      <w:r>
        <w:rPr>
          <w:rFonts w:ascii="Arial" w:hAnsi="Arial" w:cs="Arial"/>
          <w:color w:val="333366"/>
          <w:sz w:val="20"/>
          <w:szCs w:val="20"/>
        </w:rPr>
        <w:t>AUTHORIZATION FOR PRIOR EMPLOYER TO RELEASE INFORMATION</w:t>
      </w:r>
    </w:p>
    <w:p w14:paraId="21D41E9A"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p>
    <w:p w14:paraId="61A6B703"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53C7C95A"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I, ____________, hereby authorize my prior employer, _______________, to release any and all information relating to my employment with them to ________________ (your company's name). I further release and hold harmless both ______________ and _____________ (your company's name) from any and all liability that may potentially result from the release and/or use of such information. I understand that any information released by my prior employer will be held in strictest confidence, that it will be viewed only by those involved in the hiring decision, and that neither I nor anyone else not so involved will have the right to see the information.</w:t>
      </w:r>
    </w:p>
    <w:p w14:paraId="328464AD"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1C1718AB"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3D1A071A"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__________________________________  __________________</w:t>
      </w:r>
    </w:p>
    <w:p w14:paraId="2A8F4604"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Signature of Employee                             Date</w:t>
      </w:r>
    </w:p>
    <w:p w14:paraId="557DCB90"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55F7316C" w14:textId="77777777" w:rsidR="00763E01" w:rsidRDefault="00763E01" w:rsidP="00763E01">
      <w:pPr>
        <w:pStyle w:val="NormalWeb"/>
        <w:shd w:val="clear" w:color="auto" w:fill="FFFFFF"/>
        <w:spacing w:before="0" w:beforeAutospacing="0" w:after="0" w:afterAutospacing="0"/>
        <w:ind w:left="115" w:right="130"/>
        <w:rPr>
          <w:rFonts w:ascii="Arial" w:hAnsi="Arial" w:cs="Arial"/>
          <w:color w:val="000000"/>
          <w:sz w:val="20"/>
          <w:szCs w:val="20"/>
        </w:rPr>
      </w:pPr>
      <w:r>
        <w:rPr>
          <w:rFonts w:ascii="Arial" w:hAnsi="Arial" w:cs="Arial"/>
          <w:color w:val="000000"/>
          <w:sz w:val="20"/>
          <w:szCs w:val="20"/>
        </w:rPr>
        <w:t> </w:t>
      </w:r>
    </w:p>
    <w:p w14:paraId="072FDB79"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__________________________________</w:t>
      </w:r>
    </w:p>
    <w:p w14:paraId="52035F43" w14:textId="77777777" w:rsidR="00763E01" w:rsidRDefault="00763E01" w:rsidP="00763E01">
      <w:pPr>
        <w:pStyle w:val="NormalWeb"/>
        <w:shd w:val="clear" w:color="auto" w:fill="FFFFFF"/>
        <w:spacing w:before="80" w:beforeAutospacing="0" w:after="15" w:afterAutospacing="0"/>
        <w:ind w:left="115" w:right="130"/>
        <w:rPr>
          <w:rFonts w:ascii="Arial" w:hAnsi="Arial" w:cs="Arial"/>
          <w:color w:val="000000"/>
          <w:sz w:val="20"/>
          <w:szCs w:val="20"/>
        </w:rPr>
      </w:pPr>
      <w:r>
        <w:rPr>
          <w:rFonts w:ascii="Arial" w:hAnsi="Arial" w:cs="Arial"/>
          <w:color w:val="000000"/>
          <w:sz w:val="20"/>
          <w:szCs w:val="20"/>
        </w:rPr>
        <w:t>Employee's Name - Printed</w:t>
      </w:r>
    </w:p>
    <w:p w14:paraId="17F9CE26" w14:textId="77777777" w:rsidR="00763E01" w:rsidRPr="004E34C6" w:rsidRDefault="00763E01" w:rsidP="004E34C6"/>
    <w:sectPr w:rsidR="00763E01" w:rsidRPr="004E34C6" w:rsidSect="0050232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8342B" w14:textId="77777777" w:rsidR="001B2982" w:rsidRDefault="001B2982" w:rsidP="00176E67">
      <w:r>
        <w:separator/>
      </w:r>
    </w:p>
  </w:endnote>
  <w:endnote w:type="continuationSeparator" w:id="0">
    <w:p w14:paraId="3D0CD6E7" w14:textId="77777777" w:rsidR="001B2982" w:rsidRDefault="001B2982"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halkduster">
    <w:altName w:val="Chalkduster"/>
    <w:panose1 w:val="03050602040202020205"/>
    <w:charset w:val="4D"/>
    <w:family w:val="script"/>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PGothic">
    <w:altName w:val="ＭＳ Ｐゴシック"/>
    <w:panose1 w:val="020B0600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37CEAD95" w14:textId="77777777" w:rsidR="006A3919" w:rsidRDefault="006A3919">
        <w:pPr>
          <w:pStyle w:val="Footer"/>
          <w:jc w:val="center"/>
        </w:pPr>
        <w:r>
          <w:fldChar w:fldCharType="begin"/>
        </w:r>
        <w:r>
          <w:instrText xml:space="preserve"> PAGE   \* MERGEFORMAT </w:instrText>
        </w:r>
        <w:r>
          <w:fldChar w:fldCharType="separate"/>
        </w:r>
        <w:r w:rsidR="007114A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26BAF" w14:textId="77777777" w:rsidR="001B2982" w:rsidRDefault="001B2982" w:rsidP="00176E67">
      <w:r>
        <w:separator/>
      </w:r>
    </w:p>
  </w:footnote>
  <w:footnote w:type="continuationSeparator" w:id="0">
    <w:p w14:paraId="1FAB7F08" w14:textId="77777777" w:rsidR="001B2982" w:rsidRDefault="001B2982"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9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19"/>
    <w:rsid w:val="000071F7"/>
    <w:rsid w:val="00010B00"/>
    <w:rsid w:val="0002798A"/>
    <w:rsid w:val="00083002"/>
    <w:rsid w:val="00083BCB"/>
    <w:rsid w:val="00087B85"/>
    <w:rsid w:val="000A01F1"/>
    <w:rsid w:val="000A614D"/>
    <w:rsid w:val="000C1163"/>
    <w:rsid w:val="000C797A"/>
    <w:rsid w:val="000D2539"/>
    <w:rsid w:val="000D2BB8"/>
    <w:rsid w:val="000D779B"/>
    <w:rsid w:val="000F2DF4"/>
    <w:rsid w:val="000F6783"/>
    <w:rsid w:val="00113551"/>
    <w:rsid w:val="00120C95"/>
    <w:rsid w:val="00127592"/>
    <w:rsid w:val="0014663E"/>
    <w:rsid w:val="00164684"/>
    <w:rsid w:val="00176E67"/>
    <w:rsid w:val="00180664"/>
    <w:rsid w:val="001903F7"/>
    <w:rsid w:val="0019395E"/>
    <w:rsid w:val="001A2A2E"/>
    <w:rsid w:val="001B2982"/>
    <w:rsid w:val="001D6B76"/>
    <w:rsid w:val="00211828"/>
    <w:rsid w:val="002264D4"/>
    <w:rsid w:val="00250014"/>
    <w:rsid w:val="002604C3"/>
    <w:rsid w:val="00275BB5"/>
    <w:rsid w:val="00276030"/>
    <w:rsid w:val="00286F6A"/>
    <w:rsid w:val="00291C8C"/>
    <w:rsid w:val="002A1ECE"/>
    <w:rsid w:val="002A2510"/>
    <w:rsid w:val="002A6FA9"/>
    <w:rsid w:val="002B4D1D"/>
    <w:rsid w:val="002C10B1"/>
    <w:rsid w:val="002D222A"/>
    <w:rsid w:val="003076FD"/>
    <w:rsid w:val="00317005"/>
    <w:rsid w:val="00330050"/>
    <w:rsid w:val="00335259"/>
    <w:rsid w:val="00341DF7"/>
    <w:rsid w:val="003929F1"/>
    <w:rsid w:val="003A1B63"/>
    <w:rsid w:val="003A41A1"/>
    <w:rsid w:val="003B2326"/>
    <w:rsid w:val="003E1C4B"/>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B3F77"/>
    <w:rsid w:val="004E34C6"/>
    <w:rsid w:val="004F62AD"/>
    <w:rsid w:val="00501AE8"/>
    <w:rsid w:val="00502322"/>
    <w:rsid w:val="00504B65"/>
    <w:rsid w:val="005114CE"/>
    <w:rsid w:val="0052122B"/>
    <w:rsid w:val="00523989"/>
    <w:rsid w:val="005557F6"/>
    <w:rsid w:val="00563778"/>
    <w:rsid w:val="005A29D9"/>
    <w:rsid w:val="005B4AE2"/>
    <w:rsid w:val="005C04A3"/>
    <w:rsid w:val="005D133B"/>
    <w:rsid w:val="005E63CC"/>
    <w:rsid w:val="005F6E87"/>
    <w:rsid w:val="00607FED"/>
    <w:rsid w:val="00613129"/>
    <w:rsid w:val="00617C65"/>
    <w:rsid w:val="0063459A"/>
    <w:rsid w:val="00641DBC"/>
    <w:rsid w:val="0066126B"/>
    <w:rsid w:val="00682C69"/>
    <w:rsid w:val="006A3919"/>
    <w:rsid w:val="006A5BE5"/>
    <w:rsid w:val="006D2635"/>
    <w:rsid w:val="006D779C"/>
    <w:rsid w:val="006E4F63"/>
    <w:rsid w:val="006E729E"/>
    <w:rsid w:val="007114A1"/>
    <w:rsid w:val="00722A00"/>
    <w:rsid w:val="00724FA4"/>
    <w:rsid w:val="007325A9"/>
    <w:rsid w:val="0075451A"/>
    <w:rsid w:val="007602AC"/>
    <w:rsid w:val="00763E01"/>
    <w:rsid w:val="00774B67"/>
    <w:rsid w:val="00786E50"/>
    <w:rsid w:val="00793AC6"/>
    <w:rsid w:val="007A71DE"/>
    <w:rsid w:val="007B199B"/>
    <w:rsid w:val="007B6119"/>
    <w:rsid w:val="007C1DA0"/>
    <w:rsid w:val="007C309C"/>
    <w:rsid w:val="007C71B8"/>
    <w:rsid w:val="007D6159"/>
    <w:rsid w:val="007E2A15"/>
    <w:rsid w:val="007E56C4"/>
    <w:rsid w:val="007F3D5B"/>
    <w:rsid w:val="008107D6"/>
    <w:rsid w:val="00815EB3"/>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B9B"/>
    <w:rsid w:val="009A4EA3"/>
    <w:rsid w:val="009A55DC"/>
    <w:rsid w:val="009C220D"/>
    <w:rsid w:val="00A211B2"/>
    <w:rsid w:val="00A2727E"/>
    <w:rsid w:val="00A35524"/>
    <w:rsid w:val="00A60C9E"/>
    <w:rsid w:val="00A74F99"/>
    <w:rsid w:val="00A82BA3"/>
    <w:rsid w:val="00A94ACC"/>
    <w:rsid w:val="00AA1110"/>
    <w:rsid w:val="00AA2EA7"/>
    <w:rsid w:val="00AA3179"/>
    <w:rsid w:val="00AE6FA4"/>
    <w:rsid w:val="00B03907"/>
    <w:rsid w:val="00B11811"/>
    <w:rsid w:val="00B311E1"/>
    <w:rsid w:val="00B4735C"/>
    <w:rsid w:val="00B579DF"/>
    <w:rsid w:val="00B90EC2"/>
    <w:rsid w:val="00BA268F"/>
    <w:rsid w:val="00BC07E3"/>
    <w:rsid w:val="00BF1459"/>
    <w:rsid w:val="00C079CA"/>
    <w:rsid w:val="00C2036B"/>
    <w:rsid w:val="00C45FDA"/>
    <w:rsid w:val="00C67741"/>
    <w:rsid w:val="00C74647"/>
    <w:rsid w:val="00C76039"/>
    <w:rsid w:val="00C76480"/>
    <w:rsid w:val="00C80AD2"/>
    <w:rsid w:val="00C92A3C"/>
    <w:rsid w:val="00C92FD6"/>
    <w:rsid w:val="00CC78EE"/>
    <w:rsid w:val="00CE5DC7"/>
    <w:rsid w:val="00CE7D54"/>
    <w:rsid w:val="00D14E73"/>
    <w:rsid w:val="00D3516A"/>
    <w:rsid w:val="00D42E16"/>
    <w:rsid w:val="00D55AFA"/>
    <w:rsid w:val="00D6155E"/>
    <w:rsid w:val="00D83A19"/>
    <w:rsid w:val="00D86A85"/>
    <w:rsid w:val="00D90A75"/>
    <w:rsid w:val="00DA4514"/>
    <w:rsid w:val="00DC47A2"/>
    <w:rsid w:val="00DE1551"/>
    <w:rsid w:val="00DE1A09"/>
    <w:rsid w:val="00DE7FB7"/>
    <w:rsid w:val="00E106E2"/>
    <w:rsid w:val="00E151A8"/>
    <w:rsid w:val="00E20DDA"/>
    <w:rsid w:val="00E32A8B"/>
    <w:rsid w:val="00E36054"/>
    <w:rsid w:val="00E37E7B"/>
    <w:rsid w:val="00E46E04"/>
    <w:rsid w:val="00E87396"/>
    <w:rsid w:val="00E96F6F"/>
    <w:rsid w:val="00EB478A"/>
    <w:rsid w:val="00EC42A3"/>
    <w:rsid w:val="00F40C71"/>
    <w:rsid w:val="00F432A5"/>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E41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NormalWeb">
    <w:name w:val="Normal (Web)"/>
    <w:basedOn w:val="Normal"/>
    <w:uiPriority w:val="99"/>
    <w:unhideWhenUsed/>
    <w:rsid w:val="0016468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344178">
      <w:bodyDiv w:val="1"/>
      <w:marLeft w:val="0"/>
      <w:marRight w:val="0"/>
      <w:marTop w:val="0"/>
      <w:marBottom w:val="0"/>
      <w:divBdr>
        <w:top w:val="none" w:sz="0" w:space="0" w:color="auto"/>
        <w:left w:val="none" w:sz="0" w:space="0" w:color="auto"/>
        <w:bottom w:val="none" w:sz="0" w:space="0" w:color="auto"/>
        <w:right w:val="none" w:sz="0" w:space="0" w:color="auto"/>
      </w:divBdr>
    </w:div>
    <w:div w:id="868371778">
      <w:bodyDiv w:val="1"/>
      <w:marLeft w:val="0"/>
      <w:marRight w:val="0"/>
      <w:marTop w:val="0"/>
      <w:marBottom w:val="0"/>
      <w:divBdr>
        <w:top w:val="none" w:sz="0" w:space="0" w:color="auto"/>
        <w:left w:val="none" w:sz="0" w:space="0" w:color="auto"/>
        <w:bottom w:val="none" w:sz="0" w:space="0" w:color="auto"/>
        <w:right w:val="none" w:sz="0" w:space="0" w:color="auto"/>
      </w:divBdr>
    </w:div>
    <w:div w:id="1956406938">
      <w:bodyDiv w:val="1"/>
      <w:marLeft w:val="0"/>
      <w:marRight w:val="0"/>
      <w:marTop w:val="0"/>
      <w:marBottom w:val="0"/>
      <w:divBdr>
        <w:top w:val="none" w:sz="0" w:space="0" w:color="auto"/>
        <w:left w:val="none" w:sz="0" w:space="0" w:color="auto"/>
        <w:bottom w:val="none" w:sz="0" w:space="0" w:color="auto"/>
        <w:right w:val="none" w:sz="0" w:space="0" w:color="auto"/>
      </w:divBdr>
      <w:divsChild>
        <w:div w:id="1721707062">
          <w:marLeft w:val="0"/>
          <w:marRight w:val="0"/>
          <w:marTop w:val="0"/>
          <w:marBottom w:val="0"/>
          <w:divBdr>
            <w:top w:val="none" w:sz="0" w:space="0" w:color="auto"/>
            <w:left w:val="none" w:sz="0" w:space="0" w:color="auto"/>
            <w:bottom w:val="none" w:sz="0" w:space="0" w:color="auto"/>
            <w:right w:val="none" w:sz="0" w:space="0" w:color="auto"/>
          </w:divBdr>
          <w:divsChild>
            <w:div w:id="899942673">
              <w:marLeft w:val="0"/>
              <w:marRight w:val="0"/>
              <w:marTop w:val="0"/>
              <w:marBottom w:val="0"/>
              <w:divBdr>
                <w:top w:val="none" w:sz="0" w:space="0" w:color="auto"/>
                <w:left w:val="none" w:sz="0" w:space="0" w:color="auto"/>
                <w:bottom w:val="none" w:sz="0" w:space="0" w:color="auto"/>
                <w:right w:val="none" w:sz="0" w:space="0" w:color="auto"/>
              </w:divBdr>
              <w:divsChild>
                <w:div w:id="490558891">
                  <w:marLeft w:val="0"/>
                  <w:marRight w:val="0"/>
                  <w:marTop w:val="0"/>
                  <w:marBottom w:val="0"/>
                  <w:divBdr>
                    <w:top w:val="none" w:sz="0" w:space="0" w:color="auto"/>
                    <w:left w:val="none" w:sz="0" w:space="0" w:color="auto"/>
                    <w:bottom w:val="none" w:sz="0" w:space="0" w:color="auto"/>
                    <w:right w:val="none" w:sz="0" w:space="0" w:color="auto"/>
                  </w:divBdr>
                  <w:divsChild>
                    <w:div w:id="7901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xmiller12:Downloads:TS10280337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Macintosh%20HD:Users:sxmiller12:Downloads:TS102803374.dotx</Template>
  <TotalTime>0</TotalTime>
  <Pages>5</Pages>
  <Words>961</Words>
  <Characters>5478</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Employment application</vt:lpstr>
      <vt:lpstr>    Applicant Information</vt:lpstr>
      <vt:lpstr>    Education</vt:lpstr>
      <vt:lpstr>    </vt:lpstr>
      <vt:lpstr>    References</vt:lpstr>
      <vt:lpstr>    Describe your interest in our facility, along with the job-related skills/traini</vt:lpstr>
      <vt:lpstr>    Previous Employment</vt:lpstr>
      <vt:lpstr>    Military Service</vt:lpstr>
      <vt:lpstr>    Disclaimer and Signature</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Susanne Miller</dc:creator>
  <cp:keywords/>
  <cp:lastModifiedBy>Rob Baker</cp:lastModifiedBy>
  <cp:revision>2</cp:revision>
  <cp:lastPrinted>2018-10-22T20:15:00Z</cp:lastPrinted>
  <dcterms:created xsi:type="dcterms:W3CDTF">2020-11-09T19:42:00Z</dcterms:created>
  <dcterms:modified xsi:type="dcterms:W3CDTF">2020-11-09T19:42:00Z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