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B6B34" w:rsidRDefault="00A65C93" w14:paraId="4CE42B58" w14:textId="419A53D5">
      <w:pPr>
        <w:pStyle w:val="Companyname"/>
        <w:ind w:left="-993"/>
        <w:jc w:val="both"/>
        <w:rPr>
          <w:rFonts w:cstheme="minorHAnsi"/>
          <w:noProof/>
        </w:rPr>
      </w:pPr>
      <w:bookmarkStart w:name="_Hlk12373612" w:id="0"/>
      <w:r>
        <w:rPr>
          <w:noProof/>
        </w:rPr>
        <mc:AlternateContent>
          <mc:Choice Requires="wpg">
            <w:drawing>
              <wp:anchor distT="0" distB="0" distL="114300" distR="114300" simplePos="0" relativeHeight="251680256" behindDoc="0" locked="0" layoutInCell="1" allowOverlap="1" wp14:anchorId="7C1BE597">
                <wp:simplePos x="0" y="0"/>
                <wp:positionH relativeFrom="column">
                  <wp:posOffset>-274320</wp:posOffset>
                </wp:positionH>
                <wp:positionV relativeFrom="paragraph">
                  <wp:posOffset>-215265</wp:posOffset>
                </wp:positionV>
                <wp:extent cx="6528435" cy="1837055"/>
                <wp:effectExtent l="0" t="0" r="0" b="4445"/>
                <wp:wrapNone/>
                <wp:docPr id="173648610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1837055"/>
                          <a:chOff x="768" y="289"/>
                          <a:chExt cx="10281" cy="2893"/>
                        </a:xfrm>
                      </wpg:grpSpPr>
                      <wps:wsp>
                        <wps:cNvPr id="1481024387" name="Text Box 2"/>
                        <wps:cNvSpPr txBox="1">
                          <a:spLocks/>
                        </wps:cNvSpPr>
                        <wps:spPr bwMode="auto">
                          <a:xfrm>
                            <a:off x="7948" y="2424"/>
                            <a:ext cx="2624" cy="758"/>
                          </a:xfrm>
                          <a:prstGeom prst="rect">
                            <a:avLst/>
                          </a:prstGeom>
                          <a:solidFill>
                            <a:srgbClr val="FFFFFF"/>
                          </a:solidFill>
                          <a:ln w="9525">
                            <a:solidFill>
                              <a:srgbClr val="FFFFFF"/>
                            </a:solidFill>
                            <a:miter lim="800000"/>
                            <a:headEnd/>
                            <a:tailEnd/>
                          </a:ln>
                        </wps:spPr>
                        <wps:txbx>
                          <w:txbxContent>
                            <w:p w:rsidRPr="00FB6B34" w:rsidR="00D94756" w:rsidP="00FB6B34" w:rsidRDefault="00D94756" w14:paraId="65B56C1A" w14:textId="77777777">
                              <w:pPr>
                                <w:rPr>
                                  <w:rFonts w:ascii="Calibri" w:hAnsi="Calibri" w:cs="Times New Roman"/>
                                  <w:sz w:val="18"/>
                                  <w:szCs w:val="18"/>
                                </w:rPr>
                              </w:pPr>
                              <w:r w:rsidRPr="00FB6B34">
                                <w:rPr>
                                  <w:rFonts w:ascii="Calibri" w:hAnsi="Calibri" w:cs="Times New Roman"/>
                                  <w:sz w:val="18"/>
                                  <w:szCs w:val="18"/>
                                </w:rPr>
                                <w:t>Company No 10423466</w:t>
                              </w:r>
                            </w:p>
                          </w:txbxContent>
                        </wps:txbx>
                        <wps:bodyPr rot="0" vert="horz" wrap="square" lIns="91440" tIns="45720" rIns="91440" bIns="45720" anchor="t" anchorCtr="0" upright="1">
                          <a:noAutofit/>
                        </wps:bodyPr>
                      </wps:wsp>
                      <pic:pic xmlns:pic="http://schemas.openxmlformats.org/drawingml/2006/picture">
                        <pic:nvPicPr>
                          <pic:cNvPr id="950775397" name="Picture 118707194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768" y="289"/>
                            <a:ext cx="3915" cy="1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6738602" name="Picture 1077646198"/>
                          <pic:cNvPicPr>
                            <a:picLocks/>
                          </pic:cNvPicPr>
                        </pic:nvPicPr>
                        <pic:blipFill>
                          <a:blip r:embed="rId11">
                            <a:extLst>
                              <a:ext uri="{28A0092B-C50C-407E-A947-70E740481C1C}">
                                <a14:useLocalDpi xmlns:a14="http://schemas.microsoft.com/office/drawing/2010/main" val="0"/>
                              </a:ext>
                            </a:extLst>
                          </a:blip>
                          <a:srcRect b="10353"/>
                          <a:stretch>
                            <a:fillRect/>
                          </a:stretch>
                        </pic:blipFill>
                        <pic:spPr bwMode="auto">
                          <a:xfrm>
                            <a:off x="7977" y="340"/>
                            <a:ext cx="3072" cy="2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6994863" name="Picture 83042255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4923" y="1129"/>
                            <a:ext cx="1335"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2" style="position:absolute;left:0;text-align:left;margin-left:-21.6pt;margin-top:-16.95pt;width:514.05pt;height:144.65pt;z-index:251680256" coordsize="10281,2893" coordorigin="768,289" o:spid="_x0000_s1026" w14:anchorId="7C1BE5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">
                <v:shapetype id="_x0000_t202" coordsize="21600,21600" o:spt="202" path="m,l,21600r21600,l21600,xe">
                  <v:stroke joinstyle="miter"/>
                  <v:path gradientshapeok="t" o:connecttype="rect"/>
                </v:shapetype>
                <v:shape id="Text Box 2" style="position:absolute;left:7948;top:2424;width:2624;height:758;visibility:visible;mso-wrap-style:square;v-text-anchor:top" o:spid="_x0000_s1027" strokecolor="white"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">
                  <v:path arrowok="t"/>
                  <v:textbox>
                    <w:txbxContent>
                      <w:p w:rsidRPr="00FB6B34" w:rsidR="00D94756" w:rsidP="00FB6B34" w:rsidRDefault="00D94756" w14:paraId="65B56C1A" w14:textId="77777777">
                        <w:pPr>
                          <w:rPr>
                            <w:rFonts w:ascii="Calibri" w:hAnsi="Calibri" w:cs="Times New Roman"/>
                            <w:sz w:val="18"/>
                            <w:szCs w:val="18"/>
                          </w:rPr>
                        </w:pPr>
                        <w:r w:rsidRPr="00FB6B34">
                          <w:rPr>
                            <w:rFonts w:ascii="Calibri" w:hAnsi="Calibri" w:cs="Times New Roman"/>
                            <w:sz w:val="18"/>
                            <w:szCs w:val="18"/>
                          </w:rPr>
                          <w:t>Company No 10423466</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87071949" style="position:absolute;left:768;top:289;width:3915;height:1710;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">
                  <v:imagedata o:title="" r:id="rId13"/>
                  <o:lock v:ext="edit" aspectratio="f"/>
                </v:shape>
                <v:shape id="Picture 1077646198" style="position:absolute;left:7977;top:340;width:3072;height:2182;visibility:visible;mso-wrap-style:square" o:spid="_x0000_s102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">
                  <v:imagedata cropbottom="6785f" o:title="" r:id="rId14"/>
                  <o:lock v:ext="edit" aspectratio="f"/>
                </v:shape>
                <v:shape id="Picture 830422554" style="position:absolute;left:4923;top:1129;width:1335;height:835;visibility:visible;mso-wrap-style:square" o:spid="_x0000_s1030"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">
                  <v:imagedata o:title="" r:id="rId15"/>
                  <o:lock v:ext="edit" aspectratio="f"/>
                </v:shape>
              </v:group>
            </w:pict>
          </mc:Fallback>
        </mc:AlternateContent>
      </w:r>
    </w:p>
    <w:p w:rsidRPr="00A65C93" w:rsidR="00FB6B34" w:rsidP="00635868" w:rsidRDefault="00FB6B34" w14:paraId="3BB03E48" w14:textId="77777777">
      <w:pPr>
        <w:pStyle w:val="Companyname"/>
        <w:ind w:left="-567"/>
        <w:jc w:val="both"/>
        <w:rPr>
          <w:rFonts w:cstheme="minorHAnsi"/>
          <w:noProof/>
          <w:lang w:val="en-GB"/>
        </w:rPr>
      </w:pPr>
    </w:p>
    <w:p w:rsidR="00FB6B34" w:rsidRDefault="00FB6B34" w14:paraId="31A932BE" w14:textId="5543BB34">
      <w:pPr>
        <w:pStyle w:val="Companyname"/>
        <w:ind w:left="-993"/>
        <w:jc w:val="both"/>
        <w:rPr>
          <w:rFonts w:cstheme="minorHAnsi"/>
          <w:noProof/>
        </w:rPr>
      </w:pPr>
    </w:p>
    <w:p w:rsidR="0005748E" w:rsidP="00505883" w:rsidRDefault="0005748E" w14:paraId="643F423F" w14:textId="77777777">
      <w:pPr>
        <w:pStyle w:val="Companyname"/>
        <w:ind w:left="-993"/>
        <w:jc w:val="center"/>
        <w:rPr>
          <w:rFonts w:ascii="Aptos" w:hAnsi="Aptos" w:cs="Calibri"/>
          <w:sz w:val="24"/>
          <w:szCs w:val="24"/>
        </w:rPr>
      </w:pPr>
    </w:p>
    <w:p w:rsidRPr="005519B4" w:rsidR="00505883" w:rsidP="00505883" w:rsidRDefault="00505883" w14:paraId="62456258" w14:textId="37CD90F8">
      <w:pPr>
        <w:pStyle w:val="Companyname"/>
        <w:ind w:left="-993"/>
        <w:jc w:val="center"/>
        <w:rPr>
          <w:sz w:val="40"/>
          <w:szCs w:val="40"/>
        </w:rPr>
      </w:pPr>
      <w:r w:rsidRPr="005519B4">
        <w:rPr>
          <w:rFonts w:ascii="Aptos" w:hAnsi="Aptos" w:cs="Calibri"/>
          <w:sz w:val="24"/>
          <w:szCs w:val="24"/>
        </w:rPr>
        <w:t>Applicant Application Form</w:t>
      </w:r>
    </w:p>
    <w:tbl>
      <w:tblPr>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98"/>
        <w:gridCol w:w="143"/>
        <w:gridCol w:w="369"/>
        <w:gridCol w:w="764"/>
        <w:gridCol w:w="140"/>
        <w:gridCol w:w="570"/>
        <w:gridCol w:w="567"/>
        <w:gridCol w:w="353"/>
        <w:gridCol w:w="214"/>
        <w:gridCol w:w="567"/>
        <w:gridCol w:w="154"/>
        <w:gridCol w:w="1120"/>
        <w:gridCol w:w="215"/>
        <w:gridCol w:w="212"/>
        <w:gridCol w:w="282"/>
        <w:gridCol w:w="284"/>
        <w:gridCol w:w="286"/>
        <w:gridCol w:w="353"/>
        <w:gridCol w:w="1148"/>
        <w:gridCol w:w="567"/>
        <w:gridCol w:w="557"/>
      </w:tblGrid>
      <w:tr w:rsidRPr="0005748E" w:rsidR="00023ED2" w:rsidTr="0616E2C5" w14:paraId="33B3D716" w14:textId="77777777">
        <w:trPr>
          <w:trHeight w:val="288" w:hRule="exact"/>
          <w:jc w:val="center"/>
        </w:trPr>
        <w:tc>
          <w:tcPr>
            <w:tcW w:w="10163" w:type="dxa"/>
            <w:gridSpan w:val="21"/>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top"/>
          </w:tcPr>
          <w:p w:rsidRPr="0005748E" w:rsidR="00073BC0" w:rsidP="00635868" w:rsidRDefault="00505883" w14:paraId="055547E5" w14:textId="1771CD78">
            <w:pPr>
              <w:pStyle w:val="Heading3"/>
              <w:jc w:val="left"/>
              <w:rPr>
                <w:rFonts w:ascii="Aptos" w:hAnsi="Aptos" w:cs="Calibri"/>
                <w:color w:val="auto"/>
                <w:sz w:val="18"/>
                <w:szCs w:val="18"/>
              </w:rPr>
            </w:pPr>
            <w:r w:rsidRPr="0005748E">
              <w:rPr>
                <w:rFonts w:ascii="Aptos" w:hAnsi="Aptos" w:cs="Calibri"/>
                <w:color w:val="auto"/>
                <w:sz w:val="18"/>
                <w:szCs w:val="18"/>
              </w:rPr>
              <w:t>Applicant Information</w:t>
            </w:r>
          </w:p>
        </w:tc>
      </w:tr>
      <w:tr w:rsidRPr="0005748E" w:rsidR="00B75D99" w:rsidTr="0616E2C5" w14:paraId="581AAA0D" w14:textId="77777777">
        <w:trPr>
          <w:trHeight w:val="432"/>
          <w:jc w:val="center"/>
        </w:trPr>
        <w:tc>
          <w:tcPr>
            <w:tcW w:w="1810"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5F5B7999" w14:textId="77777777" w14:noSpellErr="1">
            <w:pPr>
              <w:pStyle w:val="BodyText"/>
              <w:jc w:val="left"/>
              <w:rPr>
                <w:rFonts w:ascii="Aptos" w:hAnsi="Aptos" w:cs="Calibri"/>
                <w:sz w:val="18"/>
                <w:szCs w:val="18"/>
              </w:rPr>
            </w:pPr>
            <w:r w:rsidRPr="0616E2C5" w:rsidR="00B75D99">
              <w:rPr>
                <w:rFonts w:ascii="Aptos" w:hAnsi="Aptos" w:cs="Calibri"/>
                <w:sz w:val="18"/>
                <w:szCs w:val="18"/>
              </w:rPr>
              <w:t>Full Name:</w:t>
            </w:r>
          </w:p>
        </w:tc>
        <w:tc>
          <w:tcPr>
            <w:tcW w:w="8353" w:type="dxa"/>
            <w:gridSpan w:val="18"/>
            <w:tcBorders>
              <w:top w:val="single" w:color="auto" w:sz="4" w:space="0"/>
              <w:left w:val="nil"/>
              <w:bottom w:val="single" w:color="auto" w:sz="4" w:space="0"/>
              <w:right w:val="single" w:color="auto" w:sz="4" w:space="0"/>
            </w:tcBorders>
            <w:tcMar/>
            <w:vAlign w:val="top"/>
          </w:tcPr>
          <w:p w:rsidRPr="0005748E" w:rsidR="00B75D99" w:rsidP="0616E2C5" w:rsidRDefault="00B75D99" w14:paraId="11C1EFD6" w14:textId="4E8C59AF" w14:noSpellErr="1">
            <w:pPr>
              <w:pStyle w:val="FieldText"/>
              <w:jc w:val="left"/>
              <w:rPr>
                <w:rFonts w:ascii="Aptos" w:hAnsi="Aptos" w:cs="Calibri"/>
                <w:sz w:val="18"/>
                <w:szCs w:val="18"/>
              </w:rPr>
            </w:pPr>
          </w:p>
        </w:tc>
      </w:tr>
      <w:tr w:rsidRPr="0005748E" w:rsidR="00B75D99" w:rsidTr="0616E2C5" w14:paraId="67151218" w14:textId="77777777">
        <w:trPr>
          <w:trHeight w:val="432"/>
          <w:jc w:val="center"/>
        </w:trPr>
        <w:tc>
          <w:tcPr>
            <w:tcW w:w="2574" w:type="dxa"/>
            <w:gridSpan w:val="4"/>
            <w:tcBorders>
              <w:top w:val="single" w:color="auto" w:sz="4" w:space="0"/>
              <w:left w:val="single" w:color="auto" w:sz="4" w:space="0"/>
              <w:bottom w:val="single" w:color="auto" w:sz="4" w:space="0"/>
              <w:right w:val="nil"/>
            </w:tcBorders>
            <w:tcMar/>
            <w:vAlign w:val="top"/>
          </w:tcPr>
          <w:p w:rsidRPr="0005748E" w:rsidR="00B75D99" w:rsidP="0616E2C5" w:rsidRDefault="00B75D99" w14:paraId="7351DEA1" w14:textId="77777777" w14:noSpellErr="1">
            <w:pPr>
              <w:pStyle w:val="FieldText"/>
              <w:jc w:val="left"/>
              <w:rPr>
                <w:rFonts w:ascii="Aptos" w:hAnsi="Aptos" w:cs="Calibri"/>
                <w:b w:val="0"/>
                <w:bCs w:val="0"/>
                <w:sz w:val="18"/>
                <w:szCs w:val="18"/>
              </w:rPr>
            </w:pPr>
            <w:r w:rsidRPr="0616E2C5" w:rsidR="00B75D99">
              <w:rPr>
                <w:rFonts w:ascii="Aptos" w:hAnsi="Aptos" w:cs="Calibri"/>
                <w:b w:val="0"/>
                <w:bCs w:val="0"/>
                <w:sz w:val="18"/>
                <w:szCs w:val="18"/>
              </w:rPr>
              <w:t>Maiden Name (if applicable):</w:t>
            </w:r>
          </w:p>
        </w:tc>
        <w:tc>
          <w:tcPr>
            <w:tcW w:w="3685" w:type="dxa"/>
            <w:gridSpan w:val="8"/>
            <w:tcBorders>
              <w:top w:val="single" w:color="auto" w:sz="4" w:space="0"/>
              <w:left w:val="nil"/>
              <w:bottom w:val="single" w:color="auto" w:sz="4" w:space="0"/>
              <w:right w:val="single" w:color="auto" w:sz="4" w:space="0"/>
            </w:tcBorders>
            <w:tcMar/>
            <w:vAlign w:val="top"/>
          </w:tcPr>
          <w:p w:rsidRPr="0005748E" w:rsidR="00B75D99" w:rsidP="0616E2C5" w:rsidRDefault="00B75D99" w14:paraId="26D6C50B" w14:textId="77777777" w14:noSpellErr="1">
            <w:pPr>
              <w:pStyle w:val="FieldText"/>
              <w:jc w:val="left"/>
              <w:rPr>
                <w:rFonts w:ascii="Aptos" w:hAnsi="Aptos" w:cs="Calibri"/>
                <w:sz w:val="18"/>
                <w:szCs w:val="18"/>
              </w:rPr>
            </w:pPr>
          </w:p>
        </w:tc>
        <w:tc>
          <w:tcPr>
            <w:tcW w:w="709"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185208E5" w14:textId="279B10E2" w14:noSpellErr="1">
            <w:pPr>
              <w:pStyle w:val="FieldText"/>
              <w:jc w:val="left"/>
              <w:rPr>
                <w:rFonts w:ascii="Aptos" w:hAnsi="Aptos" w:cs="Calibri"/>
                <w:b w:val="0"/>
                <w:bCs w:val="0"/>
                <w:sz w:val="18"/>
                <w:szCs w:val="18"/>
              </w:rPr>
            </w:pPr>
            <w:r w:rsidRPr="0616E2C5" w:rsidR="00B75D99">
              <w:rPr>
                <w:rFonts w:ascii="Aptos" w:hAnsi="Aptos" w:cs="Calibri"/>
                <w:b w:val="0"/>
                <w:bCs w:val="0"/>
                <w:sz w:val="18"/>
                <w:szCs w:val="18"/>
              </w:rPr>
              <w:t>Date:</w:t>
            </w:r>
          </w:p>
        </w:tc>
        <w:tc>
          <w:tcPr>
            <w:tcW w:w="3195" w:type="dxa"/>
            <w:gridSpan w:val="6"/>
            <w:tcBorders>
              <w:top w:val="single" w:color="auto" w:sz="4" w:space="0"/>
              <w:left w:val="nil"/>
              <w:bottom w:val="single" w:color="auto" w:sz="4" w:space="0"/>
              <w:right w:val="single" w:color="auto" w:sz="4" w:space="0"/>
            </w:tcBorders>
            <w:tcMar/>
            <w:vAlign w:val="top"/>
          </w:tcPr>
          <w:p w:rsidRPr="0005748E" w:rsidR="00B75D99" w:rsidP="0616E2C5" w:rsidRDefault="00B75D99" w14:paraId="659D8570" w14:textId="09DCB67F" w14:noSpellErr="1">
            <w:pPr>
              <w:pStyle w:val="FieldText"/>
              <w:jc w:val="left"/>
              <w:rPr>
                <w:rFonts w:ascii="Aptos" w:hAnsi="Aptos" w:cs="Calibri"/>
                <w:sz w:val="18"/>
                <w:szCs w:val="18"/>
              </w:rPr>
            </w:pPr>
          </w:p>
        </w:tc>
      </w:tr>
      <w:tr w:rsidRPr="0005748E" w:rsidR="00B75D99" w:rsidTr="0616E2C5" w14:paraId="7CB884F3" w14:textId="77777777">
        <w:trPr>
          <w:trHeight w:val="364"/>
          <w:jc w:val="center"/>
        </w:trPr>
        <w:tc>
          <w:tcPr>
            <w:tcW w:w="2574" w:type="dxa"/>
            <w:gridSpan w:val="4"/>
            <w:tcBorders>
              <w:top w:val="single" w:color="auto" w:sz="4" w:space="0"/>
              <w:left w:val="single" w:color="auto" w:sz="4" w:space="0"/>
              <w:bottom w:val="nil"/>
              <w:right w:val="nil"/>
            </w:tcBorders>
            <w:tcMar/>
            <w:vAlign w:val="top"/>
          </w:tcPr>
          <w:p w:rsidRPr="0005748E" w:rsidR="00B75D99" w:rsidP="0616E2C5" w:rsidRDefault="00B75D99" w14:paraId="11FA8F3D" w14:textId="2739A44D" w14:noSpellErr="1">
            <w:pPr>
              <w:pStyle w:val="BodyText2"/>
              <w:jc w:val="left"/>
              <w:rPr>
                <w:rFonts w:ascii="Aptos" w:hAnsi="Aptos" w:cs="Calibri"/>
                <w:i w:val="0"/>
                <w:iCs w:val="0"/>
                <w:sz w:val="18"/>
                <w:szCs w:val="18"/>
              </w:rPr>
            </w:pPr>
            <w:r w:rsidRPr="0616E2C5" w:rsidR="00B75D99">
              <w:rPr>
                <w:rFonts w:ascii="Aptos" w:hAnsi="Aptos" w:cs="Calibri"/>
                <w:i w:val="0"/>
                <w:iCs w:val="0"/>
                <w:sz w:val="18"/>
                <w:szCs w:val="18"/>
              </w:rPr>
              <w:t>Address (including postcode):</w:t>
            </w:r>
          </w:p>
        </w:tc>
        <w:tc>
          <w:tcPr>
            <w:tcW w:w="7589" w:type="dxa"/>
            <w:gridSpan w:val="17"/>
            <w:tcBorders>
              <w:top w:val="single" w:color="auto" w:sz="4" w:space="0"/>
              <w:left w:val="nil"/>
              <w:bottom w:val="nil"/>
              <w:right w:val="single" w:color="auto" w:sz="4" w:space="0"/>
            </w:tcBorders>
            <w:tcMar/>
            <w:vAlign w:val="top"/>
          </w:tcPr>
          <w:p w:rsidRPr="0005748E" w:rsidR="00B75D99" w:rsidP="0616E2C5" w:rsidRDefault="00B75D99" w14:paraId="5455DAD2" w14:textId="77777777" w14:noSpellErr="1">
            <w:pPr>
              <w:pStyle w:val="BodyText2"/>
              <w:jc w:val="left"/>
              <w:rPr>
                <w:rFonts w:ascii="Aptos" w:hAnsi="Aptos" w:cs="Calibri"/>
                <w:i w:val="0"/>
                <w:iCs w:val="0"/>
                <w:sz w:val="18"/>
                <w:szCs w:val="18"/>
              </w:rPr>
            </w:pPr>
            <w:r w:rsidRPr="0616E2C5" w:rsidR="00B75D99">
              <w:rPr>
                <w:rFonts w:ascii="Aptos" w:hAnsi="Aptos" w:cs="Calibri"/>
                <w:i w:val="0"/>
                <w:iCs w:val="0"/>
                <w:sz w:val="18"/>
                <w:szCs w:val="18"/>
              </w:rPr>
              <w:t xml:space="preserve"> </w:t>
            </w:r>
          </w:p>
        </w:tc>
      </w:tr>
      <w:tr w:rsidRPr="0005748E" w:rsidR="00B75D99" w:rsidTr="0616E2C5" w14:paraId="56057116" w14:textId="77777777">
        <w:trPr>
          <w:trHeight w:val="348"/>
          <w:jc w:val="center"/>
        </w:trPr>
        <w:tc>
          <w:tcPr>
            <w:tcW w:w="10163" w:type="dxa"/>
            <w:gridSpan w:val="21"/>
            <w:tcBorders>
              <w:top w:val="nil"/>
              <w:left w:val="single" w:color="auto" w:sz="4" w:space="0"/>
              <w:bottom w:val="single" w:color="auto" w:sz="4" w:space="0"/>
              <w:right w:val="single" w:color="auto" w:sz="4" w:space="0"/>
            </w:tcBorders>
            <w:tcMar/>
            <w:vAlign w:val="top"/>
          </w:tcPr>
          <w:p w:rsidRPr="0005748E" w:rsidR="00B75D99" w:rsidP="0616E2C5" w:rsidRDefault="00B75D99" w14:paraId="7BE6883C" w14:textId="444677F8" w14:noSpellErr="1">
            <w:pPr>
              <w:pStyle w:val="BodyText2"/>
              <w:jc w:val="left"/>
              <w:rPr>
                <w:rFonts w:ascii="Aptos" w:hAnsi="Aptos" w:cs="Calibri"/>
                <w:i w:val="0"/>
                <w:iCs w:val="0"/>
                <w:sz w:val="18"/>
                <w:szCs w:val="18"/>
              </w:rPr>
            </w:pPr>
            <w:r w:rsidRPr="0005748E">
              <w:rPr>
                <w:rFonts w:ascii="Aptos" w:hAnsi="Aptos" w:cs="Calibri"/>
                <w:i w:val="0"/>
                <w:sz w:val="18"/>
                <w:szCs w:val="18"/>
              </w:rPr>
              <w:tab/>
            </w:r>
          </w:p>
        </w:tc>
      </w:tr>
      <w:tr w:rsidRPr="0005748E" w:rsidR="00B75D99" w:rsidTr="0616E2C5" w14:paraId="2D02E887" w14:textId="77777777">
        <w:trPr>
          <w:trHeight w:val="410"/>
          <w:jc w:val="center"/>
        </w:trPr>
        <w:tc>
          <w:tcPr>
            <w:tcW w:w="1441" w:type="dxa"/>
            <w:gridSpan w:val="2"/>
            <w:tcBorders>
              <w:top w:val="single" w:color="auto" w:sz="4" w:space="0"/>
              <w:left w:val="single" w:color="auto" w:sz="4" w:space="0"/>
              <w:bottom w:val="single" w:color="auto" w:sz="4" w:space="0"/>
              <w:right w:val="nil"/>
            </w:tcBorders>
            <w:tcMar/>
            <w:vAlign w:val="top"/>
          </w:tcPr>
          <w:p w:rsidRPr="0005748E" w:rsidR="00B75D99" w:rsidP="0616E2C5" w:rsidRDefault="00B75D99" w14:paraId="59AD860A" w14:textId="71D72F60" w14:noSpellErr="1">
            <w:pPr>
              <w:pStyle w:val="BodyText"/>
              <w:jc w:val="left"/>
              <w:rPr>
                <w:rFonts w:ascii="Aptos" w:hAnsi="Aptos" w:cs="Calibri"/>
                <w:sz w:val="18"/>
                <w:szCs w:val="18"/>
              </w:rPr>
            </w:pPr>
            <w:r w:rsidRPr="0616E2C5" w:rsidR="00B75D99">
              <w:rPr>
                <w:rFonts w:ascii="Aptos" w:hAnsi="Aptos" w:cs="Calibri"/>
                <w:sz w:val="18"/>
                <w:szCs w:val="18"/>
              </w:rPr>
              <w:t>Home Phone:</w:t>
            </w:r>
          </w:p>
        </w:tc>
        <w:tc>
          <w:tcPr>
            <w:tcW w:w="3698" w:type="dxa"/>
            <w:gridSpan w:val="9"/>
            <w:tcBorders>
              <w:top w:val="single" w:color="auto" w:sz="4" w:space="0"/>
              <w:left w:val="nil"/>
              <w:bottom w:val="single" w:color="auto" w:sz="4" w:space="0"/>
              <w:right w:val="single" w:color="auto" w:sz="4" w:space="0"/>
            </w:tcBorders>
            <w:tcMar/>
            <w:vAlign w:val="top"/>
          </w:tcPr>
          <w:p w:rsidRPr="0005748E" w:rsidR="00B75D99" w:rsidP="0616E2C5" w:rsidRDefault="00B75D99" w14:paraId="3717BA90" w14:textId="717378F1" w14:noSpellErr="1">
            <w:pPr>
              <w:pStyle w:val="FieldText"/>
              <w:jc w:val="left"/>
              <w:rPr>
                <w:rFonts w:ascii="Aptos" w:hAnsi="Aptos" w:cs="Calibri"/>
                <w:sz w:val="18"/>
                <w:szCs w:val="18"/>
              </w:rPr>
            </w:pPr>
          </w:p>
        </w:tc>
        <w:tc>
          <w:tcPr>
            <w:tcW w:w="1547"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71ECCBE6" w14:textId="77777777" w14:noSpellErr="1">
            <w:pPr>
              <w:pStyle w:val="FieldText"/>
              <w:jc w:val="left"/>
              <w:rPr>
                <w:rFonts w:ascii="Aptos" w:hAnsi="Aptos" w:cs="Calibri"/>
                <w:b w:val="0"/>
                <w:bCs w:val="0"/>
                <w:sz w:val="18"/>
                <w:szCs w:val="18"/>
              </w:rPr>
            </w:pPr>
            <w:r w:rsidRPr="0616E2C5" w:rsidR="00B75D99">
              <w:rPr>
                <w:rFonts w:ascii="Aptos" w:hAnsi="Aptos" w:cs="Calibri"/>
                <w:b w:val="0"/>
                <w:bCs w:val="0"/>
                <w:sz w:val="18"/>
                <w:szCs w:val="18"/>
              </w:rPr>
              <w:t>E-mail Address:</w:t>
            </w:r>
          </w:p>
        </w:tc>
        <w:tc>
          <w:tcPr>
            <w:tcW w:w="3477" w:type="dxa"/>
            <w:gridSpan w:val="7"/>
            <w:tcBorders>
              <w:top w:val="single" w:color="auto" w:sz="4" w:space="0"/>
              <w:left w:val="nil"/>
              <w:bottom w:val="single" w:color="auto" w:sz="4" w:space="0"/>
              <w:right w:val="single" w:color="auto" w:sz="4" w:space="0"/>
            </w:tcBorders>
            <w:tcMar/>
            <w:vAlign w:val="top"/>
          </w:tcPr>
          <w:p w:rsidRPr="0005748E" w:rsidR="00B75D99" w:rsidP="0616E2C5" w:rsidRDefault="00B75D99" w14:paraId="1F0F6784" w14:textId="62910EAC" w14:noSpellErr="1">
            <w:pPr>
              <w:pStyle w:val="FieldText"/>
              <w:jc w:val="left"/>
              <w:rPr>
                <w:rFonts w:ascii="Aptos" w:hAnsi="Aptos" w:cs="Calibri"/>
                <w:sz w:val="18"/>
                <w:szCs w:val="18"/>
              </w:rPr>
            </w:pPr>
          </w:p>
        </w:tc>
      </w:tr>
      <w:tr w:rsidRPr="0005748E" w:rsidR="00B75D99" w:rsidTr="0616E2C5" w14:paraId="0ACD8247" w14:textId="77777777">
        <w:trPr>
          <w:trHeight w:val="402"/>
          <w:jc w:val="center"/>
        </w:trPr>
        <w:tc>
          <w:tcPr>
            <w:tcW w:w="1441" w:type="dxa"/>
            <w:gridSpan w:val="2"/>
            <w:tcBorders>
              <w:top w:val="single" w:color="auto" w:sz="4" w:space="0"/>
              <w:left w:val="single" w:color="auto" w:sz="4" w:space="0"/>
              <w:bottom w:val="single" w:color="auto" w:sz="4" w:space="0"/>
              <w:right w:val="nil"/>
            </w:tcBorders>
            <w:tcMar/>
            <w:vAlign w:val="top"/>
          </w:tcPr>
          <w:p w:rsidRPr="0005748E" w:rsidR="00B75D99" w:rsidP="0616E2C5" w:rsidRDefault="00B75D99" w14:paraId="57C91EC0" w14:textId="75F3A2DE" w14:noSpellErr="1">
            <w:pPr>
              <w:pStyle w:val="BodyText"/>
              <w:jc w:val="left"/>
              <w:rPr>
                <w:rFonts w:ascii="Aptos" w:hAnsi="Aptos" w:cs="Calibri"/>
                <w:sz w:val="18"/>
                <w:szCs w:val="18"/>
              </w:rPr>
            </w:pPr>
            <w:r w:rsidRPr="0616E2C5" w:rsidR="00B75D99">
              <w:rPr>
                <w:rFonts w:ascii="Aptos" w:hAnsi="Aptos" w:cs="Calibri"/>
                <w:sz w:val="18"/>
                <w:szCs w:val="18"/>
              </w:rPr>
              <w:t>Mobile Phone:</w:t>
            </w:r>
          </w:p>
        </w:tc>
        <w:tc>
          <w:tcPr>
            <w:tcW w:w="3698" w:type="dxa"/>
            <w:gridSpan w:val="9"/>
            <w:tcBorders>
              <w:top w:val="single" w:color="auto" w:sz="4" w:space="0"/>
              <w:left w:val="nil"/>
              <w:bottom w:val="single" w:color="auto" w:sz="4" w:space="0"/>
              <w:right w:val="single" w:color="auto" w:sz="4" w:space="0"/>
            </w:tcBorders>
            <w:tcMar/>
            <w:vAlign w:val="top"/>
          </w:tcPr>
          <w:p w:rsidRPr="0005748E" w:rsidR="00B75D99" w:rsidP="0616E2C5" w:rsidRDefault="00B75D99" w14:paraId="1D8A1484" w14:textId="0F4B5358" w14:noSpellErr="1">
            <w:pPr>
              <w:pStyle w:val="BodyText"/>
              <w:jc w:val="left"/>
              <w:rPr>
                <w:rFonts w:ascii="Aptos" w:hAnsi="Aptos" w:cs="Calibri"/>
                <w:sz w:val="18"/>
                <w:szCs w:val="18"/>
              </w:rPr>
            </w:pPr>
          </w:p>
        </w:tc>
        <w:tc>
          <w:tcPr>
            <w:tcW w:w="1547"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76382284" w14:textId="4A3D4D88" w14:noSpellErr="1">
            <w:pPr>
              <w:pStyle w:val="FieldText"/>
              <w:jc w:val="left"/>
              <w:rPr>
                <w:rFonts w:ascii="Aptos" w:hAnsi="Aptos" w:cs="Calibri"/>
                <w:b w:val="0"/>
                <w:bCs w:val="0"/>
                <w:sz w:val="18"/>
                <w:szCs w:val="18"/>
              </w:rPr>
            </w:pPr>
            <w:r w:rsidRPr="0616E2C5" w:rsidR="00B75D99">
              <w:rPr>
                <w:rFonts w:ascii="Aptos" w:hAnsi="Aptos" w:cs="Calibri"/>
                <w:b w:val="0"/>
                <w:bCs w:val="0"/>
                <w:sz w:val="18"/>
                <w:szCs w:val="18"/>
              </w:rPr>
              <w:t>Date of Birth:</w:t>
            </w:r>
          </w:p>
        </w:tc>
        <w:tc>
          <w:tcPr>
            <w:tcW w:w="3477" w:type="dxa"/>
            <w:gridSpan w:val="7"/>
            <w:tcBorders>
              <w:top w:val="single" w:color="auto" w:sz="4" w:space="0"/>
              <w:left w:val="nil"/>
              <w:bottom w:val="single" w:color="auto" w:sz="4" w:space="0"/>
              <w:right w:val="single" w:color="auto" w:sz="4" w:space="0"/>
            </w:tcBorders>
            <w:tcMar/>
            <w:vAlign w:val="top"/>
          </w:tcPr>
          <w:p w:rsidRPr="0005748E" w:rsidR="00B75D99" w:rsidP="0616E2C5" w:rsidRDefault="00B75D99" w14:paraId="568D6E4E" w14:textId="2B5BA791" w14:noSpellErr="1">
            <w:pPr>
              <w:pStyle w:val="FieldText"/>
              <w:jc w:val="left"/>
              <w:rPr>
                <w:rFonts w:ascii="Aptos" w:hAnsi="Aptos" w:cs="Calibri"/>
                <w:sz w:val="18"/>
                <w:szCs w:val="18"/>
              </w:rPr>
            </w:pPr>
          </w:p>
        </w:tc>
      </w:tr>
      <w:tr w:rsidRPr="0005748E" w:rsidR="007C2D8C" w:rsidTr="0616E2C5" w14:paraId="2237624C" w14:textId="77777777">
        <w:trPr>
          <w:trHeight w:val="432"/>
          <w:jc w:val="center"/>
        </w:trPr>
        <w:tc>
          <w:tcPr>
            <w:tcW w:w="1810"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639F5803" w14:textId="77777777" w14:noSpellErr="1">
            <w:pPr>
              <w:pStyle w:val="BodyText"/>
              <w:jc w:val="left"/>
              <w:rPr>
                <w:rFonts w:ascii="Aptos" w:hAnsi="Aptos" w:cs="Calibri"/>
                <w:sz w:val="18"/>
                <w:szCs w:val="18"/>
              </w:rPr>
            </w:pPr>
            <w:r w:rsidRPr="0616E2C5" w:rsidR="00B75D99">
              <w:rPr>
                <w:rFonts w:ascii="Aptos" w:hAnsi="Aptos" w:cs="Calibri"/>
                <w:sz w:val="18"/>
                <w:szCs w:val="18"/>
              </w:rPr>
              <w:t>Date Available:</w:t>
            </w:r>
          </w:p>
        </w:tc>
        <w:tc>
          <w:tcPr>
            <w:tcW w:w="3329" w:type="dxa"/>
            <w:gridSpan w:val="8"/>
            <w:tcBorders>
              <w:top w:val="single" w:color="auto" w:sz="4" w:space="0"/>
              <w:left w:val="nil"/>
              <w:bottom w:val="single" w:color="auto" w:sz="4" w:space="0"/>
              <w:right w:val="single" w:color="auto" w:sz="4" w:space="0"/>
            </w:tcBorders>
            <w:tcMar/>
            <w:vAlign w:val="top"/>
          </w:tcPr>
          <w:p w:rsidRPr="0005748E" w:rsidR="00B75D99" w:rsidP="0616E2C5" w:rsidRDefault="00B75D99" w14:paraId="7300442D" w14:textId="77777777" w14:noSpellErr="1">
            <w:pPr>
              <w:pStyle w:val="FieldText"/>
              <w:jc w:val="left"/>
              <w:rPr>
                <w:rFonts w:ascii="Aptos" w:hAnsi="Aptos" w:cs="Calibri"/>
                <w:sz w:val="18"/>
                <w:szCs w:val="18"/>
              </w:rPr>
            </w:pPr>
          </w:p>
        </w:tc>
        <w:tc>
          <w:tcPr>
            <w:tcW w:w="2113" w:type="dxa"/>
            <w:gridSpan w:val="5"/>
            <w:tcBorders>
              <w:top w:val="single" w:color="auto" w:sz="4" w:space="0"/>
              <w:left w:val="single" w:color="auto" w:sz="4" w:space="0"/>
              <w:bottom w:val="single" w:color="auto" w:sz="4" w:space="0"/>
              <w:right w:val="nil"/>
            </w:tcBorders>
            <w:tcMar/>
            <w:vAlign w:val="top"/>
          </w:tcPr>
          <w:p w:rsidRPr="0005748E" w:rsidR="00B75D99" w:rsidP="0616E2C5" w:rsidRDefault="00B75D99" w14:paraId="6C44716C" w14:textId="13AE8CDE" w14:noSpellErr="1">
            <w:pPr>
              <w:pStyle w:val="FieldText"/>
              <w:jc w:val="left"/>
              <w:rPr>
                <w:rFonts w:ascii="Aptos" w:hAnsi="Aptos" w:cs="Calibri"/>
                <w:b w:val="0"/>
                <w:bCs w:val="0"/>
                <w:sz w:val="18"/>
                <w:szCs w:val="18"/>
              </w:rPr>
            </w:pPr>
            <w:r w:rsidRPr="0616E2C5" w:rsidR="00B75D99">
              <w:rPr>
                <w:rFonts w:ascii="Aptos" w:hAnsi="Aptos" w:cs="Calibri"/>
                <w:b w:val="0"/>
                <w:bCs w:val="0"/>
                <w:sz w:val="18"/>
                <w:szCs w:val="18"/>
              </w:rPr>
              <w:t>National Insurance No:</w:t>
            </w:r>
          </w:p>
        </w:tc>
        <w:tc>
          <w:tcPr>
            <w:tcW w:w="2911" w:type="dxa"/>
            <w:gridSpan w:val="5"/>
            <w:tcBorders>
              <w:top w:val="single" w:color="auto" w:sz="4" w:space="0"/>
              <w:left w:val="nil"/>
              <w:bottom w:val="single" w:color="auto" w:sz="4" w:space="0"/>
              <w:right w:val="single" w:color="auto" w:sz="4" w:space="0"/>
            </w:tcBorders>
            <w:tcMar/>
            <w:vAlign w:val="top"/>
          </w:tcPr>
          <w:p w:rsidRPr="0005748E" w:rsidR="00B75D99" w:rsidP="0616E2C5" w:rsidRDefault="00B75D99" w14:paraId="18C03ED6" w14:textId="77777777" w14:noSpellErr="1">
            <w:pPr>
              <w:pStyle w:val="FieldText"/>
              <w:jc w:val="left"/>
              <w:rPr>
                <w:rFonts w:ascii="Aptos" w:hAnsi="Aptos" w:cs="Calibri"/>
                <w:sz w:val="18"/>
                <w:szCs w:val="18"/>
              </w:rPr>
            </w:pPr>
          </w:p>
        </w:tc>
      </w:tr>
      <w:tr w:rsidRPr="0005748E" w:rsidR="00B75D99" w:rsidTr="0616E2C5" w14:paraId="4AFDF225" w14:textId="77777777">
        <w:trPr>
          <w:trHeight w:val="432"/>
          <w:jc w:val="center"/>
        </w:trPr>
        <w:tc>
          <w:tcPr>
            <w:tcW w:w="1810"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41C2CD2F" w14:textId="77777777" w14:noSpellErr="1">
            <w:pPr>
              <w:pStyle w:val="BodyText"/>
              <w:jc w:val="left"/>
              <w:rPr>
                <w:rFonts w:ascii="Aptos" w:hAnsi="Aptos" w:cs="Calibri"/>
                <w:sz w:val="18"/>
                <w:szCs w:val="18"/>
              </w:rPr>
            </w:pPr>
            <w:r w:rsidRPr="0616E2C5" w:rsidR="00B75D99">
              <w:rPr>
                <w:rFonts w:ascii="Aptos" w:hAnsi="Aptos" w:cs="Calibri"/>
                <w:sz w:val="18"/>
                <w:szCs w:val="18"/>
              </w:rPr>
              <w:t>Position Applied for:</w:t>
            </w:r>
          </w:p>
        </w:tc>
        <w:tc>
          <w:tcPr>
            <w:tcW w:w="8353" w:type="dxa"/>
            <w:gridSpan w:val="18"/>
            <w:tcBorders>
              <w:top w:val="single" w:color="auto" w:sz="4" w:space="0"/>
              <w:left w:val="nil"/>
              <w:bottom w:val="single" w:color="auto" w:sz="4" w:space="0"/>
              <w:right w:val="single" w:color="auto" w:sz="4" w:space="0"/>
            </w:tcBorders>
            <w:tcMar/>
            <w:vAlign w:val="top"/>
          </w:tcPr>
          <w:p w:rsidRPr="0005748E" w:rsidR="00B75D99" w:rsidP="0616E2C5" w:rsidRDefault="00B75D99" w14:paraId="69465A2A" w14:textId="77777777" w14:noSpellErr="1">
            <w:pPr>
              <w:pStyle w:val="FieldText"/>
              <w:jc w:val="left"/>
              <w:rPr>
                <w:rFonts w:ascii="Aptos" w:hAnsi="Aptos" w:cs="Calibri"/>
                <w:sz w:val="18"/>
                <w:szCs w:val="18"/>
              </w:rPr>
            </w:pPr>
          </w:p>
        </w:tc>
      </w:tr>
      <w:tr w:rsidRPr="0005748E" w:rsidR="00F7248C" w:rsidTr="0616E2C5" w14:paraId="4CD070B3" w14:textId="77777777">
        <w:trPr>
          <w:trHeight w:val="523"/>
          <w:jc w:val="center"/>
        </w:trPr>
        <w:tc>
          <w:tcPr>
            <w:tcW w:w="3851" w:type="dxa"/>
            <w:gridSpan w:val="7"/>
            <w:tcBorders>
              <w:top w:val="single" w:color="auto" w:sz="4" w:space="0"/>
              <w:left w:val="single" w:color="auto" w:sz="4" w:space="0"/>
              <w:bottom w:val="single" w:color="auto" w:sz="4" w:space="0"/>
              <w:right w:val="nil"/>
            </w:tcBorders>
            <w:tcMar/>
            <w:vAlign w:val="top"/>
          </w:tcPr>
          <w:p w:rsidRPr="0005748E" w:rsidR="00B75D99" w:rsidP="0616E2C5" w:rsidRDefault="00B75D99" w14:paraId="0B3F5D12" w14:textId="77777777" w14:noSpellErr="1">
            <w:pPr>
              <w:pStyle w:val="BodyText"/>
              <w:jc w:val="left"/>
              <w:rPr>
                <w:rFonts w:ascii="Aptos" w:hAnsi="Aptos" w:cs="Calibri"/>
                <w:sz w:val="18"/>
                <w:szCs w:val="18"/>
              </w:rPr>
            </w:pPr>
            <w:r w:rsidRPr="0616E2C5" w:rsidR="00B75D99">
              <w:rPr>
                <w:rFonts w:ascii="Aptos" w:hAnsi="Aptos" w:cs="Calibri"/>
                <w:sz w:val="18"/>
                <w:szCs w:val="18"/>
              </w:rPr>
              <w:t>Are you a citizen of the United Kingdom?</w:t>
            </w:r>
          </w:p>
        </w:tc>
        <w:tc>
          <w:tcPr>
            <w:tcW w:w="567" w:type="dxa"/>
            <w:gridSpan w:val="2"/>
            <w:tcBorders>
              <w:top w:val="single" w:color="auto" w:sz="4" w:space="0"/>
              <w:left w:val="nil"/>
              <w:bottom w:val="single" w:color="auto" w:sz="4" w:space="0"/>
              <w:right w:val="nil"/>
            </w:tcBorders>
            <w:tcMar/>
            <w:vAlign w:val="top"/>
          </w:tcPr>
          <w:p w:rsidRPr="0005748E" w:rsidR="00B75D99" w:rsidP="0616E2C5" w:rsidRDefault="00B75D99" w14:paraId="3966104A" w14:textId="61C5812E" w14:noSpellErr="1">
            <w:pPr>
              <w:pStyle w:val="Checkbox"/>
              <w:jc w:val="left"/>
              <w:rPr>
                <w:rFonts w:ascii="Aptos" w:hAnsi="Aptos" w:cs="Calibri"/>
                <w:sz w:val="18"/>
                <w:szCs w:val="18"/>
              </w:rPr>
            </w:pPr>
          </w:p>
        </w:tc>
        <w:tc>
          <w:tcPr>
            <w:tcW w:w="567" w:type="dxa"/>
            <w:tcBorders>
              <w:top w:val="single" w:color="auto" w:sz="4" w:space="0"/>
              <w:left w:val="nil"/>
              <w:bottom w:val="single" w:color="auto" w:sz="4" w:space="0"/>
              <w:right w:val="single" w:color="auto" w:sz="4" w:space="0"/>
            </w:tcBorders>
            <w:tcMar/>
            <w:vAlign w:val="top"/>
          </w:tcPr>
          <w:p w:rsidRPr="0005748E" w:rsidR="00B75D99" w:rsidP="0616E2C5" w:rsidRDefault="00B75D99" w14:paraId="5884CC60" w14:textId="1BC14D77" w14:noSpellErr="1">
            <w:pPr>
              <w:pStyle w:val="Checkbox"/>
              <w:jc w:val="left"/>
              <w:rPr>
                <w:rFonts w:ascii="Aptos" w:hAnsi="Aptos" w:cs="Calibri"/>
                <w:sz w:val="18"/>
                <w:szCs w:val="18"/>
              </w:rPr>
            </w:pPr>
          </w:p>
        </w:tc>
        <w:tc>
          <w:tcPr>
            <w:tcW w:w="4054" w:type="dxa"/>
            <w:gridSpan w:val="9"/>
            <w:tcBorders>
              <w:top w:val="single" w:color="auto" w:sz="4" w:space="0"/>
              <w:left w:val="single" w:color="auto" w:sz="4" w:space="0"/>
              <w:bottom w:val="single" w:color="auto" w:sz="4" w:space="0"/>
              <w:right w:val="nil"/>
            </w:tcBorders>
            <w:tcMar/>
            <w:vAlign w:val="top"/>
          </w:tcPr>
          <w:p w:rsidRPr="0005748E" w:rsidR="00B75D99" w:rsidP="0616E2C5" w:rsidRDefault="00B75D99" w14:paraId="79A15171" w14:textId="77777777" w14:noSpellErr="1">
            <w:pPr>
              <w:pStyle w:val="BodyText"/>
              <w:jc w:val="left"/>
              <w:rPr>
                <w:rFonts w:ascii="Aptos" w:hAnsi="Aptos" w:cs="Calibri"/>
                <w:sz w:val="18"/>
                <w:szCs w:val="18"/>
              </w:rPr>
            </w:pPr>
            <w:r w:rsidRPr="0616E2C5" w:rsidR="00B75D99">
              <w:rPr>
                <w:rFonts w:ascii="Aptos" w:hAnsi="Aptos" w:cs="Calibri"/>
                <w:sz w:val="18"/>
                <w:szCs w:val="18"/>
              </w:rPr>
              <w:t xml:space="preserve">If no, are you </w:t>
            </w:r>
            <w:r w:rsidRPr="0616E2C5" w:rsidR="00B75D99">
              <w:rPr>
                <w:rFonts w:ascii="Aptos" w:hAnsi="Aptos" w:cs="Calibri"/>
                <w:sz w:val="18"/>
                <w:szCs w:val="18"/>
              </w:rPr>
              <w:t>authorised</w:t>
            </w:r>
            <w:r w:rsidRPr="0616E2C5" w:rsidR="00B75D99">
              <w:rPr>
                <w:rFonts w:ascii="Aptos" w:hAnsi="Aptos" w:cs="Calibri"/>
                <w:sz w:val="18"/>
                <w:szCs w:val="18"/>
              </w:rPr>
              <w:t xml:space="preserve"> to work in the U.K.?</w:t>
            </w:r>
          </w:p>
        </w:tc>
        <w:tc>
          <w:tcPr>
            <w:tcW w:w="567" w:type="dxa"/>
            <w:tcBorders>
              <w:top w:val="single" w:color="auto" w:sz="4" w:space="0"/>
              <w:left w:val="nil"/>
              <w:bottom w:val="single" w:color="auto" w:sz="4" w:space="0"/>
              <w:right w:val="nil"/>
            </w:tcBorders>
            <w:tcMar/>
            <w:vAlign w:val="top"/>
          </w:tcPr>
          <w:p w:rsidRPr="0005748E" w:rsidR="00B75D99" w:rsidP="0616E2C5" w:rsidRDefault="00B75D99" w14:paraId="3CBE62B3" w14:textId="77777777" w14:noSpellErr="1">
            <w:pPr>
              <w:pStyle w:val="BodyText3"/>
              <w:jc w:val="left"/>
              <w:rPr>
                <w:rFonts w:ascii="Aptos" w:hAnsi="Aptos" w:cs="Calibri"/>
                <w:sz w:val="18"/>
                <w:szCs w:val="18"/>
              </w:rPr>
            </w:pPr>
            <w:r w:rsidRPr="0616E2C5" w:rsidR="00B75D99">
              <w:rPr>
                <w:rFonts w:ascii="Aptos" w:hAnsi="Aptos" w:cs="Calibri"/>
                <w:sz w:val="18"/>
                <w:szCs w:val="18"/>
              </w:rPr>
              <w:t>YES</w:t>
            </w:r>
          </w:p>
          <w:p w:rsidRPr="0005748E" w:rsidR="00B75D99" w:rsidP="0616E2C5" w:rsidRDefault="00B75D99" w14:paraId="6EDD303C" w14:textId="77777777" w14:noSpellErr="1">
            <w:pPr>
              <w:pStyle w:val="Checkbox"/>
              <w:jc w:val="left"/>
              <w:rPr>
                <w:rFonts w:ascii="Aptos" w:hAnsi="Aptos" w:cs="Calibri"/>
                <w:sz w:val="18"/>
                <w:szCs w:val="18"/>
              </w:rPr>
            </w:pPr>
            <w:r w:rsidRPr="0005748E">
              <w:rPr>
                <w:rFonts w:ascii="Aptos" w:hAnsi="Aptos" w:cs="Calibri"/>
                <w:sz w:val="18"/>
                <w:szCs w:val="18"/>
              </w:rPr>
              <w:fldChar w:fldCharType="begin">
                <w:ffData>
                  <w:name w:val="Check3"/>
                  <w:enabled/>
                  <w:calcOnExit w:val="0"/>
                  <w:checkBox>
                    <w:sizeAuto/>
                    <w:default w:val="0"/>
                  </w:checkBox>
                </w:ffData>
              </w:fldChar>
            </w:r>
            <w:r w:rsidRPr="0005748E">
              <w:rPr>
                <w:rFonts w:ascii="Aptos" w:hAnsi="Aptos" w:cs="Calibri"/>
                <w:sz w:val="18"/>
                <w:szCs w:val="18"/>
              </w:rPr>
              <w:instrText xml:space="preserve"> FORMCHECKBOX </w:instrText>
            </w:r>
            <w:r w:rsidRPr="0005748E">
              <w:rPr>
                <w:rFonts w:ascii="Aptos" w:hAnsi="Aptos" w:cs="Calibri"/>
                <w:sz w:val="18"/>
                <w:szCs w:val="18"/>
              </w:rPr>
            </w:r>
            <w:r w:rsidRPr="0005748E">
              <w:rPr>
                <w:rFonts w:ascii="Aptos" w:hAnsi="Aptos" w:cs="Calibri"/>
                <w:sz w:val="18"/>
                <w:szCs w:val="18"/>
              </w:rPr>
              <w:fldChar w:fldCharType="separate"/>
            </w:r>
            <w:r w:rsidRPr="0005748E">
              <w:rPr>
                <w:rFonts w:ascii="Aptos" w:hAnsi="Aptos" w:cs="Calibri"/>
                <w:sz w:val="18"/>
                <w:szCs w:val="18"/>
              </w:rPr>
              <w:fldChar w:fldCharType="end"/>
            </w:r>
          </w:p>
        </w:tc>
        <w:tc>
          <w:tcPr>
            <w:tcW w:w="557" w:type="dxa"/>
            <w:tcBorders>
              <w:top w:val="single" w:color="auto" w:sz="4" w:space="0"/>
              <w:left w:val="nil"/>
              <w:bottom w:val="single" w:color="auto" w:sz="4" w:space="0"/>
              <w:right w:val="single" w:color="auto" w:sz="4" w:space="0"/>
            </w:tcBorders>
            <w:tcMar/>
            <w:vAlign w:val="top"/>
          </w:tcPr>
          <w:p w:rsidRPr="0005748E" w:rsidR="00B75D99" w:rsidP="0616E2C5" w:rsidRDefault="00B75D99" w14:paraId="36906B61" w14:textId="77777777" w14:noSpellErr="1">
            <w:pPr>
              <w:pStyle w:val="BodyText3"/>
              <w:jc w:val="left"/>
              <w:rPr>
                <w:rFonts w:ascii="Aptos" w:hAnsi="Aptos" w:cs="Calibri"/>
                <w:sz w:val="18"/>
                <w:szCs w:val="18"/>
              </w:rPr>
            </w:pPr>
            <w:r w:rsidRPr="0616E2C5" w:rsidR="00B75D99">
              <w:rPr>
                <w:rFonts w:ascii="Aptos" w:hAnsi="Aptos" w:cs="Calibri"/>
                <w:sz w:val="18"/>
                <w:szCs w:val="18"/>
              </w:rPr>
              <w:t>NO</w:t>
            </w:r>
          </w:p>
          <w:p w:rsidRPr="0005748E" w:rsidR="00B75D99" w:rsidP="0616E2C5" w:rsidRDefault="00B75D99" w14:paraId="5D742C32" w14:textId="77777777" w14:noSpellErr="1">
            <w:pPr>
              <w:pStyle w:val="Checkbox"/>
              <w:jc w:val="left"/>
              <w:rPr>
                <w:rFonts w:ascii="Aptos" w:hAnsi="Aptos" w:cs="Calibri"/>
                <w:sz w:val="18"/>
                <w:szCs w:val="18"/>
              </w:rPr>
            </w:pPr>
            <w:r w:rsidRPr="0005748E">
              <w:rPr>
                <w:rFonts w:ascii="Aptos" w:hAnsi="Aptos" w:cs="Calibri"/>
                <w:sz w:val="18"/>
                <w:szCs w:val="18"/>
              </w:rPr>
              <w:fldChar w:fldCharType="begin">
                <w:ffData>
                  <w:name w:val="Check4"/>
                  <w:enabled/>
                  <w:calcOnExit w:val="0"/>
                  <w:checkBox>
                    <w:sizeAuto/>
                    <w:default w:val="0"/>
                  </w:checkBox>
                </w:ffData>
              </w:fldChar>
            </w:r>
            <w:r w:rsidRPr="0005748E">
              <w:rPr>
                <w:rFonts w:ascii="Aptos" w:hAnsi="Aptos" w:cs="Calibri"/>
                <w:sz w:val="18"/>
                <w:szCs w:val="18"/>
              </w:rPr>
              <w:instrText xml:space="preserve"> FORMCHECKBOX </w:instrText>
            </w:r>
            <w:r w:rsidRPr="0005748E">
              <w:rPr>
                <w:rFonts w:ascii="Aptos" w:hAnsi="Aptos" w:cs="Calibri"/>
                <w:sz w:val="18"/>
                <w:szCs w:val="18"/>
              </w:rPr>
            </w:r>
            <w:r w:rsidRPr="0005748E">
              <w:rPr>
                <w:rFonts w:ascii="Aptos" w:hAnsi="Aptos" w:cs="Calibri"/>
                <w:sz w:val="18"/>
                <w:szCs w:val="18"/>
              </w:rPr>
              <w:fldChar w:fldCharType="separate"/>
            </w:r>
            <w:r w:rsidRPr="0005748E">
              <w:rPr>
                <w:rFonts w:ascii="Aptos" w:hAnsi="Aptos" w:cs="Calibri"/>
                <w:sz w:val="18"/>
                <w:szCs w:val="18"/>
              </w:rPr>
              <w:fldChar w:fldCharType="end"/>
            </w:r>
          </w:p>
        </w:tc>
      </w:tr>
      <w:tr w:rsidRPr="0005748E" w:rsidR="00B75D99" w:rsidTr="0616E2C5" w14:paraId="419B168E" w14:textId="77777777">
        <w:trPr>
          <w:trHeight w:val="573"/>
          <w:jc w:val="center"/>
        </w:trPr>
        <w:tc>
          <w:tcPr>
            <w:tcW w:w="3284" w:type="dxa"/>
            <w:gridSpan w:val="6"/>
            <w:tcBorders>
              <w:top w:val="single" w:color="auto" w:sz="4" w:space="0"/>
              <w:left w:val="single" w:color="auto" w:sz="4" w:space="0"/>
              <w:bottom w:val="single" w:color="auto" w:sz="4" w:space="0"/>
              <w:right w:val="nil"/>
            </w:tcBorders>
            <w:tcMar/>
            <w:vAlign w:val="top"/>
          </w:tcPr>
          <w:p w:rsidRPr="0005748E" w:rsidR="00B75D99" w:rsidP="0616E2C5" w:rsidRDefault="00B75D99" w14:paraId="444532AA" w14:textId="77777777" w14:noSpellErr="1">
            <w:pPr>
              <w:pStyle w:val="BodyText"/>
              <w:jc w:val="left"/>
              <w:rPr>
                <w:rFonts w:ascii="Aptos" w:hAnsi="Aptos" w:cs="Calibri"/>
                <w:sz w:val="18"/>
                <w:szCs w:val="18"/>
              </w:rPr>
            </w:pPr>
            <w:r w:rsidRPr="0616E2C5" w:rsidR="00B75D99">
              <w:rPr>
                <w:rFonts w:ascii="Aptos" w:hAnsi="Aptos" w:cs="Calibri"/>
                <w:sz w:val="18"/>
                <w:szCs w:val="18"/>
              </w:rPr>
              <w:t>Do you hold a Full UK Driving License?</w:t>
            </w:r>
          </w:p>
        </w:tc>
        <w:tc>
          <w:tcPr>
            <w:tcW w:w="567" w:type="dxa"/>
            <w:tcBorders>
              <w:top w:val="single" w:color="auto" w:sz="4" w:space="0"/>
              <w:left w:val="nil"/>
              <w:bottom w:val="single" w:color="auto" w:sz="4" w:space="0"/>
              <w:right w:val="nil"/>
            </w:tcBorders>
            <w:tcMar/>
            <w:vAlign w:val="top"/>
          </w:tcPr>
          <w:p w:rsidRPr="0005748E" w:rsidR="00B75D99" w:rsidP="0616E2C5" w:rsidRDefault="00B75D99" w14:paraId="09B3809F" w14:textId="77777777" w14:noSpellErr="1">
            <w:pPr>
              <w:pStyle w:val="BodyText3"/>
              <w:jc w:val="left"/>
              <w:rPr>
                <w:rFonts w:ascii="Aptos" w:hAnsi="Aptos" w:cs="Calibri"/>
                <w:sz w:val="18"/>
                <w:szCs w:val="18"/>
              </w:rPr>
            </w:pPr>
            <w:r w:rsidRPr="0616E2C5" w:rsidR="00B75D99">
              <w:rPr>
                <w:rFonts w:ascii="Aptos" w:hAnsi="Aptos" w:cs="Calibri"/>
                <w:sz w:val="18"/>
                <w:szCs w:val="18"/>
              </w:rPr>
              <w:t>YES</w:t>
            </w:r>
          </w:p>
          <w:p w:rsidRPr="0005748E" w:rsidR="00B75D99" w:rsidP="0616E2C5" w:rsidRDefault="00B75D99" w14:paraId="2DB572CF" w14:textId="4659F9E6" w14:noSpellErr="1">
            <w:pPr>
              <w:pStyle w:val="BodyText"/>
              <w:jc w:val="left"/>
              <w:rPr>
                <w:rFonts w:ascii="Aptos" w:hAnsi="Aptos" w:cs="Calibri"/>
                <w:sz w:val="18"/>
                <w:szCs w:val="18"/>
              </w:rPr>
            </w:pPr>
            <w:r w:rsidRPr="0005748E">
              <w:rPr>
                <w:rFonts w:ascii="Aptos" w:hAnsi="Aptos" w:cs="Calibri"/>
                <w:sz w:val="18"/>
                <w:szCs w:val="18"/>
              </w:rPr>
              <w:fldChar w:fldCharType="begin">
                <w:ffData>
                  <w:name w:val="Check3"/>
                  <w:enabled/>
                  <w:calcOnExit w:val="0"/>
                  <w:checkBox>
                    <w:sizeAuto/>
                    <w:default w:val="0"/>
                  </w:checkBox>
                </w:ffData>
              </w:fldChar>
            </w:r>
            <w:r w:rsidRPr="0005748E">
              <w:rPr>
                <w:rFonts w:ascii="Aptos" w:hAnsi="Aptos" w:cs="Calibri"/>
                <w:sz w:val="18"/>
                <w:szCs w:val="18"/>
              </w:rPr>
              <w:instrText xml:space="preserve"> FORMCHECKBOX </w:instrText>
            </w:r>
            <w:r w:rsidRPr="0005748E">
              <w:rPr>
                <w:rFonts w:ascii="Aptos" w:hAnsi="Aptos" w:cs="Calibri"/>
                <w:sz w:val="18"/>
                <w:szCs w:val="18"/>
              </w:rPr>
            </w:r>
            <w:r w:rsidRPr="0005748E">
              <w:rPr>
                <w:rFonts w:ascii="Aptos" w:hAnsi="Aptos" w:cs="Calibri"/>
                <w:sz w:val="18"/>
                <w:szCs w:val="18"/>
              </w:rPr>
              <w:fldChar w:fldCharType="separate"/>
            </w:r>
            <w:r w:rsidRPr="0005748E">
              <w:rPr>
                <w:rFonts w:ascii="Aptos" w:hAnsi="Aptos" w:cs="Calibri"/>
                <w:sz w:val="18"/>
                <w:szCs w:val="18"/>
              </w:rPr>
              <w:fldChar w:fldCharType="end"/>
            </w:r>
          </w:p>
        </w:tc>
        <w:tc>
          <w:tcPr>
            <w:tcW w:w="567" w:type="dxa"/>
            <w:gridSpan w:val="2"/>
            <w:tcBorders>
              <w:top w:val="single" w:color="auto" w:sz="4" w:space="0"/>
              <w:left w:val="nil"/>
              <w:bottom w:val="single" w:color="auto" w:sz="4" w:space="0"/>
              <w:right w:val="single" w:color="auto" w:sz="4" w:space="0"/>
            </w:tcBorders>
            <w:tcMar/>
            <w:vAlign w:val="top"/>
          </w:tcPr>
          <w:p w:rsidRPr="0005748E" w:rsidR="00B75D99" w:rsidP="0616E2C5" w:rsidRDefault="00B75D99" w14:paraId="44CDE96A" w14:textId="77777777" w14:noSpellErr="1">
            <w:pPr>
              <w:pStyle w:val="BodyText3"/>
              <w:jc w:val="left"/>
              <w:rPr>
                <w:rFonts w:ascii="Aptos" w:hAnsi="Aptos" w:cs="Calibri"/>
                <w:sz w:val="18"/>
                <w:szCs w:val="18"/>
              </w:rPr>
            </w:pPr>
            <w:r w:rsidRPr="0616E2C5" w:rsidR="00B75D99">
              <w:rPr>
                <w:rFonts w:ascii="Aptos" w:hAnsi="Aptos" w:cs="Calibri"/>
                <w:sz w:val="18"/>
                <w:szCs w:val="18"/>
              </w:rPr>
              <w:t>NO</w:t>
            </w:r>
          </w:p>
          <w:p w:rsidRPr="0005748E" w:rsidR="00B75D99" w:rsidP="0616E2C5" w:rsidRDefault="00B75D99" w14:paraId="25023AE1" w14:textId="2A804FF7" w14:noSpellErr="1">
            <w:pPr>
              <w:pStyle w:val="BodyText"/>
              <w:jc w:val="left"/>
              <w:rPr>
                <w:rFonts w:ascii="Aptos" w:hAnsi="Aptos" w:cs="Calibri"/>
                <w:sz w:val="18"/>
                <w:szCs w:val="18"/>
              </w:rPr>
            </w:pPr>
            <w:r w:rsidRPr="0005748E">
              <w:rPr>
                <w:rFonts w:ascii="Aptos" w:hAnsi="Aptos" w:cs="Calibri"/>
                <w:sz w:val="18"/>
                <w:szCs w:val="18"/>
              </w:rPr>
              <w:fldChar w:fldCharType="begin">
                <w:ffData>
                  <w:name w:val="Check4"/>
                  <w:enabled/>
                  <w:calcOnExit w:val="0"/>
                  <w:checkBox>
                    <w:sizeAuto/>
                    <w:default w:val="0"/>
                  </w:checkBox>
                </w:ffData>
              </w:fldChar>
            </w:r>
            <w:r w:rsidRPr="0005748E">
              <w:rPr>
                <w:rFonts w:ascii="Aptos" w:hAnsi="Aptos" w:cs="Calibri"/>
                <w:sz w:val="18"/>
                <w:szCs w:val="18"/>
              </w:rPr>
              <w:instrText xml:space="preserve"> FORMCHECKBOX </w:instrText>
            </w:r>
            <w:r w:rsidRPr="0005748E">
              <w:rPr>
                <w:rFonts w:ascii="Aptos" w:hAnsi="Aptos" w:cs="Calibri"/>
                <w:sz w:val="18"/>
                <w:szCs w:val="18"/>
              </w:rPr>
            </w:r>
            <w:r w:rsidRPr="0005748E">
              <w:rPr>
                <w:rFonts w:ascii="Aptos" w:hAnsi="Aptos" w:cs="Calibri"/>
                <w:sz w:val="18"/>
                <w:szCs w:val="18"/>
              </w:rPr>
              <w:fldChar w:fldCharType="separate"/>
            </w:r>
            <w:r w:rsidRPr="0005748E">
              <w:rPr>
                <w:rFonts w:ascii="Aptos" w:hAnsi="Aptos" w:cs="Calibri"/>
                <w:sz w:val="18"/>
                <w:szCs w:val="18"/>
              </w:rPr>
              <w:fldChar w:fldCharType="end"/>
            </w:r>
          </w:p>
        </w:tc>
        <w:tc>
          <w:tcPr>
            <w:tcW w:w="1841" w:type="dxa"/>
            <w:gridSpan w:val="3"/>
            <w:tcBorders>
              <w:top w:val="single" w:color="auto" w:sz="4" w:space="0"/>
              <w:left w:val="single" w:color="auto" w:sz="4" w:space="0"/>
              <w:bottom w:val="single" w:color="auto" w:sz="4" w:space="0"/>
              <w:right w:val="nil"/>
            </w:tcBorders>
            <w:tcMar/>
            <w:vAlign w:val="top"/>
          </w:tcPr>
          <w:p w:rsidRPr="0005748E" w:rsidR="00B75D99" w:rsidP="0616E2C5" w:rsidRDefault="00B75D99" w14:paraId="252377AE" w14:textId="77777777" w14:noSpellErr="1">
            <w:pPr>
              <w:pStyle w:val="BodyText"/>
              <w:jc w:val="left"/>
              <w:rPr>
                <w:rFonts w:ascii="Aptos" w:hAnsi="Aptos" w:cs="Calibri"/>
                <w:sz w:val="18"/>
                <w:szCs w:val="18"/>
              </w:rPr>
            </w:pPr>
            <w:r w:rsidRPr="0616E2C5" w:rsidR="00B75D99">
              <w:rPr>
                <w:rFonts w:ascii="Aptos" w:hAnsi="Aptos" w:cs="Calibri"/>
                <w:sz w:val="18"/>
                <w:szCs w:val="18"/>
              </w:rPr>
              <w:t>Any Endorsements?</w:t>
            </w:r>
          </w:p>
          <w:p w:rsidRPr="0005748E" w:rsidR="00B75D99" w:rsidP="0616E2C5" w:rsidRDefault="00B75D99" w14:paraId="674BC365" w14:textId="5CB31192" w14:noSpellErr="1">
            <w:pPr>
              <w:pStyle w:val="BodyText"/>
              <w:jc w:val="left"/>
              <w:rPr>
                <w:rFonts w:ascii="Aptos" w:hAnsi="Aptos" w:cs="Calibri"/>
                <w:sz w:val="18"/>
                <w:szCs w:val="18"/>
              </w:rPr>
            </w:pPr>
            <w:r w:rsidRPr="0616E2C5" w:rsidR="00B75D99">
              <w:rPr>
                <w:rFonts w:ascii="Aptos" w:hAnsi="Aptos" w:cs="Calibri"/>
                <w:sz w:val="18"/>
                <w:szCs w:val="18"/>
              </w:rPr>
              <w:t xml:space="preserve">If </w:t>
            </w:r>
            <w:r w:rsidRPr="0616E2C5" w:rsidR="00B75D99">
              <w:rPr>
                <w:rFonts w:ascii="Aptos" w:hAnsi="Aptos" w:cs="Calibri"/>
                <w:sz w:val="18"/>
                <w:szCs w:val="18"/>
              </w:rPr>
              <w:t>Yes</w:t>
            </w:r>
            <w:r w:rsidRPr="0616E2C5" w:rsidR="00B75D99">
              <w:rPr>
                <w:rFonts w:ascii="Aptos" w:hAnsi="Aptos" w:cs="Calibri"/>
                <w:sz w:val="18"/>
                <w:szCs w:val="18"/>
              </w:rPr>
              <w:t xml:space="preserve"> please detail: </w:t>
            </w:r>
          </w:p>
        </w:tc>
        <w:tc>
          <w:tcPr>
            <w:tcW w:w="3904" w:type="dxa"/>
            <w:gridSpan w:val="9"/>
            <w:tcBorders>
              <w:top w:val="single" w:color="auto" w:sz="4" w:space="0"/>
              <w:left w:val="nil"/>
              <w:bottom w:val="single" w:color="auto" w:sz="4" w:space="0"/>
              <w:right w:val="single" w:color="auto" w:sz="4" w:space="0"/>
            </w:tcBorders>
            <w:tcMar/>
            <w:vAlign w:val="top"/>
          </w:tcPr>
          <w:p w:rsidRPr="0005748E" w:rsidR="00B75D99" w:rsidP="0616E2C5" w:rsidRDefault="00B75D99" w14:paraId="30D6F5A9" w14:textId="76E91807" w14:noSpellErr="1">
            <w:pPr>
              <w:pStyle w:val="BodyText"/>
              <w:jc w:val="left"/>
              <w:rPr>
                <w:rFonts w:ascii="Aptos" w:hAnsi="Aptos" w:cs="Calibri"/>
                <w:sz w:val="18"/>
                <w:szCs w:val="18"/>
              </w:rPr>
            </w:pPr>
          </w:p>
        </w:tc>
      </w:tr>
      <w:tr w:rsidRPr="0005748E" w:rsidR="00023ED2" w:rsidTr="0616E2C5" w14:paraId="2B7780D7" w14:textId="77777777">
        <w:trPr>
          <w:trHeight w:val="288" w:hRule="exact"/>
          <w:jc w:val="center"/>
        </w:trPr>
        <w:tc>
          <w:tcPr>
            <w:tcW w:w="10163" w:type="dxa"/>
            <w:gridSpan w:val="21"/>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top"/>
          </w:tcPr>
          <w:p w:rsidRPr="0005748E" w:rsidR="00073BC0" w:rsidP="00635868" w:rsidRDefault="00073BC0" w14:paraId="4FDEA547" w14:textId="0E916FC3" w14:noSpellErr="1">
            <w:pPr>
              <w:pStyle w:val="Heading3"/>
              <w:jc w:val="left"/>
              <w:rPr>
                <w:rFonts w:ascii="Aptos" w:hAnsi="Aptos" w:cs="Calibri"/>
                <w:color w:val="auto"/>
                <w:sz w:val="18"/>
                <w:szCs w:val="18"/>
              </w:rPr>
            </w:pPr>
            <w:r w:rsidRPr="0616E2C5" w:rsidR="00073BC0">
              <w:rPr>
                <w:rFonts w:ascii="Aptos" w:hAnsi="Aptos" w:cs="Calibri"/>
                <w:color w:val="auto"/>
                <w:sz w:val="18"/>
                <w:szCs w:val="18"/>
              </w:rPr>
              <w:t>Previous</w:t>
            </w:r>
            <w:r w:rsidRPr="0616E2C5" w:rsidR="00073BC0">
              <w:rPr>
                <w:rFonts w:ascii="Aptos" w:hAnsi="Aptos" w:cs="Calibri"/>
                <w:color w:val="auto"/>
                <w:sz w:val="18"/>
                <w:szCs w:val="18"/>
              </w:rPr>
              <w:t xml:space="preserve"> Employment </w:t>
            </w:r>
            <w:r w:rsidRPr="0616E2C5" w:rsidR="00505883">
              <w:rPr>
                <w:rFonts w:ascii="Aptos" w:hAnsi="Aptos" w:cs="Calibri"/>
                <w:color w:val="auto"/>
                <w:sz w:val="18"/>
                <w:szCs w:val="18"/>
              </w:rPr>
              <w:t>- S</w:t>
            </w:r>
            <w:r w:rsidRPr="0616E2C5" w:rsidR="00073BC0">
              <w:rPr>
                <w:rFonts w:ascii="Aptos" w:hAnsi="Aptos" w:cs="Calibri"/>
                <w:color w:val="auto"/>
                <w:sz w:val="18"/>
                <w:szCs w:val="18"/>
              </w:rPr>
              <w:t>tarting with current o</w:t>
            </w:r>
            <w:r w:rsidRPr="0616E2C5" w:rsidR="00F76284">
              <w:rPr>
                <w:rFonts w:ascii="Aptos" w:hAnsi="Aptos" w:cs="Calibri"/>
                <w:color w:val="auto"/>
                <w:sz w:val="18"/>
                <w:szCs w:val="18"/>
              </w:rPr>
              <w:t>r</w:t>
            </w:r>
            <w:r w:rsidRPr="0616E2C5" w:rsidR="00073BC0">
              <w:rPr>
                <w:rFonts w:ascii="Aptos" w:hAnsi="Aptos" w:cs="Calibri"/>
                <w:color w:val="auto"/>
                <w:sz w:val="18"/>
                <w:szCs w:val="18"/>
              </w:rPr>
              <w:t xml:space="preserve"> most recent employer</w:t>
            </w:r>
          </w:p>
        </w:tc>
      </w:tr>
      <w:tr w:rsidRPr="0005748E" w:rsidR="007C2D8C" w:rsidTr="0616E2C5" w14:paraId="1922F7BB" w14:textId="77777777">
        <w:trPr>
          <w:trHeight w:val="417"/>
          <w:jc w:val="center"/>
        </w:trPr>
        <w:tc>
          <w:tcPr>
            <w:tcW w:w="3284" w:type="dxa"/>
            <w:gridSpan w:val="6"/>
            <w:tcBorders>
              <w:top w:val="single" w:color="auto" w:sz="4" w:space="0"/>
              <w:left w:val="single" w:color="auto" w:sz="4" w:space="0"/>
              <w:bottom w:val="single" w:color="auto" w:sz="4" w:space="0"/>
              <w:right w:val="single" w:color="auto" w:sz="4" w:space="0"/>
            </w:tcBorders>
            <w:tcMar/>
            <w:vAlign w:val="top"/>
          </w:tcPr>
          <w:p w:rsidRPr="0005748E" w:rsidR="00F7248C" w:rsidP="0616E2C5" w:rsidRDefault="00F7248C" w14:paraId="1853ECF8" w14:textId="7BEAA36E" w14:noSpellErr="1">
            <w:pPr>
              <w:pStyle w:val="FieldText"/>
              <w:jc w:val="left"/>
              <w:rPr>
                <w:rFonts w:ascii="Aptos" w:hAnsi="Aptos" w:cs="Calibri"/>
                <w:b w:val="0"/>
                <w:bCs w:val="0"/>
                <w:sz w:val="18"/>
                <w:szCs w:val="18"/>
              </w:rPr>
            </w:pPr>
            <w:r w:rsidRPr="0616E2C5" w:rsidR="00F7248C">
              <w:rPr>
                <w:rFonts w:ascii="Aptos" w:hAnsi="Aptos" w:cs="Calibri"/>
                <w:b w:val="0"/>
                <w:bCs w:val="0"/>
                <w:sz w:val="18"/>
                <w:szCs w:val="18"/>
              </w:rPr>
              <w:t xml:space="preserve">Please ensure dates </w:t>
            </w:r>
            <w:r w:rsidRPr="0616E2C5" w:rsidR="003A7C3F">
              <w:rPr>
                <w:rFonts w:ascii="Aptos" w:hAnsi="Aptos" w:cs="Calibri"/>
                <w:b w:val="0"/>
                <w:bCs w:val="0"/>
                <w:sz w:val="18"/>
                <w:szCs w:val="18"/>
              </w:rPr>
              <w:t>o</w:t>
            </w:r>
            <w:r w:rsidRPr="0616E2C5" w:rsidR="00F7248C">
              <w:rPr>
                <w:rFonts w:ascii="Aptos" w:hAnsi="Aptos" w:cs="Calibri"/>
                <w:b w:val="0"/>
                <w:bCs w:val="0"/>
                <w:sz w:val="18"/>
                <w:szCs w:val="18"/>
              </w:rPr>
              <w:t xml:space="preserve">f employment are completed in the following </w:t>
            </w:r>
            <w:r w:rsidRPr="0616E2C5" w:rsidR="00F7248C">
              <w:rPr>
                <w:rFonts w:ascii="Aptos" w:hAnsi="Aptos" w:cs="Calibri"/>
                <w:b w:val="0"/>
                <w:bCs w:val="0"/>
                <w:sz w:val="18"/>
                <w:szCs w:val="18"/>
              </w:rPr>
              <w:t>format  (</w:t>
            </w:r>
            <w:r w:rsidRPr="0616E2C5" w:rsidR="00F7248C">
              <w:rPr>
                <w:rFonts w:ascii="Aptos" w:hAnsi="Aptos" w:cs="Calibri"/>
                <w:b w:val="0"/>
                <w:bCs w:val="0"/>
                <w:sz w:val="18"/>
                <w:szCs w:val="18"/>
              </w:rPr>
              <w:t>DD/MM/YYYY)</w:t>
            </w:r>
          </w:p>
        </w:tc>
        <w:tc>
          <w:tcPr>
            <w:tcW w:w="920" w:type="dxa"/>
            <w:gridSpan w:val="2"/>
            <w:tcBorders>
              <w:top w:val="single" w:color="auto" w:sz="4" w:space="0"/>
              <w:left w:val="single" w:color="auto" w:sz="4" w:space="0"/>
              <w:bottom w:val="single" w:color="auto" w:sz="4" w:space="0"/>
              <w:right w:val="nil"/>
            </w:tcBorders>
            <w:tcMar/>
            <w:vAlign w:val="top"/>
          </w:tcPr>
          <w:p w:rsidRPr="0005748E" w:rsidR="00F7248C" w:rsidP="0616E2C5" w:rsidRDefault="00F7248C" w14:paraId="66B6A688" w14:textId="77777777" w14:noSpellErr="1">
            <w:pPr>
              <w:pStyle w:val="FieldText"/>
              <w:jc w:val="left"/>
              <w:rPr>
                <w:rFonts w:ascii="Aptos" w:hAnsi="Aptos" w:cs="Calibri"/>
                <w:b w:val="0"/>
                <w:bCs w:val="0"/>
                <w:sz w:val="18"/>
                <w:szCs w:val="18"/>
              </w:rPr>
            </w:pPr>
            <w:r w:rsidRPr="0616E2C5" w:rsidR="00F7248C">
              <w:rPr>
                <w:rFonts w:ascii="Aptos" w:hAnsi="Aptos" w:cs="Calibri"/>
                <w:b w:val="0"/>
                <w:bCs w:val="0"/>
                <w:sz w:val="18"/>
                <w:szCs w:val="18"/>
              </w:rPr>
              <w:t>From:</w:t>
            </w:r>
          </w:p>
        </w:tc>
        <w:tc>
          <w:tcPr>
            <w:tcW w:w="2270" w:type="dxa"/>
            <w:gridSpan w:val="5"/>
            <w:tcBorders>
              <w:top w:val="single" w:color="auto" w:sz="4" w:space="0"/>
              <w:left w:val="nil"/>
              <w:bottom w:val="single" w:color="auto" w:sz="4" w:space="0"/>
              <w:right w:val="single" w:color="auto" w:sz="4" w:space="0"/>
            </w:tcBorders>
            <w:tcMar/>
            <w:vAlign w:val="top"/>
          </w:tcPr>
          <w:p w:rsidRPr="0005748E" w:rsidR="00F7248C" w:rsidP="0616E2C5" w:rsidRDefault="00F7248C" w14:paraId="081F9157" w14:textId="77777777" w14:noSpellErr="1">
            <w:pPr>
              <w:pStyle w:val="FieldText"/>
              <w:jc w:val="left"/>
              <w:rPr>
                <w:rFonts w:ascii="Aptos" w:hAnsi="Aptos" w:cs="Calibri"/>
                <w:b w:val="0"/>
                <w:bCs w:val="0"/>
                <w:sz w:val="18"/>
                <w:szCs w:val="18"/>
              </w:rPr>
            </w:pPr>
          </w:p>
        </w:tc>
        <w:tc>
          <w:tcPr>
            <w:tcW w:w="1064" w:type="dxa"/>
            <w:gridSpan w:val="4"/>
            <w:tcBorders>
              <w:top w:val="single" w:color="auto" w:sz="4" w:space="0"/>
              <w:left w:val="single" w:color="auto" w:sz="4" w:space="0"/>
              <w:bottom w:val="single" w:color="auto" w:sz="4" w:space="0"/>
              <w:right w:val="nil"/>
            </w:tcBorders>
            <w:tcMar/>
            <w:vAlign w:val="top"/>
          </w:tcPr>
          <w:p w:rsidRPr="0005748E" w:rsidR="00F7248C" w:rsidP="0616E2C5" w:rsidRDefault="00F7248C" w14:paraId="3E177998" w14:textId="77777777" w14:noSpellErr="1">
            <w:pPr>
              <w:pStyle w:val="FieldText"/>
              <w:jc w:val="left"/>
              <w:rPr>
                <w:rFonts w:ascii="Aptos" w:hAnsi="Aptos" w:cs="Calibri"/>
                <w:b w:val="0"/>
                <w:bCs w:val="0"/>
                <w:sz w:val="18"/>
                <w:szCs w:val="18"/>
              </w:rPr>
            </w:pPr>
            <w:r w:rsidRPr="0616E2C5" w:rsidR="00F7248C">
              <w:rPr>
                <w:rFonts w:ascii="Aptos" w:hAnsi="Aptos" w:cs="Calibri"/>
                <w:b w:val="0"/>
                <w:bCs w:val="0"/>
                <w:sz w:val="18"/>
                <w:szCs w:val="18"/>
              </w:rPr>
              <w:t>To:</w:t>
            </w:r>
          </w:p>
        </w:tc>
        <w:tc>
          <w:tcPr>
            <w:tcW w:w="2625" w:type="dxa"/>
            <w:gridSpan w:val="4"/>
            <w:tcBorders>
              <w:top w:val="single" w:color="auto" w:sz="4" w:space="0"/>
              <w:left w:val="nil"/>
              <w:bottom w:val="single" w:color="auto" w:sz="4" w:space="0"/>
              <w:right w:val="single" w:color="auto" w:sz="4" w:space="0"/>
            </w:tcBorders>
            <w:tcMar/>
            <w:vAlign w:val="top"/>
          </w:tcPr>
          <w:p w:rsidRPr="0005748E" w:rsidR="00F7248C" w:rsidP="0616E2C5" w:rsidRDefault="00F7248C" w14:paraId="25A07E88" w14:textId="77777777" w14:noSpellErr="1">
            <w:pPr>
              <w:pStyle w:val="FieldText"/>
              <w:jc w:val="left"/>
              <w:rPr>
                <w:rFonts w:ascii="Aptos" w:hAnsi="Aptos" w:cs="Calibri"/>
                <w:b w:val="0"/>
                <w:bCs w:val="0"/>
                <w:sz w:val="18"/>
                <w:szCs w:val="18"/>
              </w:rPr>
            </w:pPr>
          </w:p>
        </w:tc>
      </w:tr>
      <w:tr w:rsidRPr="0005748E" w:rsidR="007C2D8C" w:rsidTr="0616E2C5" w14:paraId="5D59DB3F" w14:textId="77777777">
        <w:trPr>
          <w:trHeight w:val="558"/>
          <w:jc w:val="center"/>
        </w:trPr>
        <w:tc>
          <w:tcPr>
            <w:tcW w:w="1298" w:type="dxa"/>
            <w:tcBorders>
              <w:top w:val="single" w:color="auto" w:sz="4" w:space="0"/>
              <w:left w:val="single" w:color="auto" w:sz="4" w:space="0"/>
              <w:bottom w:val="single" w:color="auto" w:sz="4" w:space="0"/>
              <w:right w:val="nil"/>
            </w:tcBorders>
            <w:tcMar/>
            <w:vAlign w:val="top"/>
          </w:tcPr>
          <w:p w:rsidRPr="0005748E" w:rsidR="00073BC0" w:rsidP="0616E2C5" w:rsidRDefault="00073BC0" w14:paraId="22968F19" w14:textId="77777777" w14:noSpellErr="1">
            <w:pPr>
              <w:pStyle w:val="BodyText"/>
              <w:jc w:val="left"/>
              <w:rPr>
                <w:rFonts w:ascii="Aptos" w:hAnsi="Aptos" w:cs="Calibri"/>
                <w:sz w:val="18"/>
                <w:szCs w:val="18"/>
              </w:rPr>
            </w:pPr>
            <w:r w:rsidRPr="0616E2C5" w:rsidR="00073BC0">
              <w:rPr>
                <w:rFonts w:ascii="Aptos" w:hAnsi="Aptos" w:cs="Calibri"/>
                <w:sz w:val="18"/>
                <w:szCs w:val="18"/>
              </w:rPr>
              <w:t>Company:</w:t>
            </w:r>
          </w:p>
        </w:tc>
        <w:tc>
          <w:tcPr>
            <w:tcW w:w="5176" w:type="dxa"/>
            <w:gridSpan w:val="12"/>
            <w:tcBorders>
              <w:top w:val="single" w:color="auto" w:sz="4" w:space="0"/>
              <w:left w:val="nil"/>
              <w:bottom w:val="single" w:color="auto" w:sz="4" w:space="0"/>
              <w:right w:val="single" w:color="auto" w:sz="4" w:space="0"/>
            </w:tcBorders>
            <w:tcMar/>
            <w:vAlign w:val="top"/>
          </w:tcPr>
          <w:p w:rsidRPr="0005748E" w:rsidR="00073BC0" w:rsidP="0616E2C5" w:rsidRDefault="00073BC0" w14:paraId="04FC8781" w14:textId="77777777" w14:noSpellErr="1">
            <w:pPr>
              <w:pStyle w:val="FieldText"/>
              <w:jc w:val="left"/>
              <w:rPr>
                <w:rFonts w:ascii="Aptos" w:hAnsi="Aptos" w:cs="Calibri"/>
                <w:sz w:val="18"/>
                <w:szCs w:val="18"/>
              </w:rPr>
            </w:pPr>
          </w:p>
        </w:tc>
        <w:tc>
          <w:tcPr>
            <w:tcW w:w="1417" w:type="dxa"/>
            <w:gridSpan w:val="5"/>
            <w:tcBorders>
              <w:top w:val="single" w:color="auto" w:sz="4" w:space="0"/>
              <w:left w:val="single" w:color="auto" w:sz="4" w:space="0"/>
              <w:bottom w:val="single" w:color="auto" w:sz="4" w:space="0"/>
              <w:right w:val="nil"/>
            </w:tcBorders>
            <w:tcMar/>
            <w:vAlign w:val="top"/>
          </w:tcPr>
          <w:p w:rsidRPr="0005748E" w:rsidR="00073BC0" w:rsidP="0616E2C5" w:rsidRDefault="00073BC0" w14:paraId="66E71609" w14:textId="77777777" w14:noSpellErr="1">
            <w:pPr>
              <w:pStyle w:val="BodyText"/>
              <w:jc w:val="left"/>
              <w:rPr>
                <w:rFonts w:ascii="Aptos" w:hAnsi="Aptos" w:cs="Calibri"/>
                <w:sz w:val="18"/>
                <w:szCs w:val="18"/>
              </w:rPr>
            </w:pPr>
            <w:r w:rsidRPr="0616E2C5" w:rsidR="00073BC0">
              <w:rPr>
                <w:rFonts w:ascii="Aptos" w:hAnsi="Aptos" w:cs="Calibri"/>
                <w:sz w:val="18"/>
                <w:szCs w:val="18"/>
              </w:rPr>
              <w:t>Phone:</w:t>
            </w:r>
          </w:p>
        </w:tc>
        <w:tc>
          <w:tcPr>
            <w:tcW w:w="2272" w:type="dxa"/>
            <w:gridSpan w:val="3"/>
            <w:tcBorders>
              <w:top w:val="single" w:color="auto" w:sz="4" w:space="0"/>
              <w:left w:val="nil"/>
              <w:bottom w:val="single" w:color="auto" w:sz="4" w:space="0"/>
              <w:right w:val="single" w:color="auto" w:sz="4" w:space="0"/>
            </w:tcBorders>
            <w:tcMar/>
            <w:vAlign w:val="top"/>
          </w:tcPr>
          <w:p w:rsidRPr="0005748E" w:rsidR="00073BC0" w:rsidP="0616E2C5" w:rsidRDefault="00073BC0" w14:paraId="4A453D9F" w14:textId="77777777" w14:noSpellErr="1">
            <w:pPr>
              <w:pStyle w:val="FieldText"/>
              <w:jc w:val="left"/>
              <w:rPr>
                <w:rFonts w:ascii="Aptos" w:hAnsi="Aptos" w:cs="Calibri"/>
                <w:sz w:val="18"/>
                <w:szCs w:val="18"/>
              </w:rPr>
            </w:pPr>
          </w:p>
        </w:tc>
      </w:tr>
      <w:tr w:rsidRPr="0005748E" w:rsidR="007C2D8C" w:rsidTr="0616E2C5" w14:paraId="60542F45" w14:textId="77777777">
        <w:trPr>
          <w:trHeight w:val="562"/>
          <w:jc w:val="center"/>
        </w:trPr>
        <w:tc>
          <w:tcPr>
            <w:tcW w:w="1298" w:type="dxa"/>
            <w:tcBorders>
              <w:top w:val="single" w:color="auto" w:sz="4" w:space="0"/>
              <w:left w:val="single" w:color="auto" w:sz="4" w:space="0"/>
              <w:bottom w:val="single" w:color="auto" w:sz="4" w:space="0"/>
              <w:right w:val="nil"/>
            </w:tcBorders>
            <w:tcMar/>
            <w:vAlign w:val="top"/>
          </w:tcPr>
          <w:p w:rsidRPr="0005748E" w:rsidR="00073BC0" w:rsidP="0616E2C5" w:rsidRDefault="00073BC0" w14:paraId="5B3CDB99" w14:textId="77777777" w14:noSpellErr="1">
            <w:pPr>
              <w:pStyle w:val="BodyText"/>
              <w:jc w:val="left"/>
              <w:rPr>
                <w:rFonts w:ascii="Aptos" w:hAnsi="Aptos" w:cs="Calibri"/>
                <w:sz w:val="18"/>
                <w:szCs w:val="18"/>
              </w:rPr>
            </w:pPr>
            <w:r w:rsidRPr="0616E2C5" w:rsidR="00073BC0">
              <w:rPr>
                <w:rFonts w:ascii="Aptos" w:hAnsi="Aptos" w:cs="Calibri"/>
                <w:sz w:val="18"/>
                <w:szCs w:val="18"/>
              </w:rPr>
              <w:t>Address:</w:t>
            </w:r>
          </w:p>
        </w:tc>
        <w:tc>
          <w:tcPr>
            <w:tcW w:w="5176" w:type="dxa"/>
            <w:gridSpan w:val="12"/>
            <w:tcBorders>
              <w:top w:val="single" w:color="auto" w:sz="4" w:space="0"/>
              <w:left w:val="nil"/>
              <w:bottom w:val="single" w:color="auto" w:sz="4" w:space="0"/>
              <w:right w:val="single" w:color="auto" w:sz="4" w:space="0"/>
            </w:tcBorders>
            <w:tcMar/>
            <w:vAlign w:val="top"/>
          </w:tcPr>
          <w:p w:rsidRPr="0005748E" w:rsidR="00073BC0" w:rsidP="0616E2C5" w:rsidRDefault="00073BC0" w14:paraId="48C16302" w14:textId="77777777" w14:noSpellErr="1">
            <w:pPr>
              <w:pStyle w:val="FieldText"/>
              <w:jc w:val="left"/>
              <w:rPr>
                <w:rFonts w:ascii="Aptos" w:hAnsi="Aptos" w:cs="Calibri"/>
                <w:sz w:val="18"/>
                <w:szCs w:val="18"/>
              </w:rPr>
            </w:pPr>
          </w:p>
          <w:p w:rsidRPr="0005748E" w:rsidR="00073BC0" w:rsidP="0616E2C5" w:rsidRDefault="00073BC0" w14:paraId="3E00292E" w14:textId="77777777" w14:noSpellErr="1">
            <w:pPr>
              <w:pStyle w:val="FieldText"/>
              <w:jc w:val="left"/>
              <w:rPr>
                <w:rFonts w:ascii="Aptos" w:hAnsi="Aptos" w:cs="Calibri"/>
                <w:sz w:val="18"/>
                <w:szCs w:val="18"/>
              </w:rPr>
            </w:pPr>
          </w:p>
          <w:p w:rsidRPr="0005748E" w:rsidR="00073BC0" w:rsidP="0616E2C5" w:rsidRDefault="00073BC0" w14:paraId="2738A14E" w14:textId="77777777" w14:noSpellErr="1">
            <w:pPr>
              <w:pStyle w:val="FieldText"/>
              <w:jc w:val="left"/>
              <w:rPr>
                <w:rFonts w:ascii="Aptos" w:hAnsi="Aptos" w:cs="Calibri"/>
                <w:sz w:val="18"/>
                <w:szCs w:val="18"/>
              </w:rPr>
            </w:pPr>
          </w:p>
        </w:tc>
        <w:tc>
          <w:tcPr>
            <w:tcW w:w="1417" w:type="dxa"/>
            <w:gridSpan w:val="5"/>
            <w:tcBorders>
              <w:top w:val="nil"/>
              <w:left w:val="single" w:color="auto" w:sz="4" w:space="0"/>
              <w:bottom w:val="single" w:color="auto" w:sz="4" w:space="0"/>
              <w:right w:val="nil"/>
            </w:tcBorders>
            <w:tcMar/>
            <w:vAlign w:val="top"/>
          </w:tcPr>
          <w:p w:rsidRPr="0005748E" w:rsidR="00073BC0" w:rsidP="0616E2C5" w:rsidRDefault="00073BC0" w14:paraId="4290EDC6" w14:textId="77777777" w14:noSpellErr="1">
            <w:pPr>
              <w:pStyle w:val="BodyText"/>
              <w:jc w:val="left"/>
              <w:rPr>
                <w:rFonts w:ascii="Aptos" w:hAnsi="Aptos" w:cs="Calibri"/>
                <w:sz w:val="18"/>
                <w:szCs w:val="18"/>
              </w:rPr>
            </w:pPr>
            <w:r w:rsidRPr="0616E2C5" w:rsidR="00073BC0">
              <w:rPr>
                <w:rFonts w:ascii="Aptos" w:hAnsi="Aptos" w:cs="Calibri"/>
                <w:sz w:val="18"/>
                <w:szCs w:val="18"/>
              </w:rPr>
              <w:t>Reporting to:</w:t>
            </w:r>
          </w:p>
        </w:tc>
        <w:tc>
          <w:tcPr>
            <w:tcW w:w="2272" w:type="dxa"/>
            <w:gridSpan w:val="3"/>
            <w:tcBorders>
              <w:top w:val="single" w:color="auto" w:sz="4" w:space="0"/>
              <w:left w:val="nil"/>
              <w:bottom w:val="single" w:color="auto" w:sz="4" w:space="0"/>
              <w:right w:val="single" w:color="auto" w:sz="4" w:space="0"/>
            </w:tcBorders>
            <w:tcMar/>
            <w:vAlign w:val="top"/>
          </w:tcPr>
          <w:p w:rsidRPr="0005748E" w:rsidR="00073BC0" w:rsidP="0616E2C5" w:rsidRDefault="00073BC0" w14:paraId="4CFEA6DC" w14:textId="77777777" w14:noSpellErr="1">
            <w:pPr>
              <w:pStyle w:val="FieldText"/>
              <w:jc w:val="left"/>
              <w:rPr>
                <w:rFonts w:ascii="Aptos" w:hAnsi="Aptos" w:cs="Calibri"/>
                <w:sz w:val="18"/>
                <w:szCs w:val="18"/>
              </w:rPr>
            </w:pPr>
          </w:p>
        </w:tc>
      </w:tr>
      <w:tr w:rsidRPr="0005748E" w:rsidR="007C2D8C" w:rsidTr="0616E2C5" w14:paraId="76CAAA50" w14:textId="77777777">
        <w:trPr>
          <w:trHeight w:val="432"/>
          <w:jc w:val="center"/>
        </w:trPr>
        <w:tc>
          <w:tcPr>
            <w:tcW w:w="1298" w:type="dxa"/>
            <w:tcBorders>
              <w:top w:val="single" w:color="auto" w:sz="4" w:space="0"/>
              <w:left w:val="single" w:color="auto" w:sz="4" w:space="0"/>
              <w:bottom w:val="single" w:color="auto" w:sz="4" w:space="0"/>
              <w:right w:val="nil"/>
            </w:tcBorders>
            <w:tcMar/>
            <w:vAlign w:val="top"/>
          </w:tcPr>
          <w:p w:rsidRPr="0005748E" w:rsidR="00073BC0" w:rsidP="0616E2C5" w:rsidRDefault="00073BC0" w14:paraId="18A652BE" w14:textId="77777777" w14:noSpellErr="1">
            <w:pPr>
              <w:pStyle w:val="BodyText"/>
              <w:jc w:val="left"/>
              <w:rPr>
                <w:rFonts w:ascii="Aptos" w:hAnsi="Aptos" w:cs="Calibri"/>
                <w:sz w:val="18"/>
                <w:szCs w:val="18"/>
              </w:rPr>
            </w:pPr>
            <w:r w:rsidRPr="0616E2C5" w:rsidR="00073BC0">
              <w:rPr>
                <w:rFonts w:ascii="Aptos" w:hAnsi="Aptos" w:cs="Calibri"/>
                <w:sz w:val="18"/>
                <w:szCs w:val="18"/>
              </w:rPr>
              <w:t>Job Title:</w:t>
            </w:r>
          </w:p>
        </w:tc>
        <w:tc>
          <w:tcPr>
            <w:tcW w:w="5176" w:type="dxa"/>
            <w:gridSpan w:val="12"/>
            <w:tcBorders>
              <w:top w:val="single" w:color="auto" w:sz="4" w:space="0"/>
              <w:left w:val="nil"/>
              <w:bottom w:val="single" w:color="auto" w:sz="4" w:space="0"/>
              <w:right w:val="single" w:color="auto" w:sz="4" w:space="0"/>
            </w:tcBorders>
            <w:tcMar/>
            <w:vAlign w:val="top"/>
          </w:tcPr>
          <w:p w:rsidRPr="0005748E" w:rsidR="00073BC0" w:rsidP="0616E2C5" w:rsidRDefault="00073BC0" w14:paraId="3FC11359" w14:textId="77777777" w14:noSpellErr="1">
            <w:pPr>
              <w:pStyle w:val="BodyText"/>
              <w:jc w:val="left"/>
              <w:rPr>
                <w:rFonts w:ascii="Aptos" w:hAnsi="Aptos" w:cs="Calibri"/>
                <w:sz w:val="18"/>
                <w:szCs w:val="18"/>
              </w:rPr>
            </w:pPr>
          </w:p>
        </w:tc>
        <w:tc>
          <w:tcPr>
            <w:tcW w:w="1417" w:type="dxa"/>
            <w:gridSpan w:val="5"/>
            <w:tcBorders>
              <w:top w:val="single" w:color="auto" w:sz="4" w:space="0"/>
              <w:left w:val="single" w:color="auto" w:sz="4" w:space="0"/>
              <w:bottom w:val="single" w:color="auto" w:sz="4" w:space="0"/>
              <w:right w:val="nil"/>
            </w:tcBorders>
            <w:tcMar/>
            <w:vAlign w:val="top"/>
          </w:tcPr>
          <w:p w:rsidRPr="0005748E" w:rsidR="00073BC0" w:rsidP="0616E2C5" w:rsidRDefault="00073BC0" w14:paraId="6D100C61" w14:textId="5A1B6431" w14:noSpellErr="1">
            <w:pPr>
              <w:pStyle w:val="BodyText"/>
              <w:jc w:val="left"/>
              <w:rPr>
                <w:rFonts w:ascii="Aptos" w:hAnsi="Aptos" w:cs="Calibri"/>
                <w:sz w:val="18"/>
                <w:szCs w:val="18"/>
              </w:rPr>
            </w:pPr>
            <w:r w:rsidRPr="0616E2C5" w:rsidR="00073BC0">
              <w:rPr>
                <w:rFonts w:ascii="Aptos" w:hAnsi="Aptos" w:cs="Calibri"/>
                <w:sz w:val="18"/>
                <w:szCs w:val="18"/>
              </w:rPr>
              <w:t>Current salary</w:t>
            </w:r>
            <w:r w:rsidRPr="0616E2C5" w:rsidR="00F958CF">
              <w:rPr>
                <w:rFonts w:ascii="Aptos" w:hAnsi="Aptos" w:cs="Calibri"/>
                <w:sz w:val="18"/>
                <w:szCs w:val="18"/>
              </w:rPr>
              <w:t>:</w:t>
            </w:r>
          </w:p>
        </w:tc>
        <w:tc>
          <w:tcPr>
            <w:tcW w:w="2272" w:type="dxa"/>
            <w:gridSpan w:val="3"/>
            <w:tcBorders>
              <w:top w:val="single" w:color="auto" w:sz="4" w:space="0"/>
              <w:left w:val="nil"/>
              <w:bottom w:val="single" w:color="auto" w:sz="4" w:space="0"/>
              <w:right w:val="single" w:color="auto" w:sz="4" w:space="0"/>
            </w:tcBorders>
            <w:tcMar/>
            <w:vAlign w:val="top"/>
          </w:tcPr>
          <w:p w:rsidRPr="0005748E" w:rsidR="00073BC0" w:rsidP="0616E2C5" w:rsidRDefault="00073BC0" w14:paraId="1BB7D748" w14:textId="77777777" w14:noSpellErr="1">
            <w:pPr>
              <w:pStyle w:val="FieldText"/>
              <w:jc w:val="left"/>
              <w:rPr>
                <w:rFonts w:ascii="Aptos" w:hAnsi="Aptos" w:cs="Calibri"/>
                <w:sz w:val="18"/>
                <w:szCs w:val="18"/>
              </w:rPr>
            </w:pPr>
          </w:p>
        </w:tc>
      </w:tr>
      <w:tr w:rsidRPr="0005748E" w:rsidR="007C2D8C" w:rsidTr="0616E2C5" w14:paraId="52D82B09" w14:textId="77777777">
        <w:trPr>
          <w:trHeight w:val="445"/>
          <w:jc w:val="center"/>
        </w:trPr>
        <w:tc>
          <w:tcPr>
            <w:tcW w:w="10163" w:type="dxa"/>
            <w:gridSpan w:val="21"/>
            <w:tcBorders>
              <w:top w:val="single" w:color="auto" w:sz="4" w:space="0"/>
              <w:left w:val="single" w:color="auto" w:sz="4" w:space="0"/>
              <w:bottom w:val="nil"/>
              <w:right w:val="single" w:color="auto" w:sz="4" w:space="0"/>
            </w:tcBorders>
            <w:tcMar/>
            <w:vAlign w:val="top"/>
          </w:tcPr>
          <w:p w:rsidRPr="0005748E" w:rsidR="007C2D8C" w:rsidP="0616E2C5" w:rsidRDefault="007C2D8C" w14:paraId="5E5736A4" w14:textId="005FAD32" w14:noSpellErr="1">
            <w:pPr>
              <w:pStyle w:val="BodyText"/>
              <w:ind w:right="-277"/>
              <w:jc w:val="left"/>
              <w:rPr>
                <w:rFonts w:ascii="Aptos" w:hAnsi="Aptos" w:cs="Calibri"/>
                <w:sz w:val="18"/>
                <w:szCs w:val="18"/>
              </w:rPr>
            </w:pPr>
            <w:r w:rsidRPr="0616E2C5" w:rsidR="007C2D8C">
              <w:rPr>
                <w:rFonts w:ascii="Aptos" w:hAnsi="Aptos" w:cs="Calibri"/>
                <w:sz w:val="18"/>
                <w:szCs w:val="18"/>
              </w:rPr>
              <w:t>Main Responsibilities:</w:t>
            </w:r>
          </w:p>
        </w:tc>
      </w:tr>
      <w:tr w:rsidRPr="0005748E" w:rsidR="007C2D8C" w:rsidTr="0616E2C5" w14:paraId="41F6C502" w14:textId="77777777">
        <w:trPr>
          <w:trHeight w:val="432"/>
          <w:jc w:val="center"/>
        </w:trPr>
        <w:tc>
          <w:tcPr>
            <w:tcW w:w="10163" w:type="dxa"/>
            <w:gridSpan w:val="21"/>
            <w:tcBorders>
              <w:top w:val="nil"/>
              <w:left w:val="single" w:color="auto" w:sz="4" w:space="0"/>
              <w:bottom w:val="single" w:color="auto" w:sz="4" w:space="0"/>
              <w:right w:val="single" w:color="auto" w:sz="4" w:space="0"/>
            </w:tcBorders>
            <w:tcMar/>
            <w:vAlign w:val="top"/>
          </w:tcPr>
          <w:p w:rsidRPr="0005748E" w:rsidR="007C2D8C" w:rsidP="0616E2C5" w:rsidRDefault="007C2D8C" w14:paraId="53D58907" w14:textId="77777777" w14:noSpellErr="1">
            <w:pPr>
              <w:pStyle w:val="BodyText"/>
              <w:jc w:val="left"/>
              <w:rPr>
                <w:rFonts w:ascii="Aptos" w:hAnsi="Aptos" w:cs="Calibri"/>
                <w:sz w:val="18"/>
                <w:szCs w:val="18"/>
              </w:rPr>
            </w:pPr>
          </w:p>
        </w:tc>
      </w:tr>
      <w:tr w:rsidRPr="0005748E" w:rsidR="00154635" w:rsidTr="0616E2C5" w14:paraId="317F0EDA" w14:textId="77777777">
        <w:trPr>
          <w:trHeight w:val="436"/>
          <w:jc w:val="center"/>
        </w:trPr>
        <w:tc>
          <w:tcPr>
            <w:tcW w:w="2714" w:type="dxa"/>
            <w:gridSpan w:val="5"/>
            <w:tcBorders>
              <w:top w:val="single" w:color="auto" w:sz="4" w:space="0"/>
              <w:left w:val="single" w:color="auto" w:sz="4" w:space="0"/>
              <w:bottom w:val="single" w:color="auto" w:sz="4" w:space="0"/>
              <w:right w:val="single" w:color="auto" w:sz="4" w:space="0"/>
            </w:tcBorders>
            <w:tcMar/>
            <w:vAlign w:val="top"/>
          </w:tcPr>
          <w:p w:rsidRPr="0005748E" w:rsidR="00154635" w:rsidP="0616E2C5" w:rsidRDefault="00154635" w14:paraId="07A0314A" w14:textId="5ABBD8C0" w14:noSpellErr="1">
            <w:pPr>
              <w:pStyle w:val="BodyText"/>
              <w:jc w:val="left"/>
              <w:rPr>
                <w:rFonts w:ascii="Aptos" w:hAnsi="Aptos" w:cs="Calibri"/>
                <w:sz w:val="18"/>
                <w:szCs w:val="18"/>
              </w:rPr>
            </w:pPr>
            <w:r w:rsidRPr="0616E2C5" w:rsidR="00154635">
              <w:rPr>
                <w:rFonts w:ascii="Aptos" w:hAnsi="Aptos" w:cs="Calibri"/>
                <w:sz w:val="18"/>
                <w:szCs w:val="18"/>
              </w:rPr>
              <w:t>Reason for Leaving:</w:t>
            </w:r>
          </w:p>
        </w:tc>
        <w:tc>
          <w:tcPr>
            <w:tcW w:w="7449" w:type="dxa"/>
            <w:gridSpan w:val="16"/>
            <w:tcBorders>
              <w:top w:val="single" w:color="auto" w:sz="4" w:space="0"/>
              <w:left w:val="single" w:color="auto" w:sz="4" w:space="0"/>
              <w:bottom w:val="single" w:color="auto" w:sz="4" w:space="0"/>
              <w:right w:val="single" w:color="auto" w:sz="4" w:space="0"/>
            </w:tcBorders>
            <w:tcMar/>
            <w:vAlign w:val="top"/>
          </w:tcPr>
          <w:p w:rsidRPr="0005748E" w:rsidR="00154635" w:rsidP="0616E2C5" w:rsidRDefault="00154635" w14:paraId="2DD3CD7D" w14:textId="51A934B5" w14:noSpellErr="1">
            <w:pPr>
              <w:pStyle w:val="FieldText"/>
              <w:jc w:val="left"/>
              <w:rPr>
                <w:rFonts w:ascii="Aptos" w:hAnsi="Aptos" w:cs="Calibri"/>
                <w:sz w:val="18"/>
                <w:szCs w:val="18"/>
              </w:rPr>
            </w:pPr>
          </w:p>
        </w:tc>
      </w:tr>
      <w:tr w:rsidRPr="0005748E" w:rsidR="00154635" w:rsidTr="0616E2C5" w14:paraId="79196812" w14:textId="77777777">
        <w:trPr>
          <w:trHeight w:val="427"/>
          <w:jc w:val="center"/>
        </w:trPr>
        <w:tc>
          <w:tcPr>
            <w:tcW w:w="2714" w:type="dxa"/>
            <w:gridSpan w:val="5"/>
            <w:tcBorders>
              <w:top w:val="single" w:color="auto" w:sz="4" w:space="0"/>
              <w:left w:val="single" w:color="auto" w:sz="4" w:space="0"/>
              <w:bottom w:val="single" w:color="auto" w:sz="4" w:space="0"/>
              <w:right w:val="single" w:color="auto" w:sz="4" w:space="0"/>
            </w:tcBorders>
            <w:tcMar/>
            <w:vAlign w:val="top"/>
          </w:tcPr>
          <w:p w:rsidRPr="0005748E" w:rsidR="00154635" w:rsidP="0616E2C5" w:rsidRDefault="00154635" w14:paraId="6543C78D" w14:textId="77777777" w14:noSpellErr="1">
            <w:pPr>
              <w:pStyle w:val="BodyText"/>
              <w:jc w:val="left"/>
              <w:rPr>
                <w:rFonts w:ascii="Aptos" w:hAnsi="Aptos" w:cs="Calibri"/>
                <w:sz w:val="18"/>
                <w:szCs w:val="18"/>
              </w:rPr>
            </w:pPr>
            <w:r w:rsidRPr="0616E2C5" w:rsidR="00154635">
              <w:rPr>
                <w:rFonts w:ascii="Aptos" w:hAnsi="Aptos" w:cs="Calibri"/>
                <w:sz w:val="18"/>
                <w:szCs w:val="18"/>
              </w:rPr>
              <w:t>Notice required:</w:t>
            </w:r>
          </w:p>
        </w:tc>
        <w:tc>
          <w:tcPr>
            <w:tcW w:w="7449" w:type="dxa"/>
            <w:gridSpan w:val="16"/>
            <w:tcBorders>
              <w:top w:val="single" w:color="auto" w:sz="4" w:space="0"/>
              <w:left w:val="single" w:color="auto" w:sz="4" w:space="0"/>
              <w:bottom w:val="single" w:color="auto" w:sz="4" w:space="0"/>
              <w:right w:val="single" w:color="auto" w:sz="4" w:space="0"/>
            </w:tcBorders>
            <w:tcMar/>
            <w:vAlign w:val="top"/>
          </w:tcPr>
          <w:p w:rsidRPr="0005748E" w:rsidR="00154635" w:rsidP="0616E2C5" w:rsidRDefault="00154635" w14:paraId="07C3AEE6" w14:textId="4710A982" w14:noSpellErr="1">
            <w:pPr>
              <w:pStyle w:val="FieldText"/>
              <w:jc w:val="left"/>
              <w:rPr>
                <w:rFonts w:ascii="Aptos" w:hAnsi="Aptos" w:cs="Calibri"/>
                <w:sz w:val="18"/>
                <w:szCs w:val="18"/>
              </w:rPr>
            </w:pPr>
          </w:p>
        </w:tc>
      </w:tr>
      <w:tr w:rsidRPr="0005748E" w:rsidR="00154635" w:rsidTr="0616E2C5" w14:paraId="6C1439E3" w14:textId="77777777">
        <w:trPr>
          <w:trHeight w:val="561"/>
          <w:jc w:val="center"/>
        </w:trPr>
        <w:tc>
          <w:tcPr>
            <w:tcW w:w="2714" w:type="dxa"/>
            <w:gridSpan w:val="5"/>
            <w:tcBorders>
              <w:top w:val="single" w:color="auto" w:sz="4" w:space="0"/>
              <w:left w:val="single" w:color="auto" w:sz="4" w:space="0"/>
              <w:bottom w:val="single" w:color="auto" w:sz="4" w:space="0"/>
              <w:right w:val="single" w:color="auto" w:sz="4" w:space="0"/>
            </w:tcBorders>
            <w:tcMar/>
            <w:vAlign w:val="top"/>
          </w:tcPr>
          <w:p w:rsidRPr="0005748E" w:rsidR="00154635" w:rsidP="0616E2C5" w:rsidRDefault="00154635" w14:paraId="6863B610" w14:textId="341E42E4" w14:noSpellErr="1">
            <w:pPr>
              <w:pStyle w:val="FieldText"/>
              <w:jc w:val="left"/>
              <w:rPr>
                <w:rFonts w:ascii="Aptos" w:hAnsi="Aptos" w:cs="Calibri"/>
                <w:b w:val="0"/>
                <w:bCs w:val="0"/>
                <w:sz w:val="18"/>
                <w:szCs w:val="18"/>
              </w:rPr>
            </w:pPr>
            <w:r w:rsidRPr="0616E2C5" w:rsidR="00154635">
              <w:rPr>
                <w:rFonts w:ascii="Aptos" w:hAnsi="Aptos" w:cs="Calibri"/>
                <w:b w:val="0"/>
                <w:bCs w:val="0"/>
                <w:sz w:val="18"/>
                <w:szCs w:val="18"/>
              </w:rPr>
              <w:t>Reason for gap in employment (if applicable):</w:t>
            </w:r>
          </w:p>
        </w:tc>
        <w:tc>
          <w:tcPr>
            <w:tcW w:w="7449" w:type="dxa"/>
            <w:gridSpan w:val="16"/>
            <w:tcBorders>
              <w:top w:val="single" w:color="auto" w:sz="4" w:space="0"/>
              <w:left w:val="single" w:color="auto" w:sz="4" w:space="0"/>
              <w:bottom w:val="single" w:color="auto" w:sz="4" w:space="0"/>
              <w:right w:val="single" w:color="auto" w:sz="4" w:space="0"/>
            </w:tcBorders>
            <w:tcMar/>
            <w:vAlign w:val="top"/>
          </w:tcPr>
          <w:p w:rsidRPr="0005748E" w:rsidR="00154635" w:rsidP="0616E2C5" w:rsidRDefault="00154635" w14:paraId="0712820F" w14:textId="72314CFF" w14:noSpellErr="1">
            <w:pPr>
              <w:pStyle w:val="FieldText"/>
              <w:jc w:val="left"/>
              <w:rPr>
                <w:rFonts w:ascii="Aptos" w:hAnsi="Aptos" w:cs="Calibri"/>
                <w:sz w:val="18"/>
                <w:szCs w:val="18"/>
              </w:rPr>
            </w:pPr>
          </w:p>
        </w:tc>
      </w:tr>
    </w:tbl>
    <w:p w:rsidR="00F7248C" w:rsidP="00635868" w:rsidRDefault="00F7248C" w14:paraId="4BC15B6C" w14:textId="77777777">
      <w:pPr>
        <w:rPr>
          <w:rFonts w:ascii="Aptos" w:hAnsi="Aptos"/>
          <w:sz w:val="18"/>
          <w:szCs w:val="18"/>
        </w:rPr>
      </w:pPr>
    </w:p>
    <w:p w:rsidR="008915CA" w:rsidP="00635868" w:rsidRDefault="008915CA" w14:paraId="34CB793C" w14:textId="77777777">
      <w:pPr>
        <w:rPr>
          <w:rFonts w:ascii="Aptos" w:hAnsi="Aptos"/>
          <w:sz w:val="18"/>
          <w:szCs w:val="18"/>
        </w:rPr>
      </w:pPr>
    </w:p>
    <w:p w:rsidRPr="0005748E" w:rsidR="008915CA" w:rsidP="00635868" w:rsidRDefault="008915CA" w14:paraId="1FE50E01" w14:textId="77777777">
      <w:pPr>
        <w:rPr>
          <w:rFonts w:ascii="Aptos" w:hAnsi="Aptos"/>
          <w:sz w:val="18"/>
          <w:szCs w:val="18"/>
        </w:rPr>
      </w:pPr>
    </w:p>
    <w:tbl>
      <w:tblPr>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17"/>
        <w:gridCol w:w="1177"/>
        <w:gridCol w:w="804"/>
        <w:gridCol w:w="920"/>
        <w:gridCol w:w="2529"/>
        <w:gridCol w:w="805"/>
        <w:gridCol w:w="2373"/>
      </w:tblGrid>
      <w:tr w:rsidRPr="0005748E" w:rsidR="00023ED2" w:rsidTr="0005748E" w14:paraId="1214E9F9" w14:textId="77777777">
        <w:trPr>
          <w:trHeight w:val="4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73BC0" w:rsidP="00635868" w:rsidRDefault="00073BC0" w14:paraId="2470AFCC" w14:textId="3EC7B4E5">
            <w:pPr>
              <w:rPr>
                <w:rFonts w:ascii="Aptos" w:hAnsi="Aptos" w:cs="Calibri"/>
                <w:b/>
                <w:bCs/>
                <w:sz w:val="18"/>
                <w:szCs w:val="18"/>
              </w:rPr>
            </w:pPr>
            <w:r w:rsidRPr="0005748E">
              <w:rPr>
                <w:rFonts w:ascii="Aptos" w:hAnsi="Aptos" w:cs="Calibri"/>
                <w:b/>
                <w:bCs/>
                <w:sz w:val="18"/>
                <w:szCs w:val="18"/>
              </w:rPr>
              <w:t>Please give details of all previous em</w:t>
            </w:r>
            <w:r w:rsidRPr="0005748E" w:rsidR="0071409B">
              <w:rPr>
                <w:rFonts w:ascii="Aptos" w:hAnsi="Aptos" w:cs="Calibri"/>
                <w:b/>
                <w:bCs/>
                <w:sz w:val="18"/>
                <w:szCs w:val="18"/>
              </w:rPr>
              <w:t>ployment since leaving education</w:t>
            </w:r>
            <w:r w:rsidRPr="0005748E">
              <w:rPr>
                <w:rFonts w:ascii="Aptos" w:hAnsi="Aptos" w:cs="Calibri"/>
                <w:b/>
                <w:bCs/>
                <w:sz w:val="18"/>
                <w:szCs w:val="18"/>
              </w:rPr>
              <w:t xml:space="preserve"> and account for any period of unemployment</w:t>
            </w:r>
            <w:r w:rsidRPr="0005748E" w:rsidR="00084486">
              <w:rPr>
                <w:rFonts w:ascii="Aptos" w:hAnsi="Aptos" w:cs="Calibri"/>
                <w:b/>
                <w:bCs/>
                <w:sz w:val="18"/>
                <w:szCs w:val="18"/>
              </w:rPr>
              <w:t>, to include periods of travelling, maternity leave</w:t>
            </w:r>
            <w:r w:rsidRPr="0005748E">
              <w:rPr>
                <w:rFonts w:ascii="Aptos" w:hAnsi="Aptos" w:cs="Calibri"/>
                <w:b/>
                <w:bCs/>
                <w:sz w:val="18"/>
                <w:szCs w:val="18"/>
              </w:rPr>
              <w:t xml:space="preserve">. If more space is </w:t>
            </w:r>
            <w:proofErr w:type="gramStart"/>
            <w:r w:rsidRPr="0005748E">
              <w:rPr>
                <w:rFonts w:ascii="Aptos" w:hAnsi="Aptos" w:cs="Calibri"/>
                <w:b/>
                <w:bCs/>
                <w:sz w:val="18"/>
                <w:szCs w:val="18"/>
              </w:rPr>
              <w:t>needed</w:t>
            </w:r>
            <w:proofErr w:type="gramEnd"/>
            <w:r w:rsidRPr="0005748E">
              <w:rPr>
                <w:rFonts w:ascii="Aptos" w:hAnsi="Aptos" w:cs="Calibri"/>
                <w:b/>
                <w:bCs/>
                <w:sz w:val="18"/>
                <w:szCs w:val="18"/>
              </w:rPr>
              <w:t xml:space="preserve"> please </w:t>
            </w:r>
            <w:proofErr w:type="gramStart"/>
            <w:r w:rsidRPr="0005748E">
              <w:rPr>
                <w:rFonts w:ascii="Aptos" w:hAnsi="Aptos" w:cs="Calibri"/>
                <w:b/>
                <w:bCs/>
                <w:sz w:val="18"/>
                <w:szCs w:val="18"/>
              </w:rPr>
              <w:t>continue on</w:t>
            </w:r>
            <w:proofErr w:type="gramEnd"/>
            <w:r w:rsidRPr="0005748E">
              <w:rPr>
                <w:rFonts w:ascii="Aptos" w:hAnsi="Aptos" w:cs="Calibri"/>
                <w:b/>
                <w:bCs/>
                <w:sz w:val="18"/>
                <w:szCs w:val="18"/>
              </w:rPr>
              <w:t xml:space="preserve"> </w:t>
            </w:r>
            <w:r w:rsidRPr="0005748E" w:rsidR="00F7248C">
              <w:rPr>
                <w:rFonts w:ascii="Aptos" w:hAnsi="Aptos" w:cs="Calibri"/>
                <w:b/>
                <w:bCs/>
                <w:sz w:val="18"/>
                <w:szCs w:val="18"/>
              </w:rPr>
              <w:t>the continuation</w:t>
            </w:r>
            <w:r w:rsidRPr="0005748E">
              <w:rPr>
                <w:rFonts w:ascii="Aptos" w:hAnsi="Aptos" w:cs="Calibri"/>
                <w:b/>
                <w:bCs/>
                <w:sz w:val="18"/>
                <w:szCs w:val="18"/>
              </w:rPr>
              <w:t xml:space="preserve"> sheet.</w:t>
            </w:r>
          </w:p>
        </w:tc>
      </w:tr>
      <w:tr w:rsidRPr="0005748E" w:rsidR="0005748E" w:rsidTr="0005748E" w14:paraId="21625B2F" w14:textId="77777777">
        <w:trPr>
          <w:trHeight w:val="417"/>
          <w:jc w:val="center"/>
        </w:trPr>
        <w:tc>
          <w:tcPr>
            <w:tcW w:w="3498" w:type="dxa"/>
            <w:gridSpan w:val="3"/>
            <w:tcBorders>
              <w:top w:val="single" w:color="auto" w:sz="4" w:space="0"/>
              <w:left w:val="single" w:color="auto" w:sz="4" w:space="0"/>
              <w:bottom w:val="single" w:color="auto" w:sz="4" w:space="0"/>
              <w:right w:val="single" w:color="auto" w:sz="4" w:space="0"/>
            </w:tcBorders>
            <w:vAlign w:val="center"/>
          </w:tcPr>
          <w:p w:rsidRPr="0005748E" w:rsidR="00F7248C" w:rsidP="00635868" w:rsidRDefault="003A7C3F" w14:paraId="503BCCBE" w14:textId="76720971">
            <w:pPr>
              <w:pStyle w:val="FieldText"/>
              <w:rPr>
                <w:rFonts w:ascii="Aptos" w:hAnsi="Aptos" w:cs="Calibri"/>
                <w:b w:val="0"/>
                <w:bCs w:val="0"/>
                <w:sz w:val="18"/>
                <w:szCs w:val="18"/>
              </w:rPr>
            </w:pPr>
            <w:r w:rsidRPr="0005748E">
              <w:rPr>
                <w:rFonts w:ascii="Aptos" w:hAnsi="Aptos" w:cs="Calibri"/>
                <w:b w:val="0"/>
                <w:bCs w:val="0"/>
                <w:sz w:val="18"/>
                <w:szCs w:val="18"/>
              </w:rPr>
              <w:t xml:space="preserve">Please ensure dates </w:t>
            </w:r>
            <w:r>
              <w:rPr>
                <w:rFonts w:ascii="Aptos" w:hAnsi="Aptos" w:cs="Calibri"/>
                <w:b w:val="0"/>
                <w:bCs w:val="0"/>
                <w:sz w:val="18"/>
                <w:szCs w:val="18"/>
              </w:rPr>
              <w:t>o</w:t>
            </w:r>
            <w:r w:rsidRPr="0005748E">
              <w:rPr>
                <w:rFonts w:ascii="Aptos" w:hAnsi="Aptos" w:cs="Calibri"/>
                <w:b w:val="0"/>
                <w:bCs w:val="0"/>
                <w:sz w:val="18"/>
                <w:szCs w:val="18"/>
              </w:rPr>
              <w:t xml:space="preserve">f employment are completed in the following </w:t>
            </w:r>
            <w:proofErr w:type="gramStart"/>
            <w:r w:rsidRPr="0005748E">
              <w:rPr>
                <w:rFonts w:ascii="Aptos" w:hAnsi="Aptos" w:cs="Calibri"/>
                <w:b w:val="0"/>
                <w:bCs w:val="0"/>
                <w:sz w:val="18"/>
                <w:szCs w:val="18"/>
              </w:rPr>
              <w:t>format  (</w:t>
            </w:r>
            <w:proofErr w:type="gramEnd"/>
            <w:r w:rsidRPr="0005748E">
              <w:rPr>
                <w:rFonts w:ascii="Aptos" w:hAnsi="Aptos" w:cs="Calibri"/>
                <w:b w:val="0"/>
                <w:bCs w:val="0"/>
                <w:sz w:val="18"/>
                <w:szCs w:val="18"/>
              </w:rPr>
              <w:t>DD/MM/YYYY)</w:t>
            </w:r>
          </w:p>
        </w:tc>
        <w:tc>
          <w:tcPr>
            <w:tcW w:w="920" w:type="dxa"/>
            <w:tcBorders>
              <w:top w:val="single" w:color="auto" w:sz="4" w:space="0"/>
              <w:left w:val="single" w:color="auto" w:sz="4" w:space="0"/>
              <w:bottom w:val="single" w:color="auto" w:sz="4" w:space="0"/>
              <w:right w:val="nil"/>
            </w:tcBorders>
            <w:vAlign w:val="center"/>
          </w:tcPr>
          <w:p w:rsidRPr="0005748E" w:rsidR="00F7248C" w:rsidP="00635868" w:rsidRDefault="00F7248C" w14:paraId="212A72C3"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From:</w:t>
            </w:r>
          </w:p>
        </w:tc>
        <w:tc>
          <w:tcPr>
            <w:tcW w:w="2529" w:type="dxa"/>
            <w:tcBorders>
              <w:top w:val="single" w:color="auto" w:sz="4" w:space="0"/>
              <w:left w:val="nil"/>
              <w:bottom w:val="single" w:color="auto" w:sz="4" w:space="0"/>
              <w:right w:val="single" w:color="auto" w:sz="4" w:space="0"/>
            </w:tcBorders>
            <w:vAlign w:val="center"/>
          </w:tcPr>
          <w:p w:rsidRPr="0005748E" w:rsidR="00F7248C" w:rsidP="00635868" w:rsidRDefault="00F7248C" w14:paraId="74815F3B" w14:textId="77777777">
            <w:pPr>
              <w:pStyle w:val="FieldText"/>
              <w:jc w:val="right"/>
              <w:rPr>
                <w:rFonts w:ascii="Aptos" w:hAnsi="Aptos" w:cs="Calibri"/>
                <w:b w:val="0"/>
                <w:bCs w:val="0"/>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F7248C" w:rsidP="00635868" w:rsidRDefault="00F7248C" w14:paraId="222F43B6"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To:</w:t>
            </w:r>
          </w:p>
        </w:tc>
        <w:tc>
          <w:tcPr>
            <w:tcW w:w="2373" w:type="dxa"/>
            <w:tcBorders>
              <w:top w:val="single" w:color="auto" w:sz="4" w:space="0"/>
              <w:left w:val="nil"/>
              <w:bottom w:val="single" w:color="auto" w:sz="4" w:space="0"/>
              <w:right w:val="single" w:color="auto" w:sz="4" w:space="0"/>
            </w:tcBorders>
            <w:vAlign w:val="center"/>
          </w:tcPr>
          <w:p w:rsidRPr="0005748E" w:rsidR="00F7248C" w:rsidP="00635868" w:rsidRDefault="00F7248C" w14:paraId="0A45588A" w14:textId="77777777">
            <w:pPr>
              <w:pStyle w:val="FieldText"/>
              <w:jc w:val="right"/>
              <w:rPr>
                <w:rFonts w:ascii="Aptos" w:hAnsi="Aptos" w:cs="Calibri"/>
                <w:b w:val="0"/>
                <w:bCs w:val="0"/>
                <w:sz w:val="18"/>
                <w:szCs w:val="18"/>
              </w:rPr>
            </w:pPr>
          </w:p>
        </w:tc>
      </w:tr>
      <w:tr w:rsidRPr="0005748E" w:rsidR="0005748E" w:rsidTr="003A7C3F" w14:paraId="789249BA"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73BC0" w:rsidP="00635868" w:rsidRDefault="00073BC0" w14:paraId="61D34F48" w14:textId="77777777">
            <w:pPr>
              <w:pStyle w:val="BodyText"/>
              <w:jc w:val="right"/>
              <w:rPr>
                <w:rFonts w:ascii="Aptos" w:hAnsi="Aptos" w:cs="Calibri"/>
                <w:sz w:val="18"/>
                <w:szCs w:val="18"/>
              </w:rPr>
            </w:pPr>
            <w:r w:rsidRPr="0005748E">
              <w:rPr>
                <w:rFonts w:ascii="Aptos" w:hAnsi="Aptos" w:cs="Calibri"/>
                <w:sz w:val="18"/>
                <w:szCs w:val="18"/>
              </w:rPr>
              <w:t>Company:</w:t>
            </w:r>
          </w:p>
        </w:tc>
        <w:tc>
          <w:tcPr>
            <w:tcW w:w="5430" w:type="dxa"/>
            <w:gridSpan w:val="4"/>
            <w:tcBorders>
              <w:top w:val="single" w:color="auto" w:sz="4" w:space="0"/>
              <w:left w:val="nil"/>
              <w:bottom w:val="single" w:color="auto" w:sz="4" w:space="0"/>
              <w:right w:val="single" w:color="auto" w:sz="4" w:space="0"/>
            </w:tcBorders>
            <w:vAlign w:val="bottom"/>
          </w:tcPr>
          <w:p w:rsidRPr="0005748E" w:rsidR="00073BC0" w:rsidP="00635868" w:rsidRDefault="00073BC0" w14:paraId="02955593" w14:textId="77777777">
            <w:pPr>
              <w:pStyle w:val="FieldText"/>
              <w:rPr>
                <w:rFonts w:ascii="Aptos" w:hAnsi="Aptos" w:cs="Calibri"/>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73BC0" w:rsidP="00635868" w:rsidRDefault="00073BC0" w14:paraId="3600A8C4" w14:textId="77777777">
            <w:pPr>
              <w:pStyle w:val="BodyText"/>
              <w:jc w:val="right"/>
              <w:rPr>
                <w:rFonts w:ascii="Aptos" w:hAnsi="Aptos" w:cs="Calibri"/>
                <w:sz w:val="18"/>
                <w:szCs w:val="18"/>
              </w:rPr>
            </w:pPr>
            <w:r w:rsidRPr="0005748E">
              <w:rPr>
                <w:rFonts w:ascii="Aptos" w:hAnsi="Aptos" w:cs="Calibri"/>
                <w:sz w:val="18"/>
                <w:szCs w:val="18"/>
              </w:rPr>
              <w:t>Phone:</w:t>
            </w:r>
          </w:p>
        </w:tc>
        <w:tc>
          <w:tcPr>
            <w:tcW w:w="2373" w:type="dxa"/>
            <w:tcBorders>
              <w:top w:val="single" w:color="auto" w:sz="4" w:space="0"/>
              <w:left w:val="nil"/>
              <w:bottom w:val="single" w:color="auto" w:sz="4" w:space="0"/>
              <w:right w:val="single" w:color="auto" w:sz="4" w:space="0"/>
            </w:tcBorders>
            <w:vAlign w:val="center"/>
          </w:tcPr>
          <w:p w:rsidRPr="0005748E" w:rsidR="00073BC0" w:rsidP="00635868" w:rsidRDefault="00073BC0" w14:paraId="5257422B" w14:textId="77777777">
            <w:pPr>
              <w:pStyle w:val="FieldText"/>
              <w:jc w:val="right"/>
              <w:rPr>
                <w:rFonts w:ascii="Aptos" w:hAnsi="Aptos" w:cs="Calibri"/>
                <w:sz w:val="18"/>
                <w:szCs w:val="18"/>
              </w:rPr>
            </w:pPr>
          </w:p>
        </w:tc>
      </w:tr>
      <w:tr w:rsidRPr="0005748E" w:rsidR="00073BC0" w:rsidTr="003A7C3F" w14:paraId="7B8F8254"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73BC0" w:rsidP="00635868" w:rsidRDefault="00073BC0" w14:paraId="1F236A2B" w14:textId="77777777">
            <w:pPr>
              <w:pStyle w:val="BodyText"/>
              <w:jc w:val="right"/>
              <w:rPr>
                <w:rFonts w:ascii="Aptos" w:hAnsi="Aptos" w:cs="Calibri"/>
                <w:sz w:val="18"/>
                <w:szCs w:val="18"/>
              </w:rPr>
            </w:pPr>
            <w:r w:rsidRPr="0005748E">
              <w:rPr>
                <w:rFonts w:ascii="Aptos" w:hAnsi="Aptos" w:cs="Calibri"/>
                <w:sz w:val="18"/>
                <w:szCs w:val="18"/>
              </w:rPr>
              <w:t>Address:</w:t>
            </w:r>
          </w:p>
        </w:tc>
        <w:tc>
          <w:tcPr>
            <w:tcW w:w="8608" w:type="dxa"/>
            <w:gridSpan w:val="6"/>
            <w:tcBorders>
              <w:top w:val="single" w:color="auto" w:sz="4" w:space="0"/>
              <w:left w:val="nil"/>
              <w:bottom w:val="single" w:color="auto" w:sz="4" w:space="0"/>
              <w:right w:val="single" w:color="auto" w:sz="4" w:space="0"/>
            </w:tcBorders>
            <w:vAlign w:val="center"/>
          </w:tcPr>
          <w:p w:rsidRPr="0005748E" w:rsidR="00073BC0" w:rsidP="00635868" w:rsidRDefault="00073BC0" w14:paraId="2CACC85E" w14:textId="77777777">
            <w:pPr>
              <w:pStyle w:val="FieldText"/>
              <w:rPr>
                <w:rFonts w:ascii="Aptos" w:hAnsi="Aptos" w:cs="Calibri"/>
                <w:sz w:val="18"/>
                <w:szCs w:val="18"/>
              </w:rPr>
            </w:pPr>
          </w:p>
        </w:tc>
      </w:tr>
      <w:tr w:rsidRPr="0005748E" w:rsidR="00073BC0" w:rsidTr="003A7C3F" w14:paraId="571C30D0"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73BC0" w:rsidP="00635868" w:rsidRDefault="00073BC0" w14:paraId="4B87DBF5" w14:textId="77777777">
            <w:pPr>
              <w:pStyle w:val="BodyText"/>
              <w:jc w:val="right"/>
              <w:rPr>
                <w:rFonts w:ascii="Aptos" w:hAnsi="Aptos" w:cs="Calibri"/>
                <w:sz w:val="18"/>
                <w:szCs w:val="18"/>
              </w:rPr>
            </w:pPr>
            <w:r w:rsidRPr="0005748E">
              <w:rPr>
                <w:rFonts w:ascii="Aptos" w:hAnsi="Aptos" w:cs="Calibri"/>
                <w:sz w:val="18"/>
                <w:szCs w:val="18"/>
              </w:rPr>
              <w:t>Job Title:</w:t>
            </w:r>
          </w:p>
        </w:tc>
        <w:tc>
          <w:tcPr>
            <w:tcW w:w="8608" w:type="dxa"/>
            <w:gridSpan w:val="6"/>
            <w:tcBorders>
              <w:top w:val="single" w:color="auto" w:sz="4" w:space="0"/>
              <w:left w:val="nil"/>
              <w:bottom w:val="single" w:color="auto" w:sz="4" w:space="0"/>
              <w:right w:val="single" w:color="auto" w:sz="4" w:space="0"/>
            </w:tcBorders>
            <w:vAlign w:val="center"/>
          </w:tcPr>
          <w:p w:rsidRPr="0005748E" w:rsidR="00073BC0" w:rsidP="00635868" w:rsidRDefault="00073BC0" w14:paraId="360E2131" w14:textId="77777777">
            <w:pPr>
              <w:pStyle w:val="FieldText"/>
              <w:rPr>
                <w:rFonts w:ascii="Aptos" w:hAnsi="Aptos" w:cs="Calibri"/>
                <w:sz w:val="18"/>
                <w:szCs w:val="18"/>
              </w:rPr>
            </w:pPr>
          </w:p>
        </w:tc>
      </w:tr>
      <w:tr w:rsidRPr="0005748E" w:rsidR="00073BC0" w:rsidTr="003A7C3F" w14:paraId="0EFB5AD6"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73BC0" w:rsidP="00635868" w:rsidRDefault="00073BC0" w14:paraId="6F89777F" w14:textId="77777777">
            <w:pPr>
              <w:pStyle w:val="BodyText"/>
              <w:jc w:val="right"/>
              <w:rPr>
                <w:rFonts w:ascii="Aptos" w:hAnsi="Aptos" w:cs="Calibri"/>
                <w:sz w:val="18"/>
                <w:szCs w:val="18"/>
              </w:rPr>
            </w:pPr>
            <w:r w:rsidRPr="0005748E">
              <w:rPr>
                <w:rFonts w:ascii="Aptos" w:hAnsi="Aptos" w:cs="Calibri"/>
                <w:sz w:val="18"/>
                <w:szCs w:val="18"/>
              </w:rPr>
              <w:t>Responsibilities:</w:t>
            </w:r>
          </w:p>
        </w:tc>
        <w:tc>
          <w:tcPr>
            <w:tcW w:w="8608" w:type="dxa"/>
            <w:gridSpan w:val="6"/>
            <w:tcBorders>
              <w:top w:val="single" w:color="auto" w:sz="4" w:space="0"/>
              <w:left w:val="nil"/>
              <w:bottom w:val="single" w:color="auto" w:sz="4" w:space="0"/>
              <w:right w:val="single" w:color="auto" w:sz="4" w:space="0"/>
            </w:tcBorders>
            <w:vAlign w:val="center"/>
          </w:tcPr>
          <w:p w:rsidRPr="0005748E" w:rsidR="00073BC0" w:rsidP="00635868" w:rsidRDefault="00073BC0" w14:paraId="07BA3E79" w14:textId="77777777">
            <w:pPr>
              <w:pStyle w:val="FieldText"/>
              <w:rPr>
                <w:rFonts w:ascii="Aptos" w:hAnsi="Aptos" w:cs="Calibri"/>
                <w:sz w:val="18"/>
                <w:szCs w:val="18"/>
              </w:rPr>
            </w:pPr>
          </w:p>
        </w:tc>
      </w:tr>
      <w:tr w:rsidRPr="0005748E" w:rsidR="00057FA0" w:rsidTr="0005748E" w14:paraId="363509DA"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FA0" w:rsidP="00635868" w:rsidRDefault="00057FA0" w14:paraId="6F33F0FC" w14:textId="2FDCBA51">
            <w:pPr>
              <w:pStyle w:val="BodyText"/>
              <w:rPr>
                <w:rFonts w:ascii="Aptos" w:hAnsi="Aptos" w:cs="Calibri"/>
                <w:sz w:val="18"/>
                <w:szCs w:val="18"/>
              </w:rPr>
            </w:pPr>
            <w:r w:rsidRPr="0005748E">
              <w:rPr>
                <w:rFonts w:ascii="Aptos" w:hAnsi="Aptos" w:cs="Calibri"/>
                <w:sz w:val="18"/>
                <w:szCs w:val="18"/>
              </w:rPr>
              <w:t>Reason for Leaving:</w:t>
            </w:r>
          </w:p>
        </w:tc>
        <w:tc>
          <w:tcPr>
            <w:tcW w:w="7431" w:type="dxa"/>
            <w:gridSpan w:val="5"/>
            <w:tcBorders>
              <w:top w:val="single" w:color="auto" w:sz="4" w:space="0"/>
              <w:left w:val="nil"/>
              <w:bottom w:val="single" w:color="auto" w:sz="4" w:space="0"/>
              <w:right w:val="single" w:color="auto" w:sz="4" w:space="0"/>
            </w:tcBorders>
            <w:vAlign w:val="center"/>
          </w:tcPr>
          <w:p w:rsidRPr="0005748E" w:rsidR="00057FA0" w:rsidP="00635868" w:rsidRDefault="00057FA0" w14:paraId="3CE4F26D" w14:textId="77777777">
            <w:pPr>
              <w:pStyle w:val="FieldText"/>
              <w:rPr>
                <w:rFonts w:ascii="Aptos" w:hAnsi="Aptos" w:cs="Calibri"/>
                <w:sz w:val="18"/>
                <w:szCs w:val="18"/>
              </w:rPr>
            </w:pPr>
          </w:p>
        </w:tc>
      </w:tr>
      <w:tr w:rsidRPr="0005748E" w:rsidR="00057FA0" w:rsidTr="0005748E" w14:paraId="7ACB6CD9"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FA0" w:rsidP="00635868" w:rsidRDefault="00057FA0" w14:paraId="48A423F2" w14:textId="4E03DE01">
            <w:pPr>
              <w:pStyle w:val="BodyText"/>
              <w:rPr>
                <w:rFonts w:ascii="Aptos" w:hAnsi="Aptos" w:cs="Calibri"/>
                <w:sz w:val="18"/>
                <w:szCs w:val="18"/>
              </w:rPr>
            </w:pPr>
            <w:r w:rsidRPr="0005748E">
              <w:rPr>
                <w:rFonts w:ascii="Aptos" w:hAnsi="Aptos" w:cs="Calibri"/>
                <w:sz w:val="18"/>
                <w:szCs w:val="18"/>
              </w:rPr>
              <w:t>Reason for gap in employment: (if applicable)</w:t>
            </w:r>
          </w:p>
        </w:tc>
        <w:tc>
          <w:tcPr>
            <w:tcW w:w="7431" w:type="dxa"/>
            <w:gridSpan w:val="5"/>
            <w:tcBorders>
              <w:top w:val="single" w:color="auto" w:sz="4" w:space="0"/>
              <w:left w:val="nil"/>
              <w:bottom w:val="single" w:color="auto" w:sz="4" w:space="0"/>
              <w:right w:val="single" w:color="auto" w:sz="4" w:space="0"/>
            </w:tcBorders>
            <w:vAlign w:val="center"/>
          </w:tcPr>
          <w:p w:rsidRPr="0005748E" w:rsidR="00057FA0" w:rsidP="00635868" w:rsidRDefault="00057FA0" w14:paraId="2BFBED4D" w14:textId="77777777">
            <w:pPr>
              <w:pStyle w:val="FieldText"/>
              <w:rPr>
                <w:rFonts w:ascii="Aptos" w:hAnsi="Aptos" w:cs="Calibri"/>
                <w:b w:val="0"/>
                <w:bCs w:val="0"/>
                <w:sz w:val="18"/>
                <w:szCs w:val="18"/>
              </w:rPr>
            </w:pPr>
          </w:p>
        </w:tc>
      </w:tr>
      <w:tr w:rsidRPr="0005748E" w:rsidR="00057FA0" w:rsidTr="0005748E" w14:paraId="363E8D13" w14:textId="77777777">
        <w:trPr>
          <w:trHeight w:val="2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57FA0" w:rsidP="00635868" w:rsidRDefault="00057FA0" w14:paraId="005ACB86" w14:textId="77777777">
            <w:pPr>
              <w:pStyle w:val="FieldText"/>
              <w:jc w:val="right"/>
              <w:rPr>
                <w:rFonts w:ascii="Aptos" w:hAnsi="Aptos" w:cs="Calibri"/>
                <w:b w:val="0"/>
                <w:bCs w:val="0"/>
                <w:sz w:val="18"/>
                <w:szCs w:val="18"/>
              </w:rPr>
            </w:pPr>
          </w:p>
        </w:tc>
      </w:tr>
      <w:tr w:rsidRPr="0005748E" w:rsidR="0005748E" w:rsidTr="0005748E" w14:paraId="61BD9FFE" w14:textId="77777777">
        <w:trPr>
          <w:trHeight w:val="417"/>
          <w:jc w:val="center"/>
        </w:trPr>
        <w:tc>
          <w:tcPr>
            <w:tcW w:w="3498" w:type="dxa"/>
            <w:gridSpan w:val="3"/>
            <w:tcBorders>
              <w:top w:val="single" w:color="auto" w:sz="4" w:space="0"/>
              <w:left w:val="single" w:color="auto" w:sz="4" w:space="0"/>
              <w:bottom w:val="single" w:color="auto" w:sz="4" w:space="0"/>
              <w:right w:val="single" w:color="auto" w:sz="4" w:space="0"/>
            </w:tcBorders>
            <w:vAlign w:val="center"/>
          </w:tcPr>
          <w:p w:rsidRPr="0005748E" w:rsidR="0005748E" w:rsidP="00635868" w:rsidRDefault="003A7C3F" w14:paraId="01BC88D3" w14:textId="6885FCE2">
            <w:pPr>
              <w:pStyle w:val="FieldText"/>
              <w:rPr>
                <w:rFonts w:ascii="Aptos" w:hAnsi="Aptos" w:cs="Calibri"/>
                <w:b w:val="0"/>
                <w:bCs w:val="0"/>
                <w:sz w:val="18"/>
                <w:szCs w:val="18"/>
              </w:rPr>
            </w:pPr>
            <w:r w:rsidRPr="0005748E">
              <w:rPr>
                <w:rFonts w:ascii="Aptos" w:hAnsi="Aptos" w:cs="Calibri"/>
                <w:b w:val="0"/>
                <w:bCs w:val="0"/>
                <w:sz w:val="18"/>
                <w:szCs w:val="18"/>
              </w:rPr>
              <w:t xml:space="preserve">Please ensure dates </w:t>
            </w:r>
            <w:r>
              <w:rPr>
                <w:rFonts w:ascii="Aptos" w:hAnsi="Aptos" w:cs="Calibri"/>
                <w:b w:val="0"/>
                <w:bCs w:val="0"/>
                <w:sz w:val="18"/>
                <w:szCs w:val="18"/>
              </w:rPr>
              <w:t>o</w:t>
            </w:r>
            <w:r w:rsidRPr="0005748E">
              <w:rPr>
                <w:rFonts w:ascii="Aptos" w:hAnsi="Aptos" w:cs="Calibri"/>
                <w:b w:val="0"/>
                <w:bCs w:val="0"/>
                <w:sz w:val="18"/>
                <w:szCs w:val="18"/>
              </w:rPr>
              <w:t xml:space="preserve">f employment are completed in the following </w:t>
            </w:r>
            <w:proofErr w:type="gramStart"/>
            <w:r w:rsidRPr="0005748E">
              <w:rPr>
                <w:rFonts w:ascii="Aptos" w:hAnsi="Aptos" w:cs="Calibri"/>
                <w:b w:val="0"/>
                <w:bCs w:val="0"/>
                <w:sz w:val="18"/>
                <w:szCs w:val="18"/>
              </w:rPr>
              <w:t>format  (</w:t>
            </w:r>
            <w:proofErr w:type="gramEnd"/>
            <w:r w:rsidRPr="0005748E">
              <w:rPr>
                <w:rFonts w:ascii="Aptos" w:hAnsi="Aptos" w:cs="Calibri"/>
                <w:b w:val="0"/>
                <w:bCs w:val="0"/>
                <w:sz w:val="18"/>
                <w:szCs w:val="18"/>
              </w:rPr>
              <w:t>DD/MM/YYYY)</w:t>
            </w:r>
          </w:p>
        </w:tc>
        <w:tc>
          <w:tcPr>
            <w:tcW w:w="920" w:type="dxa"/>
            <w:tcBorders>
              <w:top w:val="single" w:color="auto" w:sz="4" w:space="0"/>
              <w:left w:val="single" w:color="auto" w:sz="4" w:space="0"/>
              <w:bottom w:val="single" w:color="auto" w:sz="4" w:space="0"/>
              <w:right w:val="nil"/>
            </w:tcBorders>
            <w:vAlign w:val="center"/>
          </w:tcPr>
          <w:p w:rsidRPr="0005748E" w:rsidR="0005748E" w:rsidP="00635868" w:rsidRDefault="0005748E" w14:paraId="38D9C478"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From:</w:t>
            </w:r>
          </w:p>
        </w:tc>
        <w:tc>
          <w:tcPr>
            <w:tcW w:w="2529" w:type="dxa"/>
            <w:tcBorders>
              <w:top w:val="single" w:color="auto" w:sz="4" w:space="0"/>
              <w:left w:val="nil"/>
              <w:bottom w:val="single" w:color="auto" w:sz="4" w:space="0"/>
              <w:right w:val="single" w:color="auto" w:sz="4" w:space="0"/>
            </w:tcBorders>
            <w:vAlign w:val="center"/>
          </w:tcPr>
          <w:p w:rsidRPr="0005748E" w:rsidR="0005748E" w:rsidP="00635868" w:rsidRDefault="0005748E" w14:paraId="155303D2" w14:textId="77777777">
            <w:pPr>
              <w:pStyle w:val="FieldText"/>
              <w:jc w:val="right"/>
              <w:rPr>
                <w:rFonts w:ascii="Aptos" w:hAnsi="Aptos" w:cs="Calibri"/>
                <w:b w:val="0"/>
                <w:bCs w:val="0"/>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2CC639B3"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To:</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4BA05A86" w14:textId="77777777">
            <w:pPr>
              <w:pStyle w:val="FieldText"/>
              <w:jc w:val="right"/>
              <w:rPr>
                <w:rFonts w:ascii="Aptos" w:hAnsi="Aptos" w:cs="Calibri"/>
                <w:b w:val="0"/>
                <w:bCs w:val="0"/>
                <w:sz w:val="18"/>
                <w:szCs w:val="18"/>
              </w:rPr>
            </w:pPr>
          </w:p>
        </w:tc>
      </w:tr>
      <w:tr w:rsidRPr="0005748E" w:rsidR="0005748E" w:rsidTr="003A7C3F" w14:paraId="006847AA"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42AFC0E5" w14:textId="77777777">
            <w:pPr>
              <w:pStyle w:val="BodyText"/>
              <w:jc w:val="right"/>
              <w:rPr>
                <w:rFonts w:ascii="Aptos" w:hAnsi="Aptos" w:cs="Calibri"/>
                <w:sz w:val="18"/>
                <w:szCs w:val="18"/>
              </w:rPr>
            </w:pPr>
            <w:r w:rsidRPr="0005748E">
              <w:rPr>
                <w:rFonts w:ascii="Aptos" w:hAnsi="Aptos" w:cs="Calibri"/>
                <w:sz w:val="18"/>
                <w:szCs w:val="18"/>
              </w:rPr>
              <w:t>Company:</w:t>
            </w:r>
          </w:p>
        </w:tc>
        <w:tc>
          <w:tcPr>
            <w:tcW w:w="5430" w:type="dxa"/>
            <w:gridSpan w:val="4"/>
            <w:tcBorders>
              <w:top w:val="single" w:color="auto" w:sz="4" w:space="0"/>
              <w:left w:val="nil"/>
              <w:bottom w:val="single" w:color="auto" w:sz="4" w:space="0"/>
              <w:right w:val="single" w:color="auto" w:sz="4" w:space="0"/>
            </w:tcBorders>
            <w:vAlign w:val="bottom"/>
          </w:tcPr>
          <w:p w:rsidRPr="0005748E" w:rsidR="0005748E" w:rsidP="00635868" w:rsidRDefault="0005748E" w14:paraId="6B87E110" w14:textId="77777777">
            <w:pPr>
              <w:pStyle w:val="FieldText"/>
              <w:rPr>
                <w:rFonts w:ascii="Aptos" w:hAnsi="Aptos" w:cs="Calibri"/>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56D214C7" w14:textId="77777777">
            <w:pPr>
              <w:pStyle w:val="BodyText"/>
              <w:jc w:val="right"/>
              <w:rPr>
                <w:rFonts w:ascii="Aptos" w:hAnsi="Aptos" w:cs="Calibri"/>
                <w:sz w:val="18"/>
                <w:szCs w:val="18"/>
              </w:rPr>
            </w:pPr>
            <w:r w:rsidRPr="0005748E">
              <w:rPr>
                <w:rFonts w:ascii="Aptos" w:hAnsi="Aptos" w:cs="Calibri"/>
                <w:sz w:val="18"/>
                <w:szCs w:val="18"/>
              </w:rPr>
              <w:t>Phone:</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5473FAC5" w14:textId="77777777">
            <w:pPr>
              <w:pStyle w:val="FieldText"/>
              <w:jc w:val="right"/>
              <w:rPr>
                <w:rFonts w:ascii="Aptos" w:hAnsi="Aptos" w:cs="Calibri"/>
                <w:sz w:val="18"/>
                <w:szCs w:val="18"/>
              </w:rPr>
            </w:pPr>
          </w:p>
        </w:tc>
      </w:tr>
      <w:tr w:rsidRPr="0005748E" w:rsidR="0005748E" w:rsidTr="003A7C3F" w14:paraId="2B108D3E"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3B91EE0B" w14:textId="77777777">
            <w:pPr>
              <w:pStyle w:val="BodyText"/>
              <w:jc w:val="right"/>
              <w:rPr>
                <w:rFonts w:ascii="Aptos" w:hAnsi="Aptos" w:cs="Calibri"/>
                <w:sz w:val="18"/>
                <w:szCs w:val="18"/>
              </w:rPr>
            </w:pPr>
            <w:r w:rsidRPr="0005748E">
              <w:rPr>
                <w:rFonts w:ascii="Aptos" w:hAnsi="Aptos" w:cs="Calibri"/>
                <w:sz w:val="18"/>
                <w:szCs w:val="18"/>
              </w:rPr>
              <w:t>Address: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6865F90E" w14:textId="77777777">
            <w:pPr>
              <w:pStyle w:val="FieldText"/>
              <w:rPr>
                <w:rFonts w:ascii="Aptos" w:hAnsi="Aptos" w:cs="Calibri"/>
                <w:sz w:val="18"/>
                <w:szCs w:val="18"/>
              </w:rPr>
            </w:pPr>
          </w:p>
        </w:tc>
      </w:tr>
      <w:tr w:rsidRPr="0005748E" w:rsidR="0005748E" w:rsidTr="003A7C3F" w14:paraId="2D7B7035"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3507405E" w14:textId="77777777">
            <w:pPr>
              <w:pStyle w:val="BodyText"/>
              <w:jc w:val="right"/>
              <w:rPr>
                <w:rFonts w:ascii="Aptos" w:hAnsi="Aptos" w:cs="Calibri"/>
                <w:sz w:val="18"/>
                <w:szCs w:val="18"/>
              </w:rPr>
            </w:pPr>
            <w:r w:rsidRPr="0005748E">
              <w:rPr>
                <w:rFonts w:ascii="Aptos" w:hAnsi="Aptos" w:cs="Calibri"/>
                <w:sz w:val="18"/>
                <w:szCs w:val="18"/>
              </w:rPr>
              <w:t>Job Title:</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723D1C81" w14:textId="77777777">
            <w:pPr>
              <w:pStyle w:val="FieldText"/>
              <w:rPr>
                <w:rFonts w:ascii="Aptos" w:hAnsi="Aptos" w:cs="Calibri"/>
                <w:sz w:val="18"/>
                <w:szCs w:val="18"/>
              </w:rPr>
            </w:pPr>
          </w:p>
        </w:tc>
      </w:tr>
      <w:tr w:rsidRPr="0005748E" w:rsidR="0005748E" w:rsidTr="003A7C3F" w14:paraId="59E95F3D"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738C7818" w14:textId="77777777">
            <w:pPr>
              <w:pStyle w:val="BodyText"/>
              <w:jc w:val="right"/>
              <w:rPr>
                <w:rFonts w:ascii="Aptos" w:hAnsi="Aptos" w:cs="Calibri"/>
                <w:sz w:val="18"/>
                <w:szCs w:val="18"/>
              </w:rPr>
            </w:pPr>
            <w:r w:rsidRPr="0005748E">
              <w:rPr>
                <w:rFonts w:ascii="Aptos" w:hAnsi="Aptos" w:cs="Calibri"/>
                <w:sz w:val="18"/>
                <w:szCs w:val="18"/>
              </w:rPr>
              <w:t>Responsibilities: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6EE81E90" w14:textId="77777777">
            <w:pPr>
              <w:pStyle w:val="FieldText"/>
              <w:rPr>
                <w:rFonts w:ascii="Aptos" w:hAnsi="Aptos" w:cs="Calibri"/>
                <w:sz w:val="18"/>
                <w:szCs w:val="18"/>
              </w:rPr>
            </w:pPr>
          </w:p>
        </w:tc>
      </w:tr>
      <w:tr w:rsidRPr="0005748E" w:rsidR="0005748E" w:rsidTr="0005748E" w14:paraId="69680FD6"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70FD3231" w14:textId="77777777">
            <w:pPr>
              <w:pStyle w:val="BodyText"/>
              <w:rPr>
                <w:rFonts w:ascii="Aptos" w:hAnsi="Aptos" w:cs="Calibri"/>
                <w:sz w:val="18"/>
                <w:szCs w:val="18"/>
              </w:rPr>
            </w:pPr>
            <w:r w:rsidRPr="0005748E">
              <w:rPr>
                <w:rFonts w:ascii="Aptos" w:hAnsi="Aptos" w:cs="Calibri"/>
                <w:sz w:val="18"/>
                <w:szCs w:val="18"/>
              </w:rPr>
              <w:t>Reason for Leaving:</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3C7B8347" w14:textId="77777777">
            <w:pPr>
              <w:pStyle w:val="FieldText"/>
              <w:rPr>
                <w:rFonts w:ascii="Aptos" w:hAnsi="Aptos" w:cs="Calibri"/>
                <w:sz w:val="18"/>
                <w:szCs w:val="18"/>
              </w:rPr>
            </w:pPr>
          </w:p>
        </w:tc>
      </w:tr>
      <w:tr w:rsidRPr="0005748E" w:rsidR="0005748E" w:rsidTr="0005748E" w14:paraId="7BC625C9"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583464CD" w14:textId="77777777">
            <w:pPr>
              <w:pStyle w:val="BodyText"/>
              <w:rPr>
                <w:rFonts w:ascii="Aptos" w:hAnsi="Aptos" w:cs="Calibri"/>
                <w:sz w:val="18"/>
                <w:szCs w:val="18"/>
              </w:rPr>
            </w:pPr>
            <w:r w:rsidRPr="0005748E">
              <w:rPr>
                <w:rFonts w:ascii="Aptos" w:hAnsi="Aptos" w:cs="Calibri"/>
                <w:sz w:val="18"/>
                <w:szCs w:val="18"/>
              </w:rPr>
              <w:t>Reason for gap in employment: (if applicable)</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6D0BE110" w14:textId="77777777">
            <w:pPr>
              <w:pStyle w:val="FieldText"/>
              <w:rPr>
                <w:rFonts w:ascii="Aptos" w:hAnsi="Aptos" w:cs="Calibri"/>
                <w:b w:val="0"/>
                <w:bCs w:val="0"/>
                <w:sz w:val="18"/>
                <w:szCs w:val="18"/>
              </w:rPr>
            </w:pPr>
          </w:p>
        </w:tc>
      </w:tr>
      <w:tr w:rsidRPr="0005748E" w:rsidR="0005748E" w:rsidTr="0005748E" w14:paraId="70694D0B" w14:textId="77777777">
        <w:trPr>
          <w:trHeight w:val="2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5748E" w:rsidP="00635868" w:rsidRDefault="0005748E" w14:paraId="7BA47D56" w14:textId="77777777">
            <w:pPr>
              <w:pStyle w:val="FieldText"/>
              <w:jc w:val="right"/>
              <w:rPr>
                <w:rFonts w:ascii="Aptos" w:hAnsi="Aptos" w:cs="Calibri"/>
                <w:b w:val="0"/>
                <w:bCs w:val="0"/>
                <w:sz w:val="18"/>
                <w:szCs w:val="18"/>
              </w:rPr>
            </w:pPr>
          </w:p>
        </w:tc>
      </w:tr>
      <w:tr w:rsidRPr="0005748E" w:rsidR="0005748E" w:rsidTr="0005748E" w14:paraId="6B1F3AE3" w14:textId="77777777">
        <w:trPr>
          <w:trHeight w:val="417"/>
          <w:jc w:val="center"/>
        </w:trPr>
        <w:tc>
          <w:tcPr>
            <w:tcW w:w="3498" w:type="dxa"/>
            <w:gridSpan w:val="3"/>
            <w:tcBorders>
              <w:top w:val="single" w:color="auto" w:sz="4" w:space="0"/>
              <w:left w:val="single" w:color="auto" w:sz="4" w:space="0"/>
              <w:bottom w:val="single" w:color="auto" w:sz="4" w:space="0"/>
              <w:right w:val="single" w:color="auto" w:sz="4" w:space="0"/>
            </w:tcBorders>
            <w:vAlign w:val="center"/>
          </w:tcPr>
          <w:p w:rsidRPr="0005748E" w:rsidR="0005748E" w:rsidP="00635868" w:rsidRDefault="003A7C3F" w14:paraId="12BD8221" w14:textId="320C2F9E">
            <w:pPr>
              <w:pStyle w:val="FieldText"/>
              <w:rPr>
                <w:rFonts w:ascii="Aptos" w:hAnsi="Aptos" w:cs="Calibri"/>
                <w:b w:val="0"/>
                <w:bCs w:val="0"/>
                <w:sz w:val="18"/>
                <w:szCs w:val="18"/>
              </w:rPr>
            </w:pPr>
            <w:r w:rsidRPr="003A7C3F">
              <w:rPr>
                <w:rFonts w:ascii="Aptos" w:hAnsi="Aptos" w:cs="Calibri"/>
                <w:b w:val="0"/>
                <w:bCs w:val="0"/>
                <w:sz w:val="18"/>
                <w:szCs w:val="18"/>
              </w:rPr>
              <w:t xml:space="preserve">Please ensure dates of employment are completed in the following </w:t>
            </w:r>
            <w:proofErr w:type="gramStart"/>
            <w:r w:rsidRPr="003A7C3F">
              <w:rPr>
                <w:rFonts w:ascii="Aptos" w:hAnsi="Aptos" w:cs="Calibri"/>
                <w:b w:val="0"/>
                <w:bCs w:val="0"/>
                <w:sz w:val="18"/>
                <w:szCs w:val="18"/>
              </w:rPr>
              <w:t>format  (</w:t>
            </w:r>
            <w:proofErr w:type="gramEnd"/>
            <w:r w:rsidRPr="003A7C3F">
              <w:rPr>
                <w:rFonts w:ascii="Aptos" w:hAnsi="Aptos" w:cs="Calibri"/>
                <w:b w:val="0"/>
                <w:bCs w:val="0"/>
                <w:sz w:val="18"/>
                <w:szCs w:val="18"/>
              </w:rPr>
              <w:t>DD/MM/YYYY)</w:t>
            </w:r>
          </w:p>
        </w:tc>
        <w:tc>
          <w:tcPr>
            <w:tcW w:w="920" w:type="dxa"/>
            <w:tcBorders>
              <w:top w:val="single" w:color="auto" w:sz="4" w:space="0"/>
              <w:left w:val="single" w:color="auto" w:sz="4" w:space="0"/>
              <w:bottom w:val="single" w:color="auto" w:sz="4" w:space="0"/>
              <w:right w:val="nil"/>
            </w:tcBorders>
            <w:vAlign w:val="center"/>
          </w:tcPr>
          <w:p w:rsidRPr="0005748E" w:rsidR="0005748E" w:rsidP="00635868" w:rsidRDefault="0005748E" w14:paraId="0B35EB75"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From:</w:t>
            </w:r>
          </w:p>
        </w:tc>
        <w:tc>
          <w:tcPr>
            <w:tcW w:w="2529" w:type="dxa"/>
            <w:tcBorders>
              <w:top w:val="single" w:color="auto" w:sz="4" w:space="0"/>
              <w:left w:val="nil"/>
              <w:bottom w:val="single" w:color="auto" w:sz="4" w:space="0"/>
              <w:right w:val="single" w:color="auto" w:sz="4" w:space="0"/>
            </w:tcBorders>
            <w:vAlign w:val="center"/>
          </w:tcPr>
          <w:p w:rsidRPr="0005748E" w:rsidR="0005748E" w:rsidP="00635868" w:rsidRDefault="0005748E" w14:paraId="2E969536" w14:textId="77777777">
            <w:pPr>
              <w:pStyle w:val="FieldText"/>
              <w:jc w:val="right"/>
              <w:rPr>
                <w:rFonts w:ascii="Aptos" w:hAnsi="Aptos" w:cs="Calibri"/>
                <w:b w:val="0"/>
                <w:bCs w:val="0"/>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61E70AD0"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To:</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7796B15D" w14:textId="77777777">
            <w:pPr>
              <w:pStyle w:val="FieldText"/>
              <w:jc w:val="right"/>
              <w:rPr>
                <w:rFonts w:ascii="Aptos" w:hAnsi="Aptos" w:cs="Calibri"/>
                <w:b w:val="0"/>
                <w:bCs w:val="0"/>
                <w:sz w:val="18"/>
                <w:szCs w:val="18"/>
              </w:rPr>
            </w:pPr>
          </w:p>
        </w:tc>
      </w:tr>
      <w:tr w:rsidRPr="0005748E" w:rsidR="0005748E" w:rsidTr="003A7C3F" w14:paraId="49C50D6B"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28230B48" w14:textId="77777777">
            <w:pPr>
              <w:pStyle w:val="BodyText"/>
              <w:jc w:val="right"/>
              <w:rPr>
                <w:rFonts w:ascii="Aptos" w:hAnsi="Aptos" w:cs="Calibri"/>
                <w:sz w:val="18"/>
                <w:szCs w:val="18"/>
              </w:rPr>
            </w:pPr>
            <w:r w:rsidRPr="0005748E">
              <w:rPr>
                <w:rFonts w:ascii="Aptos" w:hAnsi="Aptos" w:cs="Calibri"/>
                <w:sz w:val="18"/>
                <w:szCs w:val="18"/>
              </w:rPr>
              <w:t>Company:</w:t>
            </w:r>
          </w:p>
        </w:tc>
        <w:tc>
          <w:tcPr>
            <w:tcW w:w="5430" w:type="dxa"/>
            <w:gridSpan w:val="4"/>
            <w:tcBorders>
              <w:top w:val="single" w:color="auto" w:sz="4" w:space="0"/>
              <w:left w:val="nil"/>
              <w:bottom w:val="single" w:color="auto" w:sz="4" w:space="0"/>
              <w:right w:val="single" w:color="auto" w:sz="4" w:space="0"/>
            </w:tcBorders>
            <w:vAlign w:val="bottom"/>
          </w:tcPr>
          <w:p w:rsidRPr="0005748E" w:rsidR="0005748E" w:rsidP="00635868" w:rsidRDefault="0005748E" w14:paraId="63748386" w14:textId="77777777">
            <w:pPr>
              <w:pStyle w:val="FieldText"/>
              <w:rPr>
                <w:rFonts w:ascii="Aptos" w:hAnsi="Aptos" w:cs="Calibri"/>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07E698A1" w14:textId="77777777">
            <w:pPr>
              <w:pStyle w:val="BodyText"/>
              <w:jc w:val="right"/>
              <w:rPr>
                <w:rFonts w:ascii="Aptos" w:hAnsi="Aptos" w:cs="Calibri"/>
                <w:sz w:val="18"/>
                <w:szCs w:val="18"/>
              </w:rPr>
            </w:pPr>
            <w:r w:rsidRPr="0005748E">
              <w:rPr>
                <w:rFonts w:ascii="Aptos" w:hAnsi="Aptos" w:cs="Calibri"/>
                <w:sz w:val="18"/>
                <w:szCs w:val="18"/>
              </w:rPr>
              <w:t>Phone:</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347A1003" w14:textId="77777777">
            <w:pPr>
              <w:pStyle w:val="FieldText"/>
              <w:jc w:val="right"/>
              <w:rPr>
                <w:rFonts w:ascii="Aptos" w:hAnsi="Aptos" w:cs="Calibri"/>
                <w:sz w:val="18"/>
                <w:szCs w:val="18"/>
              </w:rPr>
            </w:pPr>
          </w:p>
        </w:tc>
      </w:tr>
      <w:tr w:rsidRPr="0005748E" w:rsidR="0005748E" w:rsidTr="003A7C3F" w14:paraId="1B15E247"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27A0A2E8" w14:textId="77777777">
            <w:pPr>
              <w:pStyle w:val="BodyText"/>
              <w:jc w:val="right"/>
              <w:rPr>
                <w:rFonts w:ascii="Aptos" w:hAnsi="Aptos" w:cs="Calibri"/>
                <w:sz w:val="18"/>
                <w:szCs w:val="18"/>
              </w:rPr>
            </w:pPr>
            <w:r w:rsidRPr="0005748E">
              <w:rPr>
                <w:rFonts w:ascii="Aptos" w:hAnsi="Aptos" w:cs="Calibri"/>
                <w:sz w:val="18"/>
                <w:szCs w:val="18"/>
              </w:rPr>
              <w:t>Address: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58965A5F" w14:textId="77777777">
            <w:pPr>
              <w:pStyle w:val="FieldText"/>
              <w:rPr>
                <w:rFonts w:ascii="Aptos" w:hAnsi="Aptos" w:cs="Calibri"/>
                <w:sz w:val="18"/>
                <w:szCs w:val="18"/>
              </w:rPr>
            </w:pPr>
          </w:p>
        </w:tc>
      </w:tr>
      <w:tr w:rsidRPr="0005748E" w:rsidR="0005748E" w:rsidTr="003A7C3F" w14:paraId="3172DB84"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3196899F" w14:textId="77777777">
            <w:pPr>
              <w:pStyle w:val="BodyText"/>
              <w:jc w:val="right"/>
              <w:rPr>
                <w:rFonts w:ascii="Aptos" w:hAnsi="Aptos" w:cs="Calibri"/>
                <w:sz w:val="18"/>
                <w:szCs w:val="18"/>
              </w:rPr>
            </w:pPr>
            <w:r w:rsidRPr="0005748E">
              <w:rPr>
                <w:rFonts w:ascii="Aptos" w:hAnsi="Aptos" w:cs="Calibri"/>
                <w:sz w:val="18"/>
                <w:szCs w:val="18"/>
              </w:rPr>
              <w:t>Job Title:</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772A6BB4" w14:textId="77777777">
            <w:pPr>
              <w:pStyle w:val="FieldText"/>
              <w:rPr>
                <w:rFonts w:ascii="Aptos" w:hAnsi="Aptos" w:cs="Calibri"/>
                <w:sz w:val="18"/>
                <w:szCs w:val="18"/>
              </w:rPr>
            </w:pPr>
          </w:p>
        </w:tc>
      </w:tr>
      <w:tr w:rsidRPr="0005748E" w:rsidR="0005748E" w:rsidTr="003A7C3F" w14:paraId="09174243"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1E5C2C00" w14:textId="77777777">
            <w:pPr>
              <w:pStyle w:val="BodyText"/>
              <w:jc w:val="right"/>
              <w:rPr>
                <w:rFonts w:ascii="Aptos" w:hAnsi="Aptos" w:cs="Calibri"/>
                <w:sz w:val="18"/>
                <w:szCs w:val="18"/>
              </w:rPr>
            </w:pPr>
            <w:r w:rsidRPr="0005748E">
              <w:rPr>
                <w:rFonts w:ascii="Aptos" w:hAnsi="Aptos" w:cs="Calibri"/>
                <w:sz w:val="18"/>
                <w:szCs w:val="18"/>
              </w:rPr>
              <w:t>Responsibilities: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5110B5B2" w14:textId="77777777">
            <w:pPr>
              <w:pStyle w:val="FieldText"/>
              <w:rPr>
                <w:rFonts w:ascii="Aptos" w:hAnsi="Aptos" w:cs="Calibri"/>
                <w:sz w:val="18"/>
                <w:szCs w:val="18"/>
              </w:rPr>
            </w:pPr>
          </w:p>
        </w:tc>
      </w:tr>
      <w:tr w:rsidRPr="0005748E" w:rsidR="0005748E" w:rsidTr="0005748E" w14:paraId="7D685746"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2B209172" w14:textId="77777777">
            <w:pPr>
              <w:pStyle w:val="BodyText"/>
              <w:rPr>
                <w:rFonts w:ascii="Aptos" w:hAnsi="Aptos" w:cs="Calibri"/>
                <w:sz w:val="18"/>
                <w:szCs w:val="18"/>
              </w:rPr>
            </w:pPr>
            <w:r w:rsidRPr="0005748E">
              <w:rPr>
                <w:rFonts w:ascii="Aptos" w:hAnsi="Aptos" w:cs="Calibri"/>
                <w:sz w:val="18"/>
                <w:szCs w:val="18"/>
              </w:rPr>
              <w:t>Reason for Leaving:</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1B789E94" w14:textId="77777777">
            <w:pPr>
              <w:pStyle w:val="FieldText"/>
              <w:rPr>
                <w:rFonts w:ascii="Aptos" w:hAnsi="Aptos" w:cs="Calibri"/>
                <w:sz w:val="18"/>
                <w:szCs w:val="18"/>
              </w:rPr>
            </w:pPr>
          </w:p>
        </w:tc>
      </w:tr>
      <w:tr w:rsidRPr="0005748E" w:rsidR="0005748E" w:rsidTr="0005748E" w14:paraId="22C41B35"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26E90B85" w14:textId="77777777">
            <w:pPr>
              <w:pStyle w:val="BodyText"/>
              <w:rPr>
                <w:rFonts w:ascii="Aptos" w:hAnsi="Aptos" w:cs="Calibri"/>
                <w:sz w:val="18"/>
                <w:szCs w:val="18"/>
              </w:rPr>
            </w:pPr>
            <w:r w:rsidRPr="0005748E">
              <w:rPr>
                <w:rFonts w:ascii="Aptos" w:hAnsi="Aptos" w:cs="Calibri"/>
                <w:sz w:val="18"/>
                <w:szCs w:val="18"/>
              </w:rPr>
              <w:t>Reason for gap in employment: (if applicable)</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556BC728" w14:textId="77777777">
            <w:pPr>
              <w:pStyle w:val="FieldText"/>
              <w:rPr>
                <w:rFonts w:ascii="Aptos" w:hAnsi="Aptos" w:cs="Calibri"/>
                <w:b w:val="0"/>
                <w:bCs w:val="0"/>
                <w:sz w:val="18"/>
                <w:szCs w:val="18"/>
              </w:rPr>
            </w:pPr>
          </w:p>
        </w:tc>
      </w:tr>
      <w:tr w:rsidRPr="0005748E" w:rsidR="0005748E" w:rsidTr="0005748E" w14:paraId="3AD75F62" w14:textId="77777777">
        <w:trPr>
          <w:trHeight w:val="2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5748E" w:rsidP="00635868" w:rsidRDefault="0005748E" w14:paraId="58547347" w14:textId="77777777">
            <w:pPr>
              <w:pStyle w:val="FieldText"/>
              <w:jc w:val="right"/>
              <w:rPr>
                <w:rFonts w:ascii="Aptos" w:hAnsi="Aptos" w:cs="Calibri"/>
                <w:b w:val="0"/>
                <w:bCs w:val="0"/>
                <w:sz w:val="18"/>
                <w:szCs w:val="18"/>
              </w:rPr>
            </w:pPr>
          </w:p>
        </w:tc>
      </w:tr>
      <w:tr w:rsidRPr="0005748E" w:rsidR="0005748E" w:rsidTr="0005748E" w14:paraId="3D54B35B" w14:textId="77777777">
        <w:trPr>
          <w:trHeight w:val="417"/>
          <w:jc w:val="center"/>
        </w:trPr>
        <w:tc>
          <w:tcPr>
            <w:tcW w:w="3498" w:type="dxa"/>
            <w:gridSpan w:val="3"/>
            <w:tcBorders>
              <w:top w:val="single" w:color="auto" w:sz="4" w:space="0"/>
              <w:left w:val="single" w:color="auto" w:sz="4" w:space="0"/>
              <w:bottom w:val="single" w:color="auto" w:sz="4" w:space="0"/>
              <w:right w:val="single" w:color="auto" w:sz="4" w:space="0"/>
            </w:tcBorders>
            <w:vAlign w:val="center"/>
          </w:tcPr>
          <w:p w:rsidRPr="0005748E" w:rsidR="0005748E" w:rsidP="00635868" w:rsidRDefault="003A7C3F" w14:paraId="7372FE5A" w14:textId="156BFD6F">
            <w:pPr>
              <w:pStyle w:val="FieldText"/>
              <w:rPr>
                <w:rFonts w:ascii="Aptos" w:hAnsi="Aptos" w:cs="Calibri"/>
                <w:b w:val="0"/>
                <w:bCs w:val="0"/>
                <w:sz w:val="18"/>
                <w:szCs w:val="18"/>
              </w:rPr>
            </w:pPr>
            <w:r w:rsidRPr="003A7C3F">
              <w:rPr>
                <w:rFonts w:ascii="Aptos" w:hAnsi="Aptos" w:cs="Calibri"/>
                <w:b w:val="0"/>
                <w:bCs w:val="0"/>
                <w:sz w:val="18"/>
                <w:szCs w:val="18"/>
              </w:rPr>
              <w:t xml:space="preserve">Please ensure dates of employment are completed in the following </w:t>
            </w:r>
            <w:proofErr w:type="gramStart"/>
            <w:r w:rsidRPr="003A7C3F">
              <w:rPr>
                <w:rFonts w:ascii="Aptos" w:hAnsi="Aptos" w:cs="Calibri"/>
                <w:b w:val="0"/>
                <w:bCs w:val="0"/>
                <w:sz w:val="18"/>
                <w:szCs w:val="18"/>
              </w:rPr>
              <w:t>format  (</w:t>
            </w:r>
            <w:proofErr w:type="gramEnd"/>
            <w:r w:rsidRPr="003A7C3F">
              <w:rPr>
                <w:rFonts w:ascii="Aptos" w:hAnsi="Aptos" w:cs="Calibri"/>
                <w:b w:val="0"/>
                <w:bCs w:val="0"/>
                <w:sz w:val="18"/>
                <w:szCs w:val="18"/>
              </w:rPr>
              <w:t>DD/MM/YYYY)</w:t>
            </w:r>
          </w:p>
        </w:tc>
        <w:tc>
          <w:tcPr>
            <w:tcW w:w="920" w:type="dxa"/>
            <w:tcBorders>
              <w:top w:val="single" w:color="auto" w:sz="4" w:space="0"/>
              <w:left w:val="single" w:color="auto" w:sz="4" w:space="0"/>
              <w:bottom w:val="single" w:color="auto" w:sz="4" w:space="0"/>
              <w:right w:val="nil"/>
            </w:tcBorders>
            <w:vAlign w:val="center"/>
          </w:tcPr>
          <w:p w:rsidRPr="0005748E" w:rsidR="0005748E" w:rsidP="00635868" w:rsidRDefault="0005748E" w14:paraId="1D94B50A"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From:</w:t>
            </w:r>
          </w:p>
        </w:tc>
        <w:tc>
          <w:tcPr>
            <w:tcW w:w="2529" w:type="dxa"/>
            <w:tcBorders>
              <w:top w:val="single" w:color="auto" w:sz="4" w:space="0"/>
              <w:left w:val="nil"/>
              <w:bottom w:val="single" w:color="auto" w:sz="4" w:space="0"/>
              <w:right w:val="single" w:color="auto" w:sz="4" w:space="0"/>
            </w:tcBorders>
            <w:vAlign w:val="center"/>
          </w:tcPr>
          <w:p w:rsidRPr="0005748E" w:rsidR="0005748E" w:rsidP="00635868" w:rsidRDefault="0005748E" w14:paraId="6CF1FB4D" w14:textId="77777777">
            <w:pPr>
              <w:pStyle w:val="FieldText"/>
              <w:jc w:val="right"/>
              <w:rPr>
                <w:rFonts w:ascii="Aptos" w:hAnsi="Aptos" w:cs="Calibri"/>
                <w:b w:val="0"/>
                <w:bCs w:val="0"/>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1A429B6E"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To:</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08519884" w14:textId="77777777">
            <w:pPr>
              <w:pStyle w:val="FieldText"/>
              <w:jc w:val="right"/>
              <w:rPr>
                <w:rFonts w:ascii="Aptos" w:hAnsi="Aptos" w:cs="Calibri"/>
                <w:b w:val="0"/>
                <w:bCs w:val="0"/>
                <w:sz w:val="18"/>
                <w:szCs w:val="18"/>
              </w:rPr>
            </w:pPr>
          </w:p>
        </w:tc>
      </w:tr>
      <w:tr w:rsidRPr="0005748E" w:rsidR="0005748E" w:rsidTr="003A7C3F" w14:paraId="72E896EE"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757174C2" w14:textId="77777777">
            <w:pPr>
              <w:pStyle w:val="BodyText"/>
              <w:jc w:val="right"/>
              <w:rPr>
                <w:rFonts w:ascii="Aptos" w:hAnsi="Aptos" w:cs="Calibri"/>
                <w:sz w:val="18"/>
                <w:szCs w:val="18"/>
              </w:rPr>
            </w:pPr>
            <w:r w:rsidRPr="0005748E">
              <w:rPr>
                <w:rFonts w:ascii="Aptos" w:hAnsi="Aptos" w:cs="Calibri"/>
                <w:sz w:val="18"/>
                <w:szCs w:val="18"/>
              </w:rPr>
              <w:t>Company:</w:t>
            </w:r>
          </w:p>
        </w:tc>
        <w:tc>
          <w:tcPr>
            <w:tcW w:w="5430" w:type="dxa"/>
            <w:gridSpan w:val="4"/>
            <w:tcBorders>
              <w:top w:val="single" w:color="auto" w:sz="4" w:space="0"/>
              <w:left w:val="nil"/>
              <w:bottom w:val="single" w:color="auto" w:sz="4" w:space="0"/>
              <w:right w:val="single" w:color="auto" w:sz="4" w:space="0"/>
            </w:tcBorders>
            <w:vAlign w:val="bottom"/>
          </w:tcPr>
          <w:p w:rsidRPr="0005748E" w:rsidR="0005748E" w:rsidP="00635868" w:rsidRDefault="0005748E" w14:paraId="1C993A5A" w14:textId="77777777">
            <w:pPr>
              <w:pStyle w:val="FieldText"/>
              <w:rPr>
                <w:rFonts w:ascii="Aptos" w:hAnsi="Aptos" w:cs="Calibri"/>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3D605C8C" w14:textId="77777777">
            <w:pPr>
              <w:pStyle w:val="BodyText"/>
              <w:jc w:val="right"/>
              <w:rPr>
                <w:rFonts w:ascii="Aptos" w:hAnsi="Aptos" w:cs="Calibri"/>
                <w:sz w:val="18"/>
                <w:szCs w:val="18"/>
              </w:rPr>
            </w:pPr>
            <w:r w:rsidRPr="0005748E">
              <w:rPr>
                <w:rFonts w:ascii="Aptos" w:hAnsi="Aptos" w:cs="Calibri"/>
                <w:sz w:val="18"/>
                <w:szCs w:val="18"/>
              </w:rPr>
              <w:t>Phone:</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34CB3622" w14:textId="77777777">
            <w:pPr>
              <w:pStyle w:val="FieldText"/>
              <w:jc w:val="right"/>
              <w:rPr>
                <w:rFonts w:ascii="Aptos" w:hAnsi="Aptos" w:cs="Calibri"/>
                <w:sz w:val="18"/>
                <w:szCs w:val="18"/>
              </w:rPr>
            </w:pPr>
          </w:p>
        </w:tc>
      </w:tr>
      <w:tr w:rsidRPr="0005748E" w:rsidR="0005748E" w:rsidTr="003A7C3F" w14:paraId="129586CF"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5FF32DD5" w14:textId="77777777">
            <w:pPr>
              <w:pStyle w:val="BodyText"/>
              <w:jc w:val="right"/>
              <w:rPr>
                <w:rFonts w:ascii="Aptos" w:hAnsi="Aptos" w:cs="Calibri"/>
                <w:sz w:val="18"/>
                <w:szCs w:val="18"/>
              </w:rPr>
            </w:pPr>
            <w:r w:rsidRPr="0005748E">
              <w:rPr>
                <w:rFonts w:ascii="Aptos" w:hAnsi="Aptos" w:cs="Calibri"/>
                <w:sz w:val="18"/>
                <w:szCs w:val="18"/>
              </w:rPr>
              <w:lastRenderedPageBreak/>
              <w:t>Address: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0F322A82" w14:textId="77777777">
            <w:pPr>
              <w:pStyle w:val="FieldText"/>
              <w:rPr>
                <w:rFonts w:ascii="Aptos" w:hAnsi="Aptos" w:cs="Calibri"/>
                <w:sz w:val="18"/>
                <w:szCs w:val="18"/>
              </w:rPr>
            </w:pPr>
          </w:p>
        </w:tc>
      </w:tr>
      <w:tr w:rsidRPr="0005748E" w:rsidR="0005748E" w:rsidTr="003A7C3F" w14:paraId="14717AEF"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0D6174EA" w14:textId="77777777">
            <w:pPr>
              <w:pStyle w:val="BodyText"/>
              <w:jc w:val="right"/>
              <w:rPr>
                <w:rFonts w:ascii="Aptos" w:hAnsi="Aptos" w:cs="Calibri"/>
                <w:sz w:val="18"/>
                <w:szCs w:val="18"/>
              </w:rPr>
            </w:pPr>
            <w:r w:rsidRPr="0005748E">
              <w:rPr>
                <w:rFonts w:ascii="Aptos" w:hAnsi="Aptos" w:cs="Calibri"/>
                <w:sz w:val="18"/>
                <w:szCs w:val="18"/>
              </w:rPr>
              <w:t>Job Title:</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6ECEF3F2" w14:textId="77777777">
            <w:pPr>
              <w:pStyle w:val="FieldText"/>
              <w:rPr>
                <w:rFonts w:ascii="Aptos" w:hAnsi="Aptos" w:cs="Calibri"/>
                <w:sz w:val="18"/>
                <w:szCs w:val="18"/>
              </w:rPr>
            </w:pPr>
          </w:p>
        </w:tc>
      </w:tr>
      <w:tr w:rsidRPr="0005748E" w:rsidR="0005748E" w:rsidTr="003A7C3F" w14:paraId="28B12148"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6085EB94" w14:textId="77777777">
            <w:pPr>
              <w:pStyle w:val="BodyText"/>
              <w:jc w:val="right"/>
              <w:rPr>
                <w:rFonts w:ascii="Aptos" w:hAnsi="Aptos" w:cs="Calibri"/>
                <w:sz w:val="18"/>
                <w:szCs w:val="18"/>
              </w:rPr>
            </w:pPr>
            <w:r w:rsidRPr="0005748E">
              <w:rPr>
                <w:rFonts w:ascii="Aptos" w:hAnsi="Aptos" w:cs="Calibri"/>
                <w:sz w:val="18"/>
                <w:szCs w:val="18"/>
              </w:rPr>
              <w:t>Responsibilities: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0CAB74EB" w14:textId="77777777">
            <w:pPr>
              <w:pStyle w:val="FieldText"/>
              <w:rPr>
                <w:rFonts w:ascii="Aptos" w:hAnsi="Aptos" w:cs="Calibri"/>
                <w:sz w:val="18"/>
                <w:szCs w:val="18"/>
              </w:rPr>
            </w:pPr>
          </w:p>
        </w:tc>
      </w:tr>
      <w:tr w:rsidRPr="0005748E" w:rsidR="0005748E" w:rsidTr="0005748E" w14:paraId="39ACE996"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229B874B" w14:textId="77777777">
            <w:pPr>
              <w:pStyle w:val="BodyText"/>
              <w:rPr>
                <w:rFonts w:ascii="Aptos" w:hAnsi="Aptos" w:cs="Calibri"/>
                <w:sz w:val="18"/>
                <w:szCs w:val="18"/>
              </w:rPr>
            </w:pPr>
            <w:r w:rsidRPr="0005748E">
              <w:rPr>
                <w:rFonts w:ascii="Aptos" w:hAnsi="Aptos" w:cs="Calibri"/>
                <w:sz w:val="18"/>
                <w:szCs w:val="18"/>
              </w:rPr>
              <w:t>Reason for Leaving:</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43A2052A" w14:textId="77777777">
            <w:pPr>
              <w:pStyle w:val="FieldText"/>
              <w:rPr>
                <w:rFonts w:ascii="Aptos" w:hAnsi="Aptos" w:cs="Calibri"/>
                <w:sz w:val="18"/>
                <w:szCs w:val="18"/>
              </w:rPr>
            </w:pPr>
          </w:p>
        </w:tc>
      </w:tr>
      <w:tr w:rsidRPr="0005748E" w:rsidR="0005748E" w:rsidTr="0005748E" w14:paraId="72A44039"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3989E45A" w14:textId="77777777">
            <w:pPr>
              <w:pStyle w:val="BodyText"/>
              <w:rPr>
                <w:rFonts w:ascii="Aptos" w:hAnsi="Aptos" w:cs="Calibri"/>
                <w:sz w:val="18"/>
                <w:szCs w:val="18"/>
              </w:rPr>
            </w:pPr>
            <w:r w:rsidRPr="0005748E">
              <w:rPr>
                <w:rFonts w:ascii="Aptos" w:hAnsi="Aptos" w:cs="Calibri"/>
                <w:sz w:val="18"/>
                <w:szCs w:val="18"/>
              </w:rPr>
              <w:t>Reason for gap in employment: (if applicable)</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7A0A27C2" w14:textId="77777777">
            <w:pPr>
              <w:pStyle w:val="FieldText"/>
              <w:rPr>
                <w:rFonts w:ascii="Aptos" w:hAnsi="Aptos" w:cs="Calibri"/>
                <w:b w:val="0"/>
                <w:bCs w:val="0"/>
                <w:sz w:val="18"/>
                <w:szCs w:val="18"/>
              </w:rPr>
            </w:pPr>
          </w:p>
        </w:tc>
      </w:tr>
      <w:tr w:rsidRPr="0005748E" w:rsidR="0005748E" w:rsidTr="0005748E" w14:paraId="2A8160B9" w14:textId="77777777">
        <w:trPr>
          <w:trHeight w:val="2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5748E" w:rsidP="00635868" w:rsidRDefault="0005748E" w14:paraId="2240C990" w14:textId="77777777">
            <w:pPr>
              <w:pStyle w:val="FieldText"/>
              <w:jc w:val="right"/>
              <w:rPr>
                <w:rFonts w:ascii="Aptos" w:hAnsi="Aptos" w:cs="Calibri"/>
                <w:b w:val="0"/>
                <w:bCs w:val="0"/>
                <w:sz w:val="18"/>
                <w:szCs w:val="18"/>
              </w:rPr>
            </w:pPr>
          </w:p>
        </w:tc>
      </w:tr>
      <w:tr w:rsidRPr="0005748E" w:rsidR="0005748E" w:rsidTr="0005748E" w14:paraId="7DE624D6" w14:textId="77777777">
        <w:trPr>
          <w:trHeight w:val="417"/>
          <w:jc w:val="center"/>
        </w:trPr>
        <w:tc>
          <w:tcPr>
            <w:tcW w:w="3498" w:type="dxa"/>
            <w:gridSpan w:val="3"/>
            <w:tcBorders>
              <w:top w:val="single" w:color="auto" w:sz="4" w:space="0"/>
              <w:left w:val="single" w:color="auto" w:sz="4" w:space="0"/>
              <w:bottom w:val="single" w:color="auto" w:sz="4" w:space="0"/>
              <w:right w:val="single" w:color="auto" w:sz="4" w:space="0"/>
            </w:tcBorders>
            <w:vAlign w:val="center"/>
          </w:tcPr>
          <w:p w:rsidRPr="0005748E" w:rsidR="0005748E" w:rsidP="00635868" w:rsidRDefault="003A7C3F" w14:paraId="406850A7" w14:textId="1E962804">
            <w:pPr>
              <w:pStyle w:val="FieldText"/>
              <w:rPr>
                <w:rFonts w:ascii="Aptos" w:hAnsi="Aptos" w:cs="Calibri"/>
                <w:b w:val="0"/>
                <w:bCs w:val="0"/>
                <w:sz w:val="18"/>
                <w:szCs w:val="18"/>
              </w:rPr>
            </w:pPr>
            <w:r w:rsidRPr="003A7C3F">
              <w:rPr>
                <w:rFonts w:ascii="Aptos" w:hAnsi="Aptos" w:cs="Calibri"/>
                <w:b w:val="0"/>
                <w:bCs w:val="0"/>
                <w:sz w:val="18"/>
                <w:szCs w:val="18"/>
              </w:rPr>
              <w:t xml:space="preserve">Please ensure dates of employment are completed in the following </w:t>
            </w:r>
            <w:proofErr w:type="gramStart"/>
            <w:r w:rsidRPr="003A7C3F">
              <w:rPr>
                <w:rFonts w:ascii="Aptos" w:hAnsi="Aptos" w:cs="Calibri"/>
                <w:b w:val="0"/>
                <w:bCs w:val="0"/>
                <w:sz w:val="18"/>
                <w:szCs w:val="18"/>
              </w:rPr>
              <w:t>format  (</w:t>
            </w:r>
            <w:proofErr w:type="gramEnd"/>
            <w:r w:rsidRPr="003A7C3F">
              <w:rPr>
                <w:rFonts w:ascii="Aptos" w:hAnsi="Aptos" w:cs="Calibri"/>
                <w:b w:val="0"/>
                <w:bCs w:val="0"/>
                <w:sz w:val="18"/>
                <w:szCs w:val="18"/>
              </w:rPr>
              <w:t>DD/MM/YYYY)</w:t>
            </w:r>
          </w:p>
        </w:tc>
        <w:tc>
          <w:tcPr>
            <w:tcW w:w="920" w:type="dxa"/>
            <w:tcBorders>
              <w:top w:val="single" w:color="auto" w:sz="4" w:space="0"/>
              <w:left w:val="single" w:color="auto" w:sz="4" w:space="0"/>
              <w:bottom w:val="single" w:color="auto" w:sz="4" w:space="0"/>
              <w:right w:val="nil"/>
            </w:tcBorders>
            <w:vAlign w:val="center"/>
          </w:tcPr>
          <w:p w:rsidRPr="0005748E" w:rsidR="0005748E" w:rsidP="00635868" w:rsidRDefault="0005748E" w14:paraId="7CEB0063"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From:</w:t>
            </w:r>
          </w:p>
        </w:tc>
        <w:tc>
          <w:tcPr>
            <w:tcW w:w="2529" w:type="dxa"/>
            <w:tcBorders>
              <w:top w:val="single" w:color="auto" w:sz="4" w:space="0"/>
              <w:left w:val="nil"/>
              <w:bottom w:val="single" w:color="auto" w:sz="4" w:space="0"/>
              <w:right w:val="single" w:color="auto" w:sz="4" w:space="0"/>
            </w:tcBorders>
            <w:vAlign w:val="center"/>
          </w:tcPr>
          <w:p w:rsidRPr="0005748E" w:rsidR="0005748E" w:rsidP="00635868" w:rsidRDefault="0005748E" w14:paraId="5E7AE17B" w14:textId="77777777">
            <w:pPr>
              <w:pStyle w:val="FieldText"/>
              <w:jc w:val="right"/>
              <w:rPr>
                <w:rFonts w:ascii="Aptos" w:hAnsi="Aptos" w:cs="Calibri"/>
                <w:b w:val="0"/>
                <w:bCs w:val="0"/>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2B290DEB"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To:</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6107A8DE" w14:textId="77777777">
            <w:pPr>
              <w:pStyle w:val="FieldText"/>
              <w:jc w:val="right"/>
              <w:rPr>
                <w:rFonts w:ascii="Aptos" w:hAnsi="Aptos" w:cs="Calibri"/>
                <w:b w:val="0"/>
                <w:bCs w:val="0"/>
                <w:sz w:val="18"/>
                <w:szCs w:val="18"/>
              </w:rPr>
            </w:pPr>
          </w:p>
        </w:tc>
      </w:tr>
      <w:tr w:rsidRPr="0005748E" w:rsidR="0005748E" w:rsidTr="003A7C3F" w14:paraId="1E956F00"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01201DEE" w14:textId="77777777">
            <w:pPr>
              <w:pStyle w:val="BodyText"/>
              <w:jc w:val="right"/>
              <w:rPr>
                <w:rFonts w:ascii="Aptos" w:hAnsi="Aptos" w:cs="Calibri"/>
                <w:sz w:val="18"/>
                <w:szCs w:val="18"/>
              </w:rPr>
            </w:pPr>
            <w:r w:rsidRPr="0005748E">
              <w:rPr>
                <w:rFonts w:ascii="Aptos" w:hAnsi="Aptos" w:cs="Calibri"/>
                <w:sz w:val="18"/>
                <w:szCs w:val="18"/>
              </w:rPr>
              <w:t>Company:</w:t>
            </w:r>
          </w:p>
        </w:tc>
        <w:tc>
          <w:tcPr>
            <w:tcW w:w="5430" w:type="dxa"/>
            <w:gridSpan w:val="4"/>
            <w:tcBorders>
              <w:top w:val="single" w:color="auto" w:sz="4" w:space="0"/>
              <w:left w:val="nil"/>
              <w:bottom w:val="single" w:color="auto" w:sz="4" w:space="0"/>
              <w:right w:val="single" w:color="auto" w:sz="4" w:space="0"/>
            </w:tcBorders>
            <w:vAlign w:val="bottom"/>
          </w:tcPr>
          <w:p w:rsidRPr="0005748E" w:rsidR="0005748E" w:rsidP="00635868" w:rsidRDefault="0005748E" w14:paraId="4828F46C" w14:textId="77777777">
            <w:pPr>
              <w:pStyle w:val="FieldText"/>
              <w:rPr>
                <w:rFonts w:ascii="Aptos" w:hAnsi="Aptos" w:cs="Calibri"/>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6635BF94" w14:textId="77777777">
            <w:pPr>
              <w:pStyle w:val="BodyText"/>
              <w:jc w:val="right"/>
              <w:rPr>
                <w:rFonts w:ascii="Aptos" w:hAnsi="Aptos" w:cs="Calibri"/>
                <w:sz w:val="18"/>
                <w:szCs w:val="18"/>
              </w:rPr>
            </w:pPr>
            <w:r w:rsidRPr="0005748E">
              <w:rPr>
                <w:rFonts w:ascii="Aptos" w:hAnsi="Aptos" w:cs="Calibri"/>
                <w:sz w:val="18"/>
                <w:szCs w:val="18"/>
              </w:rPr>
              <w:t>Phone:</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37038F18" w14:textId="77777777">
            <w:pPr>
              <w:pStyle w:val="FieldText"/>
              <w:jc w:val="right"/>
              <w:rPr>
                <w:rFonts w:ascii="Aptos" w:hAnsi="Aptos" w:cs="Calibri"/>
                <w:sz w:val="18"/>
                <w:szCs w:val="18"/>
              </w:rPr>
            </w:pPr>
          </w:p>
        </w:tc>
      </w:tr>
      <w:tr w:rsidRPr="0005748E" w:rsidR="0005748E" w:rsidTr="003A7C3F" w14:paraId="2EDC68F1"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65D02053" w14:textId="77777777">
            <w:pPr>
              <w:pStyle w:val="BodyText"/>
              <w:jc w:val="right"/>
              <w:rPr>
                <w:rFonts w:ascii="Aptos" w:hAnsi="Aptos" w:cs="Calibri"/>
                <w:sz w:val="18"/>
                <w:szCs w:val="18"/>
              </w:rPr>
            </w:pPr>
            <w:r w:rsidRPr="0005748E">
              <w:rPr>
                <w:rFonts w:ascii="Aptos" w:hAnsi="Aptos" w:cs="Calibri"/>
                <w:sz w:val="18"/>
                <w:szCs w:val="18"/>
              </w:rPr>
              <w:t>Address: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7C74FB5F" w14:textId="77777777">
            <w:pPr>
              <w:pStyle w:val="FieldText"/>
              <w:rPr>
                <w:rFonts w:ascii="Aptos" w:hAnsi="Aptos" w:cs="Calibri"/>
                <w:sz w:val="18"/>
                <w:szCs w:val="18"/>
              </w:rPr>
            </w:pPr>
          </w:p>
        </w:tc>
      </w:tr>
      <w:tr w:rsidRPr="0005748E" w:rsidR="0005748E" w:rsidTr="003A7C3F" w14:paraId="32FC8A74"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58B2C216" w14:textId="77777777">
            <w:pPr>
              <w:pStyle w:val="BodyText"/>
              <w:jc w:val="right"/>
              <w:rPr>
                <w:rFonts w:ascii="Aptos" w:hAnsi="Aptos" w:cs="Calibri"/>
                <w:sz w:val="18"/>
                <w:szCs w:val="18"/>
              </w:rPr>
            </w:pPr>
            <w:r w:rsidRPr="0005748E">
              <w:rPr>
                <w:rFonts w:ascii="Aptos" w:hAnsi="Aptos" w:cs="Calibri"/>
                <w:sz w:val="18"/>
                <w:szCs w:val="18"/>
              </w:rPr>
              <w:t>Job Title:</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5CCCAC58" w14:textId="77777777">
            <w:pPr>
              <w:pStyle w:val="FieldText"/>
              <w:rPr>
                <w:rFonts w:ascii="Aptos" w:hAnsi="Aptos" w:cs="Calibri"/>
                <w:sz w:val="18"/>
                <w:szCs w:val="18"/>
              </w:rPr>
            </w:pPr>
          </w:p>
        </w:tc>
      </w:tr>
      <w:tr w:rsidRPr="0005748E" w:rsidR="0005748E" w:rsidTr="003A7C3F" w14:paraId="67BDFD36"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1D585FDB" w14:textId="77777777">
            <w:pPr>
              <w:pStyle w:val="BodyText"/>
              <w:jc w:val="right"/>
              <w:rPr>
                <w:rFonts w:ascii="Aptos" w:hAnsi="Aptos" w:cs="Calibri"/>
                <w:sz w:val="18"/>
                <w:szCs w:val="18"/>
              </w:rPr>
            </w:pPr>
            <w:r w:rsidRPr="0005748E">
              <w:rPr>
                <w:rFonts w:ascii="Aptos" w:hAnsi="Aptos" w:cs="Calibri"/>
                <w:sz w:val="18"/>
                <w:szCs w:val="18"/>
              </w:rPr>
              <w:t>Responsibilities: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6262149F" w14:textId="77777777">
            <w:pPr>
              <w:pStyle w:val="FieldText"/>
              <w:rPr>
                <w:rFonts w:ascii="Aptos" w:hAnsi="Aptos" w:cs="Calibri"/>
                <w:sz w:val="18"/>
                <w:szCs w:val="18"/>
              </w:rPr>
            </w:pPr>
          </w:p>
        </w:tc>
      </w:tr>
      <w:tr w:rsidRPr="0005748E" w:rsidR="0005748E" w:rsidTr="0005748E" w14:paraId="32838A90"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6391381E" w14:textId="77777777">
            <w:pPr>
              <w:pStyle w:val="BodyText"/>
              <w:rPr>
                <w:rFonts w:ascii="Aptos" w:hAnsi="Aptos" w:cs="Calibri"/>
                <w:sz w:val="18"/>
                <w:szCs w:val="18"/>
              </w:rPr>
            </w:pPr>
            <w:r w:rsidRPr="0005748E">
              <w:rPr>
                <w:rFonts w:ascii="Aptos" w:hAnsi="Aptos" w:cs="Calibri"/>
                <w:sz w:val="18"/>
                <w:szCs w:val="18"/>
              </w:rPr>
              <w:t>Reason for Leaving:</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5522C8F0" w14:textId="77777777">
            <w:pPr>
              <w:pStyle w:val="FieldText"/>
              <w:rPr>
                <w:rFonts w:ascii="Aptos" w:hAnsi="Aptos" w:cs="Calibri"/>
                <w:sz w:val="18"/>
                <w:szCs w:val="18"/>
              </w:rPr>
            </w:pPr>
          </w:p>
        </w:tc>
      </w:tr>
      <w:tr w:rsidRPr="0005748E" w:rsidR="0005748E" w:rsidTr="0005748E" w14:paraId="21D26043"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7B6774F3" w14:textId="77777777">
            <w:pPr>
              <w:pStyle w:val="BodyText"/>
              <w:rPr>
                <w:rFonts w:ascii="Aptos" w:hAnsi="Aptos" w:cs="Calibri"/>
                <w:sz w:val="18"/>
                <w:szCs w:val="18"/>
              </w:rPr>
            </w:pPr>
            <w:r w:rsidRPr="0005748E">
              <w:rPr>
                <w:rFonts w:ascii="Aptos" w:hAnsi="Aptos" w:cs="Calibri"/>
                <w:sz w:val="18"/>
                <w:szCs w:val="18"/>
              </w:rPr>
              <w:t>Reason for gap in employment: (if applicable)</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4AFE88C9" w14:textId="77777777">
            <w:pPr>
              <w:pStyle w:val="FieldText"/>
              <w:rPr>
                <w:rFonts w:ascii="Aptos" w:hAnsi="Aptos" w:cs="Calibri"/>
                <w:b w:val="0"/>
                <w:bCs w:val="0"/>
                <w:sz w:val="18"/>
                <w:szCs w:val="18"/>
              </w:rPr>
            </w:pPr>
          </w:p>
        </w:tc>
      </w:tr>
      <w:tr w:rsidRPr="0005748E" w:rsidR="0005748E" w:rsidTr="0005748E" w14:paraId="5375B67B" w14:textId="77777777">
        <w:trPr>
          <w:trHeight w:val="2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5748E" w:rsidP="00635868" w:rsidRDefault="0005748E" w14:paraId="1EC3AAA1" w14:textId="77777777">
            <w:pPr>
              <w:pStyle w:val="FieldText"/>
              <w:jc w:val="right"/>
              <w:rPr>
                <w:rFonts w:ascii="Aptos" w:hAnsi="Aptos" w:cs="Calibri"/>
                <w:b w:val="0"/>
                <w:bCs w:val="0"/>
                <w:sz w:val="18"/>
                <w:szCs w:val="18"/>
              </w:rPr>
            </w:pPr>
          </w:p>
        </w:tc>
      </w:tr>
      <w:tr w:rsidRPr="0005748E" w:rsidR="0005748E" w:rsidTr="0005748E" w14:paraId="42A82067" w14:textId="77777777">
        <w:trPr>
          <w:trHeight w:val="417"/>
          <w:jc w:val="center"/>
        </w:trPr>
        <w:tc>
          <w:tcPr>
            <w:tcW w:w="3498" w:type="dxa"/>
            <w:gridSpan w:val="3"/>
            <w:tcBorders>
              <w:top w:val="single" w:color="auto" w:sz="4" w:space="0"/>
              <w:left w:val="single" w:color="auto" w:sz="4" w:space="0"/>
              <w:bottom w:val="single" w:color="auto" w:sz="4" w:space="0"/>
              <w:right w:val="single" w:color="auto" w:sz="4" w:space="0"/>
            </w:tcBorders>
            <w:vAlign w:val="center"/>
          </w:tcPr>
          <w:p w:rsidRPr="0005748E" w:rsidR="0005748E" w:rsidP="00635868" w:rsidRDefault="003A7C3F" w14:paraId="65E67E46" w14:textId="1DEFA9B0">
            <w:pPr>
              <w:pStyle w:val="FieldText"/>
              <w:rPr>
                <w:rFonts w:ascii="Aptos" w:hAnsi="Aptos" w:cs="Calibri"/>
                <w:b w:val="0"/>
                <w:bCs w:val="0"/>
                <w:sz w:val="18"/>
                <w:szCs w:val="18"/>
              </w:rPr>
            </w:pPr>
            <w:r w:rsidRPr="003A7C3F">
              <w:rPr>
                <w:rFonts w:ascii="Aptos" w:hAnsi="Aptos" w:cs="Calibri"/>
                <w:b w:val="0"/>
                <w:bCs w:val="0"/>
                <w:sz w:val="18"/>
                <w:szCs w:val="18"/>
              </w:rPr>
              <w:t xml:space="preserve">Please ensure dates of employment are completed in the following </w:t>
            </w:r>
            <w:proofErr w:type="gramStart"/>
            <w:r w:rsidRPr="003A7C3F">
              <w:rPr>
                <w:rFonts w:ascii="Aptos" w:hAnsi="Aptos" w:cs="Calibri"/>
                <w:b w:val="0"/>
                <w:bCs w:val="0"/>
                <w:sz w:val="18"/>
                <w:szCs w:val="18"/>
              </w:rPr>
              <w:t>format  (</w:t>
            </w:r>
            <w:proofErr w:type="gramEnd"/>
            <w:r w:rsidRPr="003A7C3F">
              <w:rPr>
                <w:rFonts w:ascii="Aptos" w:hAnsi="Aptos" w:cs="Calibri"/>
                <w:b w:val="0"/>
                <w:bCs w:val="0"/>
                <w:sz w:val="18"/>
                <w:szCs w:val="18"/>
              </w:rPr>
              <w:t>DD/MM/YYYY)</w:t>
            </w:r>
          </w:p>
        </w:tc>
        <w:tc>
          <w:tcPr>
            <w:tcW w:w="920" w:type="dxa"/>
            <w:tcBorders>
              <w:top w:val="single" w:color="auto" w:sz="4" w:space="0"/>
              <w:left w:val="single" w:color="auto" w:sz="4" w:space="0"/>
              <w:bottom w:val="single" w:color="auto" w:sz="4" w:space="0"/>
              <w:right w:val="nil"/>
            </w:tcBorders>
            <w:vAlign w:val="center"/>
          </w:tcPr>
          <w:p w:rsidRPr="0005748E" w:rsidR="0005748E" w:rsidP="00635868" w:rsidRDefault="0005748E" w14:paraId="56872B5B"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From:</w:t>
            </w:r>
          </w:p>
        </w:tc>
        <w:tc>
          <w:tcPr>
            <w:tcW w:w="2529" w:type="dxa"/>
            <w:tcBorders>
              <w:top w:val="single" w:color="auto" w:sz="4" w:space="0"/>
              <w:left w:val="nil"/>
              <w:bottom w:val="single" w:color="auto" w:sz="4" w:space="0"/>
              <w:right w:val="single" w:color="auto" w:sz="4" w:space="0"/>
            </w:tcBorders>
            <w:vAlign w:val="center"/>
          </w:tcPr>
          <w:p w:rsidRPr="0005748E" w:rsidR="0005748E" w:rsidP="00635868" w:rsidRDefault="0005748E" w14:paraId="1A97196D" w14:textId="77777777">
            <w:pPr>
              <w:pStyle w:val="FieldText"/>
              <w:jc w:val="right"/>
              <w:rPr>
                <w:rFonts w:ascii="Aptos" w:hAnsi="Aptos" w:cs="Calibri"/>
                <w:b w:val="0"/>
                <w:bCs w:val="0"/>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31B73C7F" w14:textId="77777777">
            <w:pPr>
              <w:pStyle w:val="FieldText"/>
              <w:jc w:val="right"/>
              <w:rPr>
                <w:rFonts w:ascii="Aptos" w:hAnsi="Aptos" w:cs="Calibri"/>
                <w:b w:val="0"/>
                <w:bCs w:val="0"/>
                <w:sz w:val="18"/>
                <w:szCs w:val="18"/>
              </w:rPr>
            </w:pPr>
            <w:r w:rsidRPr="0005748E">
              <w:rPr>
                <w:rFonts w:ascii="Aptos" w:hAnsi="Aptos" w:cs="Calibri"/>
                <w:b w:val="0"/>
                <w:bCs w:val="0"/>
                <w:sz w:val="18"/>
                <w:szCs w:val="18"/>
              </w:rPr>
              <w:t>To:</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5D989C11" w14:textId="77777777">
            <w:pPr>
              <w:pStyle w:val="FieldText"/>
              <w:jc w:val="right"/>
              <w:rPr>
                <w:rFonts w:ascii="Aptos" w:hAnsi="Aptos" w:cs="Calibri"/>
                <w:b w:val="0"/>
                <w:bCs w:val="0"/>
                <w:sz w:val="18"/>
                <w:szCs w:val="18"/>
              </w:rPr>
            </w:pPr>
          </w:p>
        </w:tc>
      </w:tr>
      <w:tr w:rsidRPr="0005748E" w:rsidR="0005748E" w:rsidTr="003A7C3F" w14:paraId="0F99C0D3"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46EFDC4B" w14:textId="77777777">
            <w:pPr>
              <w:pStyle w:val="BodyText"/>
              <w:jc w:val="right"/>
              <w:rPr>
                <w:rFonts w:ascii="Aptos" w:hAnsi="Aptos" w:cs="Calibri"/>
                <w:sz w:val="18"/>
                <w:szCs w:val="18"/>
              </w:rPr>
            </w:pPr>
            <w:r w:rsidRPr="0005748E">
              <w:rPr>
                <w:rFonts w:ascii="Aptos" w:hAnsi="Aptos" w:cs="Calibri"/>
                <w:sz w:val="18"/>
                <w:szCs w:val="18"/>
              </w:rPr>
              <w:t>Company:</w:t>
            </w:r>
          </w:p>
        </w:tc>
        <w:tc>
          <w:tcPr>
            <w:tcW w:w="5430" w:type="dxa"/>
            <w:gridSpan w:val="4"/>
            <w:tcBorders>
              <w:top w:val="single" w:color="auto" w:sz="4" w:space="0"/>
              <w:left w:val="nil"/>
              <w:bottom w:val="single" w:color="auto" w:sz="4" w:space="0"/>
              <w:right w:val="single" w:color="auto" w:sz="4" w:space="0"/>
            </w:tcBorders>
            <w:vAlign w:val="bottom"/>
          </w:tcPr>
          <w:p w:rsidRPr="0005748E" w:rsidR="0005748E" w:rsidP="00635868" w:rsidRDefault="0005748E" w14:paraId="7AE31105" w14:textId="77777777">
            <w:pPr>
              <w:pStyle w:val="FieldText"/>
              <w:rPr>
                <w:rFonts w:ascii="Aptos" w:hAnsi="Aptos" w:cs="Calibri"/>
                <w:sz w:val="18"/>
                <w:szCs w:val="18"/>
              </w:rPr>
            </w:pPr>
          </w:p>
        </w:tc>
        <w:tc>
          <w:tcPr>
            <w:tcW w:w="805" w:type="dxa"/>
            <w:tcBorders>
              <w:top w:val="single" w:color="auto" w:sz="4" w:space="0"/>
              <w:left w:val="single" w:color="auto" w:sz="4" w:space="0"/>
              <w:bottom w:val="single" w:color="auto" w:sz="4" w:space="0"/>
              <w:right w:val="nil"/>
            </w:tcBorders>
            <w:vAlign w:val="center"/>
          </w:tcPr>
          <w:p w:rsidRPr="0005748E" w:rsidR="0005748E" w:rsidP="00635868" w:rsidRDefault="0005748E" w14:paraId="7410DC9B" w14:textId="77777777">
            <w:pPr>
              <w:pStyle w:val="BodyText"/>
              <w:jc w:val="right"/>
              <w:rPr>
                <w:rFonts w:ascii="Aptos" w:hAnsi="Aptos" w:cs="Calibri"/>
                <w:sz w:val="18"/>
                <w:szCs w:val="18"/>
              </w:rPr>
            </w:pPr>
            <w:r w:rsidRPr="0005748E">
              <w:rPr>
                <w:rFonts w:ascii="Aptos" w:hAnsi="Aptos" w:cs="Calibri"/>
                <w:sz w:val="18"/>
                <w:szCs w:val="18"/>
              </w:rPr>
              <w:t>Phone:</w:t>
            </w:r>
          </w:p>
        </w:tc>
        <w:tc>
          <w:tcPr>
            <w:tcW w:w="2373" w:type="dxa"/>
            <w:tcBorders>
              <w:top w:val="single" w:color="auto" w:sz="4" w:space="0"/>
              <w:left w:val="nil"/>
              <w:bottom w:val="single" w:color="auto" w:sz="4" w:space="0"/>
              <w:right w:val="single" w:color="auto" w:sz="4" w:space="0"/>
            </w:tcBorders>
            <w:vAlign w:val="center"/>
          </w:tcPr>
          <w:p w:rsidRPr="0005748E" w:rsidR="0005748E" w:rsidP="00635868" w:rsidRDefault="0005748E" w14:paraId="45EC26D0" w14:textId="77777777">
            <w:pPr>
              <w:pStyle w:val="FieldText"/>
              <w:jc w:val="right"/>
              <w:rPr>
                <w:rFonts w:ascii="Aptos" w:hAnsi="Aptos" w:cs="Calibri"/>
                <w:sz w:val="18"/>
                <w:szCs w:val="18"/>
              </w:rPr>
            </w:pPr>
          </w:p>
        </w:tc>
      </w:tr>
      <w:tr w:rsidRPr="0005748E" w:rsidR="0005748E" w:rsidTr="003A7C3F" w14:paraId="314E2254"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1887082A" w14:textId="77777777">
            <w:pPr>
              <w:pStyle w:val="BodyText"/>
              <w:jc w:val="right"/>
              <w:rPr>
                <w:rFonts w:ascii="Aptos" w:hAnsi="Aptos" w:cs="Calibri"/>
                <w:sz w:val="18"/>
                <w:szCs w:val="18"/>
              </w:rPr>
            </w:pPr>
            <w:r w:rsidRPr="0005748E">
              <w:rPr>
                <w:rFonts w:ascii="Aptos" w:hAnsi="Aptos" w:cs="Calibri"/>
                <w:sz w:val="18"/>
                <w:szCs w:val="18"/>
              </w:rPr>
              <w:t>Address: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0F50FEDD" w14:textId="77777777">
            <w:pPr>
              <w:pStyle w:val="FieldText"/>
              <w:rPr>
                <w:rFonts w:ascii="Aptos" w:hAnsi="Aptos" w:cs="Calibri"/>
                <w:sz w:val="18"/>
                <w:szCs w:val="18"/>
              </w:rPr>
            </w:pPr>
          </w:p>
        </w:tc>
      </w:tr>
      <w:tr w:rsidRPr="0005748E" w:rsidR="0005748E" w:rsidTr="003A7C3F" w14:paraId="5A0536FF"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1D87B347" w14:textId="77777777">
            <w:pPr>
              <w:pStyle w:val="BodyText"/>
              <w:jc w:val="right"/>
              <w:rPr>
                <w:rFonts w:ascii="Aptos" w:hAnsi="Aptos" w:cs="Calibri"/>
                <w:sz w:val="18"/>
                <w:szCs w:val="18"/>
              </w:rPr>
            </w:pPr>
            <w:r w:rsidRPr="0005748E">
              <w:rPr>
                <w:rFonts w:ascii="Aptos" w:hAnsi="Aptos" w:cs="Calibri"/>
                <w:sz w:val="18"/>
                <w:szCs w:val="18"/>
              </w:rPr>
              <w:t>Job Title:</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79F57E8F" w14:textId="77777777">
            <w:pPr>
              <w:pStyle w:val="FieldText"/>
              <w:rPr>
                <w:rFonts w:ascii="Aptos" w:hAnsi="Aptos" w:cs="Calibri"/>
                <w:sz w:val="18"/>
                <w:szCs w:val="18"/>
              </w:rPr>
            </w:pPr>
          </w:p>
        </w:tc>
      </w:tr>
      <w:tr w:rsidRPr="0005748E" w:rsidR="0005748E" w:rsidTr="003A7C3F" w14:paraId="64C509F5" w14:textId="77777777">
        <w:trPr>
          <w:trHeight w:val="432"/>
          <w:jc w:val="center"/>
        </w:trPr>
        <w:tc>
          <w:tcPr>
            <w:tcW w:w="1517" w:type="dxa"/>
            <w:tcBorders>
              <w:top w:val="single" w:color="auto" w:sz="4" w:space="0"/>
              <w:left w:val="single" w:color="auto" w:sz="4" w:space="0"/>
              <w:bottom w:val="single" w:color="auto" w:sz="4" w:space="0"/>
              <w:right w:val="nil"/>
            </w:tcBorders>
            <w:vAlign w:val="center"/>
          </w:tcPr>
          <w:p w:rsidRPr="0005748E" w:rsidR="0005748E" w:rsidP="00635868" w:rsidRDefault="0005748E" w14:paraId="151BC901" w14:textId="77777777">
            <w:pPr>
              <w:pStyle w:val="BodyText"/>
              <w:jc w:val="right"/>
              <w:rPr>
                <w:rFonts w:ascii="Aptos" w:hAnsi="Aptos" w:cs="Calibri"/>
                <w:sz w:val="18"/>
                <w:szCs w:val="18"/>
              </w:rPr>
            </w:pPr>
            <w:r w:rsidRPr="0005748E">
              <w:rPr>
                <w:rFonts w:ascii="Aptos" w:hAnsi="Aptos" w:cs="Calibri"/>
                <w:sz w:val="18"/>
                <w:szCs w:val="18"/>
              </w:rPr>
              <w:t>Responsibilities:</w:t>
            </w:r>
          </w:p>
        </w:tc>
        <w:tc>
          <w:tcPr>
            <w:tcW w:w="8608" w:type="dxa"/>
            <w:gridSpan w:val="6"/>
            <w:tcBorders>
              <w:top w:val="single" w:color="auto" w:sz="4" w:space="0"/>
              <w:left w:val="nil"/>
              <w:bottom w:val="single" w:color="auto" w:sz="4" w:space="0"/>
              <w:right w:val="single" w:color="auto" w:sz="4" w:space="0"/>
            </w:tcBorders>
            <w:vAlign w:val="center"/>
          </w:tcPr>
          <w:p w:rsidRPr="0005748E" w:rsidR="0005748E" w:rsidP="00635868" w:rsidRDefault="0005748E" w14:paraId="65FAE235" w14:textId="77777777">
            <w:pPr>
              <w:pStyle w:val="FieldText"/>
              <w:rPr>
                <w:rFonts w:ascii="Aptos" w:hAnsi="Aptos" w:cs="Calibri"/>
                <w:sz w:val="18"/>
                <w:szCs w:val="18"/>
              </w:rPr>
            </w:pPr>
          </w:p>
        </w:tc>
      </w:tr>
      <w:tr w:rsidRPr="0005748E" w:rsidR="0005748E" w:rsidTr="0005748E" w14:paraId="31D22B74"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0D8A8DEA" w14:textId="77777777">
            <w:pPr>
              <w:pStyle w:val="BodyText"/>
              <w:rPr>
                <w:rFonts w:ascii="Aptos" w:hAnsi="Aptos" w:cs="Calibri"/>
                <w:sz w:val="18"/>
                <w:szCs w:val="18"/>
              </w:rPr>
            </w:pPr>
            <w:r w:rsidRPr="0005748E">
              <w:rPr>
                <w:rFonts w:ascii="Aptos" w:hAnsi="Aptos" w:cs="Calibri"/>
                <w:sz w:val="18"/>
                <w:szCs w:val="18"/>
              </w:rPr>
              <w:t>Reason for Leaving:</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1772FFF6" w14:textId="77777777">
            <w:pPr>
              <w:pStyle w:val="FieldText"/>
              <w:rPr>
                <w:rFonts w:ascii="Aptos" w:hAnsi="Aptos" w:cs="Calibri"/>
                <w:sz w:val="18"/>
                <w:szCs w:val="18"/>
              </w:rPr>
            </w:pPr>
          </w:p>
        </w:tc>
      </w:tr>
      <w:tr w:rsidRPr="0005748E" w:rsidR="0005748E" w:rsidTr="0005748E" w14:paraId="716DE81B" w14:textId="77777777">
        <w:trPr>
          <w:trHeight w:val="432"/>
          <w:jc w:val="center"/>
        </w:trPr>
        <w:tc>
          <w:tcPr>
            <w:tcW w:w="2694" w:type="dxa"/>
            <w:gridSpan w:val="2"/>
            <w:tcBorders>
              <w:top w:val="single" w:color="auto" w:sz="4" w:space="0"/>
              <w:left w:val="single" w:color="auto" w:sz="4" w:space="0"/>
              <w:bottom w:val="single" w:color="auto" w:sz="4" w:space="0"/>
              <w:right w:val="nil"/>
            </w:tcBorders>
            <w:vAlign w:val="center"/>
          </w:tcPr>
          <w:p w:rsidRPr="0005748E" w:rsidR="0005748E" w:rsidP="00635868" w:rsidRDefault="0005748E" w14:paraId="66D9C59F" w14:textId="77777777">
            <w:pPr>
              <w:pStyle w:val="BodyText"/>
              <w:rPr>
                <w:rFonts w:ascii="Aptos" w:hAnsi="Aptos" w:cs="Calibri"/>
                <w:sz w:val="18"/>
                <w:szCs w:val="18"/>
              </w:rPr>
            </w:pPr>
            <w:r w:rsidRPr="0005748E">
              <w:rPr>
                <w:rFonts w:ascii="Aptos" w:hAnsi="Aptos" w:cs="Calibri"/>
                <w:sz w:val="18"/>
                <w:szCs w:val="18"/>
              </w:rPr>
              <w:t>Reason for gap in employment: (if applicable)</w:t>
            </w:r>
          </w:p>
        </w:tc>
        <w:tc>
          <w:tcPr>
            <w:tcW w:w="7431" w:type="dxa"/>
            <w:gridSpan w:val="5"/>
            <w:tcBorders>
              <w:top w:val="single" w:color="auto" w:sz="4" w:space="0"/>
              <w:left w:val="nil"/>
              <w:bottom w:val="single" w:color="auto" w:sz="4" w:space="0"/>
              <w:right w:val="single" w:color="auto" w:sz="4" w:space="0"/>
            </w:tcBorders>
            <w:vAlign w:val="center"/>
          </w:tcPr>
          <w:p w:rsidRPr="0005748E" w:rsidR="0005748E" w:rsidP="00635868" w:rsidRDefault="0005748E" w14:paraId="4B7F65B7" w14:textId="77777777">
            <w:pPr>
              <w:pStyle w:val="FieldText"/>
              <w:rPr>
                <w:rFonts w:ascii="Aptos" w:hAnsi="Aptos" w:cs="Calibri"/>
                <w:b w:val="0"/>
                <w:bCs w:val="0"/>
                <w:sz w:val="18"/>
                <w:szCs w:val="18"/>
              </w:rPr>
            </w:pPr>
          </w:p>
        </w:tc>
      </w:tr>
      <w:tr w:rsidRPr="0005748E" w:rsidR="0005748E" w:rsidTr="0005748E" w14:paraId="431B4E87" w14:textId="77777777">
        <w:trPr>
          <w:trHeight w:val="232"/>
          <w:jc w:val="center"/>
        </w:trPr>
        <w:tc>
          <w:tcPr>
            <w:tcW w:w="1012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5748E" w:rsidR="0005748E" w:rsidP="00635868" w:rsidRDefault="0005748E" w14:paraId="206E50B7" w14:textId="77777777">
            <w:pPr>
              <w:pStyle w:val="FieldText"/>
              <w:jc w:val="right"/>
              <w:rPr>
                <w:rFonts w:ascii="Aptos" w:hAnsi="Aptos" w:cs="Calibri"/>
                <w:b w:val="0"/>
                <w:bCs w:val="0"/>
                <w:sz w:val="18"/>
                <w:szCs w:val="18"/>
              </w:rPr>
            </w:pPr>
          </w:p>
        </w:tc>
      </w:tr>
    </w:tbl>
    <w:p w:rsidRPr="0005748E" w:rsidR="008915CA" w:rsidP="00635868" w:rsidRDefault="008915CA" w14:paraId="39147AFA" w14:textId="77777777">
      <w:pPr>
        <w:rPr>
          <w:rFonts w:ascii="Aptos" w:hAnsi="Aptos" w:cs="Times New Roman"/>
          <w:b/>
          <w:bCs/>
          <w:sz w:val="18"/>
          <w:szCs w:val="18"/>
        </w:rPr>
      </w:pPr>
    </w:p>
    <w:p w:rsidRPr="0005748E" w:rsidR="00A71114" w:rsidP="00635868" w:rsidRDefault="00A71114" w14:paraId="781633A8" w14:textId="77777777">
      <w:pPr>
        <w:rPr>
          <w:rFonts w:ascii="Aptos" w:hAnsi="Aptos"/>
          <w:vanish/>
          <w:sz w:val="18"/>
          <w:szCs w:val="18"/>
        </w:rPr>
      </w:pPr>
    </w:p>
    <w:tbl>
      <w:tblPr>
        <w:tblpPr w:leftFromText="180" w:rightFromText="180" w:vertAnchor="text" w:horzAnchor="margin" w:tblpXSpec="center" w:tblpY="3"/>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694"/>
        <w:gridCol w:w="1701"/>
        <w:gridCol w:w="1701"/>
        <w:gridCol w:w="3969"/>
      </w:tblGrid>
      <w:tr w:rsidRPr="0005748E" w:rsidR="00023ED2" w:rsidTr="009A0098" w14:paraId="798CDFEE" w14:textId="77777777">
        <w:trPr>
          <w:trHeight w:val="423"/>
        </w:trPr>
        <w:tc>
          <w:tcPr>
            <w:tcW w:w="1006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05748E" w:rsidR="00023ED2" w:rsidP="00635868" w:rsidRDefault="00023ED2" w14:paraId="03A20455" w14:textId="4D473183">
            <w:pPr>
              <w:rPr>
                <w:rFonts w:ascii="Aptos" w:hAnsi="Aptos"/>
                <w:b/>
                <w:bCs/>
                <w:sz w:val="18"/>
                <w:szCs w:val="18"/>
              </w:rPr>
            </w:pPr>
            <w:r w:rsidRPr="0005748E">
              <w:rPr>
                <w:rFonts w:ascii="Aptos" w:hAnsi="Aptos" w:cstheme="minorHAnsi"/>
                <w:b/>
                <w:bCs/>
                <w:sz w:val="18"/>
                <w:szCs w:val="18"/>
              </w:rPr>
              <w:t>Education</w:t>
            </w:r>
          </w:p>
        </w:tc>
      </w:tr>
      <w:tr w:rsidRPr="0005748E" w:rsidR="00023ED2" w:rsidTr="009A0098" w14:paraId="75F19145" w14:textId="77777777">
        <w:tc>
          <w:tcPr>
            <w:tcW w:w="1006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05748E" w:rsidR="00023ED2" w:rsidP="00635868" w:rsidRDefault="00023ED2" w14:paraId="12A24303" w14:textId="6198BC3D">
            <w:pPr>
              <w:jc w:val="center"/>
              <w:rPr>
                <w:rFonts w:ascii="Aptos" w:hAnsi="Aptos" w:cs="Calibri"/>
                <w:sz w:val="18"/>
                <w:szCs w:val="18"/>
              </w:rPr>
            </w:pPr>
            <w:r w:rsidRPr="0005748E">
              <w:rPr>
                <w:rFonts w:ascii="Aptos" w:hAnsi="Aptos" w:cs="Calibri"/>
                <w:sz w:val="18"/>
                <w:szCs w:val="18"/>
              </w:rPr>
              <w:t>Please give details of all academic</w:t>
            </w:r>
            <w:r w:rsidR="00C84D7A">
              <w:rPr>
                <w:rFonts w:ascii="Aptos" w:hAnsi="Aptos" w:cs="Calibri"/>
                <w:sz w:val="18"/>
                <w:szCs w:val="18"/>
              </w:rPr>
              <w:t xml:space="preserve"> (including secondary school)</w:t>
            </w:r>
            <w:r w:rsidRPr="0005748E">
              <w:rPr>
                <w:rFonts w:ascii="Aptos" w:hAnsi="Aptos" w:cs="Calibri"/>
                <w:sz w:val="18"/>
                <w:szCs w:val="18"/>
              </w:rPr>
              <w:t xml:space="preserve">, professional or technical qualifications held by you, giving the dates and the name and address of the place obtained. If more space is </w:t>
            </w:r>
            <w:proofErr w:type="gramStart"/>
            <w:r w:rsidRPr="0005748E">
              <w:rPr>
                <w:rFonts w:ascii="Aptos" w:hAnsi="Aptos" w:cs="Calibri"/>
                <w:sz w:val="18"/>
                <w:szCs w:val="18"/>
              </w:rPr>
              <w:t>needed</w:t>
            </w:r>
            <w:proofErr w:type="gramEnd"/>
            <w:r w:rsidRPr="0005748E">
              <w:rPr>
                <w:rFonts w:ascii="Aptos" w:hAnsi="Aptos" w:cs="Calibri"/>
                <w:sz w:val="18"/>
                <w:szCs w:val="18"/>
              </w:rPr>
              <w:t xml:space="preserve"> please </w:t>
            </w:r>
            <w:proofErr w:type="gramStart"/>
            <w:r w:rsidRPr="0005748E">
              <w:rPr>
                <w:rFonts w:ascii="Aptos" w:hAnsi="Aptos" w:cs="Calibri"/>
                <w:sz w:val="18"/>
                <w:szCs w:val="18"/>
              </w:rPr>
              <w:t>continue on</w:t>
            </w:r>
            <w:proofErr w:type="gramEnd"/>
            <w:r w:rsidRPr="0005748E">
              <w:rPr>
                <w:rFonts w:ascii="Aptos" w:hAnsi="Aptos" w:cs="Calibri"/>
                <w:sz w:val="18"/>
                <w:szCs w:val="18"/>
              </w:rPr>
              <w:t xml:space="preserve"> </w:t>
            </w:r>
            <w:proofErr w:type="gramStart"/>
            <w:r w:rsidRPr="0005748E">
              <w:rPr>
                <w:rFonts w:ascii="Aptos" w:hAnsi="Aptos" w:cs="Calibri"/>
                <w:sz w:val="18"/>
                <w:szCs w:val="18"/>
              </w:rPr>
              <w:t xml:space="preserve">a </w:t>
            </w:r>
            <w:r w:rsidR="00885BA8">
              <w:rPr>
                <w:rFonts w:ascii="Aptos" w:hAnsi="Aptos" w:cs="Calibri"/>
                <w:sz w:val="18"/>
                <w:szCs w:val="18"/>
              </w:rPr>
              <w:t>the</w:t>
            </w:r>
            <w:proofErr w:type="gramEnd"/>
            <w:r w:rsidR="00885BA8">
              <w:rPr>
                <w:rFonts w:ascii="Aptos" w:hAnsi="Aptos" w:cs="Calibri"/>
                <w:sz w:val="18"/>
                <w:szCs w:val="18"/>
              </w:rPr>
              <w:t xml:space="preserve"> continuation</w:t>
            </w:r>
            <w:r w:rsidRPr="0005748E">
              <w:rPr>
                <w:rFonts w:ascii="Aptos" w:hAnsi="Aptos" w:cs="Calibri"/>
                <w:sz w:val="18"/>
                <w:szCs w:val="18"/>
              </w:rPr>
              <w:t xml:space="preserve"> sheet.</w:t>
            </w:r>
          </w:p>
        </w:tc>
      </w:tr>
      <w:tr w:rsidRPr="0005748E" w:rsidR="00023ED2" w:rsidTr="009A0098" w14:paraId="5ED3BEB8" w14:textId="77777777">
        <w:trPr>
          <w:trHeight w:val="646"/>
        </w:trPr>
        <w:tc>
          <w:tcPr>
            <w:tcW w:w="2694" w:type="dxa"/>
            <w:tcBorders>
              <w:top w:val="single" w:color="000000" w:sz="4" w:space="0"/>
              <w:left w:val="single" w:color="000000" w:sz="4" w:space="0"/>
              <w:bottom w:val="single" w:color="000000" w:sz="4" w:space="0"/>
              <w:right w:val="single" w:color="000000" w:sz="4" w:space="0"/>
            </w:tcBorders>
            <w:vAlign w:val="center"/>
          </w:tcPr>
          <w:p w:rsidRPr="0005748E" w:rsidR="00023ED2" w:rsidP="00635868" w:rsidRDefault="00023ED2" w14:paraId="143CEDC9" w14:textId="4832FDA8">
            <w:pPr>
              <w:jc w:val="center"/>
              <w:rPr>
                <w:rFonts w:ascii="Aptos" w:hAnsi="Aptos"/>
                <w:sz w:val="18"/>
                <w:szCs w:val="18"/>
              </w:rPr>
            </w:pPr>
            <w:r w:rsidRPr="0005748E">
              <w:rPr>
                <w:rFonts w:ascii="Aptos" w:hAnsi="Aptos"/>
                <w:sz w:val="18"/>
                <w:szCs w:val="18"/>
              </w:rPr>
              <w:t>Qualification</w:t>
            </w:r>
          </w:p>
        </w:tc>
        <w:tc>
          <w:tcPr>
            <w:tcW w:w="1701" w:type="dxa"/>
            <w:tcBorders>
              <w:top w:val="single" w:color="000000" w:sz="4" w:space="0"/>
              <w:left w:val="single" w:color="000000" w:sz="4" w:space="0"/>
              <w:bottom w:val="single" w:color="000000" w:sz="4" w:space="0"/>
              <w:right w:val="single" w:color="000000" w:sz="4" w:space="0"/>
            </w:tcBorders>
            <w:vAlign w:val="center"/>
          </w:tcPr>
          <w:p w:rsidRPr="0005748E" w:rsidR="00023ED2" w:rsidP="00635868" w:rsidRDefault="00023ED2" w14:paraId="007AFF81" w14:textId="349D10B8">
            <w:pPr>
              <w:jc w:val="center"/>
              <w:rPr>
                <w:rFonts w:ascii="Aptos" w:hAnsi="Aptos"/>
                <w:sz w:val="18"/>
                <w:szCs w:val="18"/>
              </w:rPr>
            </w:pPr>
            <w:r w:rsidRPr="0005748E">
              <w:rPr>
                <w:rFonts w:ascii="Aptos" w:hAnsi="Aptos"/>
                <w:sz w:val="18"/>
                <w:szCs w:val="18"/>
              </w:rPr>
              <w:t>Date obtained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05748E" w:rsidR="00023ED2" w:rsidP="00635868" w:rsidRDefault="00023ED2" w14:paraId="09A8B648" w14:textId="2C1FA156">
            <w:pPr>
              <w:jc w:val="center"/>
              <w:rPr>
                <w:rFonts w:ascii="Aptos" w:hAnsi="Aptos"/>
                <w:sz w:val="18"/>
                <w:szCs w:val="18"/>
              </w:rPr>
            </w:pPr>
            <w:r w:rsidRPr="0005748E">
              <w:rPr>
                <w:rFonts w:ascii="Aptos" w:hAnsi="Aptos"/>
                <w:sz w:val="18"/>
                <w:szCs w:val="18"/>
              </w:rPr>
              <w:t>Mark/Grade</w:t>
            </w:r>
          </w:p>
        </w:tc>
        <w:tc>
          <w:tcPr>
            <w:tcW w:w="3969" w:type="dxa"/>
            <w:tcBorders>
              <w:top w:val="single" w:color="000000" w:sz="4" w:space="0"/>
              <w:left w:val="single" w:color="000000" w:sz="4" w:space="0"/>
              <w:bottom w:val="single" w:color="000000" w:sz="4" w:space="0"/>
              <w:right w:val="single" w:color="000000" w:sz="4" w:space="0"/>
            </w:tcBorders>
            <w:vAlign w:val="center"/>
          </w:tcPr>
          <w:p w:rsidRPr="0005748E" w:rsidR="00023ED2" w:rsidP="00635868" w:rsidRDefault="00023ED2" w14:paraId="2865A766" w14:textId="5F86B333">
            <w:pPr>
              <w:jc w:val="center"/>
              <w:rPr>
                <w:rFonts w:ascii="Aptos" w:hAnsi="Aptos"/>
                <w:sz w:val="18"/>
                <w:szCs w:val="18"/>
              </w:rPr>
            </w:pPr>
            <w:r w:rsidRPr="0005748E">
              <w:rPr>
                <w:rFonts w:ascii="Aptos" w:hAnsi="Aptos"/>
                <w:sz w:val="18"/>
                <w:szCs w:val="18"/>
              </w:rPr>
              <w:t>Name and address of place obtained</w:t>
            </w:r>
          </w:p>
        </w:tc>
      </w:tr>
      <w:tr w:rsidRPr="0005748E" w:rsidR="00023ED2" w:rsidTr="009A0098" w14:paraId="4A0BBD42" w14:textId="77777777">
        <w:trPr>
          <w:trHeight w:val="712"/>
        </w:trPr>
        <w:tc>
          <w:tcPr>
            <w:tcW w:w="2694"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011315FB" w14:textId="77777777">
            <w:pPr>
              <w:rPr>
                <w:rFonts w:ascii="Aptos" w:hAnsi="Aptos" w:cs="Times New Roman"/>
                <w:sz w:val="18"/>
                <w:szCs w:val="18"/>
              </w:rPr>
            </w:pPr>
          </w:p>
        </w:tc>
        <w:tc>
          <w:tcPr>
            <w:tcW w:w="1701"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543EDEE4" w14:textId="77777777">
            <w:pPr>
              <w:rPr>
                <w:rFonts w:ascii="Aptos" w:hAnsi="Aptos" w:cs="Times New Roman"/>
                <w:sz w:val="18"/>
                <w:szCs w:val="18"/>
              </w:rPr>
            </w:pPr>
            <w:r w:rsidRPr="0005748E">
              <w:rPr>
                <w:rFonts w:ascii="Aptos" w:hAnsi="Aptos" w:cs="Times New Roman"/>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0AF9A278" w14:textId="77777777">
            <w:pPr>
              <w:rPr>
                <w:rFonts w:ascii="Aptos" w:hAnsi="Aptos" w:cs="Times New Roman"/>
                <w:sz w:val="18"/>
                <w:szCs w:val="18"/>
              </w:rPr>
            </w:pPr>
            <w:r w:rsidRPr="0005748E">
              <w:rPr>
                <w:rFonts w:ascii="Aptos" w:hAnsi="Aptos" w:cs="Times New Roman"/>
                <w:sz w:val="18"/>
                <w:szCs w:val="18"/>
              </w:rPr>
              <w:t xml:space="preserve"> </w:t>
            </w:r>
          </w:p>
        </w:tc>
        <w:tc>
          <w:tcPr>
            <w:tcW w:w="3969"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25DA7D75" w14:textId="77777777">
            <w:pPr>
              <w:rPr>
                <w:rFonts w:ascii="Aptos" w:hAnsi="Aptos" w:cs="Times New Roman"/>
                <w:sz w:val="18"/>
                <w:szCs w:val="18"/>
              </w:rPr>
            </w:pPr>
          </w:p>
        </w:tc>
      </w:tr>
      <w:tr w:rsidRPr="0005748E" w:rsidR="00023ED2" w:rsidTr="009A0098" w14:paraId="46411F28" w14:textId="77777777">
        <w:trPr>
          <w:trHeight w:val="692"/>
        </w:trPr>
        <w:tc>
          <w:tcPr>
            <w:tcW w:w="2694"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7652B30F" w14:textId="77777777">
            <w:pPr>
              <w:rPr>
                <w:rFonts w:ascii="Aptos" w:hAnsi="Aptos" w:cs="Times New Roman"/>
                <w:sz w:val="18"/>
                <w:szCs w:val="18"/>
              </w:rPr>
            </w:pPr>
          </w:p>
        </w:tc>
        <w:tc>
          <w:tcPr>
            <w:tcW w:w="1701"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5DAC46CD" w14:textId="77777777">
            <w:pPr>
              <w:rPr>
                <w:rFonts w:ascii="Aptos" w:hAnsi="Aptos" w:cs="Times New Roman"/>
                <w:sz w:val="18"/>
                <w:szCs w:val="18"/>
              </w:rPr>
            </w:pPr>
          </w:p>
        </w:tc>
        <w:tc>
          <w:tcPr>
            <w:tcW w:w="1701"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35250628" w14:textId="77777777">
            <w:pPr>
              <w:rPr>
                <w:rFonts w:ascii="Aptos" w:hAnsi="Aptos" w:cs="Times New Roman"/>
                <w:sz w:val="18"/>
                <w:szCs w:val="18"/>
              </w:rPr>
            </w:pPr>
          </w:p>
        </w:tc>
        <w:tc>
          <w:tcPr>
            <w:tcW w:w="3969"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686A04A5" w14:textId="77777777">
            <w:pPr>
              <w:rPr>
                <w:rFonts w:ascii="Aptos" w:hAnsi="Aptos" w:cs="Times New Roman"/>
                <w:sz w:val="18"/>
                <w:szCs w:val="18"/>
              </w:rPr>
            </w:pPr>
          </w:p>
        </w:tc>
      </w:tr>
      <w:tr w:rsidRPr="0005748E" w:rsidR="00023ED2" w:rsidTr="009A0098" w14:paraId="48531DFD" w14:textId="77777777">
        <w:trPr>
          <w:trHeight w:val="704"/>
        </w:trPr>
        <w:tc>
          <w:tcPr>
            <w:tcW w:w="2694"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4AB17AF8" w14:textId="77777777">
            <w:pPr>
              <w:rPr>
                <w:rFonts w:ascii="Aptos" w:hAnsi="Aptos" w:cs="Times New Roman"/>
                <w:sz w:val="18"/>
                <w:szCs w:val="18"/>
              </w:rPr>
            </w:pPr>
          </w:p>
        </w:tc>
        <w:tc>
          <w:tcPr>
            <w:tcW w:w="1701"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15C748E6" w14:textId="77777777">
            <w:pPr>
              <w:rPr>
                <w:rFonts w:ascii="Aptos" w:hAnsi="Aptos" w:cs="Times New Roman"/>
                <w:sz w:val="18"/>
                <w:szCs w:val="18"/>
              </w:rPr>
            </w:pPr>
          </w:p>
        </w:tc>
        <w:tc>
          <w:tcPr>
            <w:tcW w:w="1701"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19445A00" w14:textId="77777777">
            <w:pPr>
              <w:rPr>
                <w:rFonts w:ascii="Aptos" w:hAnsi="Aptos" w:cs="Times New Roman"/>
                <w:sz w:val="18"/>
                <w:szCs w:val="18"/>
              </w:rPr>
            </w:pPr>
          </w:p>
        </w:tc>
        <w:tc>
          <w:tcPr>
            <w:tcW w:w="3969" w:type="dxa"/>
            <w:tcBorders>
              <w:top w:val="single" w:color="000000" w:sz="4" w:space="0"/>
              <w:left w:val="single" w:color="000000" w:sz="4" w:space="0"/>
              <w:bottom w:val="single" w:color="000000" w:sz="4" w:space="0"/>
              <w:right w:val="single" w:color="000000" w:sz="4" w:space="0"/>
            </w:tcBorders>
          </w:tcPr>
          <w:p w:rsidRPr="0005748E" w:rsidR="00023ED2" w:rsidP="00635868" w:rsidRDefault="00023ED2" w14:paraId="6E3D7F8C" w14:textId="77777777">
            <w:pPr>
              <w:rPr>
                <w:rFonts w:ascii="Aptos" w:hAnsi="Aptos" w:cs="Times New Roman"/>
                <w:sz w:val="18"/>
                <w:szCs w:val="18"/>
              </w:rPr>
            </w:pPr>
          </w:p>
        </w:tc>
      </w:tr>
    </w:tbl>
    <w:p w:rsidRPr="009A0098" w:rsidR="009A0098" w:rsidP="00635868" w:rsidRDefault="009A0098" w14:paraId="64808F45" w14:textId="77777777">
      <w:pPr>
        <w:rPr>
          <w:sz w:val="20"/>
          <w:szCs w:val="20"/>
        </w:rPr>
      </w:pPr>
    </w:p>
    <w:tbl>
      <w:tblPr>
        <w:tblpPr w:leftFromText="180" w:rightFromText="180" w:vertAnchor="text" w:horzAnchor="margin" w:tblpXSpec="center" w:tblpY="3"/>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0065"/>
      </w:tblGrid>
      <w:tr w:rsidRPr="009A0098" w:rsidR="008369AA" w:rsidTr="008369AA" w14:paraId="00734C0C" w14:textId="77777777">
        <w:trPr>
          <w:trHeight w:val="704"/>
        </w:trPr>
        <w:tc>
          <w:tcPr>
            <w:tcW w:w="1006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9A0098" w:rsidR="008369AA" w:rsidP="00635868" w:rsidRDefault="008369AA" w14:paraId="73B84D1D" w14:textId="49F9861F">
            <w:pPr>
              <w:rPr>
                <w:rFonts w:ascii="Aptos" w:hAnsi="Aptos" w:cs="Calibri"/>
                <w:b/>
                <w:bCs/>
                <w:sz w:val="20"/>
                <w:szCs w:val="20"/>
              </w:rPr>
            </w:pPr>
            <w:r w:rsidRPr="009A0098">
              <w:rPr>
                <w:rFonts w:ascii="Aptos" w:hAnsi="Aptos" w:cs="Calibri"/>
                <w:b/>
                <w:bCs/>
                <w:sz w:val="20"/>
                <w:szCs w:val="20"/>
              </w:rPr>
              <w:t>Please give details of your reasons for applying for this post:</w:t>
            </w:r>
          </w:p>
        </w:tc>
      </w:tr>
      <w:tr w:rsidRPr="009A0098" w:rsidR="008369AA" w:rsidTr="008369AA" w14:paraId="1FBAD286" w14:textId="77777777">
        <w:trPr>
          <w:trHeight w:val="704"/>
        </w:trPr>
        <w:tc>
          <w:tcPr>
            <w:tcW w:w="100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9A0098" w:rsidR="008369AA" w:rsidP="00635868" w:rsidRDefault="008369AA" w14:paraId="1AFAB9E9" w14:textId="77777777">
            <w:pPr>
              <w:rPr>
                <w:rFonts w:ascii="Aptos" w:hAnsi="Aptos" w:cs="Calibri"/>
                <w:b/>
                <w:bCs/>
                <w:sz w:val="20"/>
                <w:szCs w:val="20"/>
              </w:rPr>
            </w:pPr>
          </w:p>
        </w:tc>
      </w:tr>
      <w:tr w:rsidRPr="009A0098" w:rsidR="008369AA" w:rsidTr="008369AA" w14:paraId="71593B35" w14:textId="77777777">
        <w:trPr>
          <w:trHeight w:val="704"/>
        </w:trPr>
        <w:tc>
          <w:tcPr>
            <w:tcW w:w="1006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9A0098" w:rsidR="008369AA" w:rsidP="00635868" w:rsidRDefault="008369AA" w14:paraId="00CA70E2" w14:textId="7F2EA4C4">
            <w:pPr>
              <w:rPr>
                <w:rFonts w:ascii="Aptos" w:hAnsi="Aptos" w:cs="Calibri"/>
                <w:b/>
                <w:bCs/>
                <w:sz w:val="20"/>
                <w:szCs w:val="20"/>
              </w:rPr>
            </w:pPr>
            <w:r w:rsidRPr="009A0098">
              <w:rPr>
                <w:rFonts w:ascii="Aptos" w:hAnsi="Aptos" w:cs="Calibri"/>
                <w:b/>
                <w:bCs/>
                <w:sz w:val="20"/>
                <w:szCs w:val="20"/>
              </w:rPr>
              <w:t>Please give details of your experiences, abilities and attitudes that make you suitable for this post:</w:t>
            </w:r>
          </w:p>
        </w:tc>
      </w:tr>
      <w:tr w:rsidRPr="0005748E" w:rsidR="008369AA" w:rsidTr="008369AA" w14:paraId="73926DDE" w14:textId="77777777">
        <w:trPr>
          <w:trHeight w:val="704"/>
        </w:trPr>
        <w:tc>
          <w:tcPr>
            <w:tcW w:w="100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05748E" w:rsidR="008369AA" w:rsidP="00635868" w:rsidRDefault="008369AA" w14:paraId="1A20B37C" w14:textId="422E242D">
            <w:pPr>
              <w:rPr>
                <w:rFonts w:ascii="Aptos" w:hAnsi="Aptos" w:cs="Calibri"/>
                <w:b/>
                <w:bCs/>
                <w:sz w:val="18"/>
                <w:szCs w:val="18"/>
              </w:rPr>
            </w:pPr>
          </w:p>
        </w:tc>
      </w:tr>
      <w:tr w:rsidRPr="0005748E" w:rsidR="008369AA" w:rsidTr="00147E66" w14:paraId="50E7039F" w14:textId="77777777">
        <w:trPr>
          <w:trHeight w:val="704"/>
        </w:trPr>
        <w:tc>
          <w:tcPr>
            <w:tcW w:w="1006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9A0098" w:rsidR="008369AA" w:rsidP="00635868" w:rsidRDefault="009A0098" w14:paraId="4EEC0E22" w14:textId="00A10FD8">
            <w:pPr>
              <w:rPr>
                <w:rFonts w:ascii="Aptos" w:hAnsi="Aptos" w:cs="Calibri"/>
                <w:b/>
                <w:bCs/>
                <w:sz w:val="20"/>
                <w:szCs w:val="20"/>
              </w:rPr>
            </w:pPr>
            <w:r>
              <w:rPr>
                <w:rFonts w:ascii="Aptos" w:hAnsi="Aptos" w:cs="Calibri"/>
                <w:b/>
                <w:bCs/>
                <w:sz w:val="20"/>
                <w:szCs w:val="20"/>
              </w:rPr>
              <w:t>Please give details of your h</w:t>
            </w:r>
            <w:r w:rsidRPr="009A0098" w:rsidR="008369AA">
              <w:rPr>
                <w:rFonts w:ascii="Aptos" w:hAnsi="Aptos" w:cs="Calibri"/>
                <w:b/>
                <w:bCs/>
                <w:sz w:val="20"/>
                <w:szCs w:val="20"/>
              </w:rPr>
              <w:t xml:space="preserve">obbies </w:t>
            </w:r>
            <w:r w:rsidRPr="009A0098" w:rsidR="00147E66">
              <w:rPr>
                <w:rFonts w:ascii="Aptos" w:hAnsi="Aptos" w:cs="Calibri"/>
                <w:b/>
                <w:bCs/>
                <w:sz w:val="20"/>
                <w:szCs w:val="20"/>
              </w:rPr>
              <w:t>and interests:</w:t>
            </w:r>
          </w:p>
        </w:tc>
      </w:tr>
      <w:tr w:rsidRPr="0005748E" w:rsidR="00147E66" w:rsidTr="008369AA" w14:paraId="6CDA20BD" w14:textId="77777777">
        <w:trPr>
          <w:trHeight w:val="704"/>
        </w:trPr>
        <w:tc>
          <w:tcPr>
            <w:tcW w:w="100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00147E66" w:rsidP="00635868" w:rsidRDefault="00147E66" w14:paraId="4C79846D" w14:textId="77777777">
            <w:pPr>
              <w:rPr>
                <w:rFonts w:ascii="Aptos" w:hAnsi="Aptos" w:cs="Calibri"/>
                <w:b/>
                <w:bCs/>
                <w:sz w:val="18"/>
                <w:szCs w:val="18"/>
              </w:rPr>
            </w:pPr>
          </w:p>
        </w:tc>
      </w:tr>
    </w:tbl>
    <w:p w:rsidRPr="009A0098" w:rsidR="008506A0" w:rsidP="00635868" w:rsidRDefault="008506A0" w14:paraId="70D640E3" w14:textId="77777777">
      <w:pPr>
        <w:rPr>
          <w:rFonts w:ascii="Aptos" w:hAnsi="Aptos" w:cs="Calibri"/>
          <w:b/>
          <w:bCs/>
          <w:sz w:val="20"/>
          <w:szCs w:val="20"/>
        </w:rPr>
      </w:pP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54"/>
        <w:gridCol w:w="220"/>
        <w:gridCol w:w="147"/>
        <w:gridCol w:w="2507"/>
        <w:gridCol w:w="185"/>
        <w:gridCol w:w="1065"/>
        <w:gridCol w:w="1133"/>
        <w:gridCol w:w="430"/>
        <w:gridCol w:w="1169"/>
        <w:gridCol w:w="2113"/>
      </w:tblGrid>
      <w:tr w:rsidRPr="009A0098" w:rsidR="008506A0" w:rsidTr="009A0098" w14:paraId="79DD31FC" w14:textId="77777777">
        <w:trPr>
          <w:trHeight w:val="392"/>
        </w:trPr>
        <w:tc>
          <w:tcPr>
            <w:tcW w:w="9923" w:type="dxa"/>
            <w:gridSpan w:val="10"/>
            <w:tcBorders>
              <w:top w:val="single" w:color="000000" w:sz="4" w:space="0"/>
              <w:left w:val="single" w:color="000000" w:sz="4" w:space="0"/>
              <w:bottom w:val="single" w:color="auto" w:sz="4" w:space="0"/>
              <w:right w:val="single" w:color="000000" w:sz="4" w:space="0"/>
            </w:tcBorders>
            <w:shd w:val="clear" w:color="auto" w:fill="D9D9D9" w:themeFill="background1" w:themeFillShade="D9"/>
            <w:vAlign w:val="center"/>
          </w:tcPr>
          <w:p w:rsidRPr="009A0098" w:rsidR="008506A0" w:rsidP="00635868" w:rsidRDefault="00147E66" w14:paraId="2C920BD8" w14:textId="7D42982E">
            <w:pPr>
              <w:jc w:val="center"/>
              <w:rPr>
                <w:rFonts w:ascii="Aptos" w:hAnsi="Aptos" w:cs="Calibri"/>
                <w:b/>
                <w:bCs/>
                <w:sz w:val="20"/>
                <w:szCs w:val="20"/>
              </w:rPr>
            </w:pPr>
            <w:r w:rsidRPr="009A0098">
              <w:rPr>
                <w:rFonts w:ascii="Aptos" w:hAnsi="Aptos" w:cs="Calibri"/>
                <w:b/>
                <w:bCs/>
                <w:sz w:val="20"/>
                <w:szCs w:val="20"/>
              </w:rPr>
              <w:t>References</w:t>
            </w:r>
          </w:p>
        </w:tc>
      </w:tr>
      <w:tr w:rsidRPr="00D71E83" w:rsidR="0005748E" w:rsidTr="008369AA" w14:paraId="68556F79" w14:textId="77777777">
        <w:trPr>
          <w:trHeight w:val="849"/>
        </w:trPr>
        <w:tc>
          <w:tcPr>
            <w:tcW w:w="9923" w:type="dxa"/>
            <w:gridSpan w:val="10"/>
            <w:tcBorders>
              <w:top w:val="single" w:color="auto" w:sz="4" w:space="0"/>
              <w:left w:val="single" w:color="auto" w:sz="4" w:space="0"/>
              <w:bottom w:val="nil"/>
              <w:right w:val="single" w:color="auto" w:sz="4" w:space="0"/>
            </w:tcBorders>
            <w:shd w:val="clear" w:color="auto" w:fill="FFFFFF" w:themeFill="background1"/>
            <w:vAlign w:val="center"/>
          </w:tcPr>
          <w:p w:rsidRPr="0005748E" w:rsidR="0005748E" w:rsidP="00635868" w:rsidRDefault="0005748E" w14:paraId="48D68266" w14:textId="5F408B10">
            <w:pPr>
              <w:tabs>
                <w:tab w:val="left" w:pos="240"/>
              </w:tabs>
              <w:rPr>
                <w:rFonts w:ascii="Aptos" w:hAnsi="Aptos"/>
              </w:rPr>
            </w:pPr>
            <w:r w:rsidRPr="00D71E83">
              <w:rPr>
                <w:rFonts w:ascii="Aptos" w:hAnsi="Aptos"/>
              </w:rPr>
              <w:t xml:space="preserve">Please </w:t>
            </w:r>
            <w:r w:rsidR="009A0098">
              <w:rPr>
                <w:rFonts w:ascii="Aptos" w:hAnsi="Aptos"/>
              </w:rPr>
              <w:t>provide us with the details of your referees.</w:t>
            </w:r>
            <w:r w:rsidRPr="00D71E83">
              <w:rPr>
                <w:rFonts w:ascii="Aptos" w:hAnsi="Aptos"/>
              </w:rPr>
              <w:t xml:space="preserve"> They will be asked to provide information about your ability to carry out the job. At least one should be your present employer</w:t>
            </w:r>
            <w:r w:rsidR="009A0098">
              <w:rPr>
                <w:rFonts w:ascii="Aptos" w:hAnsi="Aptos"/>
              </w:rPr>
              <w:t xml:space="preserve"> </w:t>
            </w:r>
            <w:r w:rsidRPr="00D71E83">
              <w:rPr>
                <w:rFonts w:ascii="Aptos" w:hAnsi="Aptos"/>
              </w:rPr>
              <w:t xml:space="preserve">(last employer if unemployed, school or college, if a student). </w:t>
            </w:r>
          </w:p>
        </w:tc>
      </w:tr>
      <w:tr w:rsidRPr="00D71E83" w:rsidR="00095DBA" w:rsidTr="008369AA" w14:paraId="1B7C1FB2" w14:textId="77777777">
        <w:trPr>
          <w:trHeight w:val="835"/>
        </w:trPr>
        <w:tc>
          <w:tcPr>
            <w:tcW w:w="9923" w:type="dxa"/>
            <w:gridSpan w:val="10"/>
            <w:tcBorders>
              <w:top w:val="nil"/>
              <w:left w:val="single" w:color="auto" w:sz="4" w:space="0"/>
              <w:bottom w:val="single" w:color="auto" w:sz="4" w:space="0"/>
              <w:right w:val="single" w:color="auto" w:sz="4" w:space="0"/>
            </w:tcBorders>
            <w:shd w:val="clear" w:color="auto" w:fill="FFFFFF" w:themeFill="background1"/>
            <w:vAlign w:val="center"/>
          </w:tcPr>
          <w:p w:rsidR="00095DBA" w:rsidP="00635868" w:rsidRDefault="00095DBA" w14:paraId="5C46D0F2" w14:textId="77777777">
            <w:pPr>
              <w:rPr>
                <w:rFonts w:ascii="Aptos" w:hAnsi="Aptos"/>
              </w:rPr>
            </w:pPr>
            <w:r w:rsidRPr="00D71E83">
              <w:rPr>
                <w:rFonts w:ascii="Aptos" w:hAnsi="Aptos"/>
              </w:rPr>
              <w:t xml:space="preserve">Please note if you have ever undertaken similar work or worked with groups or individuals that may be deemed </w:t>
            </w:r>
            <w:proofErr w:type="gramStart"/>
            <w:r w:rsidRPr="00D71E83">
              <w:rPr>
                <w:rFonts w:ascii="Aptos" w:hAnsi="Aptos"/>
              </w:rPr>
              <w:t>vulnerable</w:t>
            </w:r>
            <w:proofErr w:type="gramEnd"/>
            <w:r w:rsidRPr="00D71E83">
              <w:rPr>
                <w:rFonts w:ascii="Aptos" w:hAnsi="Aptos"/>
              </w:rPr>
              <w:t xml:space="preserve"> we will need to approach any of your past employers for a reference and/or verification of the reasons for period of employment ending.</w:t>
            </w:r>
          </w:p>
          <w:p w:rsidRPr="00D71E83" w:rsidR="009A0098" w:rsidP="00635868" w:rsidRDefault="009A0098" w14:paraId="3371454B" w14:textId="1EF34373">
            <w:pPr>
              <w:rPr>
                <w:rFonts w:ascii="Aptos" w:hAnsi="Aptos"/>
              </w:rPr>
            </w:pPr>
          </w:p>
        </w:tc>
      </w:tr>
      <w:tr w:rsidRPr="0005748E" w:rsidR="0005748E" w:rsidTr="008369AA" w14:paraId="77F32ABF" w14:textId="77777777">
        <w:trPr>
          <w:trHeight w:val="410"/>
        </w:trPr>
        <w:tc>
          <w:tcPr>
            <w:tcW w:w="9923" w:type="dxa"/>
            <w:gridSpan w:val="10"/>
            <w:tcBorders>
              <w:top w:val="single" w:color="auto" w:sz="4" w:space="0"/>
              <w:left w:val="single" w:color="000000" w:sz="4" w:space="0"/>
              <w:bottom w:val="single" w:color="000000" w:sz="4" w:space="0"/>
              <w:right w:val="single" w:color="000000" w:sz="4" w:space="0"/>
            </w:tcBorders>
            <w:shd w:val="clear" w:color="auto" w:fill="D9D9D9" w:themeFill="background1" w:themeFillShade="D9"/>
            <w:vAlign w:val="center"/>
          </w:tcPr>
          <w:p w:rsidRPr="0005748E" w:rsidR="0005748E" w:rsidP="00635868" w:rsidRDefault="0005748E" w14:paraId="657FEEA5" w14:textId="00F9A2A2">
            <w:pPr>
              <w:rPr>
                <w:rFonts w:ascii="Aptos" w:hAnsi="Aptos" w:cs="Calibri"/>
                <w:b/>
                <w:bCs/>
                <w:sz w:val="20"/>
                <w:szCs w:val="20"/>
              </w:rPr>
            </w:pPr>
            <w:r w:rsidRPr="0005748E">
              <w:rPr>
                <w:rFonts w:ascii="Aptos" w:hAnsi="Aptos" w:cs="Calibri"/>
                <w:b/>
                <w:bCs/>
                <w:sz w:val="20"/>
                <w:szCs w:val="20"/>
              </w:rPr>
              <w:t>Referee 1</w:t>
            </w:r>
            <w:r>
              <w:rPr>
                <w:rFonts w:ascii="Aptos" w:hAnsi="Aptos" w:cs="Calibri"/>
                <w:b/>
                <w:bCs/>
                <w:sz w:val="20"/>
                <w:szCs w:val="20"/>
              </w:rPr>
              <w:t xml:space="preserve"> – Current</w:t>
            </w:r>
            <w:r w:rsidR="00095DBA">
              <w:rPr>
                <w:rFonts w:ascii="Aptos" w:hAnsi="Aptos" w:cs="Calibri"/>
                <w:b/>
                <w:bCs/>
                <w:sz w:val="20"/>
                <w:szCs w:val="20"/>
              </w:rPr>
              <w:t>/</w:t>
            </w:r>
            <w:r w:rsidR="00D81B2E">
              <w:rPr>
                <w:rFonts w:ascii="Aptos" w:hAnsi="Aptos" w:cs="Calibri"/>
                <w:b/>
                <w:bCs/>
                <w:sz w:val="20"/>
                <w:szCs w:val="20"/>
              </w:rPr>
              <w:t>M</w:t>
            </w:r>
            <w:r w:rsidR="00095DBA">
              <w:rPr>
                <w:rFonts w:ascii="Aptos" w:hAnsi="Aptos" w:cs="Calibri"/>
                <w:b/>
                <w:bCs/>
                <w:sz w:val="20"/>
                <w:szCs w:val="20"/>
              </w:rPr>
              <w:t xml:space="preserve">ost </w:t>
            </w:r>
            <w:r w:rsidR="00D81B2E">
              <w:rPr>
                <w:rFonts w:ascii="Aptos" w:hAnsi="Aptos" w:cs="Calibri"/>
                <w:b/>
                <w:bCs/>
                <w:sz w:val="20"/>
                <w:szCs w:val="20"/>
              </w:rPr>
              <w:t>R</w:t>
            </w:r>
            <w:r w:rsidR="00095DBA">
              <w:rPr>
                <w:rFonts w:ascii="Aptos" w:hAnsi="Aptos" w:cs="Calibri"/>
                <w:b/>
                <w:bCs/>
                <w:sz w:val="20"/>
                <w:szCs w:val="20"/>
              </w:rPr>
              <w:t>ecent</w:t>
            </w:r>
            <w:r>
              <w:rPr>
                <w:rFonts w:ascii="Aptos" w:hAnsi="Aptos" w:cs="Calibri"/>
                <w:b/>
                <w:bCs/>
                <w:sz w:val="20"/>
                <w:szCs w:val="20"/>
              </w:rPr>
              <w:t xml:space="preserve"> </w:t>
            </w:r>
            <w:r w:rsidR="00D81B2E">
              <w:rPr>
                <w:rFonts w:ascii="Aptos" w:hAnsi="Aptos" w:cs="Calibri"/>
                <w:b/>
                <w:bCs/>
                <w:sz w:val="20"/>
                <w:szCs w:val="20"/>
              </w:rPr>
              <w:t>E</w:t>
            </w:r>
            <w:r>
              <w:rPr>
                <w:rFonts w:ascii="Aptos" w:hAnsi="Aptos" w:cs="Calibri"/>
                <w:b/>
                <w:bCs/>
                <w:sz w:val="20"/>
                <w:szCs w:val="20"/>
              </w:rPr>
              <w:t>mployer</w:t>
            </w:r>
          </w:p>
        </w:tc>
      </w:tr>
      <w:tr w:rsidRPr="0005748E" w:rsidR="0005748E" w:rsidTr="009A0098" w14:paraId="44668CD2"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5748E" w:rsidP="00635868" w:rsidRDefault="0005748E" w14:paraId="35275249" w14:textId="7D213521">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5748E" w:rsidP="00635868" w:rsidRDefault="0005748E" w14:paraId="67D1B0E2"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5748E" w:rsidP="00635868" w:rsidRDefault="0005748E" w14:paraId="727BB533" w14:textId="6EF9B503">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5748E" w:rsidP="00635868" w:rsidRDefault="0005748E" w14:paraId="0EE36356" w14:textId="77777777">
            <w:pPr>
              <w:rPr>
                <w:rFonts w:ascii="Aptos" w:hAnsi="Aptos" w:cs="Calibri"/>
                <w:sz w:val="18"/>
                <w:szCs w:val="18"/>
              </w:rPr>
            </w:pPr>
          </w:p>
        </w:tc>
      </w:tr>
      <w:tr w:rsidRPr="0005748E" w:rsidR="00095DBA" w:rsidTr="009A0098" w14:paraId="175B91DF"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0A28C76D" w14:textId="50955384">
            <w:pPr>
              <w:rPr>
                <w:rFonts w:ascii="Aptos" w:hAnsi="Aptos" w:cs="Calibri"/>
                <w:sz w:val="18"/>
                <w:szCs w:val="18"/>
              </w:rPr>
            </w:pPr>
            <w:bookmarkStart w:name="_Hlk161315034" w:id="1"/>
            <w:r>
              <w:rPr>
                <w:rFonts w:ascii="Aptos" w:hAnsi="Aptos" w:cs="Calibri"/>
                <w:sz w:val="18"/>
                <w:szCs w:val="18"/>
              </w:rPr>
              <w:t>Address:</w:t>
            </w:r>
          </w:p>
        </w:tc>
        <w:tc>
          <w:tcPr>
            <w:tcW w:w="8602"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52C980B5" w14:textId="77777777">
            <w:pPr>
              <w:rPr>
                <w:rFonts w:ascii="Aptos" w:hAnsi="Aptos" w:cs="Calibri"/>
                <w:sz w:val="18"/>
                <w:szCs w:val="18"/>
              </w:rPr>
            </w:pPr>
          </w:p>
        </w:tc>
      </w:tr>
      <w:bookmarkEnd w:id="1"/>
      <w:tr w:rsidRPr="0005748E" w:rsidR="00095DBA" w:rsidTr="009A0098" w14:paraId="6AF91D86"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5748E" w:rsidP="00635868" w:rsidRDefault="0005748E" w14:paraId="721D91AB" w14:textId="3FAF7C3F">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5748E" w:rsidP="00635868" w:rsidRDefault="0005748E" w14:paraId="736A4B86"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5748E" w:rsidP="00635868" w:rsidRDefault="0005748E" w14:paraId="4FE03E01" w14:textId="7BB90EE2">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05748E" w:rsidP="00635868" w:rsidRDefault="0005748E" w14:paraId="55EFC8D9" w14:textId="0FD4CF33">
            <w:pPr>
              <w:rPr>
                <w:rFonts w:ascii="Aptos" w:hAnsi="Aptos" w:cs="Calibri"/>
                <w:sz w:val="18"/>
                <w:szCs w:val="18"/>
              </w:rPr>
            </w:pPr>
          </w:p>
        </w:tc>
      </w:tr>
      <w:tr w:rsidRPr="0005748E" w:rsidR="0005748E" w:rsidTr="009A0098" w14:paraId="7E2B2436"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05748E" w:rsidP="00635868" w:rsidRDefault="0005748E" w14:paraId="7AB089BC" w14:textId="25C1DE7F">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05748E" w:rsidP="00635868" w:rsidRDefault="0005748E" w14:paraId="2F201DFC" w14:textId="5BAF99EA">
            <w:pPr>
              <w:rPr>
                <w:rFonts w:ascii="Aptos" w:hAnsi="Aptos" w:cs="Calibri"/>
                <w:sz w:val="18"/>
                <w:szCs w:val="18"/>
              </w:rPr>
            </w:pPr>
          </w:p>
        </w:tc>
      </w:tr>
      <w:tr w:rsidRPr="00D71E83" w:rsidR="009A0098" w:rsidTr="001432F3" w14:paraId="382370FB" w14:textId="77777777">
        <w:trPr>
          <w:trHeight w:val="554"/>
        </w:trPr>
        <w:tc>
          <w:tcPr>
            <w:tcW w:w="4013" w:type="dxa"/>
            <w:gridSpan w:val="5"/>
            <w:tcBorders>
              <w:top w:val="single" w:color="auto" w:sz="4" w:space="0"/>
              <w:left w:val="single" w:color="auto" w:sz="4" w:space="0"/>
              <w:bottom w:val="nil"/>
              <w:right w:val="nil"/>
            </w:tcBorders>
            <w:shd w:val="clear" w:color="auto" w:fill="FFFFFF" w:themeFill="background1"/>
            <w:vAlign w:val="center"/>
          </w:tcPr>
          <w:p w:rsidRPr="00D71E83" w:rsidR="009A0098" w:rsidP="00635868" w:rsidRDefault="009A0098" w14:paraId="3FA5D2F0" w14:textId="0B1ABABE">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5910" w:type="dxa"/>
            <w:gridSpan w:val="5"/>
            <w:tcBorders>
              <w:top w:val="single" w:color="auto" w:sz="4" w:space="0"/>
              <w:left w:val="nil"/>
              <w:bottom w:val="nil"/>
              <w:right w:val="single" w:color="auto" w:sz="4" w:space="0"/>
            </w:tcBorders>
            <w:shd w:val="clear" w:color="auto" w:fill="FFFFFF" w:themeFill="background1"/>
            <w:vAlign w:val="center"/>
          </w:tcPr>
          <w:p w:rsidRPr="000B01F4" w:rsidR="009A0098" w:rsidP="00635868" w:rsidRDefault="009A0098" w14:paraId="10CA336C" w14:textId="4C17994C">
            <w:pPr>
              <w:rPr>
                <w:rFonts w:ascii="Aptos" w:hAnsi="Aptos" w:cs="Calibri"/>
                <w:sz w:val="18"/>
                <w:szCs w:val="18"/>
              </w:rPr>
            </w:pPr>
          </w:p>
        </w:tc>
      </w:tr>
      <w:tr w:rsidRPr="0005748E" w:rsidR="00095DBA" w:rsidTr="008369AA" w14:paraId="1D311243" w14:textId="77777777">
        <w:trPr>
          <w:trHeight w:val="410"/>
        </w:trPr>
        <w:tc>
          <w:tcPr>
            <w:tcW w:w="9923" w:type="dxa"/>
            <w:gridSpan w:val="10"/>
            <w:tcBorders>
              <w:top w:val="single" w:color="auto" w:sz="4" w:space="0"/>
              <w:left w:val="single" w:color="000000" w:sz="4" w:space="0"/>
              <w:bottom w:val="single" w:color="000000" w:sz="4" w:space="0"/>
              <w:right w:val="single" w:color="000000" w:sz="4" w:space="0"/>
            </w:tcBorders>
            <w:shd w:val="clear" w:color="auto" w:fill="D9D9D9" w:themeFill="background1" w:themeFillShade="D9"/>
            <w:vAlign w:val="center"/>
          </w:tcPr>
          <w:p w:rsidRPr="0005748E" w:rsidR="00095DBA" w:rsidP="00635868" w:rsidRDefault="00095DBA" w14:paraId="2ED42F8D" w14:textId="26FFFE08">
            <w:pPr>
              <w:rPr>
                <w:rFonts w:ascii="Aptos" w:hAnsi="Aptos" w:cs="Calibri"/>
                <w:b/>
                <w:bCs/>
                <w:sz w:val="20"/>
                <w:szCs w:val="20"/>
              </w:rPr>
            </w:pPr>
            <w:bookmarkStart w:name="_Hlk161315270" w:id="2"/>
            <w:r w:rsidRPr="0005748E">
              <w:rPr>
                <w:rFonts w:ascii="Aptos" w:hAnsi="Aptos" w:cs="Calibri"/>
                <w:b/>
                <w:bCs/>
                <w:sz w:val="20"/>
                <w:szCs w:val="20"/>
              </w:rPr>
              <w:t xml:space="preserve">Referee </w:t>
            </w:r>
            <w:r>
              <w:rPr>
                <w:rFonts w:ascii="Aptos" w:hAnsi="Aptos" w:cs="Calibri"/>
                <w:b/>
                <w:bCs/>
                <w:sz w:val="20"/>
                <w:szCs w:val="20"/>
              </w:rPr>
              <w:t xml:space="preserve">2  </w:t>
            </w:r>
          </w:p>
        </w:tc>
      </w:tr>
      <w:tr w:rsidRPr="0005748E" w:rsidR="00095DBA" w:rsidTr="009A0098" w14:paraId="4D9EC678"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7E96463D"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66119150"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4B008D58"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6F3B364B" w14:textId="77777777">
            <w:pPr>
              <w:rPr>
                <w:rFonts w:ascii="Aptos" w:hAnsi="Aptos" w:cs="Calibri"/>
                <w:sz w:val="18"/>
                <w:szCs w:val="18"/>
              </w:rPr>
            </w:pPr>
          </w:p>
        </w:tc>
      </w:tr>
      <w:tr w:rsidRPr="0005748E" w:rsidR="00095DBA" w:rsidTr="009A0098" w14:paraId="7985EFA5"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2182155F" w14:textId="77777777">
            <w:pPr>
              <w:rPr>
                <w:rFonts w:ascii="Aptos" w:hAnsi="Aptos" w:cs="Calibri"/>
                <w:sz w:val="18"/>
                <w:szCs w:val="18"/>
              </w:rPr>
            </w:pPr>
            <w:r>
              <w:rPr>
                <w:rFonts w:ascii="Aptos" w:hAnsi="Aptos" w:cs="Calibri"/>
                <w:sz w:val="18"/>
                <w:szCs w:val="18"/>
              </w:rPr>
              <w:t>Address:</w:t>
            </w:r>
          </w:p>
        </w:tc>
        <w:tc>
          <w:tcPr>
            <w:tcW w:w="8602"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167AA12D" w14:textId="77777777">
            <w:pPr>
              <w:rPr>
                <w:rFonts w:ascii="Aptos" w:hAnsi="Aptos" w:cs="Calibri"/>
                <w:sz w:val="18"/>
                <w:szCs w:val="18"/>
              </w:rPr>
            </w:pPr>
          </w:p>
        </w:tc>
      </w:tr>
      <w:tr w:rsidRPr="0005748E" w:rsidR="00095DBA" w:rsidTr="009A0098" w14:paraId="148A1BE9"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5F30C0BC"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6C5ECFA6"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0C510DF7"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1C917D8C" w14:textId="77777777">
            <w:pPr>
              <w:rPr>
                <w:rFonts w:ascii="Aptos" w:hAnsi="Aptos" w:cs="Calibri"/>
                <w:sz w:val="18"/>
                <w:szCs w:val="18"/>
              </w:rPr>
            </w:pPr>
          </w:p>
        </w:tc>
      </w:tr>
      <w:tr w:rsidRPr="0005748E" w:rsidR="00095DBA" w:rsidTr="009A0098" w14:paraId="2C2BFCA6"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115D6807" w14:textId="77777777">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476C98BA" w14:textId="77777777">
            <w:pPr>
              <w:rPr>
                <w:rFonts w:ascii="Aptos" w:hAnsi="Aptos" w:cs="Calibri"/>
                <w:sz w:val="18"/>
                <w:szCs w:val="18"/>
              </w:rPr>
            </w:pPr>
          </w:p>
        </w:tc>
      </w:tr>
      <w:tr w:rsidRPr="00D71E83" w:rsidR="009A0098" w:rsidTr="00903CC2" w14:paraId="65F882AB" w14:textId="77777777">
        <w:trPr>
          <w:trHeight w:val="554"/>
        </w:trPr>
        <w:tc>
          <w:tcPr>
            <w:tcW w:w="4013" w:type="dxa"/>
            <w:gridSpan w:val="5"/>
            <w:tcBorders>
              <w:top w:val="single" w:color="auto" w:sz="4" w:space="0"/>
              <w:left w:val="single" w:color="auto" w:sz="4" w:space="0"/>
              <w:bottom w:val="nil"/>
              <w:right w:val="nil"/>
            </w:tcBorders>
            <w:shd w:val="clear" w:color="auto" w:fill="FFFFFF" w:themeFill="background1"/>
            <w:vAlign w:val="center"/>
          </w:tcPr>
          <w:p w:rsidRPr="00D71E83" w:rsidR="009A0098" w:rsidP="00635868" w:rsidRDefault="009A0098" w14:paraId="2E88476B" w14:textId="77777777">
            <w:pPr>
              <w:rPr>
                <w:rFonts w:ascii="Aptos" w:hAnsi="Aptos" w:cs="Calibri"/>
                <w:sz w:val="18"/>
                <w:szCs w:val="18"/>
              </w:rPr>
            </w:pPr>
            <w:r>
              <w:rPr>
                <w:rFonts w:ascii="Aptos" w:hAnsi="Aptos"/>
                <w:sz w:val="18"/>
                <w:szCs w:val="18"/>
              </w:rPr>
              <w:lastRenderedPageBreak/>
              <w:t>Can they be contacted if offered an interview</w:t>
            </w:r>
            <w:r w:rsidRPr="00D71E83">
              <w:rPr>
                <w:rFonts w:ascii="Aptos" w:hAnsi="Aptos"/>
                <w:sz w:val="18"/>
                <w:szCs w:val="18"/>
              </w:rPr>
              <w:t xml:space="preserve">?   </w:t>
            </w:r>
          </w:p>
        </w:tc>
        <w:tc>
          <w:tcPr>
            <w:tcW w:w="5910" w:type="dxa"/>
            <w:gridSpan w:val="5"/>
            <w:tcBorders>
              <w:top w:val="single" w:color="auto" w:sz="4" w:space="0"/>
              <w:left w:val="nil"/>
              <w:bottom w:val="nil"/>
              <w:right w:val="single" w:color="auto" w:sz="4" w:space="0"/>
            </w:tcBorders>
            <w:shd w:val="clear" w:color="auto" w:fill="FFFFFF" w:themeFill="background1"/>
            <w:vAlign w:val="center"/>
          </w:tcPr>
          <w:p w:rsidRPr="000B01F4" w:rsidR="009A0098" w:rsidP="00635868" w:rsidRDefault="009A0098" w14:paraId="319CC32E" w14:textId="4C7A679C">
            <w:pPr>
              <w:rPr>
                <w:rFonts w:ascii="Aptos" w:hAnsi="Aptos" w:cs="Calibri"/>
                <w:sz w:val="18"/>
                <w:szCs w:val="18"/>
              </w:rPr>
            </w:pPr>
          </w:p>
        </w:tc>
      </w:tr>
      <w:tr w:rsidRPr="0005748E" w:rsidR="00095DBA" w:rsidTr="008369AA" w14:paraId="19A048BF" w14:textId="77777777">
        <w:trPr>
          <w:trHeight w:val="410"/>
        </w:trPr>
        <w:tc>
          <w:tcPr>
            <w:tcW w:w="9923" w:type="dxa"/>
            <w:gridSpan w:val="10"/>
            <w:tcBorders>
              <w:top w:val="single" w:color="auto" w:sz="4" w:space="0"/>
              <w:left w:val="single" w:color="000000" w:sz="4" w:space="0"/>
              <w:bottom w:val="single" w:color="000000" w:sz="4" w:space="0"/>
              <w:right w:val="single" w:color="000000" w:sz="4" w:space="0"/>
            </w:tcBorders>
            <w:shd w:val="clear" w:color="auto" w:fill="D9D9D9" w:themeFill="background1" w:themeFillShade="D9"/>
            <w:vAlign w:val="center"/>
          </w:tcPr>
          <w:p w:rsidRPr="0005748E" w:rsidR="00095DBA" w:rsidP="00635868" w:rsidRDefault="00095DBA" w14:paraId="1D77D7D8" w14:textId="14965336">
            <w:pPr>
              <w:rPr>
                <w:rFonts w:ascii="Aptos" w:hAnsi="Aptos" w:cs="Calibri"/>
                <w:b/>
                <w:bCs/>
                <w:sz w:val="20"/>
                <w:szCs w:val="20"/>
              </w:rPr>
            </w:pPr>
            <w:r>
              <w:rPr>
                <w:rFonts w:ascii="Aptos" w:hAnsi="Aptos" w:cs="Calibri"/>
                <w:b/>
                <w:bCs/>
                <w:sz w:val="20"/>
                <w:szCs w:val="20"/>
              </w:rPr>
              <w:t xml:space="preserve">Character </w:t>
            </w:r>
            <w:r w:rsidRPr="0005748E">
              <w:rPr>
                <w:rFonts w:ascii="Aptos" w:hAnsi="Aptos" w:cs="Calibri"/>
                <w:b/>
                <w:bCs/>
                <w:sz w:val="20"/>
                <w:szCs w:val="20"/>
              </w:rPr>
              <w:t>Referee</w:t>
            </w:r>
            <w:r>
              <w:rPr>
                <w:rFonts w:ascii="Aptos" w:hAnsi="Aptos" w:cs="Calibri"/>
                <w:b/>
                <w:bCs/>
                <w:sz w:val="20"/>
                <w:szCs w:val="20"/>
              </w:rPr>
              <w:t xml:space="preserve"> – A professional you have known for over 5 years </w:t>
            </w:r>
          </w:p>
        </w:tc>
      </w:tr>
      <w:tr w:rsidRPr="0005748E" w:rsidR="00095DBA" w:rsidTr="009A0098" w14:paraId="22563F56"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3513819B"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485FF651"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2479678E"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60867C2A" w14:textId="77777777">
            <w:pPr>
              <w:rPr>
                <w:rFonts w:ascii="Aptos" w:hAnsi="Aptos" w:cs="Calibri"/>
                <w:sz w:val="18"/>
                <w:szCs w:val="18"/>
              </w:rPr>
            </w:pPr>
          </w:p>
        </w:tc>
      </w:tr>
      <w:tr w:rsidRPr="0005748E" w:rsidR="00095DBA" w:rsidTr="009A0098" w14:paraId="6E763F9D"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61C8852E" w14:textId="77777777">
            <w:pPr>
              <w:rPr>
                <w:rFonts w:ascii="Aptos" w:hAnsi="Aptos" w:cs="Calibri"/>
                <w:sz w:val="18"/>
                <w:szCs w:val="18"/>
              </w:rPr>
            </w:pPr>
            <w:r>
              <w:rPr>
                <w:rFonts w:ascii="Aptos" w:hAnsi="Aptos" w:cs="Calibri"/>
                <w:sz w:val="18"/>
                <w:szCs w:val="18"/>
              </w:rPr>
              <w:t>Address:</w:t>
            </w:r>
          </w:p>
        </w:tc>
        <w:tc>
          <w:tcPr>
            <w:tcW w:w="8602"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64AA25BA" w14:textId="77777777">
            <w:pPr>
              <w:rPr>
                <w:rFonts w:ascii="Aptos" w:hAnsi="Aptos" w:cs="Calibri"/>
                <w:sz w:val="18"/>
                <w:szCs w:val="18"/>
              </w:rPr>
            </w:pPr>
          </w:p>
        </w:tc>
      </w:tr>
      <w:tr w:rsidRPr="0005748E" w:rsidR="00095DBA" w:rsidTr="009A0098" w14:paraId="1162A462"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42F0BFBB"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28F83AFB"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55FB850D"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2D2C23B5" w14:textId="77777777">
            <w:pPr>
              <w:rPr>
                <w:rFonts w:ascii="Aptos" w:hAnsi="Aptos" w:cs="Calibri"/>
                <w:sz w:val="18"/>
                <w:szCs w:val="18"/>
              </w:rPr>
            </w:pPr>
          </w:p>
        </w:tc>
      </w:tr>
      <w:tr w:rsidRPr="0005748E" w:rsidR="00095DBA" w:rsidTr="009A0098" w14:paraId="5AC25D84"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1048FDF9" w14:textId="77777777">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5B44000A" w14:textId="77777777">
            <w:pPr>
              <w:rPr>
                <w:rFonts w:ascii="Aptos" w:hAnsi="Aptos" w:cs="Calibri"/>
                <w:sz w:val="18"/>
                <w:szCs w:val="18"/>
              </w:rPr>
            </w:pPr>
          </w:p>
        </w:tc>
      </w:tr>
      <w:tr w:rsidRPr="00D71E83" w:rsidR="009A0098" w:rsidTr="00C025E2" w14:paraId="4150577F" w14:textId="77777777">
        <w:trPr>
          <w:trHeight w:val="554"/>
        </w:trPr>
        <w:tc>
          <w:tcPr>
            <w:tcW w:w="4013" w:type="dxa"/>
            <w:gridSpan w:val="5"/>
            <w:tcBorders>
              <w:top w:val="single" w:color="auto" w:sz="4" w:space="0"/>
              <w:left w:val="single" w:color="auto" w:sz="4" w:space="0"/>
              <w:bottom w:val="nil"/>
              <w:right w:val="nil"/>
            </w:tcBorders>
            <w:shd w:val="clear" w:color="auto" w:fill="FFFFFF" w:themeFill="background1"/>
            <w:vAlign w:val="center"/>
          </w:tcPr>
          <w:p w:rsidRPr="00D71E83" w:rsidR="009A0098" w:rsidP="00635868" w:rsidRDefault="009A0098" w14:paraId="6D8A81A5" w14:textId="77777777">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5910" w:type="dxa"/>
            <w:gridSpan w:val="5"/>
            <w:tcBorders>
              <w:top w:val="single" w:color="auto" w:sz="4" w:space="0"/>
              <w:left w:val="nil"/>
              <w:bottom w:val="nil"/>
              <w:right w:val="single" w:color="auto" w:sz="4" w:space="0"/>
            </w:tcBorders>
            <w:shd w:val="clear" w:color="auto" w:fill="FFFFFF" w:themeFill="background1"/>
            <w:vAlign w:val="center"/>
          </w:tcPr>
          <w:p w:rsidRPr="000B01F4" w:rsidR="009A0098" w:rsidP="00635868" w:rsidRDefault="009A0098" w14:paraId="5A170CBB" w14:textId="2E5849CC">
            <w:pPr>
              <w:rPr>
                <w:rFonts w:ascii="Aptos" w:hAnsi="Aptos" w:cs="Calibri"/>
                <w:sz w:val="18"/>
                <w:szCs w:val="18"/>
              </w:rPr>
            </w:pPr>
          </w:p>
        </w:tc>
      </w:tr>
      <w:bookmarkEnd w:id="2"/>
      <w:tr w:rsidRPr="0005748E" w:rsidR="00095DBA" w:rsidTr="008369AA" w14:paraId="344DD523" w14:textId="77777777">
        <w:trPr>
          <w:trHeight w:val="567"/>
        </w:trPr>
        <w:tc>
          <w:tcPr>
            <w:tcW w:w="9923" w:type="dxa"/>
            <w:gridSpan w:val="10"/>
            <w:tcBorders>
              <w:top w:val="single" w:color="auto" w:sz="4" w:space="0"/>
              <w:left w:val="single" w:color="000000" w:sz="4" w:space="0"/>
              <w:bottom w:val="single" w:color="000000" w:sz="4" w:space="0"/>
              <w:right w:val="single" w:color="000000" w:sz="4" w:space="0"/>
            </w:tcBorders>
            <w:shd w:val="clear" w:color="auto" w:fill="D9D9D9" w:themeFill="background1" w:themeFillShade="D9"/>
            <w:vAlign w:val="center"/>
          </w:tcPr>
          <w:p w:rsidRPr="0005748E" w:rsidR="00095DBA" w:rsidP="00635868" w:rsidRDefault="00095DBA" w14:paraId="09B9B47D" w14:textId="39AC916F">
            <w:pPr>
              <w:rPr>
                <w:rFonts w:ascii="Aptos" w:hAnsi="Aptos" w:cs="Calibri"/>
                <w:b/>
                <w:bCs/>
                <w:sz w:val="20"/>
                <w:szCs w:val="20"/>
              </w:rPr>
            </w:pPr>
            <w:r w:rsidRPr="00095DBA">
              <w:rPr>
                <w:rFonts w:ascii="Aptos" w:hAnsi="Aptos" w:cs="Calibri"/>
                <w:b/>
                <w:bCs/>
                <w:sz w:val="20"/>
                <w:szCs w:val="20"/>
              </w:rPr>
              <w:t xml:space="preserve">Additional Referees </w:t>
            </w:r>
            <w:r>
              <w:rPr>
                <w:rFonts w:ascii="Aptos" w:hAnsi="Aptos" w:cs="Calibri"/>
                <w:b/>
                <w:bCs/>
                <w:sz w:val="20"/>
                <w:szCs w:val="20"/>
              </w:rPr>
              <w:t>– P</w:t>
            </w:r>
            <w:r w:rsidRPr="00095DBA">
              <w:rPr>
                <w:rFonts w:ascii="Aptos" w:hAnsi="Aptos" w:cs="Calibri"/>
                <w:b/>
                <w:bCs/>
                <w:sz w:val="20"/>
                <w:szCs w:val="20"/>
              </w:rPr>
              <w:t>lease list all additional referees where you have worked with children</w:t>
            </w:r>
            <w:r>
              <w:rPr>
                <w:rFonts w:ascii="Aptos" w:hAnsi="Aptos" w:cs="Calibri"/>
                <w:b/>
                <w:bCs/>
                <w:sz w:val="20"/>
                <w:szCs w:val="20"/>
              </w:rPr>
              <w:t>,</w:t>
            </w:r>
            <w:r w:rsidRPr="00095DBA">
              <w:rPr>
                <w:rFonts w:ascii="Aptos" w:hAnsi="Aptos" w:cs="Calibri"/>
                <w:b/>
                <w:bCs/>
                <w:sz w:val="20"/>
                <w:szCs w:val="20"/>
              </w:rPr>
              <w:t xml:space="preserve"> young people and vulnerable adults</w:t>
            </w:r>
          </w:p>
        </w:tc>
      </w:tr>
      <w:tr w:rsidRPr="0005748E" w:rsidR="00095DBA" w:rsidTr="009A0098" w14:paraId="658CBC59"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28F65C42"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0E3E20D4"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007E181F"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00700C19" w14:textId="77777777">
            <w:pPr>
              <w:rPr>
                <w:rFonts w:ascii="Aptos" w:hAnsi="Aptos" w:cs="Calibri"/>
                <w:sz w:val="18"/>
                <w:szCs w:val="18"/>
              </w:rPr>
            </w:pPr>
          </w:p>
        </w:tc>
      </w:tr>
      <w:tr w:rsidRPr="0005748E" w:rsidR="00095DBA" w:rsidTr="009A0098" w14:paraId="79833162" w14:textId="77777777">
        <w:trPr>
          <w:trHeight w:val="416"/>
        </w:trPr>
        <w:tc>
          <w:tcPr>
            <w:tcW w:w="1174" w:type="dxa"/>
            <w:gridSpan w:val="2"/>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7B2CAC47" w14:textId="77777777">
            <w:pPr>
              <w:rPr>
                <w:rFonts w:ascii="Aptos" w:hAnsi="Aptos" w:cs="Calibri"/>
                <w:sz w:val="18"/>
                <w:szCs w:val="18"/>
              </w:rPr>
            </w:pPr>
            <w:r>
              <w:rPr>
                <w:rFonts w:ascii="Aptos" w:hAnsi="Aptos" w:cs="Calibri"/>
                <w:sz w:val="18"/>
                <w:szCs w:val="18"/>
              </w:rPr>
              <w:t>Address:</w:t>
            </w:r>
          </w:p>
        </w:tc>
        <w:tc>
          <w:tcPr>
            <w:tcW w:w="8749" w:type="dxa"/>
            <w:gridSpan w:val="8"/>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7BDA1C78" w14:textId="77777777">
            <w:pPr>
              <w:rPr>
                <w:rFonts w:ascii="Aptos" w:hAnsi="Aptos" w:cs="Calibri"/>
                <w:sz w:val="18"/>
                <w:szCs w:val="18"/>
              </w:rPr>
            </w:pPr>
          </w:p>
        </w:tc>
      </w:tr>
      <w:tr w:rsidRPr="0005748E" w:rsidR="00095DBA" w:rsidTr="009A0098" w14:paraId="0A1BCE1F"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6322A08B"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4275EFE7"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418150FA"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190C5B6B" w14:textId="77777777">
            <w:pPr>
              <w:rPr>
                <w:rFonts w:ascii="Aptos" w:hAnsi="Aptos" w:cs="Calibri"/>
                <w:sz w:val="18"/>
                <w:szCs w:val="18"/>
              </w:rPr>
            </w:pPr>
          </w:p>
        </w:tc>
      </w:tr>
      <w:tr w:rsidRPr="0005748E" w:rsidR="00095DBA" w:rsidTr="009A0098" w14:paraId="7FF853D6"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095DBA" w:rsidP="00635868" w:rsidRDefault="00095DBA" w14:paraId="67BF4237" w14:textId="77777777">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095DBA" w:rsidP="00635868" w:rsidRDefault="00095DBA" w14:paraId="2F5C38B5" w14:textId="77777777">
            <w:pPr>
              <w:rPr>
                <w:rFonts w:ascii="Aptos" w:hAnsi="Aptos" w:cs="Calibri"/>
                <w:sz w:val="18"/>
                <w:szCs w:val="18"/>
              </w:rPr>
            </w:pPr>
          </w:p>
        </w:tc>
      </w:tr>
      <w:tr w:rsidRPr="00D71E83" w:rsidR="00C84D7A" w:rsidTr="009A0098" w14:paraId="611154ED" w14:textId="77777777">
        <w:trPr>
          <w:trHeight w:val="55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D71E83" w:rsidR="00C84D7A" w:rsidP="00635868" w:rsidRDefault="00C84D7A" w14:paraId="74B54202" w14:textId="77777777">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1065" w:type="dxa"/>
            <w:tcBorders>
              <w:top w:val="single" w:color="auto" w:sz="4" w:space="0"/>
              <w:left w:val="nil"/>
              <w:bottom w:val="single" w:color="auto" w:sz="4" w:space="0"/>
              <w:right w:val="nil"/>
            </w:tcBorders>
            <w:shd w:val="clear" w:color="auto" w:fill="FFFFFF" w:themeFill="background1"/>
            <w:vAlign w:val="center"/>
          </w:tcPr>
          <w:p w:rsidRPr="000B01F4" w:rsidR="00C84D7A" w:rsidP="00635868" w:rsidRDefault="00C84D7A" w14:paraId="18FEF9BB" w14:textId="2BEF3FB2">
            <w:pPr>
              <w:rPr>
                <w:rFonts w:ascii="Aptos" w:hAnsi="Aptos" w:cs="Calibri"/>
                <w:sz w:val="18"/>
                <w:szCs w:val="18"/>
              </w:rPr>
            </w:pPr>
          </w:p>
        </w:tc>
        <w:tc>
          <w:tcPr>
            <w:tcW w:w="4845" w:type="dxa"/>
            <w:gridSpan w:val="4"/>
            <w:tcBorders>
              <w:top w:val="single" w:color="auto" w:sz="4" w:space="0"/>
              <w:left w:val="nil"/>
              <w:bottom w:val="single" w:color="auto" w:sz="4" w:space="0"/>
              <w:right w:val="single" w:color="auto" w:sz="4" w:space="0"/>
            </w:tcBorders>
            <w:shd w:val="clear" w:color="auto" w:fill="FFFFFF" w:themeFill="background1"/>
            <w:vAlign w:val="center"/>
          </w:tcPr>
          <w:p w:rsidRPr="000B01F4" w:rsidR="00C84D7A" w:rsidP="00635868" w:rsidRDefault="00C84D7A" w14:paraId="29BD5FCF" w14:textId="32A1B11F">
            <w:pPr>
              <w:rPr>
                <w:rFonts w:ascii="Aptos" w:hAnsi="Aptos" w:cs="Calibri"/>
                <w:sz w:val="18"/>
                <w:szCs w:val="18"/>
              </w:rPr>
            </w:pPr>
          </w:p>
        </w:tc>
      </w:tr>
      <w:tr w:rsidRPr="00D71E83" w:rsidR="00D81B2E" w:rsidTr="009A0098" w14:paraId="47483BCE" w14:textId="77777777">
        <w:trPr>
          <w:trHeight w:val="271"/>
        </w:trPr>
        <w:tc>
          <w:tcPr>
            <w:tcW w:w="4013" w:type="dxa"/>
            <w:gridSpan w:val="5"/>
            <w:tcBorders>
              <w:top w:val="single" w:color="auto" w:sz="4" w:space="0"/>
              <w:left w:val="single" w:color="auto" w:sz="4" w:space="0"/>
              <w:bottom w:val="single" w:color="auto" w:sz="4" w:space="0"/>
              <w:right w:val="nil"/>
            </w:tcBorders>
            <w:shd w:val="clear" w:color="auto" w:fill="D9D9D9" w:themeFill="background1" w:themeFillShade="D9"/>
            <w:vAlign w:val="center"/>
          </w:tcPr>
          <w:p w:rsidR="00D81B2E" w:rsidP="00635868" w:rsidRDefault="00D81B2E" w14:paraId="1059A7A1" w14:textId="77777777">
            <w:pPr>
              <w:rPr>
                <w:rFonts w:ascii="Aptos" w:hAnsi="Aptos"/>
                <w:sz w:val="18"/>
                <w:szCs w:val="18"/>
              </w:rPr>
            </w:pPr>
          </w:p>
        </w:tc>
        <w:tc>
          <w:tcPr>
            <w:tcW w:w="1065" w:type="dxa"/>
            <w:tcBorders>
              <w:top w:val="single" w:color="auto" w:sz="4" w:space="0"/>
              <w:left w:val="nil"/>
              <w:bottom w:val="single" w:color="auto" w:sz="4" w:space="0"/>
              <w:right w:val="nil"/>
            </w:tcBorders>
            <w:shd w:val="clear" w:color="auto" w:fill="D9D9D9" w:themeFill="background1" w:themeFillShade="D9"/>
            <w:vAlign w:val="center"/>
          </w:tcPr>
          <w:p w:rsidRPr="000B01F4" w:rsidR="00D81B2E" w:rsidP="00635868" w:rsidRDefault="00D81B2E" w14:paraId="5A809644" w14:textId="77777777">
            <w:pPr>
              <w:rPr>
                <w:rFonts w:ascii="Aptos" w:hAnsi="Aptos" w:cs="Calibri"/>
                <w:sz w:val="18"/>
                <w:szCs w:val="18"/>
              </w:rPr>
            </w:pPr>
          </w:p>
        </w:tc>
        <w:tc>
          <w:tcPr>
            <w:tcW w:w="4845" w:type="dxa"/>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0B01F4" w:rsidR="00D81B2E" w:rsidP="00635868" w:rsidRDefault="00D81B2E" w14:paraId="1211932F" w14:textId="77777777">
            <w:pPr>
              <w:rPr>
                <w:rFonts w:ascii="Aptos" w:hAnsi="Aptos" w:cs="Calibri"/>
                <w:sz w:val="18"/>
                <w:szCs w:val="18"/>
              </w:rPr>
            </w:pPr>
          </w:p>
        </w:tc>
      </w:tr>
      <w:tr w:rsidRPr="0005748E" w:rsidR="00D81B2E" w:rsidTr="009A0098" w14:paraId="010F2D88"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69EC6984"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2D98DB79"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5C2887B9"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19EBAB16" w14:textId="77777777">
            <w:pPr>
              <w:rPr>
                <w:rFonts w:ascii="Aptos" w:hAnsi="Aptos" w:cs="Calibri"/>
                <w:sz w:val="18"/>
                <w:szCs w:val="18"/>
              </w:rPr>
            </w:pPr>
          </w:p>
        </w:tc>
      </w:tr>
      <w:tr w:rsidRPr="0005748E" w:rsidR="00D81B2E" w:rsidTr="009A0098" w14:paraId="7F199829" w14:textId="77777777">
        <w:trPr>
          <w:trHeight w:val="416"/>
        </w:trPr>
        <w:tc>
          <w:tcPr>
            <w:tcW w:w="1174" w:type="dxa"/>
            <w:gridSpan w:val="2"/>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3E527946" w14:textId="77777777">
            <w:pPr>
              <w:rPr>
                <w:rFonts w:ascii="Aptos" w:hAnsi="Aptos" w:cs="Calibri"/>
                <w:sz w:val="18"/>
                <w:szCs w:val="18"/>
              </w:rPr>
            </w:pPr>
            <w:r>
              <w:rPr>
                <w:rFonts w:ascii="Aptos" w:hAnsi="Aptos" w:cs="Calibri"/>
                <w:sz w:val="18"/>
                <w:szCs w:val="18"/>
              </w:rPr>
              <w:t>Address:</w:t>
            </w:r>
          </w:p>
        </w:tc>
        <w:tc>
          <w:tcPr>
            <w:tcW w:w="8749" w:type="dxa"/>
            <w:gridSpan w:val="8"/>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7D03351D" w14:textId="77777777">
            <w:pPr>
              <w:rPr>
                <w:rFonts w:ascii="Aptos" w:hAnsi="Aptos" w:cs="Calibri"/>
                <w:sz w:val="18"/>
                <w:szCs w:val="18"/>
              </w:rPr>
            </w:pPr>
          </w:p>
        </w:tc>
      </w:tr>
      <w:tr w:rsidRPr="0005748E" w:rsidR="00D81B2E" w:rsidTr="009A0098" w14:paraId="709696F5"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13EF5C33"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60B0DB61"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7BDD03AF"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68E33C8B" w14:textId="77777777">
            <w:pPr>
              <w:rPr>
                <w:rFonts w:ascii="Aptos" w:hAnsi="Aptos" w:cs="Calibri"/>
                <w:sz w:val="18"/>
                <w:szCs w:val="18"/>
              </w:rPr>
            </w:pPr>
          </w:p>
        </w:tc>
      </w:tr>
      <w:tr w:rsidRPr="0005748E" w:rsidR="00D81B2E" w:rsidTr="009A0098" w14:paraId="61727CBC"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5C2A1583" w14:textId="77777777">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55881AA1" w14:textId="77777777">
            <w:pPr>
              <w:rPr>
                <w:rFonts w:ascii="Aptos" w:hAnsi="Aptos" w:cs="Calibri"/>
                <w:sz w:val="18"/>
                <w:szCs w:val="18"/>
              </w:rPr>
            </w:pPr>
          </w:p>
        </w:tc>
      </w:tr>
      <w:tr w:rsidRPr="00D71E83" w:rsidR="009A0098" w:rsidTr="002123F7" w14:paraId="5F37A95B" w14:textId="77777777">
        <w:trPr>
          <w:trHeight w:val="55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D71E83" w:rsidR="009A0098" w:rsidP="00635868" w:rsidRDefault="009A0098" w14:paraId="002827DF" w14:textId="77777777">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B01F4" w:rsidR="009A0098" w:rsidP="00635868" w:rsidRDefault="009A0098" w14:paraId="02931274" w14:textId="438E5B0B">
            <w:pPr>
              <w:rPr>
                <w:rFonts w:ascii="Aptos" w:hAnsi="Aptos" w:cs="Calibri"/>
                <w:sz w:val="18"/>
                <w:szCs w:val="18"/>
              </w:rPr>
            </w:pPr>
          </w:p>
        </w:tc>
      </w:tr>
      <w:tr w:rsidRPr="00D71E83" w:rsidR="00D81B2E" w:rsidTr="009A0098" w14:paraId="6CDA4AD5" w14:textId="77777777">
        <w:trPr>
          <w:trHeight w:val="271"/>
        </w:trPr>
        <w:tc>
          <w:tcPr>
            <w:tcW w:w="4013" w:type="dxa"/>
            <w:gridSpan w:val="5"/>
            <w:tcBorders>
              <w:top w:val="single" w:color="auto" w:sz="4" w:space="0"/>
              <w:left w:val="single" w:color="auto" w:sz="4" w:space="0"/>
              <w:bottom w:val="single" w:color="auto" w:sz="4" w:space="0"/>
              <w:right w:val="nil"/>
            </w:tcBorders>
            <w:shd w:val="clear" w:color="auto" w:fill="D9D9D9" w:themeFill="background1" w:themeFillShade="D9"/>
            <w:vAlign w:val="center"/>
          </w:tcPr>
          <w:p w:rsidR="00D81B2E" w:rsidP="00635868" w:rsidRDefault="00D81B2E" w14:paraId="7568F142" w14:textId="77777777">
            <w:pPr>
              <w:rPr>
                <w:rFonts w:ascii="Aptos" w:hAnsi="Aptos"/>
                <w:sz w:val="18"/>
                <w:szCs w:val="18"/>
              </w:rPr>
            </w:pPr>
          </w:p>
        </w:tc>
        <w:tc>
          <w:tcPr>
            <w:tcW w:w="1065" w:type="dxa"/>
            <w:tcBorders>
              <w:top w:val="single" w:color="auto" w:sz="4" w:space="0"/>
              <w:left w:val="nil"/>
              <w:bottom w:val="single" w:color="auto" w:sz="4" w:space="0"/>
              <w:right w:val="nil"/>
            </w:tcBorders>
            <w:shd w:val="clear" w:color="auto" w:fill="D9D9D9" w:themeFill="background1" w:themeFillShade="D9"/>
            <w:vAlign w:val="center"/>
          </w:tcPr>
          <w:p w:rsidRPr="000B01F4" w:rsidR="00D81B2E" w:rsidP="00635868" w:rsidRDefault="00D81B2E" w14:paraId="55FC62B7" w14:textId="77777777">
            <w:pPr>
              <w:rPr>
                <w:rFonts w:ascii="Aptos" w:hAnsi="Aptos" w:cs="Calibri"/>
                <w:sz w:val="18"/>
                <w:szCs w:val="18"/>
              </w:rPr>
            </w:pPr>
          </w:p>
        </w:tc>
        <w:tc>
          <w:tcPr>
            <w:tcW w:w="4845" w:type="dxa"/>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0B01F4" w:rsidR="00D81B2E" w:rsidP="00635868" w:rsidRDefault="00D81B2E" w14:paraId="4E63FC7E" w14:textId="77777777">
            <w:pPr>
              <w:rPr>
                <w:rFonts w:ascii="Aptos" w:hAnsi="Aptos" w:cs="Calibri"/>
                <w:sz w:val="18"/>
                <w:szCs w:val="18"/>
              </w:rPr>
            </w:pPr>
          </w:p>
        </w:tc>
      </w:tr>
      <w:tr w:rsidRPr="0005748E" w:rsidR="00D81B2E" w:rsidTr="009A0098" w14:paraId="5CB98A56"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5A7C5F75"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7066ECD5"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3798A5B5"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7619F42E" w14:textId="77777777">
            <w:pPr>
              <w:rPr>
                <w:rFonts w:ascii="Aptos" w:hAnsi="Aptos" w:cs="Calibri"/>
                <w:sz w:val="18"/>
                <w:szCs w:val="18"/>
              </w:rPr>
            </w:pPr>
          </w:p>
        </w:tc>
      </w:tr>
      <w:tr w:rsidRPr="0005748E" w:rsidR="00D81B2E" w:rsidTr="009A0098" w14:paraId="04D87FCF" w14:textId="77777777">
        <w:trPr>
          <w:trHeight w:val="416"/>
        </w:trPr>
        <w:tc>
          <w:tcPr>
            <w:tcW w:w="1174" w:type="dxa"/>
            <w:gridSpan w:val="2"/>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54FCE85F" w14:textId="77777777">
            <w:pPr>
              <w:rPr>
                <w:rFonts w:ascii="Aptos" w:hAnsi="Aptos" w:cs="Calibri"/>
                <w:sz w:val="18"/>
                <w:szCs w:val="18"/>
              </w:rPr>
            </w:pPr>
            <w:r>
              <w:rPr>
                <w:rFonts w:ascii="Aptos" w:hAnsi="Aptos" w:cs="Calibri"/>
                <w:sz w:val="18"/>
                <w:szCs w:val="18"/>
              </w:rPr>
              <w:t>Address:</w:t>
            </w:r>
          </w:p>
        </w:tc>
        <w:tc>
          <w:tcPr>
            <w:tcW w:w="8749" w:type="dxa"/>
            <w:gridSpan w:val="8"/>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056B6A45" w14:textId="77777777">
            <w:pPr>
              <w:rPr>
                <w:rFonts w:ascii="Aptos" w:hAnsi="Aptos" w:cs="Calibri"/>
                <w:sz w:val="18"/>
                <w:szCs w:val="18"/>
              </w:rPr>
            </w:pPr>
          </w:p>
        </w:tc>
      </w:tr>
      <w:tr w:rsidRPr="0005748E" w:rsidR="00D81B2E" w:rsidTr="009A0098" w14:paraId="205583CF"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00ABD828"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5B903399"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46184FD9"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2DBBFFEA" w14:textId="77777777">
            <w:pPr>
              <w:rPr>
                <w:rFonts w:ascii="Aptos" w:hAnsi="Aptos" w:cs="Calibri"/>
                <w:sz w:val="18"/>
                <w:szCs w:val="18"/>
              </w:rPr>
            </w:pPr>
          </w:p>
        </w:tc>
      </w:tr>
      <w:tr w:rsidRPr="0005748E" w:rsidR="00D81B2E" w:rsidTr="009A0098" w14:paraId="2A938DAB"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0BAE60D6" w14:textId="77777777">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3BC5B3E8" w14:textId="77777777">
            <w:pPr>
              <w:rPr>
                <w:rFonts w:ascii="Aptos" w:hAnsi="Aptos" w:cs="Calibri"/>
                <w:sz w:val="18"/>
                <w:szCs w:val="18"/>
              </w:rPr>
            </w:pPr>
          </w:p>
        </w:tc>
      </w:tr>
      <w:tr w:rsidRPr="00D71E83" w:rsidR="009A0098" w:rsidTr="00DC4F94" w14:paraId="4B2367ED" w14:textId="77777777">
        <w:trPr>
          <w:trHeight w:val="55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D71E83" w:rsidR="009A0098" w:rsidP="00635868" w:rsidRDefault="009A0098" w14:paraId="79AEB069" w14:textId="77777777">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B01F4" w:rsidR="009A0098" w:rsidP="00635868" w:rsidRDefault="009A0098" w14:paraId="4A58C8FD" w14:textId="17C87AA7">
            <w:pPr>
              <w:rPr>
                <w:rFonts w:ascii="Aptos" w:hAnsi="Aptos" w:cs="Calibri"/>
                <w:sz w:val="18"/>
                <w:szCs w:val="18"/>
              </w:rPr>
            </w:pPr>
          </w:p>
        </w:tc>
      </w:tr>
      <w:tr w:rsidRPr="00D71E83" w:rsidR="00D81B2E" w:rsidTr="009A0098" w14:paraId="3E8E9EA1" w14:textId="77777777">
        <w:trPr>
          <w:trHeight w:val="271"/>
        </w:trPr>
        <w:tc>
          <w:tcPr>
            <w:tcW w:w="4013" w:type="dxa"/>
            <w:gridSpan w:val="5"/>
            <w:tcBorders>
              <w:top w:val="single" w:color="auto" w:sz="4" w:space="0"/>
              <w:left w:val="single" w:color="auto" w:sz="4" w:space="0"/>
              <w:bottom w:val="single" w:color="auto" w:sz="4" w:space="0"/>
              <w:right w:val="nil"/>
            </w:tcBorders>
            <w:shd w:val="clear" w:color="auto" w:fill="D9D9D9" w:themeFill="background1" w:themeFillShade="D9"/>
            <w:vAlign w:val="center"/>
          </w:tcPr>
          <w:p w:rsidR="00D81B2E" w:rsidP="00635868" w:rsidRDefault="00D81B2E" w14:paraId="2856DD05" w14:textId="77777777">
            <w:pPr>
              <w:rPr>
                <w:rFonts w:ascii="Aptos" w:hAnsi="Aptos"/>
                <w:sz w:val="18"/>
                <w:szCs w:val="18"/>
              </w:rPr>
            </w:pPr>
          </w:p>
        </w:tc>
        <w:tc>
          <w:tcPr>
            <w:tcW w:w="1065" w:type="dxa"/>
            <w:tcBorders>
              <w:top w:val="single" w:color="auto" w:sz="4" w:space="0"/>
              <w:left w:val="nil"/>
              <w:bottom w:val="single" w:color="auto" w:sz="4" w:space="0"/>
              <w:right w:val="nil"/>
            </w:tcBorders>
            <w:shd w:val="clear" w:color="auto" w:fill="D9D9D9" w:themeFill="background1" w:themeFillShade="D9"/>
            <w:vAlign w:val="center"/>
          </w:tcPr>
          <w:p w:rsidRPr="000B01F4" w:rsidR="00D81B2E" w:rsidP="00635868" w:rsidRDefault="00D81B2E" w14:paraId="2769CE34" w14:textId="77777777">
            <w:pPr>
              <w:rPr>
                <w:rFonts w:ascii="Aptos" w:hAnsi="Aptos" w:cs="Calibri"/>
                <w:sz w:val="18"/>
                <w:szCs w:val="18"/>
              </w:rPr>
            </w:pPr>
          </w:p>
        </w:tc>
        <w:tc>
          <w:tcPr>
            <w:tcW w:w="4845" w:type="dxa"/>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0B01F4" w:rsidR="00D81B2E" w:rsidP="00635868" w:rsidRDefault="00D81B2E" w14:paraId="21185C03" w14:textId="77777777">
            <w:pPr>
              <w:rPr>
                <w:rFonts w:ascii="Aptos" w:hAnsi="Aptos" w:cs="Calibri"/>
                <w:sz w:val="18"/>
                <w:szCs w:val="18"/>
              </w:rPr>
            </w:pPr>
          </w:p>
        </w:tc>
      </w:tr>
      <w:tr w:rsidRPr="0005748E" w:rsidR="00D81B2E" w:rsidTr="009A0098" w14:paraId="75021C59"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00686188"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3F72461E"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1DF8D115"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6D79CEDE" w14:textId="77777777">
            <w:pPr>
              <w:rPr>
                <w:rFonts w:ascii="Aptos" w:hAnsi="Aptos" w:cs="Calibri"/>
                <w:sz w:val="18"/>
                <w:szCs w:val="18"/>
              </w:rPr>
            </w:pPr>
          </w:p>
        </w:tc>
      </w:tr>
      <w:tr w:rsidRPr="0005748E" w:rsidR="00D81B2E" w:rsidTr="009A0098" w14:paraId="4E1F9FC0" w14:textId="77777777">
        <w:trPr>
          <w:trHeight w:val="416"/>
        </w:trPr>
        <w:tc>
          <w:tcPr>
            <w:tcW w:w="1174" w:type="dxa"/>
            <w:gridSpan w:val="2"/>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6D066C5A" w14:textId="77777777">
            <w:pPr>
              <w:rPr>
                <w:rFonts w:ascii="Aptos" w:hAnsi="Aptos" w:cs="Calibri"/>
                <w:sz w:val="18"/>
                <w:szCs w:val="18"/>
              </w:rPr>
            </w:pPr>
            <w:r>
              <w:rPr>
                <w:rFonts w:ascii="Aptos" w:hAnsi="Aptos" w:cs="Calibri"/>
                <w:sz w:val="18"/>
                <w:szCs w:val="18"/>
              </w:rPr>
              <w:t>Address:</w:t>
            </w:r>
          </w:p>
        </w:tc>
        <w:tc>
          <w:tcPr>
            <w:tcW w:w="8749" w:type="dxa"/>
            <w:gridSpan w:val="8"/>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2A77B9CC" w14:textId="77777777">
            <w:pPr>
              <w:rPr>
                <w:rFonts w:ascii="Aptos" w:hAnsi="Aptos" w:cs="Calibri"/>
                <w:sz w:val="18"/>
                <w:szCs w:val="18"/>
              </w:rPr>
            </w:pPr>
          </w:p>
        </w:tc>
      </w:tr>
      <w:tr w:rsidRPr="0005748E" w:rsidR="00D81B2E" w:rsidTr="009A0098" w14:paraId="7C9C3B77"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2E405E05"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7663B46A"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6A0D351A"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17BB042F" w14:textId="77777777">
            <w:pPr>
              <w:rPr>
                <w:rFonts w:ascii="Aptos" w:hAnsi="Aptos" w:cs="Calibri"/>
                <w:sz w:val="18"/>
                <w:szCs w:val="18"/>
              </w:rPr>
            </w:pPr>
          </w:p>
        </w:tc>
      </w:tr>
      <w:tr w:rsidRPr="0005748E" w:rsidR="00D81B2E" w:rsidTr="009A0098" w14:paraId="1B6B885B"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10A22D82" w14:textId="77777777">
            <w:pPr>
              <w:rPr>
                <w:rFonts w:ascii="Aptos" w:hAnsi="Aptos" w:cs="Calibri"/>
                <w:sz w:val="18"/>
                <w:szCs w:val="18"/>
              </w:rPr>
            </w:pPr>
            <w:r w:rsidRPr="00095DBA">
              <w:rPr>
                <w:rFonts w:ascii="Aptos" w:hAnsi="Aptos" w:cs="Calibri"/>
                <w:sz w:val="18"/>
                <w:szCs w:val="18"/>
              </w:rPr>
              <w:lastRenderedPageBreak/>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38B88FA5" w14:textId="77777777">
            <w:pPr>
              <w:rPr>
                <w:rFonts w:ascii="Aptos" w:hAnsi="Aptos" w:cs="Calibri"/>
                <w:sz w:val="18"/>
                <w:szCs w:val="18"/>
              </w:rPr>
            </w:pPr>
          </w:p>
        </w:tc>
      </w:tr>
      <w:tr w:rsidRPr="00D71E83" w:rsidR="009A0098" w:rsidTr="009A0098" w14:paraId="35717505" w14:textId="77777777">
        <w:trPr>
          <w:trHeight w:val="554"/>
        </w:trPr>
        <w:tc>
          <w:tcPr>
            <w:tcW w:w="3828" w:type="dxa"/>
            <w:gridSpan w:val="4"/>
            <w:tcBorders>
              <w:top w:val="single" w:color="auto" w:sz="4" w:space="0"/>
              <w:left w:val="single" w:color="auto" w:sz="4" w:space="0"/>
              <w:bottom w:val="single" w:color="auto" w:sz="4" w:space="0"/>
              <w:right w:val="nil"/>
            </w:tcBorders>
            <w:shd w:val="clear" w:color="auto" w:fill="FFFFFF" w:themeFill="background1"/>
            <w:vAlign w:val="center"/>
          </w:tcPr>
          <w:p w:rsidRPr="00D71E83" w:rsidR="009A0098" w:rsidP="00635868" w:rsidRDefault="009A0098" w14:paraId="075AD59E" w14:textId="77777777">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6095" w:type="dxa"/>
            <w:gridSpan w:val="6"/>
            <w:tcBorders>
              <w:top w:val="single" w:color="auto" w:sz="4" w:space="0"/>
              <w:left w:val="nil"/>
              <w:bottom w:val="single" w:color="auto" w:sz="4" w:space="0"/>
              <w:right w:val="single" w:color="auto" w:sz="4" w:space="0"/>
            </w:tcBorders>
            <w:shd w:val="clear" w:color="auto" w:fill="FFFFFF" w:themeFill="background1"/>
            <w:vAlign w:val="center"/>
          </w:tcPr>
          <w:p w:rsidRPr="000B01F4" w:rsidR="009A0098" w:rsidP="00635868" w:rsidRDefault="009A0098" w14:paraId="0B361933" w14:textId="154E55BF">
            <w:pPr>
              <w:rPr>
                <w:rFonts w:ascii="Aptos" w:hAnsi="Aptos" w:cs="Calibri"/>
                <w:sz w:val="18"/>
                <w:szCs w:val="18"/>
              </w:rPr>
            </w:pPr>
          </w:p>
        </w:tc>
      </w:tr>
      <w:tr w:rsidRPr="00D71E83" w:rsidR="00D81B2E" w:rsidTr="009A0098" w14:paraId="62A3B812" w14:textId="77777777">
        <w:trPr>
          <w:trHeight w:val="271"/>
        </w:trPr>
        <w:tc>
          <w:tcPr>
            <w:tcW w:w="4013" w:type="dxa"/>
            <w:gridSpan w:val="5"/>
            <w:tcBorders>
              <w:top w:val="single" w:color="auto" w:sz="4" w:space="0"/>
              <w:left w:val="single" w:color="auto" w:sz="4" w:space="0"/>
              <w:bottom w:val="single" w:color="auto" w:sz="4" w:space="0"/>
              <w:right w:val="nil"/>
            </w:tcBorders>
            <w:shd w:val="clear" w:color="auto" w:fill="D9D9D9" w:themeFill="background1" w:themeFillShade="D9"/>
            <w:vAlign w:val="center"/>
          </w:tcPr>
          <w:p w:rsidR="00D81B2E" w:rsidP="00635868" w:rsidRDefault="00D81B2E" w14:paraId="5CA32332" w14:textId="77777777">
            <w:pPr>
              <w:rPr>
                <w:rFonts w:ascii="Aptos" w:hAnsi="Aptos"/>
                <w:sz w:val="18"/>
                <w:szCs w:val="18"/>
              </w:rPr>
            </w:pPr>
          </w:p>
        </w:tc>
        <w:tc>
          <w:tcPr>
            <w:tcW w:w="1065" w:type="dxa"/>
            <w:tcBorders>
              <w:top w:val="single" w:color="auto" w:sz="4" w:space="0"/>
              <w:left w:val="nil"/>
              <w:bottom w:val="single" w:color="auto" w:sz="4" w:space="0"/>
              <w:right w:val="nil"/>
            </w:tcBorders>
            <w:shd w:val="clear" w:color="auto" w:fill="D9D9D9" w:themeFill="background1" w:themeFillShade="D9"/>
            <w:vAlign w:val="center"/>
          </w:tcPr>
          <w:p w:rsidRPr="000B01F4" w:rsidR="00D81B2E" w:rsidP="00635868" w:rsidRDefault="00D81B2E" w14:paraId="798A21F5" w14:textId="77777777">
            <w:pPr>
              <w:rPr>
                <w:rFonts w:ascii="Aptos" w:hAnsi="Aptos" w:cs="Calibri"/>
                <w:sz w:val="18"/>
                <w:szCs w:val="18"/>
              </w:rPr>
            </w:pPr>
          </w:p>
        </w:tc>
        <w:tc>
          <w:tcPr>
            <w:tcW w:w="4845" w:type="dxa"/>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0B01F4" w:rsidR="00D81B2E" w:rsidP="00635868" w:rsidRDefault="00D81B2E" w14:paraId="4345AA51" w14:textId="77777777">
            <w:pPr>
              <w:rPr>
                <w:rFonts w:ascii="Aptos" w:hAnsi="Aptos" w:cs="Calibri"/>
                <w:sz w:val="18"/>
                <w:szCs w:val="18"/>
              </w:rPr>
            </w:pPr>
          </w:p>
        </w:tc>
      </w:tr>
      <w:tr w:rsidRPr="0005748E" w:rsidR="00D81B2E" w:rsidTr="009A0098" w14:paraId="0D48DFF1" w14:textId="77777777">
        <w:trPr>
          <w:trHeight w:val="416"/>
        </w:trPr>
        <w:tc>
          <w:tcPr>
            <w:tcW w:w="1321" w:type="dxa"/>
            <w:gridSpan w:val="3"/>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3DD971CA" w14:textId="77777777">
            <w:pPr>
              <w:rPr>
                <w:rFonts w:ascii="Aptos" w:hAnsi="Aptos" w:cs="Calibri"/>
                <w:sz w:val="18"/>
                <w:szCs w:val="18"/>
              </w:rPr>
            </w:pPr>
            <w:r w:rsidRPr="00095DBA">
              <w:rPr>
                <w:rFonts w:ascii="Aptos" w:hAnsi="Aptos" w:cs="Calibri"/>
                <w:sz w:val="18"/>
                <w:szCs w:val="18"/>
              </w:rPr>
              <w:t>Name:</w:t>
            </w:r>
          </w:p>
        </w:tc>
        <w:tc>
          <w:tcPr>
            <w:tcW w:w="3757"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59EF37C2" w14:textId="77777777">
            <w:pPr>
              <w:rPr>
                <w:rFonts w:ascii="Aptos" w:hAnsi="Aptos" w:cs="Calibri"/>
                <w:sz w:val="18"/>
                <w:szCs w:val="18"/>
              </w:rPr>
            </w:pPr>
          </w:p>
        </w:tc>
        <w:tc>
          <w:tcPr>
            <w:tcW w:w="1133"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493B0476" w14:textId="77777777">
            <w:pPr>
              <w:rPr>
                <w:rFonts w:ascii="Aptos" w:hAnsi="Aptos" w:cs="Calibri"/>
                <w:sz w:val="18"/>
                <w:szCs w:val="18"/>
              </w:rPr>
            </w:pPr>
            <w:r w:rsidRPr="00095DBA">
              <w:rPr>
                <w:rFonts w:ascii="Aptos" w:hAnsi="Aptos" w:cs="Calibri"/>
                <w:sz w:val="18"/>
                <w:szCs w:val="18"/>
              </w:rPr>
              <w:t>Company:</w:t>
            </w:r>
          </w:p>
        </w:tc>
        <w:tc>
          <w:tcPr>
            <w:tcW w:w="3712"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78270DC9" w14:textId="77777777">
            <w:pPr>
              <w:rPr>
                <w:rFonts w:ascii="Aptos" w:hAnsi="Aptos" w:cs="Calibri"/>
                <w:sz w:val="18"/>
                <w:szCs w:val="18"/>
              </w:rPr>
            </w:pPr>
          </w:p>
        </w:tc>
      </w:tr>
      <w:tr w:rsidRPr="0005748E" w:rsidR="00D81B2E" w:rsidTr="009A0098" w14:paraId="14C21562" w14:textId="77777777">
        <w:trPr>
          <w:trHeight w:val="416"/>
        </w:trPr>
        <w:tc>
          <w:tcPr>
            <w:tcW w:w="1174" w:type="dxa"/>
            <w:gridSpan w:val="2"/>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3FC3E735" w14:textId="77777777">
            <w:pPr>
              <w:rPr>
                <w:rFonts w:ascii="Aptos" w:hAnsi="Aptos" w:cs="Calibri"/>
                <w:sz w:val="18"/>
                <w:szCs w:val="18"/>
              </w:rPr>
            </w:pPr>
            <w:r>
              <w:rPr>
                <w:rFonts w:ascii="Aptos" w:hAnsi="Aptos" w:cs="Calibri"/>
                <w:sz w:val="18"/>
                <w:szCs w:val="18"/>
              </w:rPr>
              <w:t>Address:</w:t>
            </w:r>
          </w:p>
        </w:tc>
        <w:tc>
          <w:tcPr>
            <w:tcW w:w="8749" w:type="dxa"/>
            <w:gridSpan w:val="8"/>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5989C11B" w14:textId="77777777">
            <w:pPr>
              <w:rPr>
                <w:rFonts w:ascii="Aptos" w:hAnsi="Aptos" w:cs="Calibri"/>
                <w:sz w:val="18"/>
                <w:szCs w:val="18"/>
              </w:rPr>
            </w:pPr>
          </w:p>
        </w:tc>
      </w:tr>
      <w:tr w:rsidRPr="0005748E" w:rsidR="00D81B2E" w:rsidTr="009A0098" w14:paraId="23E21156" w14:textId="77777777">
        <w:trPr>
          <w:trHeight w:val="422"/>
        </w:trPr>
        <w:tc>
          <w:tcPr>
            <w:tcW w:w="954"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74BB0BA4" w14:textId="77777777">
            <w:pPr>
              <w:rPr>
                <w:rFonts w:ascii="Aptos" w:hAnsi="Aptos" w:cs="Calibri"/>
                <w:sz w:val="18"/>
                <w:szCs w:val="18"/>
              </w:rPr>
            </w:pPr>
            <w:r w:rsidRPr="00095DBA">
              <w:rPr>
                <w:rFonts w:ascii="Aptos" w:hAnsi="Aptos" w:cs="Calibri"/>
                <w:sz w:val="18"/>
                <w:szCs w:val="18"/>
              </w:rPr>
              <w:t>Email:</w:t>
            </w:r>
          </w:p>
        </w:tc>
        <w:tc>
          <w:tcPr>
            <w:tcW w:w="5687" w:type="dxa"/>
            <w:gridSpan w:val="7"/>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46BA97E0" w14:textId="77777777">
            <w:pPr>
              <w:rPr>
                <w:rFonts w:ascii="Aptos" w:hAnsi="Aptos" w:cs="Calibri"/>
                <w:sz w:val="18"/>
                <w:szCs w:val="18"/>
              </w:rPr>
            </w:pPr>
          </w:p>
        </w:tc>
        <w:tc>
          <w:tcPr>
            <w:tcW w:w="1169" w:type="dxa"/>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7F614B9B" w14:textId="77777777">
            <w:pPr>
              <w:rPr>
                <w:rFonts w:ascii="Aptos" w:hAnsi="Aptos" w:cs="Calibri"/>
                <w:sz w:val="18"/>
                <w:szCs w:val="18"/>
              </w:rPr>
            </w:pPr>
            <w:r w:rsidRPr="00095DBA">
              <w:rPr>
                <w:rFonts w:ascii="Aptos" w:hAnsi="Aptos" w:cs="Calibri"/>
                <w:sz w:val="18"/>
                <w:szCs w:val="18"/>
              </w:rPr>
              <w:t>Phone No:</w:t>
            </w:r>
          </w:p>
        </w:tc>
        <w:tc>
          <w:tcPr>
            <w:tcW w:w="2113" w:type="dxa"/>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529E7457" w14:textId="77777777">
            <w:pPr>
              <w:rPr>
                <w:rFonts w:ascii="Aptos" w:hAnsi="Aptos" w:cs="Calibri"/>
                <w:sz w:val="18"/>
                <w:szCs w:val="18"/>
              </w:rPr>
            </w:pPr>
          </w:p>
        </w:tc>
      </w:tr>
      <w:tr w:rsidRPr="0005748E" w:rsidR="00D81B2E" w:rsidTr="009A0098" w14:paraId="4DB7CB97" w14:textId="77777777">
        <w:trPr>
          <w:trHeight w:val="41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095DBA" w:rsidR="00D81B2E" w:rsidP="00635868" w:rsidRDefault="00D81B2E" w14:paraId="32BFE104" w14:textId="77777777">
            <w:pPr>
              <w:rPr>
                <w:rFonts w:ascii="Aptos" w:hAnsi="Aptos" w:cs="Calibri"/>
                <w:sz w:val="18"/>
                <w:szCs w:val="18"/>
              </w:rPr>
            </w:pPr>
            <w:r w:rsidRPr="00095DBA">
              <w:rPr>
                <w:rFonts w:ascii="Aptos" w:hAnsi="Aptos" w:cs="Calibri"/>
                <w:sz w:val="18"/>
                <w:szCs w:val="18"/>
              </w:rPr>
              <w:t>In what capacity do you know the above?</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95DBA" w:rsidR="00D81B2E" w:rsidP="00635868" w:rsidRDefault="00D81B2E" w14:paraId="062828F4" w14:textId="77777777">
            <w:pPr>
              <w:rPr>
                <w:rFonts w:ascii="Aptos" w:hAnsi="Aptos" w:cs="Calibri"/>
                <w:sz w:val="18"/>
                <w:szCs w:val="18"/>
              </w:rPr>
            </w:pPr>
          </w:p>
        </w:tc>
      </w:tr>
      <w:tr w:rsidRPr="00D71E83" w:rsidR="009A0098" w:rsidTr="003F1EDC" w14:paraId="2EA31618" w14:textId="77777777">
        <w:trPr>
          <w:trHeight w:val="554"/>
        </w:trPr>
        <w:tc>
          <w:tcPr>
            <w:tcW w:w="4013" w:type="dxa"/>
            <w:gridSpan w:val="5"/>
            <w:tcBorders>
              <w:top w:val="single" w:color="auto" w:sz="4" w:space="0"/>
              <w:left w:val="single" w:color="auto" w:sz="4" w:space="0"/>
              <w:bottom w:val="single" w:color="auto" w:sz="4" w:space="0"/>
              <w:right w:val="nil"/>
            </w:tcBorders>
            <w:shd w:val="clear" w:color="auto" w:fill="FFFFFF" w:themeFill="background1"/>
            <w:vAlign w:val="center"/>
          </w:tcPr>
          <w:p w:rsidRPr="00D71E83" w:rsidR="009A0098" w:rsidP="00635868" w:rsidRDefault="009A0098" w14:paraId="1F0A4D7A" w14:textId="77777777">
            <w:pPr>
              <w:rPr>
                <w:rFonts w:ascii="Aptos" w:hAnsi="Aptos" w:cs="Calibri"/>
                <w:sz w:val="18"/>
                <w:szCs w:val="18"/>
              </w:rPr>
            </w:pPr>
            <w:r>
              <w:rPr>
                <w:rFonts w:ascii="Aptos" w:hAnsi="Aptos"/>
                <w:sz w:val="18"/>
                <w:szCs w:val="18"/>
              </w:rPr>
              <w:t>Can they be contacted if offered an interview</w:t>
            </w:r>
            <w:r w:rsidRPr="00D71E83">
              <w:rPr>
                <w:rFonts w:ascii="Aptos" w:hAnsi="Aptos"/>
                <w:sz w:val="18"/>
                <w:szCs w:val="18"/>
              </w:rPr>
              <w:t xml:space="preserve">?   </w:t>
            </w:r>
          </w:p>
        </w:tc>
        <w:tc>
          <w:tcPr>
            <w:tcW w:w="5910" w:type="dxa"/>
            <w:gridSpan w:val="5"/>
            <w:tcBorders>
              <w:top w:val="single" w:color="auto" w:sz="4" w:space="0"/>
              <w:left w:val="nil"/>
              <w:bottom w:val="single" w:color="auto" w:sz="4" w:space="0"/>
              <w:right w:val="single" w:color="auto" w:sz="4" w:space="0"/>
            </w:tcBorders>
            <w:shd w:val="clear" w:color="auto" w:fill="FFFFFF" w:themeFill="background1"/>
            <w:vAlign w:val="center"/>
          </w:tcPr>
          <w:p w:rsidRPr="000B01F4" w:rsidR="009A0098" w:rsidP="00635868" w:rsidRDefault="009A0098" w14:paraId="2A02206F" w14:textId="25B2D3D3">
            <w:pPr>
              <w:rPr>
                <w:rFonts w:ascii="Aptos" w:hAnsi="Aptos" w:cs="Calibri"/>
                <w:sz w:val="18"/>
                <w:szCs w:val="18"/>
              </w:rPr>
            </w:pPr>
          </w:p>
        </w:tc>
      </w:tr>
      <w:tr w:rsidRPr="00D71E83" w:rsidR="00D81B2E" w:rsidTr="009A0098" w14:paraId="452F0E19" w14:textId="77777777">
        <w:trPr>
          <w:trHeight w:val="271"/>
        </w:trPr>
        <w:tc>
          <w:tcPr>
            <w:tcW w:w="4013" w:type="dxa"/>
            <w:gridSpan w:val="5"/>
            <w:tcBorders>
              <w:top w:val="single" w:color="auto" w:sz="4" w:space="0"/>
              <w:left w:val="single" w:color="auto" w:sz="4" w:space="0"/>
              <w:bottom w:val="single" w:color="auto" w:sz="4" w:space="0"/>
              <w:right w:val="nil"/>
            </w:tcBorders>
            <w:shd w:val="clear" w:color="auto" w:fill="D9D9D9" w:themeFill="background1" w:themeFillShade="D9"/>
            <w:vAlign w:val="center"/>
          </w:tcPr>
          <w:p w:rsidR="00D81B2E" w:rsidP="00635868" w:rsidRDefault="00D81B2E" w14:paraId="41937368" w14:textId="77777777">
            <w:pPr>
              <w:rPr>
                <w:rFonts w:ascii="Aptos" w:hAnsi="Aptos"/>
                <w:sz w:val="18"/>
                <w:szCs w:val="18"/>
              </w:rPr>
            </w:pPr>
          </w:p>
        </w:tc>
        <w:tc>
          <w:tcPr>
            <w:tcW w:w="1065" w:type="dxa"/>
            <w:tcBorders>
              <w:top w:val="single" w:color="auto" w:sz="4" w:space="0"/>
              <w:left w:val="nil"/>
              <w:bottom w:val="single" w:color="auto" w:sz="4" w:space="0"/>
              <w:right w:val="nil"/>
            </w:tcBorders>
            <w:shd w:val="clear" w:color="auto" w:fill="D9D9D9" w:themeFill="background1" w:themeFillShade="D9"/>
            <w:vAlign w:val="center"/>
          </w:tcPr>
          <w:p w:rsidRPr="000B01F4" w:rsidR="00D81B2E" w:rsidP="00635868" w:rsidRDefault="00D81B2E" w14:paraId="50BF2AB5" w14:textId="77777777">
            <w:pPr>
              <w:rPr>
                <w:rFonts w:ascii="Aptos" w:hAnsi="Aptos" w:cs="Calibri"/>
                <w:sz w:val="18"/>
                <w:szCs w:val="18"/>
              </w:rPr>
            </w:pPr>
          </w:p>
        </w:tc>
        <w:tc>
          <w:tcPr>
            <w:tcW w:w="4845" w:type="dxa"/>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0B01F4" w:rsidR="00D81B2E" w:rsidP="00635868" w:rsidRDefault="00D81B2E" w14:paraId="50D637FF" w14:textId="77777777">
            <w:pPr>
              <w:rPr>
                <w:rFonts w:ascii="Aptos" w:hAnsi="Aptos" w:cs="Calibri"/>
                <w:sz w:val="18"/>
                <w:szCs w:val="18"/>
              </w:rPr>
            </w:pPr>
          </w:p>
        </w:tc>
      </w:tr>
    </w:tbl>
    <w:p w:rsidR="00D81B2E" w:rsidP="00635868" w:rsidRDefault="00D81B2E" w14:paraId="5B2FF950" w14:textId="77777777"/>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828"/>
        <w:gridCol w:w="4536"/>
        <w:gridCol w:w="992"/>
        <w:gridCol w:w="567"/>
      </w:tblGrid>
      <w:tr w:rsidRPr="00D71E83" w:rsidR="00073BC0" w:rsidTr="008369AA" w14:paraId="572943DD" w14:textId="77777777">
        <w:trPr>
          <w:trHeight w:val="419"/>
        </w:trPr>
        <w:tc>
          <w:tcPr>
            <w:tcW w:w="9923" w:type="dxa"/>
            <w:gridSpan w:val="4"/>
            <w:tcBorders>
              <w:top w:val="single" w:color="000000" w:sz="4" w:space="0"/>
              <w:left w:val="single" w:color="000000" w:sz="4" w:space="0"/>
              <w:bottom w:val="single" w:color="auto" w:sz="4" w:space="0"/>
              <w:right w:val="single" w:color="000000" w:sz="4" w:space="0"/>
            </w:tcBorders>
            <w:shd w:val="clear" w:color="auto" w:fill="D9D9D9" w:themeFill="background1" w:themeFillShade="D9"/>
            <w:vAlign w:val="center"/>
          </w:tcPr>
          <w:p w:rsidRPr="00D71E83" w:rsidR="00073BC0" w:rsidP="00635868" w:rsidRDefault="00214F68" w14:paraId="19366765" w14:textId="71B67AFC">
            <w:pPr>
              <w:rPr>
                <w:rFonts w:ascii="Aptos" w:hAnsi="Aptos" w:cs="Calibri"/>
                <w:b/>
                <w:bCs/>
                <w:sz w:val="20"/>
                <w:szCs w:val="20"/>
              </w:rPr>
            </w:pPr>
            <w:r w:rsidRPr="00D71E83">
              <w:rPr>
                <w:rFonts w:ascii="Aptos" w:hAnsi="Aptos" w:cs="Calibri"/>
                <w:b/>
                <w:bCs/>
                <w:sz w:val="20"/>
                <w:szCs w:val="20"/>
              </w:rPr>
              <w:t>Disability</w:t>
            </w:r>
          </w:p>
        </w:tc>
      </w:tr>
      <w:tr w:rsidRPr="00D71E83" w:rsidR="00C84D7A" w:rsidTr="008369AA" w14:paraId="243BC745" w14:textId="77777777">
        <w:trPr>
          <w:trHeight w:val="695"/>
        </w:trPr>
        <w:tc>
          <w:tcPr>
            <w:tcW w:w="8364" w:type="dxa"/>
            <w:gridSpan w:val="2"/>
            <w:tcBorders>
              <w:top w:val="single" w:color="auto" w:sz="4" w:space="0"/>
              <w:left w:val="single" w:color="auto" w:sz="4" w:space="0"/>
              <w:bottom w:val="nil"/>
              <w:right w:val="nil"/>
            </w:tcBorders>
            <w:vAlign w:val="center"/>
          </w:tcPr>
          <w:p w:rsidRPr="00D71E83" w:rsidR="00C84D7A" w:rsidP="00635868" w:rsidRDefault="00C84D7A" w14:paraId="502F0FB3" w14:textId="1FF5881A">
            <w:pPr>
              <w:rPr>
                <w:rFonts w:ascii="Aptos" w:hAnsi="Aptos" w:cs="Calibri"/>
                <w:sz w:val="18"/>
                <w:szCs w:val="18"/>
              </w:rPr>
            </w:pPr>
            <w:r w:rsidRPr="00D71E83">
              <w:rPr>
                <w:rFonts w:ascii="Aptos" w:hAnsi="Aptos" w:cs="Calibri"/>
                <w:sz w:val="18"/>
                <w:szCs w:val="18"/>
              </w:rPr>
              <w:t xml:space="preserve">Do you consider that you have a disability as defined by the Disability Discrimination Act 1995 which has a substantial and </w:t>
            </w:r>
            <w:proofErr w:type="gramStart"/>
            <w:r w:rsidRPr="00D71E83">
              <w:rPr>
                <w:rFonts w:ascii="Aptos" w:hAnsi="Aptos" w:cs="Calibri"/>
                <w:sz w:val="18"/>
                <w:szCs w:val="18"/>
              </w:rPr>
              <w:t>long term</w:t>
            </w:r>
            <w:proofErr w:type="gramEnd"/>
            <w:r w:rsidRPr="00D71E83">
              <w:rPr>
                <w:rFonts w:ascii="Aptos" w:hAnsi="Aptos" w:cs="Calibri"/>
                <w:sz w:val="18"/>
                <w:szCs w:val="18"/>
              </w:rPr>
              <w:t xml:space="preserve"> adverse effect on your ability to carry out normal day to day activities?</w:t>
            </w:r>
          </w:p>
        </w:tc>
        <w:tc>
          <w:tcPr>
            <w:tcW w:w="992" w:type="dxa"/>
            <w:tcBorders>
              <w:top w:val="single" w:color="auto" w:sz="4" w:space="0"/>
              <w:left w:val="nil"/>
              <w:bottom w:val="nil"/>
              <w:right w:val="nil"/>
            </w:tcBorders>
            <w:vAlign w:val="center"/>
          </w:tcPr>
          <w:p w:rsidRPr="0057606E" w:rsidR="00C84D7A" w:rsidP="00635868" w:rsidRDefault="00C84D7A" w14:paraId="387A18E6" w14:textId="592C3FE4">
            <w:pPr>
              <w:jc w:val="center"/>
              <w:rPr>
                <w:rFonts w:ascii="Aptos" w:hAnsi="Aptos" w:cs="Calibri"/>
                <w:sz w:val="18"/>
                <w:szCs w:val="18"/>
              </w:rPr>
            </w:pPr>
            <w:r>
              <w:rPr>
                <w:rFonts w:ascii="Aptos" w:hAnsi="Aptos" w:cs="Calibri"/>
                <w:sz w:val="18"/>
                <w:szCs w:val="18"/>
              </w:rPr>
              <w:t>Yes/No</w:t>
            </w:r>
          </w:p>
        </w:tc>
        <w:tc>
          <w:tcPr>
            <w:tcW w:w="567" w:type="dxa"/>
            <w:tcBorders>
              <w:top w:val="single" w:color="auto" w:sz="4" w:space="0"/>
              <w:left w:val="nil"/>
              <w:bottom w:val="nil"/>
              <w:right w:val="single" w:color="auto" w:sz="4" w:space="0"/>
            </w:tcBorders>
            <w:vAlign w:val="center"/>
          </w:tcPr>
          <w:p w:rsidRPr="0057606E" w:rsidR="00C84D7A" w:rsidP="00635868" w:rsidRDefault="00C84D7A" w14:paraId="1A9D6BC3" w14:textId="086F1733">
            <w:pPr>
              <w:rPr>
                <w:rFonts w:ascii="Aptos" w:hAnsi="Aptos" w:cs="Calibri"/>
                <w:sz w:val="18"/>
                <w:szCs w:val="18"/>
              </w:rPr>
            </w:pPr>
          </w:p>
        </w:tc>
      </w:tr>
      <w:tr w:rsidRPr="00D71E83" w:rsidR="00473CAE" w:rsidTr="009A0098" w14:paraId="6E952549" w14:textId="77777777">
        <w:trPr>
          <w:trHeight w:val="430"/>
        </w:trPr>
        <w:tc>
          <w:tcPr>
            <w:tcW w:w="3828" w:type="dxa"/>
            <w:tcBorders>
              <w:top w:val="nil"/>
              <w:left w:val="single" w:color="auto" w:sz="4" w:space="0"/>
              <w:bottom w:val="single" w:color="auto" w:sz="4" w:space="0"/>
              <w:right w:val="nil"/>
            </w:tcBorders>
            <w:vAlign w:val="center"/>
          </w:tcPr>
          <w:p w:rsidRPr="00D71E83" w:rsidR="00473CAE" w:rsidP="00635868" w:rsidRDefault="00473CAE" w14:paraId="48BD7587" w14:textId="4673B157">
            <w:pPr>
              <w:rPr>
                <w:rFonts w:ascii="Aptos" w:hAnsi="Aptos" w:cs="Calibri"/>
                <w:sz w:val="18"/>
                <w:szCs w:val="18"/>
              </w:rPr>
            </w:pPr>
            <w:r w:rsidRPr="00D71E83">
              <w:rPr>
                <w:rFonts w:ascii="Aptos" w:hAnsi="Aptos" w:cs="Calibri"/>
                <w:sz w:val="18"/>
                <w:szCs w:val="18"/>
              </w:rPr>
              <w:t xml:space="preserve">If </w:t>
            </w:r>
            <w:proofErr w:type="gramStart"/>
            <w:r w:rsidRPr="00D71E83">
              <w:rPr>
                <w:rFonts w:ascii="Aptos" w:hAnsi="Aptos" w:cs="Calibri"/>
                <w:sz w:val="18"/>
                <w:szCs w:val="18"/>
              </w:rPr>
              <w:t>yes</w:t>
            </w:r>
            <w:proofErr w:type="gramEnd"/>
            <w:r w:rsidRPr="00D71E83">
              <w:rPr>
                <w:rFonts w:ascii="Aptos" w:hAnsi="Aptos" w:cs="Calibri"/>
                <w:sz w:val="18"/>
                <w:szCs w:val="18"/>
              </w:rPr>
              <w:t xml:space="preserve"> please give brief details of the disability:</w:t>
            </w:r>
          </w:p>
        </w:tc>
        <w:tc>
          <w:tcPr>
            <w:tcW w:w="6095" w:type="dxa"/>
            <w:gridSpan w:val="3"/>
            <w:tcBorders>
              <w:top w:val="nil"/>
              <w:left w:val="nil"/>
              <w:bottom w:val="single" w:color="auto" w:sz="4" w:space="0"/>
              <w:right w:val="single" w:color="auto" w:sz="4" w:space="0"/>
            </w:tcBorders>
            <w:vAlign w:val="center"/>
          </w:tcPr>
          <w:p w:rsidRPr="00D71E83" w:rsidR="00473CAE" w:rsidP="00635868" w:rsidRDefault="00473CAE" w14:paraId="4B82A8DE" w14:textId="77777777">
            <w:pPr>
              <w:rPr>
                <w:rFonts w:ascii="Aptos" w:hAnsi="Aptos" w:cs="Calibri"/>
                <w:sz w:val="18"/>
                <w:szCs w:val="18"/>
              </w:rPr>
            </w:pPr>
          </w:p>
        </w:tc>
      </w:tr>
    </w:tbl>
    <w:p w:rsidR="00596806" w:rsidP="00635868" w:rsidRDefault="00596806" w14:paraId="3282498D" w14:textId="77777777"/>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119"/>
        <w:gridCol w:w="3213"/>
        <w:gridCol w:w="783"/>
        <w:gridCol w:w="2808"/>
      </w:tblGrid>
      <w:tr w:rsidRPr="00D71E83" w:rsidR="00473CAE" w:rsidTr="009A0098" w14:paraId="20A48078" w14:textId="77777777">
        <w:trPr>
          <w:trHeight w:val="472"/>
        </w:trPr>
        <w:tc>
          <w:tcPr>
            <w:tcW w:w="9923" w:type="dxa"/>
            <w:gridSpan w:val="4"/>
            <w:tcBorders>
              <w:top w:val="single" w:color="000000" w:sz="4" w:space="0"/>
              <w:left w:val="single" w:color="000000" w:sz="4" w:space="0"/>
              <w:bottom w:val="single" w:color="auto" w:sz="4" w:space="0"/>
              <w:right w:val="single" w:color="000000" w:sz="4" w:space="0"/>
            </w:tcBorders>
            <w:shd w:val="clear" w:color="auto" w:fill="D9D9D9" w:themeFill="background1" w:themeFillShade="D9"/>
            <w:vAlign w:val="center"/>
          </w:tcPr>
          <w:p w:rsidRPr="00D71E83" w:rsidR="00473CAE" w:rsidP="00635868" w:rsidRDefault="00473CAE" w14:paraId="712E84AB" w14:textId="0D378F86">
            <w:pPr>
              <w:rPr>
                <w:rFonts w:ascii="Aptos" w:hAnsi="Aptos" w:cs="Calibri"/>
                <w:b/>
                <w:bCs/>
                <w:sz w:val="20"/>
                <w:szCs w:val="20"/>
              </w:rPr>
            </w:pPr>
            <w:r w:rsidRPr="00D71E83">
              <w:rPr>
                <w:rFonts w:ascii="Aptos" w:hAnsi="Aptos" w:cs="Calibri"/>
                <w:b/>
                <w:bCs/>
                <w:sz w:val="20"/>
                <w:szCs w:val="20"/>
              </w:rPr>
              <w:t>Absence</w:t>
            </w:r>
          </w:p>
        </w:tc>
      </w:tr>
      <w:tr w:rsidRPr="00D71E83" w:rsidR="00C84D7A" w:rsidTr="009A0098" w14:paraId="5348418F" w14:textId="77777777">
        <w:trPr>
          <w:trHeight w:val="456"/>
        </w:trPr>
        <w:tc>
          <w:tcPr>
            <w:tcW w:w="6332" w:type="dxa"/>
            <w:gridSpan w:val="2"/>
            <w:tcBorders>
              <w:top w:val="single" w:color="auto" w:sz="4" w:space="0"/>
              <w:left w:val="single" w:color="auto" w:sz="4" w:space="0"/>
              <w:bottom w:val="nil"/>
              <w:right w:val="nil"/>
            </w:tcBorders>
            <w:vAlign w:val="center"/>
          </w:tcPr>
          <w:p w:rsidRPr="00D71E83" w:rsidR="00C84D7A" w:rsidP="00635868" w:rsidRDefault="00C84D7A" w14:paraId="33566B31" w14:textId="72CCAA79">
            <w:pPr>
              <w:rPr>
                <w:rFonts w:ascii="Aptos" w:hAnsi="Aptos" w:cs="Calibri"/>
                <w:sz w:val="18"/>
                <w:szCs w:val="18"/>
              </w:rPr>
            </w:pPr>
            <w:r w:rsidRPr="00D71E83">
              <w:rPr>
                <w:rFonts w:ascii="Aptos" w:hAnsi="Aptos"/>
                <w:sz w:val="18"/>
                <w:szCs w:val="18"/>
              </w:rPr>
              <w:t xml:space="preserve">Do you have any medical issues that could impact on your ability to do the job?   </w:t>
            </w:r>
          </w:p>
        </w:tc>
        <w:tc>
          <w:tcPr>
            <w:tcW w:w="783" w:type="dxa"/>
            <w:tcBorders>
              <w:top w:val="single" w:color="auto" w:sz="4" w:space="0"/>
              <w:left w:val="nil"/>
              <w:bottom w:val="nil"/>
              <w:right w:val="nil"/>
            </w:tcBorders>
            <w:vAlign w:val="center"/>
          </w:tcPr>
          <w:p w:rsidRPr="000B01F4" w:rsidR="00C84D7A" w:rsidP="00635868" w:rsidRDefault="00C84D7A" w14:paraId="6004E77C" w14:textId="341E0D25">
            <w:pPr>
              <w:jc w:val="center"/>
              <w:rPr>
                <w:rFonts w:ascii="Aptos" w:hAnsi="Aptos" w:cs="Calibri"/>
                <w:sz w:val="18"/>
                <w:szCs w:val="18"/>
              </w:rPr>
            </w:pPr>
            <w:r>
              <w:rPr>
                <w:rFonts w:ascii="Aptos" w:hAnsi="Aptos" w:cs="Calibri"/>
                <w:sz w:val="18"/>
                <w:szCs w:val="18"/>
              </w:rPr>
              <w:t>Yes/No</w:t>
            </w:r>
          </w:p>
        </w:tc>
        <w:tc>
          <w:tcPr>
            <w:tcW w:w="2808" w:type="dxa"/>
            <w:tcBorders>
              <w:top w:val="single" w:color="auto" w:sz="4" w:space="0"/>
              <w:left w:val="nil"/>
              <w:bottom w:val="nil"/>
              <w:right w:val="single" w:color="auto" w:sz="4" w:space="0"/>
            </w:tcBorders>
            <w:vAlign w:val="center"/>
          </w:tcPr>
          <w:p w:rsidRPr="000B01F4" w:rsidR="00C84D7A" w:rsidP="00635868" w:rsidRDefault="00C84D7A" w14:paraId="7C188236" w14:textId="7FEB1656">
            <w:pPr>
              <w:rPr>
                <w:rFonts w:ascii="Aptos" w:hAnsi="Aptos" w:cs="Calibri"/>
                <w:sz w:val="18"/>
                <w:szCs w:val="18"/>
              </w:rPr>
            </w:pPr>
          </w:p>
        </w:tc>
      </w:tr>
      <w:tr w:rsidRPr="00D71E83" w:rsidR="00473CAE" w:rsidTr="009A0098" w14:paraId="21E7669E" w14:textId="77777777">
        <w:trPr>
          <w:trHeight w:val="430"/>
        </w:trPr>
        <w:tc>
          <w:tcPr>
            <w:tcW w:w="3119" w:type="dxa"/>
            <w:tcBorders>
              <w:top w:val="nil"/>
              <w:left w:val="single" w:color="auto" w:sz="4" w:space="0"/>
              <w:bottom w:val="single" w:color="auto" w:sz="4" w:space="0"/>
              <w:right w:val="nil"/>
            </w:tcBorders>
            <w:vAlign w:val="center"/>
          </w:tcPr>
          <w:p w:rsidRPr="00D71E83" w:rsidR="00473CAE" w:rsidP="00635868" w:rsidRDefault="00473CAE" w14:paraId="5AA266E5" w14:textId="0187DE4D">
            <w:pPr>
              <w:rPr>
                <w:rFonts w:ascii="Aptos" w:hAnsi="Aptos" w:cs="Calibri"/>
                <w:sz w:val="18"/>
                <w:szCs w:val="18"/>
              </w:rPr>
            </w:pPr>
            <w:r w:rsidRPr="00D71E83">
              <w:rPr>
                <w:rFonts w:ascii="Aptos" w:hAnsi="Aptos" w:cs="Calibri"/>
                <w:sz w:val="18"/>
                <w:szCs w:val="18"/>
              </w:rPr>
              <w:t xml:space="preserve">If </w:t>
            </w:r>
            <w:proofErr w:type="gramStart"/>
            <w:r w:rsidRPr="00D71E83">
              <w:rPr>
                <w:rFonts w:ascii="Aptos" w:hAnsi="Aptos" w:cs="Calibri"/>
                <w:sz w:val="18"/>
                <w:szCs w:val="18"/>
              </w:rPr>
              <w:t>yes</w:t>
            </w:r>
            <w:proofErr w:type="gramEnd"/>
            <w:r w:rsidRPr="00D71E83">
              <w:rPr>
                <w:rFonts w:ascii="Aptos" w:hAnsi="Aptos" w:cs="Calibri"/>
                <w:sz w:val="18"/>
                <w:szCs w:val="18"/>
              </w:rPr>
              <w:t xml:space="preserve"> please give brief details</w:t>
            </w:r>
            <w:r w:rsidRPr="00D71E83" w:rsidR="00D71E83">
              <w:rPr>
                <w:rFonts w:ascii="Aptos" w:hAnsi="Aptos" w:cs="Calibri"/>
                <w:sz w:val="18"/>
                <w:szCs w:val="18"/>
              </w:rPr>
              <w:t>:</w:t>
            </w:r>
          </w:p>
        </w:tc>
        <w:tc>
          <w:tcPr>
            <w:tcW w:w="6804" w:type="dxa"/>
            <w:gridSpan w:val="3"/>
            <w:tcBorders>
              <w:top w:val="nil"/>
              <w:left w:val="nil"/>
              <w:bottom w:val="single" w:color="auto" w:sz="4" w:space="0"/>
              <w:right w:val="single" w:color="auto" w:sz="4" w:space="0"/>
            </w:tcBorders>
            <w:vAlign w:val="center"/>
          </w:tcPr>
          <w:p w:rsidRPr="00D71E83" w:rsidR="00473CAE" w:rsidP="00635868" w:rsidRDefault="00473CAE" w14:paraId="40EB6751" w14:textId="0055120F">
            <w:pPr>
              <w:rPr>
                <w:rFonts w:ascii="Aptos" w:hAnsi="Aptos" w:cs="Calibri"/>
                <w:sz w:val="18"/>
                <w:szCs w:val="18"/>
              </w:rPr>
            </w:pPr>
          </w:p>
        </w:tc>
      </w:tr>
    </w:tbl>
    <w:p w:rsidR="00D71E83" w:rsidP="00635868" w:rsidRDefault="00D71E83" w14:paraId="4C3BD6B8" w14:textId="77777777"/>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03"/>
        <w:gridCol w:w="6520"/>
      </w:tblGrid>
      <w:tr w:rsidRPr="00D71E83" w:rsidR="00473CAE" w:rsidTr="009A0098" w14:paraId="375E92FB" w14:textId="77777777">
        <w:trPr>
          <w:trHeight w:val="411"/>
        </w:trPr>
        <w:tc>
          <w:tcPr>
            <w:tcW w:w="9923" w:type="dxa"/>
            <w:gridSpan w:val="2"/>
            <w:tcBorders>
              <w:top w:val="single" w:color="000000" w:sz="4" w:space="0"/>
              <w:left w:val="single" w:color="000000" w:sz="4" w:space="0"/>
              <w:bottom w:val="single" w:color="auto" w:sz="4" w:space="0"/>
              <w:right w:val="single" w:color="000000" w:sz="4" w:space="0"/>
            </w:tcBorders>
            <w:shd w:val="clear" w:color="auto" w:fill="D9D9D9" w:themeFill="background1" w:themeFillShade="D9"/>
            <w:vAlign w:val="center"/>
          </w:tcPr>
          <w:p w:rsidRPr="00D71E83" w:rsidR="00473CAE" w:rsidP="00635868" w:rsidRDefault="00D71E83" w14:paraId="50A725B6" w14:textId="43EBAFE3">
            <w:pPr>
              <w:rPr>
                <w:rFonts w:ascii="Calibri" w:hAnsi="Calibri" w:cs="Calibri"/>
                <w:b/>
                <w:bCs/>
                <w:sz w:val="20"/>
                <w:szCs w:val="20"/>
              </w:rPr>
            </w:pPr>
            <w:r w:rsidRPr="00D71E83">
              <w:rPr>
                <w:rFonts w:ascii="Calibri" w:hAnsi="Calibri" w:cs="Calibri"/>
                <w:b/>
                <w:bCs/>
                <w:sz w:val="20"/>
                <w:szCs w:val="20"/>
              </w:rPr>
              <w:t>Rehabilitation of Offenders Act 1974 – Notice to Offenders</w:t>
            </w:r>
          </w:p>
        </w:tc>
      </w:tr>
      <w:tr w:rsidRPr="00A53217" w:rsidR="00473CAE" w:rsidTr="009A0098" w14:paraId="4BBC63DE" w14:textId="77777777">
        <w:trPr>
          <w:trHeight w:val="1328"/>
        </w:trPr>
        <w:tc>
          <w:tcPr>
            <w:tcW w:w="9923" w:type="dxa"/>
            <w:gridSpan w:val="2"/>
            <w:tcBorders>
              <w:top w:val="single" w:color="auto" w:sz="4" w:space="0"/>
              <w:left w:val="single" w:color="auto" w:sz="4" w:space="0"/>
              <w:bottom w:val="nil"/>
              <w:right w:val="single" w:color="auto" w:sz="4" w:space="0"/>
            </w:tcBorders>
            <w:vAlign w:val="center"/>
          </w:tcPr>
          <w:p w:rsidRPr="00A53217" w:rsidR="00473CAE" w:rsidP="00635868" w:rsidRDefault="00473CAE" w14:paraId="24C59A47" w14:textId="558C4498">
            <w:pPr>
              <w:rPr>
                <w:rFonts w:ascii="Aptos" w:hAnsi="Aptos" w:cs="Calibri"/>
                <w:sz w:val="18"/>
                <w:szCs w:val="18"/>
              </w:rPr>
            </w:pPr>
            <w:r w:rsidRPr="00A53217">
              <w:rPr>
                <w:rFonts w:ascii="Aptos" w:hAnsi="Aptos" w:cs="Calibri"/>
                <w:sz w:val="18"/>
                <w:szCs w:val="18"/>
              </w:rPr>
              <w:t>This post is exempt from the provisions of Section 4(2) of the Rehabilitation of Offenders Act 1974. Due to the nature of the establishment, your entitlement to withhold information which, for other purposes is ‘spent’ does not apply and should be declared unless otherwise “protected” from disclosure under the Rehabilitation of Offenders Act 1974 (Exceptions) Order 1975 (as amended in 2013). Please detail any convictions below. Failure to disclose convictions may lead to dismissal. Any disclosures will be treated in the strictest confidence and will be considered only in relation to this application.</w:t>
            </w:r>
          </w:p>
        </w:tc>
      </w:tr>
      <w:tr w:rsidRPr="00A53217" w:rsidR="009A0098" w:rsidTr="009A0098" w14:paraId="56DEEDF1" w14:textId="77777777">
        <w:trPr>
          <w:trHeight w:val="554"/>
        </w:trPr>
        <w:tc>
          <w:tcPr>
            <w:tcW w:w="3403" w:type="dxa"/>
            <w:tcBorders>
              <w:top w:val="nil"/>
              <w:left w:val="single" w:color="auto" w:sz="4" w:space="0"/>
              <w:bottom w:val="nil"/>
              <w:right w:val="nil"/>
            </w:tcBorders>
            <w:vAlign w:val="center"/>
          </w:tcPr>
          <w:p w:rsidRPr="00A53217" w:rsidR="009A0098" w:rsidP="00635868" w:rsidRDefault="009A0098" w14:paraId="4490D020" w14:textId="428BCD0C">
            <w:pPr>
              <w:rPr>
                <w:rFonts w:ascii="Aptos" w:hAnsi="Aptos" w:cs="Calibri"/>
                <w:sz w:val="18"/>
                <w:szCs w:val="18"/>
              </w:rPr>
            </w:pPr>
            <w:r w:rsidRPr="00A53217">
              <w:rPr>
                <w:rFonts w:ascii="Aptos" w:hAnsi="Aptos" w:cs="Calibri"/>
                <w:sz w:val="18"/>
                <w:szCs w:val="18"/>
              </w:rPr>
              <w:t xml:space="preserve">Do you have any criminal convictions?  </w:t>
            </w:r>
          </w:p>
        </w:tc>
        <w:tc>
          <w:tcPr>
            <w:tcW w:w="6520" w:type="dxa"/>
            <w:tcBorders>
              <w:top w:val="nil"/>
              <w:left w:val="nil"/>
              <w:bottom w:val="nil"/>
              <w:right w:val="single" w:color="auto" w:sz="4" w:space="0"/>
            </w:tcBorders>
            <w:vAlign w:val="center"/>
          </w:tcPr>
          <w:p w:rsidRPr="00A53217" w:rsidR="009A0098" w:rsidP="00635868" w:rsidRDefault="009A0098" w14:paraId="28DD8FB5" w14:textId="628E9593">
            <w:pPr>
              <w:rPr>
                <w:rFonts w:ascii="Aptos" w:hAnsi="Aptos" w:cs="Calibri"/>
                <w:b/>
                <w:bCs/>
                <w:sz w:val="18"/>
                <w:szCs w:val="18"/>
              </w:rPr>
            </w:pPr>
            <w:r>
              <w:rPr>
                <w:rFonts w:ascii="Aptos" w:hAnsi="Aptos" w:cs="Calibri"/>
                <w:sz w:val="18"/>
                <w:szCs w:val="18"/>
              </w:rPr>
              <w:t>Yes/No</w:t>
            </w:r>
          </w:p>
        </w:tc>
      </w:tr>
      <w:tr w:rsidRPr="00A53217" w:rsidR="00C433B6" w:rsidTr="009A0098" w14:paraId="7881BDAD" w14:textId="77777777">
        <w:trPr>
          <w:trHeight w:val="1115"/>
        </w:trPr>
        <w:tc>
          <w:tcPr>
            <w:tcW w:w="9923" w:type="dxa"/>
            <w:gridSpan w:val="2"/>
            <w:tcBorders>
              <w:top w:val="nil"/>
              <w:left w:val="single" w:color="auto" w:sz="4" w:space="0"/>
              <w:bottom w:val="single" w:color="auto" w:sz="4" w:space="0"/>
              <w:right w:val="single" w:color="auto" w:sz="4" w:space="0"/>
            </w:tcBorders>
            <w:vAlign w:val="center"/>
          </w:tcPr>
          <w:p w:rsidRPr="00A53217" w:rsidR="00C433B6" w:rsidP="00635868" w:rsidRDefault="00C433B6" w14:paraId="65ADC045" w14:textId="66605470">
            <w:pPr>
              <w:rPr>
                <w:rFonts w:ascii="Aptos" w:hAnsi="Aptos" w:cs="Calibri"/>
                <w:sz w:val="18"/>
                <w:szCs w:val="18"/>
              </w:rPr>
            </w:pPr>
            <w:r w:rsidRPr="00A53217">
              <w:rPr>
                <w:rFonts w:ascii="Aptos" w:hAnsi="Aptos" w:cs="Calibri"/>
                <w:sz w:val="18"/>
                <w:szCs w:val="18"/>
              </w:rPr>
              <w:t xml:space="preserve">If yes, please give detail in an email to </w:t>
            </w:r>
            <w:hyperlink w:history="1" r:id="rId16">
              <w:r w:rsidRPr="00A53217">
                <w:rPr>
                  <w:rStyle w:val="Hyperlink"/>
                  <w:rFonts w:ascii="Aptos" w:hAnsi="Aptos" w:cs="Calibri"/>
                  <w:sz w:val="18"/>
                  <w:szCs w:val="18"/>
                </w:rPr>
                <w:t>imogengould@acornindependence.co.uk</w:t>
              </w:r>
            </w:hyperlink>
            <w:r w:rsidRPr="00A53217">
              <w:rPr>
                <w:rFonts w:ascii="Aptos" w:hAnsi="Aptos" w:cs="Calibri"/>
                <w:sz w:val="18"/>
                <w:szCs w:val="18"/>
              </w:rPr>
              <w:t>.</w:t>
            </w:r>
          </w:p>
          <w:p w:rsidRPr="00A53217" w:rsidR="00C433B6" w:rsidP="00635868" w:rsidRDefault="00C433B6" w14:paraId="52008177" w14:textId="77777777">
            <w:pPr>
              <w:rPr>
                <w:rFonts w:ascii="Aptos" w:hAnsi="Aptos" w:cs="Calibri"/>
                <w:sz w:val="18"/>
                <w:szCs w:val="18"/>
              </w:rPr>
            </w:pPr>
          </w:p>
          <w:p w:rsidRPr="00A53217" w:rsidR="00C433B6" w:rsidP="00635868" w:rsidRDefault="00C433B6" w14:paraId="55B6091B" w14:textId="77777777">
            <w:pPr>
              <w:rPr>
                <w:rFonts w:ascii="Aptos" w:hAnsi="Aptos" w:cs="Calibri"/>
                <w:sz w:val="18"/>
                <w:szCs w:val="18"/>
              </w:rPr>
            </w:pPr>
            <w:r w:rsidRPr="00A53217">
              <w:rPr>
                <w:rFonts w:ascii="Aptos" w:hAnsi="Aptos" w:cs="Calibri"/>
                <w:sz w:val="18"/>
                <w:szCs w:val="18"/>
              </w:rPr>
              <w:t>These details will be checked with the police as the post involves working directly with children.</w:t>
            </w:r>
          </w:p>
          <w:p w:rsidRPr="00A53217" w:rsidR="00C433B6" w:rsidP="00635868" w:rsidRDefault="00C433B6" w14:paraId="7F83A5EF" w14:textId="4F3211AB">
            <w:pPr>
              <w:rPr>
                <w:rFonts w:ascii="Aptos" w:hAnsi="Aptos" w:cs="Calibri"/>
                <w:sz w:val="18"/>
                <w:szCs w:val="18"/>
              </w:rPr>
            </w:pPr>
            <w:r w:rsidRPr="00A53217">
              <w:rPr>
                <w:rFonts w:ascii="Aptos" w:hAnsi="Aptos" w:cs="Calibri"/>
                <w:sz w:val="18"/>
                <w:szCs w:val="18"/>
              </w:rPr>
              <w:tab/>
            </w:r>
          </w:p>
        </w:tc>
      </w:tr>
    </w:tbl>
    <w:p w:rsidR="008915CA" w:rsidP="00635868" w:rsidRDefault="008915CA" w14:paraId="66F7BBA5" w14:textId="77777777">
      <w:pPr>
        <w:rPr>
          <w:rFonts w:ascii="Aptos" w:hAnsi="Aptos"/>
        </w:rPr>
      </w:pP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694"/>
        <w:gridCol w:w="4253"/>
        <w:gridCol w:w="2509"/>
        <w:gridCol w:w="467"/>
      </w:tblGrid>
      <w:tr w:rsidRPr="00A53217" w:rsidR="0057606E" w:rsidTr="009A0098" w14:paraId="73AF6135" w14:textId="77777777">
        <w:trPr>
          <w:trHeight w:val="352"/>
        </w:trPr>
        <w:tc>
          <w:tcPr>
            <w:tcW w:w="9923" w:type="dxa"/>
            <w:gridSpan w:val="4"/>
            <w:tcBorders>
              <w:top w:val="single" w:color="000000" w:sz="4" w:space="0"/>
              <w:left w:val="single" w:color="000000" w:sz="4" w:space="0"/>
              <w:bottom w:val="single" w:color="auto" w:sz="4" w:space="0"/>
              <w:right w:val="single" w:color="000000" w:sz="4" w:space="0"/>
            </w:tcBorders>
            <w:shd w:val="clear" w:color="auto" w:fill="D9D9D9" w:themeFill="background1" w:themeFillShade="D9"/>
            <w:vAlign w:val="center"/>
          </w:tcPr>
          <w:p w:rsidRPr="00A53217" w:rsidR="0057606E" w:rsidP="00635868" w:rsidRDefault="0057606E" w14:paraId="2534BFD0" w14:textId="2E1FD804">
            <w:pPr>
              <w:rPr>
                <w:rFonts w:ascii="Aptos" w:hAnsi="Aptos" w:cs="Calibri"/>
                <w:b/>
                <w:bCs/>
                <w:sz w:val="20"/>
                <w:szCs w:val="20"/>
              </w:rPr>
            </w:pPr>
            <w:r w:rsidRPr="00A53217">
              <w:rPr>
                <w:rFonts w:ascii="Aptos" w:hAnsi="Aptos" w:cs="Calibri"/>
                <w:b/>
                <w:bCs/>
                <w:sz w:val="20"/>
                <w:szCs w:val="20"/>
              </w:rPr>
              <w:t>Disc</w:t>
            </w:r>
            <w:r>
              <w:rPr>
                <w:rFonts w:ascii="Aptos" w:hAnsi="Aptos" w:cs="Calibri"/>
                <w:b/>
                <w:bCs/>
                <w:sz w:val="20"/>
                <w:szCs w:val="20"/>
              </w:rPr>
              <w:t>iplinary Procedures</w:t>
            </w:r>
          </w:p>
        </w:tc>
      </w:tr>
      <w:tr w:rsidRPr="00A53217" w:rsidR="0057606E" w:rsidTr="009A0098" w14:paraId="6E260C25" w14:textId="77777777">
        <w:trPr>
          <w:trHeight w:val="556"/>
        </w:trPr>
        <w:tc>
          <w:tcPr>
            <w:tcW w:w="6947" w:type="dxa"/>
            <w:gridSpan w:val="2"/>
            <w:tcBorders>
              <w:top w:val="single" w:color="auto" w:sz="4" w:space="0"/>
              <w:left w:val="single" w:color="auto" w:sz="4" w:space="0"/>
              <w:bottom w:val="nil"/>
              <w:right w:val="nil"/>
            </w:tcBorders>
            <w:vAlign w:val="center"/>
          </w:tcPr>
          <w:p w:rsidRPr="00A53217" w:rsidR="0057606E" w:rsidP="00635868" w:rsidRDefault="0057606E" w14:paraId="7D06BC3F" w14:textId="5582A49C">
            <w:pPr>
              <w:rPr>
                <w:rFonts w:ascii="Aptos" w:hAnsi="Aptos" w:cs="Calibri"/>
                <w:b/>
                <w:bCs/>
              </w:rPr>
            </w:pPr>
            <w:r w:rsidRPr="00A53217">
              <w:rPr>
                <w:rFonts w:ascii="Aptos" w:hAnsi="Aptos" w:cs="Calibri"/>
                <w:sz w:val="18"/>
                <w:szCs w:val="18"/>
              </w:rPr>
              <w:t xml:space="preserve">Have you ever been subject to a disciplinary procedure or gross misconduct within your past/current employment? </w:t>
            </w:r>
          </w:p>
        </w:tc>
        <w:tc>
          <w:tcPr>
            <w:tcW w:w="2509" w:type="dxa"/>
            <w:tcBorders>
              <w:top w:val="single" w:color="auto" w:sz="4" w:space="0"/>
              <w:left w:val="nil"/>
              <w:bottom w:val="nil"/>
              <w:right w:val="nil"/>
            </w:tcBorders>
            <w:vAlign w:val="center"/>
          </w:tcPr>
          <w:p w:rsidR="009A0098" w:rsidP="00635868" w:rsidRDefault="009A0098" w14:paraId="5A84E29B" w14:textId="77777777">
            <w:pPr>
              <w:jc w:val="center"/>
              <w:rPr>
                <w:rFonts w:ascii="Aptos" w:hAnsi="Aptos" w:cs="Calibri"/>
                <w:sz w:val="18"/>
                <w:szCs w:val="18"/>
              </w:rPr>
            </w:pPr>
          </w:p>
          <w:p w:rsidRPr="00A53217" w:rsidR="0057606E" w:rsidP="00635868" w:rsidRDefault="00C84D7A" w14:paraId="65B572EC" w14:textId="33DA5894">
            <w:pPr>
              <w:jc w:val="center"/>
              <w:rPr>
                <w:rFonts w:ascii="Aptos" w:hAnsi="Aptos" w:cs="Calibri"/>
              </w:rPr>
            </w:pPr>
            <w:r>
              <w:rPr>
                <w:rFonts w:ascii="Aptos" w:hAnsi="Aptos" w:cs="Calibri"/>
                <w:sz w:val="18"/>
                <w:szCs w:val="18"/>
              </w:rPr>
              <w:t>Yes/No</w:t>
            </w:r>
          </w:p>
        </w:tc>
        <w:tc>
          <w:tcPr>
            <w:tcW w:w="467" w:type="dxa"/>
            <w:tcBorders>
              <w:top w:val="single" w:color="auto" w:sz="4" w:space="0"/>
              <w:left w:val="nil"/>
              <w:bottom w:val="nil"/>
              <w:right w:val="single" w:color="auto" w:sz="4" w:space="0"/>
            </w:tcBorders>
            <w:vAlign w:val="center"/>
          </w:tcPr>
          <w:p w:rsidRPr="00A53217" w:rsidR="0057606E" w:rsidP="00635868" w:rsidRDefault="0057606E" w14:paraId="467769E3" w14:textId="1EDDB0EF">
            <w:pPr>
              <w:rPr>
                <w:rFonts w:ascii="Aptos" w:hAnsi="Aptos" w:cs="Calibri"/>
              </w:rPr>
            </w:pPr>
          </w:p>
        </w:tc>
      </w:tr>
      <w:tr w:rsidRPr="00D71E83" w:rsidR="0057606E" w:rsidTr="009A0098" w14:paraId="5230B454" w14:textId="77777777">
        <w:trPr>
          <w:trHeight w:val="558"/>
        </w:trPr>
        <w:tc>
          <w:tcPr>
            <w:tcW w:w="2694" w:type="dxa"/>
            <w:tcBorders>
              <w:top w:val="nil"/>
              <w:left w:val="single" w:color="auto" w:sz="4" w:space="0"/>
              <w:bottom w:val="single" w:color="auto" w:sz="4" w:space="0"/>
              <w:right w:val="nil"/>
            </w:tcBorders>
            <w:vAlign w:val="center"/>
          </w:tcPr>
          <w:p w:rsidRPr="00D71E83" w:rsidR="0057606E" w:rsidP="00635868" w:rsidRDefault="0057606E" w14:paraId="71987835" w14:textId="77777777">
            <w:pPr>
              <w:rPr>
                <w:rFonts w:ascii="Aptos" w:hAnsi="Aptos" w:cs="Calibri"/>
                <w:sz w:val="18"/>
                <w:szCs w:val="18"/>
              </w:rPr>
            </w:pPr>
            <w:r w:rsidRPr="00D71E83">
              <w:rPr>
                <w:rFonts w:ascii="Aptos" w:hAnsi="Aptos" w:cs="Calibri"/>
                <w:sz w:val="18"/>
                <w:szCs w:val="18"/>
              </w:rPr>
              <w:t xml:space="preserve">If </w:t>
            </w:r>
            <w:proofErr w:type="gramStart"/>
            <w:r w:rsidRPr="00D71E83">
              <w:rPr>
                <w:rFonts w:ascii="Aptos" w:hAnsi="Aptos" w:cs="Calibri"/>
                <w:sz w:val="18"/>
                <w:szCs w:val="18"/>
              </w:rPr>
              <w:t>yes</w:t>
            </w:r>
            <w:proofErr w:type="gramEnd"/>
            <w:r w:rsidRPr="00D71E83">
              <w:rPr>
                <w:rFonts w:ascii="Aptos" w:hAnsi="Aptos" w:cs="Calibri"/>
                <w:sz w:val="18"/>
                <w:szCs w:val="18"/>
              </w:rPr>
              <w:t xml:space="preserve"> please give brief details:</w:t>
            </w:r>
          </w:p>
        </w:tc>
        <w:tc>
          <w:tcPr>
            <w:tcW w:w="7229" w:type="dxa"/>
            <w:gridSpan w:val="3"/>
            <w:tcBorders>
              <w:top w:val="nil"/>
              <w:left w:val="nil"/>
              <w:bottom w:val="single" w:color="auto" w:sz="4" w:space="0"/>
              <w:right w:val="single" w:color="auto" w:sz="4" w:space="0"/>
            </w:tcBorders>
            <w:vAlign w:val="center"/>
          </w:tcPr>
          <w:p w:rsidRPr="00D71E83" w:rsidR="0057606E" w:rsidP="00635868" w:rsidRDefault="0057606E" w14:paraId="01486AAA" w14:textId="77777777">
            <w:pPr>
              <w:rPr>
                <w:rFonts w:ascii="Aptos" w:hAnsi="Aptos" w:cs="Calibri"/>
                <w:sz w:val="18"/>
                <w:szCs w:val="18"/>
              </w:rPr>
            </w:pPr>
          </w:p>
        </w:tc>
      </w:tr>
    </w:tbl>
    <w:p w:rsidRPr="00A53217" w:rsidR="0057606E" w:rsidP="00635868" w:rsidRDefault="0057606E" w14:paraId="307ECF41" w14:textId="77777777">
      <w:pPr>
        <w:rPr>
          <w:rFonts w:ascii="Aptos" w:hAnsi="Aptos"/>
        </w:rPr>
      </w:pP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923"/>
      </w:tblGrid>
      <w:tr w:rsidRPr="00A53217" w:rsidR="00D71E83" w:rsidTr="00635868" w14:paraId="66D30986" w14:textId="77777777">
        <w:trPr>
          <w:trHeight w:val="352"/>
        </w:trPr>
        <w:tc>
          <w:tcPr>
            <w:tcW w:w="992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A53217" w:rsidR="00D71E83" w:rsidP="00635868" w:rsidRDefault="00596806" w14:paraId="2ED61AE8" w14:textId="04964014">
            <w:pPr>
              <w:rPr>
                <w:rFonts w:ascii="Aptos" w:hAnsi="Aptos" w:cs="Calibri"/>
                <w:b/>
                <w:bCs/>
                <w:sz w:val="20"/>
                <w:szCs w:val="20"/>
              </w:rPr>
            </w:pPr>
            <w:r w:rsidRPr="00A53217">
              <w:rPr>
                <w:rFonts w:ascii="Aptos" w:hAnsi="Aptos" w:cs="Calibri"/>
                <w:b/>
                <w:bCs/>
                <w:sz w:val="20"/>
                <w:szCs w:val="20"/>
              </w:rPr>
              <w:lastRenderedPageBreak/>
              <w:t>Disclosure and Barring Service (formally CRB)</w:t>
            </w:r>
          </w:p>
        </w:tc>
      </w:tr>
      <w:tr w:rsidRPr="00A53217" w:rsidR="00D71E83" w:rsidTr="00635868" w14:paraId="078987BB" w14:textId="77777777">
        <w:tc>
          <w:tcPr>
            <w:tcW w:w="9923" w:type="dxa"/>
            <w:tcBorders>
              <w:top w:val="single" w:color="000000" w:sz="4" w:space="0"/>
              <w:left w:val="single" w:color="000000" w:sz="4" w:space="0"/>
              <w:bottom w:val="single" w:color="000000" w:sz="4" w:space="0"/>
              <w:right w:val="single" w:color="000000" w:sz="4" w:space="0"/>
            </w:tcBorders>
          </w:tcPr>
          <w:p w:rsidRPr="00A53217" w:rsidR="00C433B6" w:rsidP="00635868" w:rsidRDefault="00C433B6" w14:paraId="7BAB98AD" w14:textId="77777777">
            <w:pPr>
              <w:rPr>
                <w:rFonts w:ascii="Aptos" w:hAnsi="Aptos" w:cs="Calibri"/>
                <w:b/>
                <w:bCs/>
              </w:rPr>
            </w:pPr>
          </w:p>
          <w:p w:rsidRPr="00A53217" w:rsidR="00C433B6" w:rsidP="00635868" w:rsidRDefault="00C433B6" w14:paraId="010D0CA1" w14:textId="3D6228E2">
            <w:pPr>
              <w:rPr>
                <w:rFonts w:ascii="Aptos" w:hAnsi="Aptos" w:cs="Calibri"/>
                <w:sz w:val="18"/>
                <w:szCs w:val="18"/>
              </w:rPr>
            </w:pPr>
            <w:r w:rsidRPr="00A53217">
              <w:rPr>
                <w:rFonts w:ascii="Aptos" w:hAnsi="Aptos" w:cs="Calibri"/>
                <w:sz w:val="18"/>
                <w:szCs w:val="18"/>
              </w:rPr>
              <w:t>Any person who is offered employment with us will be required to complete and lodge with us a DBS Application Form before starting work and will be made aware of the DBS Code of Practice</w:t>
            </w:r>
            <w:r w:rsidRPr="00A53217" w:rsidR="00A53217">
              <w:rPr>
                <w:rFonts w:ascii="Aptos" w:hAnsi="Aptos" w:cs="Calibri"/>
                <w:sz w:val="18"/>
                <w:szCs w:val="18"/>
              </w:rPr>
              <w:t>.</w:t>
            </w:r>
            <w:r w:rsidR="009A0098">
              <w:rPr>
                <w:rFonts w:ascii="Aptos" w:hAnsi="Aptos" w:cs="Calibri"/>
                <w:sz w:val="18"/>
                <w:szCs w:val="18"/>
              </w:rPr>
              <w:t xml:space="preserve"> They will have to then ensure the DBS</w:t>
            </w:r>
            <w:r w:rsidR="00635868">
              <w:rPr>
                <w:rFonts w:ascii="Aptos" w:hAnsi="Aptos" w:cs="Calibri"/>
                <w:sz w:val="18"/>
                <w:szCs w:val="18"/>
              </w:rPr>
              <w:t xml:space="preserve"> is added to, and</w:t>
            </w:r>
            <w:r w:rsidR="009A0098">
              <w:rPr>
                <w:rFonts w:ascii="Aptos" w:hAnsi="Aptos" w:cs="Calibri"/>
                <w:sz w:val="18"/>
                <w:szCs w:val="18"/>
              </w:rPr>
              <w:t xml:space="preserve"> remains on</w:t>
            </w:r>
            <w:r w:rsidR="00635868">
              <w:rPr>
                <w:rFonts w:ascii="Aptos" w:hAnsi="Aptos" w:cs="Calibri"/>
                <w:sz w:val="18"/>
                <w:szCs w:val="18"/>
              </w:rPr>
              <w:t>,</w:t>
            </w:r>
            <w:r w:rsidR="009A0098">
              <w:rPr>
                <w:rFonts w:ascii="Aptos" w:hAnsi="Aptos" w:cs="Calibri"/>
                <w:sz w:val="18"/>
                <w:szCs w:val="18"/>
              </w:rPr>
              <w:t xml:space="preserve"> the update service. </w:t>
            </w:r>
          </w:p>
          <w:p w:rsidRPr="00A53217" w:rsidR="00D71E83" w:rsidP="00635868" w:rsidRDefault="00D71E83" w14:paraId="360561E6" w14:textId="77777777">
            <w:pPr>
              <w:rPr>
                <w:rFonts w:ascii="Aptos" w:hAnsi="Aptos" w:cs="Calibri"/>
              </w:rPr>
            </w:pPr>
          </w:p>
        </w:tc>
      </w:tr>
    </w:tbl>
    <w:p w:rsidRPr="00A53217" w:rsidR="00A53217" w:rsidP="00635868" w:rsidRDefault="00A53217" w14:paraId="57DA4458" w14:textId="77777777">
      <w:pPr>
        <w:rPr>
          <w:rFonts w:ascii="Aptos" w:hAnsi="Aptos"/>
        </w:rPr>
      </w:pP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269"/>
        <w:gridCol w:w="7654"/>
      </w:tblGrid>
      <w:tr w:rsidRPr="00A53217" w:rsidR="00A53217" w:rsidTr="00635868" w14:paraId="754663F6" w14:textId="77777777">
        <w:trPr>
          <w:trHeight w:val="388"/>
        </w:trPr>
        <w:tc>
          <w:tcPr>
            <w:tcW w:w="992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3217" w:rsidR="00A53217" w:rsidP="00635868" w:rsidRDefault="00A53217" w14:paraId="2C84949F" w14:textId="467F0215">
            <w:pPr>
              <w:rPr>
                <w:rFonts w:ascii="Aptos" w:hAnsi="Aptos" w:cs="Calibri"/>
                <w:b/>
                <w:bCs/>
                <w:sz w:val="20"/>
                <w:szCs w:val="20"/>
              </w:rPr>
            </w:pPr>
            <w:r w:rsidRPr="00A53217">
              <w:rPr>
                <w:rFonts w:ascii="Aptos" w:hAnsi="Aptos" w:cs="Calibri"/>
                <w:b/>
                <w:bCs/>
                <w:sz w:val="20"/>
                <w:szCs w:val="20"/>
              </w:rPr>
              <w:t>Declaration:</w:t>
            </w:r>
          </w:p>
        </w:tc>
      </w:tr>
      <w:tr w:rsidRPr="00A53217" w:rsidR="00473CAE" w:rsidTr="00635868" w14:paraId="0A16BB0D" w14:textId="77777777">
        <w:tc>
          <w:tcPr>
            <w:tcW w:w="9923" w:type="dxa"/>
            <w:gridSpan w:val="2"/>
            <w:tcBorders>
              <w:top w:val="single" w:color="auto" w:sz="4" w:space="0"/>
              <w:left w:val="single" w:color="auto" w:sz="4" w:space="0"/>
              <w:bottom w:val="nil"/>
              <w:right w:val="single" w:color="auto" w:sz="4" w:space="0"/>
            </w:tcBorders>
          </w:tcPr>
          <w:p w:rsidRPr="00A53217" w:rsidR="00473CAE" w:rsidP="00635868" w:rsidRDefault="00473CAE" w14:paraId="3DE1DC3C" w14:textId="77777777">
            <w:pPr>
              <w:rPr>
                <w:rFonts w:ascii="Aptos" w:hAnsi="Aptos" w:cs="Calibri"/>
                <w:b/>
                <w:bCs/>
              </w:rPr>
            </w:pPr>
          </w:p>
          <w:p w:rsidRPr="00A53217" w:rsidR="00473CAE" w:rsidP="00635868" w:rsidRDefault="00473CAE" w14:paraId="1CCAC9EF" w14:textId="77777777">
            <w:pPr>
              <w:tabs>
                <w:tab w:val="left" w:pos="240"/>
              </w:tabs>
              <w:jc w:val="both"/>
              <w:rPr>
                <w:rFonts w:ascii="Aptos" w:hAnsi="Aptos"/>
                <w:sz w:val="20"/>
                <w:szCs w:val="20"/>
              </w:rPr>
            </w:pPr>
            <w:r w:rsidRPr="00A53217">
              <w:rPr>
                <w:rFonts w:ascii="Aptos" w:hAnsi="Aptos" w:cs="Calibri"/>
                <w:sz w:val="20"/>
                <w:szCs w:val="20"/>
              </w:rPr>
              <w:t xml:space="preserve">I declare that to the best of my knowledge the information given in this application is correct. I understand that any false or inaccurate information will invalidate my application and if I become employed may result in my dismissal.  I understand that Acorn Independence will </w:t>
            </w:r>
            <w:r w:rsidRPr="00A53217">
              <w:rPr>
                <w:rFonts w:ascii="Aptos" w:hAnsi="Aptos"/>
                <w:sz w:val="20"/>
                <w:szCs w:val="20"/>
              </w:rPr>
              <w:t>approach any of your employers for a reference and/or verification of the reasons for period of employment ending.</w:t>
            </w:r>
          </w:p>
          <w:p w:rsidRPr="00A53217" w:rsidR="00473CAE" w:rsidP="00635868" w:rsidRDefault="00473CAE" w14:paraId="713B46C4" w14:textId="77777777">
            <w:pPr>
              <w:rPr>
                <w:rFonts w:ascii="Aptos" w:hAnsi="Aptos" w:cs="Calibri"/>
                <w:b/>
                <w:bCs/>
              </w:rPr>
            </w:pPr>
          </w:p>
        </w:tc>
      </w:tr>
      <w:tr w:rsidRPr="00A53217" w:rsidR="00A53217" w:rsidTr="00635868" w14:paraId="4FCD82D2" w14:textId="77777777">
        <w:trPr>
          <w:trHeight w:val="378"/>
        </w:trPr>
        <w:tc>
          <w:tcPr>
            <w:tcW w:w="2269" w:type="dxa"/>
            <w:tcBorders>
              <w:top w:val="nil"/>
              <w:left w:val="single" w:color="auto" w:sz="4" w:space="0"/>
              <w:bottom w:val="nil"/>
              <w:right w:val="nil"/>
            </w:tcBorders>
            <w:vAlign w:val="bottom"/>
          </w:tcPr>
          <w:p w:rsidRPr="00A53217" w:rsidR="00A53217" w:rsidP="00635868" w:rsidRDefault="00A53217" w14:paraId="0EFA89DD" w14:textId="107326F1">
            <w:pPr>
              <w:jc w:val="right"/>
              <w:rPr>
                <w:rFonts w:ascii="Aptos" w:hAnsi="Aptos" w:cs="Calibri"/>
                <w:b/>
                <w:bCs/>
              </w:rPr>
            </w:pPr>
            <w:r>
              <w:rPr>
                <w:rFonts w:ascii="Aptos" w:hAnsi="Aptos" w:cs="Calibri"/>
                <w:sz w:val="20"/>
                <w:szCs w:val="20"/>
              </w:rPr>
              <w:t>Applicant Name:</w:t>
            </w:r>
          </w:p>
        </w:tc>
        <w:tc>
          <w:tcPr>
            <w:tcW w:w="7654" w:type="dxa"/>
            <w:tcBorders>
              <w:top w:val="nil"/>
              <w:left w:val="nil"/>
              <w:bottom w:val="nil"/>
              <w:right w:val="single" w:color="auto" w:sz="4" w:space="0"/>
            </w:tcBorders>
            <w:vAlign w:val="bottom"/>
          </w:tcPr>
          <w:p w:rsidRPr="00A53217" w:rsidR="00A53217" w:rsidP="00635868" w:rsidRDefault="00A53217" w14:paraId="367C0B62" w14:textId="4DDF6A36">
            <w:pPr>
              <w:rPr>
                <w:rFonts w:ascii="Aptos" w:hAnsi="Aptos" w:cs="Calibri"/>
                <w:b/>
                <w:bCs/>
              </w:rPr>
            </w:pPr>
          </w:p>
        </w:tc>
      </w:tr>
      <w:tr w:rsidRPr="00A53217" w:rsidR="00A53217" w:rsidTr="00635868" w14:paraId="74369778" w14:textId="77777777">
        <w:trPr>
          <w:trHeight w:val="715"/>
        </w:trPr>
        <w:tc>
          <w:tcPr>
            <w:tcW w:w="2269" w:type="dxa"/>
            <w:tcBorders>
              <w:top w:val="nil"/>
              <w:left w:val="single" w:color="auto" w:sz="4" w:space="0"/>
              <w:bottom w:val="nil"/>
              <w:right w:val="nil"/>
            </w:tcBorders>
            <w:vAlign w:val="bottom"/>
          </w:tcPr>
          <w:p w:rsidRPr="00A53217" w:rsidR="00A53217" w:rsidP="00635868" w:rsidRDefault="00A53217" w14:paraId="257D2ACB" w14:textId="0CF54FA7">
            <w:pPr>
              <w:jc w:val="right"/>
              <w:rPr>
                <w:rFonts w:ascii="Aptos" w:hAnsi="Aptos" w:cs="Calibri"/>
                <w:b/>
                <w:bCs/>
              </w:rPr>
            </w:pPr>
            <w:r w:rsidRPr="00A53217">
              <w:rPr>
                <w:rFonts w:ascii="Aptos" w:hAnsi="Aptos" w:cs="Calibri"/>
                <w:sz w:val="20"/>
                <w:szCs w:val="20"/>
              </w:rPr>
              <w:t>Signature of Applicant:</w:t>
            </w:r>
          </w:p>
        </w:tc>
        <w:tc>
          <w:tcPr>
            <w:tcW w:w="7654" w:type="dxa"/>
            <w:tcBorders>
              <w:top w:val="nil"/>
              <w:left w:val="nil"/>
              <w:bottom w:val="nil"/>
              <w:right w:val="single" w:color="auto" w:sz="4" w:space="0"/>
            </w:tcBorders>
            <w:vAlign w:val="bottom"/>
          </w:tcPr>
          <w:p w:rsidR="00A53217" w:rsidP="00635868" w:rsidRDefault="00A53217" w14:paraId="495548A1" w14:textId="77777777">
            <w:pPr>
              <w:rPr>
                <w:rFonts w:ascii="Aptos" w:hAnsi="Aptos" w:cs="Calibri"/>
                <w:b/>
                <w:bCs/>
              </w:rPr>
            </w:pPr>
          </w:p>
          <w:p w:rsidRPr="00A53217" w:rsidR="001C59A3" w:rsidP="00635868" w:rsidRDefault="001C59A3" w14:paraId="011DEDC0" w14:textId="6B803276">
            <w:pPr>
              <w:rPr>
                <w:rFonts w:ascii="Aptos" w:hAnsi="Aptos" w:cs="Calibri"/>
                <w:b/>
                <w:bCs/>
              </w:rPr>
            </w:pPr>
          </w:p>
        </w:tc>
      </w:tr>
      <w:tr w:rsidRPr="00A53217" w:rsidR="00A53217" w:rsidTr="00635868" w14:paraId="39C2CC21" w14:textId="77777777">
        <w:trPr>
          <w:trHeight w:val="569"/>
        </w:trPr>
        <w:tc>
          <w:tcPr>
            <w:tcW w:w="2269" w:type="dxa"/>
            <w:tcBorders>
              <w:top w:val="nil"/>
              <w:left w:val="single" w:color="auto" w:sz="4" w:space="0"/>
              <w:bottom w:val="nil"/>
              <w:right w:val="nil"/>
            </w:tcBorders>
            <w:vAlign w:val="bottom"/>
          </w:tcPr>
          <w:p w:rsidRPr="0057606E" w:rsidR="0057606E" w:rsidP="00635868" w:rsidRDefault="00A53217" w14:paraId="3AFB519D" w14:textId="4D1F6173">
            <w:pPr>
              <w:jc w:val="right"/>
              <w:rPr>
                <w:rFonts w:ascii="Aptos" w:hAnsi="Aptos" w:cs="Calibri"/>
                <w:sz w:val="20"/>
                <w:szCs w:val="20"/>
              </w:rPr>
            </w:pPr>
            <w:r w:rsidRPr="00A53217">
              <w:rPr>
                <w:rFonts w:ascii="Aptos" w:hAnsi="Aptos" w:cs="Calibri"/>
                <w:sz w:val="20"/>
                <w:szCs w:val="20"/>
              </w:rPr>
              <w:t>Date</w:t>
            </w:r>
            <w:r>
              <w:rPr>
                <w:rFonts w:ascii="Aptos" w:hAnsi="Aptos" w:cs="Calibri"/>
                <w:sz w:val="20"/>
                <w:szCs w:val="20"/>
              </w:rPr>
              <w:t xml:space="preserve"> (</w:t>
            </w:r>
            <w:r w:rsidRPr="00A53217">
              <w:rPr>
                <w:rFonts w:ascii="Aptos" w:hAnsi="Aptos" w:cs="Calibri"/>
                <w:sz w:val="20"/>
                <w:szCs w:val="20"/>
              </w:rPr>
              <w:t>DD/MM/YYYY):</w:t>
            </w:r>
          </w:p>
        </w:tc>
        <w:tc>
          <w:tcPr>
            <w:tcW w:w="7654" w:type="dxa"/>
            <w:tcBorders>
              <w:top w:val="nil"/>
              <w:left w:val="nil"/>
              <w:bottom w:val="nil"/>
              <w:right w:val="single" w:color="auto" w:sz="4" w:space="0"/>
            </w:tcBorders>
            <w:vAlign w:val="bottom"/>
          </w:tcPr>
          <w:p w:rsidRPr="00A53217" w:rsidR="00A53217" w:rsidP="00635868" w:rsidRDefault="00A53217" w14:paraId="3A21B252" w14:textId="3062C8A0">
            <w:pPr>
              <w:rPr>
                <w:rFonts w:ascii="Aptos" w:hAnsi="Aptos" w:cs="Calibri"/>
                <w:sz w:val="20"/>
                <w:szCs w:val="20"/>
              </w:rPr>
            </w:pPr>
          </w:p>
        </w:tc>
      </w:tr>
      <w:tr w:rsidRPr="00A53217" w:rsidR="002714EC" w:rsidTr="00635868" w14:paraId="4CF550A9" w14:textId="77777777">
        <w:trPr>
          <w:trHeight w:val="177"/>
        </w:trPr>
        <w:tc>
          <w:tcPr>
            <w:tcW w:w="2269" w:type="dxa"/>
            <w:tcBorders>
              <w:top w:val="nil"/>
              <w:left w:val="single" w:color="auto" w:sz="4" w:space="0"/>
              <w:bottom w:val="single" w:color="auto" w:sz="4" w:space="0"/>
              <w:right w:val="nil"/>
            </w:tcBorders>
            <w:vAlign w:val="bottom"/>
          </w:tcPr>
          <w:p w:rsidRPr="00A53217" w:rsidR="002714EC" w:rsidP="00635868" w:rsidRDefault="002714EC" w14:paraId="38E301DD" w14:textId="77777777">
            <w:pPr>
              <w:jc w:val="right"/>
              <w:rPr>
                <w:rFonts w:ascii="Aptos" w:hAnsi="Aptos" w:cs="Calibri"/>
                <w:sz w:val="20"/>
                <w:szCs w:val="20"/>
              </w:rPr>
            </w:pPr>
          </w:p>
        </w:tc>
        <w:tc>
          <w:tcPr>
            <w:tcW w:w="7654" w:type="dxa"/>
            <w:tcBorders>
              <w:top w:val="nil"/>
              <w:left w:val="nil"/>
              <w:bottom w:val="single" w:color="auto" w:sz="4" w:space="0"/>
              <w:right w:val="single" w:color="auto" w:sz="4" w:space="0"/>
            </w:tcBorders>
            <w:vAlign w:val="bottom"/>
          </w:tcPr>
          <w:p w:rsidRPr="00A53217" w:rsidR="002714EC" w:rsidP="00635868" w:rsidRDefault="002714EC" w14:paraId="77CB4A7B" w14:textId="77777777">
            <w:pPr>
              <w:rPr>
                <w:rFonts w:ascii="Aptos" w:hAnsi="Aptos" w:cs="Calibri"/>
                <w:sz w:val="20"/>
                <w:szCs w:val="20"/>
              </w:rPr>
            </w:pPr>
          </w:p>
        </w:tc>
      </w:tr>
      <w:tr w:rsidRPr="00A53217" w:rsidR="002714EC" w:rsidTr="00635868" w14:paraId="6F5768BA" w14:textId="77777777">
        <w:trPr>
          <w:trHeight w:val="177"/>
        </w:trPr>
        <w:tc>
          <w:tcPr>
            <w:tcW w:w="2269" w:type="dxa"/>
            <w:tcBorders>
              <w:top w:val="single" w:color="auto" w:sz="4" w:space="0"/>
              <w:left w:val="nil"/>
              <w:bottom w:val="single" w:color="auto" w:sz="4" w:space="0"/>
              <w:right w:val="nil"/>
            </w:tcBorders>
            <w:vAlign w:val="bottom"/>
          </w:tcPr>
          <w:p w:rsidRPr="00A53217" w:rsidR="002714EC" w:rsidP="00635868" w:rsidRDefault="002714EC" w14:paraId="46D4CAD0" w14:textId="77777777">
            <w:pPr>
              <w:jc w:val="right"/>
              <w:rPr>
                <w:rFonts w:ascii="Aptos" w:hAnsi="Aptos" w:cs="Calibri"/>
                <w:sz w:val="20"/>
                <w:szCs w:val="20"/>
              </w:rPr>
            </w:pPr>
          </w:p>
        </w:tc>
        <w:tc>
          <w:tcPr>
            <w:tcW w:w="7654" w:type="dxa"/>
            <w:tcBorders>
              <w:top w:val="single" w:color="auto" w:sz="4" w:space="0"/>
              <w:left w:val="nil"/>
              <w:bottom w:val="single" w:color="auto" w:sz="4" w:space="0"/>
              <w:right w:val="nil"/>
            </w:tcBorders>
            <w:vAlign w:val="center"/>
          </w:tcPr>
          <w:p w:rsidRPr="00A53217" w:rsidR="002714EC" w:rsidP="00635868" w:rsidRDefault="002714EC" w14:paraId="6C756959" w14:textId="77777777">
            <w:pPr>
              <w:rPr>
                <w:rFonts w:ascii="Aptos" w:hAnsi="Aptos" w:cs="Calibri"/>
                <w:sz w:val="20"/>
                <w:szCs w:val="20"/>
              </w:rPr>
            </w:pPr>
          </w:p>
        </w:tc>
      </w:tr>
      <w:tr w:rsidRPr="00A53217" w:rsidR="002714EC" w:rsidTr="00635868" w14:paraId="0BAA629E" w14:textId="77777777">
        <w:trPr>
          <w:trHeight w:val="777"/>
        </w:trPr>
        <w:tc>
          <w:tcPr>
            <w:tcW w:w="992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2714EC" w:rsidR="002714EC" w:rsidP="00635868" w:rsidRDefault="002714EC" w14:paraId="7772B95B" w14:textId="08550AC3">
            <w:pPr>
              <w:jc w:val="center"/>
              <w:rPr>
                <w:rFonts w:ascii="Aptos" w:hAnsi="Aptos" w:cs="Calibri"/>
                <w:b/>
                <w:bCs/>
                <w:sz w:val="20"/>
                <w:szCs w:val="20"/>
              </w:rPr>
            </w:pPr>
            <w:r w:rsidRPr="002714EC">
              <w:rPr>
                <w:rFonts w:ascii="Aptos" w:hAnsi="Aptos" w:cs="Calibri"/>
                <w:b/>
                <w:bCs/>
                <w:sz w:val="20"/>
                <w:szCs w:val="20"/>
              </w:rPr>
              <w:t xml:space="preserve">Please send your completed </w:t>
            </w:r>
            <w:r>
              <w:rPr>
                <w:rFonts w:ascii="Aptos" w:hAnsi="Aptos" w:cs="Calibri"/>
                <w:b/>
                <w:bCs/>
                <w:sz w:val="20"/>
                <w:szCs w:val="20"/>
              </w:rPr>
              <w:t>Applicant Application Form t</w:t>
            </w:r>
            <w:r w:rsidRPr="002714EC">
              <w:rPr>
                <w:rFonts w:ascii="Aptos" w:hAnsi="Aptos" w:cs="Calibri"/>
                <w:b/>
                <w:bCs/>
                <w:sz w:val="20"/>
                <w:szCs w:val="20"/>
              </w:rPr>
              <w:t>o</w:t>
            </w:r>
            <w:r>
              <w:rPr>
                <w:rFonts w:ascii="Aptos" w:hAnsi="Aptos" w:cs="Calibri"/>
                <w:b/>
                <w:bCs/>
                <w:sz w:val="20"/>
                <w:szCs w:val="20"/>
              </w:rPr>
              <w:t>:</w:t>
            </w:r>
            <w:r w:rsidRPr="002714EC">
              <w:rPr>
                <w:rFonts w:ascii="Aptos" w:hAnsi="Aptos" w:cs="Calibri"/>
                <w:b/>
                <w:bCs/>
                <w:sz w:val="20"/>
                <w:szCs w:val="20"/>
              </w:rPr>
              <w:t xml:space="preserve"> </w:t>
            </w:r>
            <w:hyperlink w:history="1" r:id="rId17">
              <w:r w:rsidRPr="0092269F" w:rsidR="00A65C93">
                <w:rPr>
                  <w:rStyle w:val="Hyperlink"/>
                  <w:rFonts w:ascii="Aptos" w:hAnsi="Aptos" w:cs="Calibri"/>
                  <w:b/>
                  <w:bCs/>
                  <w:sz w:val="20"/>
                  <w:szCs w:val="20"/>
                </w:rPr>
                <w:t>c</w:t>
              </w:r>
              <w:r w:rsidRPr="0092269F" w:rsidR="00A65C93">
                <w:rPr>
                  <w:rStyle w:val="Hyperlink"/>
                  <w:rFonts w:ascii="Aptos" w:hAnsi="Aptos" w:cs="Calibri"/>
                  <w:b/>
                  <w:bCs/>
                </w:rPr>
                <w:t>ontact</w:t>
              </w:r>
              <w:r w:rsidRPr="0092269F" w:rsidR="00A65C93">
                <w:rPr>
                  <w:rStyle w:val="Hyperlink"/>
                  <w:rFonts w:ascii="Aptos" w:hAnsi="Aptos" w:cs="Calibri"/>
                  <w:b/>
                  <w:bCs/>
                  <w:sz w:val="20"/>
                  <w:szCs w:val="20"/>
                </w:rPr>
                <w:t>@acornindependence.co.uk</w:t>
              </w:r>
            </w:hyperlink>
          </w:p>
          <w:p w:rsidRPr="00A53217" w:rsidR="002714EC" w:rsidP="00635868" w:rsidRDefault="002714EC" w14:paraId="757459EA" w14:textId="37373E10">
            <w:pPr>
              <w:jc w:val="center"/>
              <w:rPr>
                <w:rFonts w:ascii="Aptos" w:hAnsi="Aptos" w:cs="Calibri"/>
                <w:sz w:val="20"/>
                <w:szCs w:val="20"/>
              </w:rPr>
            </w:pPr>
          </w:p>
        </w:tc>
      </w:tr>
      <w:bookmarkEnd w:id="0"/>
    </w:tbl>
    <w:p w:rsidR="00073BC0" w:rsidP="00635868" w:rsidRDefault="00073BC0" w14:paraId="2512A04A" w14:textId="77777777">
      <w:pPr>
        <w:rPr>
          <w:rFonts w:ascii="Times New Roman" w:hAnsi="Times New Roman" w:cs="Times New Roman"/>
        </w:rPr>
      </w:pPr>
    </w:p>
    <w:p w:rsidR="008C5D96" w:rsidP="008915CA" w:rsidRDefault="008C5D96" w14:paraId="0E6B5F1F" w14:textId="5AC2CEFB">
      <w:pPr>
        <w:pStyle w:val="Header"/>
        <w:rPr>
          <w:b/>
          <w:sz w:val="36"/>
          <w:szCs w:val="36"/>
        </w:rPr>
      </w:pPr>
    </w:p>
    <w:sectPr w:rsidR="008C5D96" w:rsidSect="00C84D7A">
      <w:headerReference w:type="even" r:id="rId18"/>
      <w:headerReference w:type="default" r:id="rId19"/>
      <w:footerReference w:type="even" r:id="rId20"/>
      <w:footerReference w:type="default" r:id="rId21"/>
      <w:headerReference w:type="first" r:id="rId22"/>
      <w:footerReference w:type="first" r:id="rId23"/>
      <w:pgSz w:w="11907" w:h="16839"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5EAD" w:rsidRDefault="00815EAD" w14:paraId="14060F07" w14:textId="77777777">
      <w:r>
        <w:separator/>
      </w:r>
    </w:p>
  </w:endnote>
  <w:endnote w:type="continuationSeparator" w:id="0">
    <w:p w:rsidR="00815EAD" w:rsidRDefault="00815EAD" w14:paraId="5EF35A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tima">
    <w:altName w:val="Courier New"/>
    <w:panose1 w:val="02000503060000020004"/>
    <w:charset w:val="00"/>
    <w:family w:val="auto"/>
    <w:pitch w:val="variable"/>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D8E" w:rsidRDefault="003F7D8E" w14:paraId="3AFF9F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_Hlk194914266" w:displacedByCustomXml="next" w:id="3"/>
  <w:sdt>
    <w:sdtPr>
      <w:id w:val="-1928880657"/>
      <w:docPartObj>
        <w:docPartGallery w:val="Page Numbers (Bottom of Page)"/>
        <w:docPartUnique/>
      </w:docPartObj>
    </w:sdtPr>
    <w:sdtEndPr>
      <w:rPr>
        <w:noProof/>
      </w:rPr>
    </w:sdtEndPr>
    <w:sdtContent>
      <w:p w:rsidRPr="00EE7B93" w:rsidR="00EE7B93" w:rsidP="00EE7B93" w:rsidRDefault="00EE7B93" w14:paraId="674D48FE" w14:textId="77777777">
        <w:pPr>
          <w:pStyle w:val="Footer"/>
          <w:jc w:val="center"/>
          <w:rPr>
            <w:rFonts w:ascii="Aptos" w:hAnsi="Aptos"/>
            <w:szCs w:val="16"/>
          </w:rPr>
        </w:pPr>
        <w:r w:rsidRPr="00EE7B93">
          <w:rPr>
            <w:rFonts w:ascii="Aptos" w:hAnsi="Aptos"/>
            <w:szCs w:val="16"/>
          </w:rPr>
          <w:t>Acorn Independence Limited, Company No 10423466</w:t>
        </w:r>
      </w:p>
      <w:p w:rsidRPr="00EE7B93" w:rsidR="00EE7B93" w:rsidP="00EE7B93" w:rsidRDefault="00030582" w14:paraId="1AF63302" w14:textId="24CEE969">
        <w:pPr>
          <w:pStyle w:val="Footer"/>
          <w:jc w:val="center"/>
          <w:rPr>
            <w:rFonts w:ascii="Aptos" w:hAnsi="Aptos"/>
            <w:szCs w:val="16"/>
          </w:rPr>
        </w:pPr>
        <w:r>
          <w:rPr>
            <w:rFonts w:ascii="Aptos" w:hAnsi="Aptos"/>
            <w:szCs w:val="16"/>
          </w:rPr>
          <w:t>Timberly, South Street</w:t>
        </w:r>
        <w:r w:rsidRPr="00EE7B93" w:rsidR="00EE7B93">
          <w:rPr>
            <w:rFonts w:ascii="Aptos" w:hAnsi="Aptos"/>
            <w:szCs w:val="16"/>
          </w:rPr>
          <w:t xml:space="preserve">, Axminster, Devon, EX13 </w:t>
        </w:r>
        <w:r>
          <w:rPr>
            <w:rFonts w:ascii="Aptos" w:hAnsi="Aptos"/>
            <w:szCs w:val="16"/>
          </w:rPr>
          <w:t>5</w:t>
        </w:r>
        <w:r w:rsidRPr="00EE7B93" w:rsidR="00EE7B93">
          <w:rPr>
            <w:rFonts w:ascii="Aptos" w:hAnsi="Aptos"/>
            <w:szCs w:val="16"/>
          </w:rPr>
          <w:t>A</w:t>
        </w:r>
        <w:r>
          <w:rPr>
            <w:rFonts w:ascii="Aptos" w:hAnsi="Aptos"/>
            <w:szCs w:val="16"/>
          </w:rPr>
          <w:t>D</w:t>
        </w:r>
        <w:r w:rsidRPr="00EE7B93" w:rsidR="00EE7B93">
          <w:rPr>
            <w:rFonts w:ascii="Aptos" w:hAnsi="Aptos"/>
            <w:szCs w:val="16"/>
          </w:rPr>
          <w:t xml:space="preserve"> Place of Registration England Wales</w:t>
        </w:r>
      </w:p>
      <w:bookmarkEnd w:id="3"/>
      <w:p w:rsidR="0057606E" w:rsidRDefault="0057606E" w14:paraId="6321F19F" w14:textId="720F9B6E">
        <w:pPr>
          <w:pStyle w:val="Footer"/>
        </w:pPr>
        <w:r>
          <w:ptab w:alignment="right" w:relativeTo="margin" w:leader="none"/>
        </w:r>
        <w:r>
          <w:fldChar w:fldCharType="begin"/>
        </w:r>
        <w:r>
          <w:instrText xml:space="preserve"> PAGE   \* MERGEFORMAT </w:instrText>
        </w:r>
        <w:r>
          <w:fldChar w:fldCharType="separate"/>
        </w:r>
        <w:r>
          <w:rPr>
            <w:noProof/>
          </w:rPr>
          <w:t>2</w:t>
        </w:r>
        <w:r>
          <w:rPr>
            <w:noProof/>
          </w:rPr>
          <w:fldChar w:fldCharType="end"/>
        </w:r>
      </w:p>
    </w:sdtContent>
  </w:sdt>
  <w:p w:rsidRPr="002714EC" w:rsidR="0057606E" w:rsidRDefault="003F7D8E" w14:paraId="22D86831" w14:textId="6D77A089">
    <w:pPr>
      <w:pStyle w:val="Footer"/>
      <w:rPr>
        <w:rFonts w:ascii="Aptos" w:hAnsi="Aptos"/>
      </w:rPr>
    </w:pPr>
    <w:r>
      <w:rPr>
        <w:rFonts w:ascii="Aptos" w:hAnsi="Aptos"/>
      </w:rPr>
      <w:t>04/2025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4756" w:rsidRDefault="00D94756" w14:paraId="53C7C906" w14:textId="77777777">
    <w:pPr>
      <w:pStyle w:val="Footer"/>
      <w:spacing w:after="120"/>
      <w:jc w:val="center"/>
    </w:pPr>
  </w:p>
  <w:p w:rsidR="00D94756" w:rsidRDefault="00D94756" w14:paraId="3277BCA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5EAD" w:rsidRDefault="00815EAD" w14:paraId="6EAAC189" w14:textId="77777777">
      <w:r>
        <w:separator/>
      </w:r>
    </w:p>
  </w:footnote>
  <w:footnote w:type="continuationSeparator" w:id="0">
    <w:p w:rsidR="00815EAD" w:rsidRDefault="00815EAD" w14:paraId="6091BD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D8E" w:rsidRDefault="003F7D8E" w14:paraId="2182EA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D8E" w:rsidRDefault="003F7D8E" w14:paraId="79C0F9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06CAA" w:rsidR="00D94756" w:rsidRDefault="00D94756" w14:paraId="3C6BA2A5" w14:textId="77777777">
    <w:pPr>
      <w:pStyle w:val="DFIDHeader"/>
      <w:rPr>
        <w:b/>
      </w:rPr>
    </w:pPr>
  </w:p>
  <w:p w:rsidR="00D94756" w:rsidRDefault="00D94756" w14:paraId="084B70EE" w14:textId="77777777">
    <w:pPr>
      <w:pStyle w:val="Header"/>
      <w:jc w:val="center"/>
      <w:rPr>
        <w:sz w:val="20"/>
      </w:rPr>
    </w:pPr>
  </w:p>
  <w:p w:rsidR="00D94756" w:rsidRDefault="00D94756" w14:paraId="51381DE5" w14:textId="77777777">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9C395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rPr>
        <w:rFonts w:ascii="Times New Roman" w:hAnsi="Times New Roman" w:cs="Times New Roman"/>
      </w:r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rPr>
        <w:rFonts w:ascii="Times New Roman" w:hAnsi="Times New Roman" w:cs="Times New Roman"/>
      </w:r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rPr>
        <w:rFonts w:ascii="Times New Roman" w:hAnsi="Times New Roman" w:cs="Times New Roman"/>
      </w:r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rPr>
        <w:rFonts w:ascii="Times New Roman" w:hAnsi="Times New Roman" w:cs="Times New Roman"/>
      </w:r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rPr>
        <w:rFonts w:ascii="Times New Roman" w:hAnsi="Times New Roman" w:cs="Times New Roman"/>
      </w:r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73F5DB8"/>
    <w:multiLevelType w:val="hybridMultilevel"/>
    <w:tmpl w:val="F9B662EC"/>
    <w:lvl w:ilvl="0" w:tplc="08090005">
      <w:start w:val="1"/>
      <w:numFmt w:val="bullet"/>
      <w:lvlText w:val=""/>
      <w:lvlJc w:val="left"/>
      <w:pPr>
        <w:tabs>
          <w:tab w:val="num" w:pos="360"/>
        </w:tabs>
        <w:ind w:left="360" w:hanging="360"/>
      </w:pPr>
      <w:rPr>
        <w:rFonts w:hint="default" w:ascii="Wingdings" w:hAnsi="Wingdings"/>
        <w:color w:val="auto"/>
        <w:sz w:val="22"/>
        <w:szCs w:val="22"/>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6346BBD"/>
    <w:multiLevelType w:val="hybridMultilevel"/>
    <w:tmpl w:val="6E5C41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3E7909"/>
    <w:multiLevelType w:val="hybridMultilevel"/>
    <w:tmpl w:val="2B1E7038"/>
    <w:lvl w:ilvl="0" w:tplc="26BC4F9A">
      <w:start w:val="1"/>
      <w:numFmt w:val="bullet"/>
      <w:lvlText w:val=""/>
      <w:lvlJc w:val="left"/>
      <w:pPr>
        <w:tabs>
          <w:tab w:val="num" w:pos="1080"/>
        </w:tabs>
        <w:ind w:left="1080" w:hanging="360"/>
      </w:pPr>
      <w:rPr>
        <w:rFonts w:hint="default" w:ascii="Symbol" w:hAnsi="Symbol"/>
        <w:color w:val="auto"/>
        <w:sz w:val="22"/>
        <w:szCs w:val="22"/>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161480966">
    <w:abstractNumId w:val="10"/>
  </w:num>
  <w:num w:numId="2" w16cid:durableId="1974628744">
    <w:abstractNumId w:val="8"/>
  </w:num>
  <w:num w:numId="3" w16cid:durableId="2012949098">
    <w:abstractNumId w:val="7"/>
  </w:num>
  <w:num w:numId="4" w16cid:durableId="449203671">
    <w:abstractNumId w:val="6"/>
  </w:num>
  <w:num w:numId="5" w16cid:durableId="1908221352">
    <w:abstractNumId w:val="5"/>
  </w:num>
  <w:num w:numId="6" w16cid:durableId="1081565072">
    <w:abstractNumId w:val="9"/>
  </w:num>
  <w:num w:numId="7" w16cid:durableId="308749599">
    <w:abstractNumId w:val="4"/>
  </w:num>
  <w:num w:numId="8" w16cid:durableId="348987492">
    <w:abstractNumId w:val="3"/>
  </w:num>
  <w:num w:numId="9" w16cid:durableId="2020427195">
    <w:abstractNumId w:val="2"/>
  </w:num>
  <w:num w:numId="10" w16cid:durableId="975136647">
    <w:abstractNumId w:val="1"/>
  </w:num>
  <w:num w:numId="11" w16cid:durableId="853808751">
    <w:abstractNumId w:val="12"/>
  </w:num>
  <w:num w:numId="12" w16cid:durableId="466627841">
    <w:abstractNumId w:val="0"/>
  </w:num>
  <w:num w:numId="13" w16cid:durableId="1873767968">
    <w:abstractNumId w:val="13"/>
  </w:num>
  <w:num w:numId="14" w16cid:durableId="531655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30"/>
    <w:rsid w:val="000026FA"/>
    <w:rsid w:val="00023ED2"/>
    <w:rsid w:val="00030582"/>
    <w:rsid w:val="0005748E"/>
    <w:rsid w:val="00057FA0"/>
    <w:rsid w:val="00060AD1"/>
    <w:rsid w:val="00073BC0"/>
    <w:rsid w:val="00084486"/>
    <w:rsid w:val="00084661"/>
    <w:rsid w:val="00095DBA"/>
    <w:rsid w:val="000B01F4"/>
    <w:rsid w:val="00136B8D"/>
    <w:rsid w:val="00147E66"/>
    <w:rsid w:val="00154635"/>
    <w:rsid w:val="001810BB"/>
    <w:rsid w:val="00187419"/>
    <w:rsid w:val="001B0614"/>
    <w:rsid w:val="001B43ED"/>
    <w:rsid w:val="001C22E0"/>
    <w:rsid w:val="001C59A3"/>
    <w:rsid w:val="001D097E"/>
    <w:rsid w:val="00212C6A"/>
    <w:rsid w:val="00214F68"/>
    <w:rsid w:val="00230DF8"/>
    <w:rsid w:val="00262B96"/>
    <w:rsid w:val="002714EC"/>
    <w:rsid w:val="00284CE5"/>
    <w:rsid w:val="0029669D"/>
    <w:rsid w:val="002C3A8D"/>
    <w:rsid w:val="002C760E"/>
    <w:rsid w:val="002D3E16"/>
    <w:rsid w:val="002F55D4"/>
    <w:rsid w:val="0031039E"/>
    <w:rsid w:val="00323E2C"/>
    <w:rsid w:val="00333486"/>
    <w:rsid w:val="003736C0"/>
    <w:rsid w:val="003A7C3F"/>
    <w:rsid w:val="003F7C33"/>
    <w:rsid w:val="003F7D8E"/>
    <w:rsid w:val="00405648"/>
    <w:rsid w:val="00464BA6"/>
    <w:rsid w:val="00472742"/>
    <w:rsid w:val="00473CAE"/>
    <w:rsid w:val="00473CFC"/>
    <w:rsid w:val="0047529D"/>
    <w:rsid w:val="004779FB"/>
    <w:rsid w:val="00492F63"/>
    <w:rsid w:val="004A5E01"/>
    <w:rsid w:val="004B1603"/>
    <w:rsid w:val="004B6607"/>
    <w:rsid w:val="004C396B"/>
    <w:rsid w:val="004C72B4"/>
    <w:rsid w:val="004D1B5F"/>
    <w:rsid w:val="004E3A43"/>
    <w:rsid w:val="00505883"/>
    <w:rsid w:val="00533146"/>
    <w:rsid w:val="0053462D"/>
    <w:rsid w:val="00541C90"/>
    <w:rsid w:val="005519B4"/>
    <w:rsid w:val="0057606E"/>
    <w:rsid w:val="00596806"/>
    <w:rsid w:val="005C22DC"/>
    <w:rsid w:val="005C4F77"/>
    <w:rsid w:val="005F6ECD"/>
    <w:rsid w:val="00610930"/>
    <w:rsid w:val="00615DD4"/>
    <w:rsid w:val="00635868"/>
    <w:rsid w:val="00652A9E"/>
    <w:rsid w:val="00662688"/>
    <w:rsid w:val="006963E5"/>
    <w:rsid w:val="006965D5"/>
    <w:rsid w:val="006B020F"/>
    <w:rsid w:val="006B4621"/>
    <w:rsid w:val="006D770A"/>
    <w:rsid w:val="006F3DE3"/>
    <w:rsid w:val="006F455B"/>
    <w:rsid w:val="0071409B"/>
    <w:rsid w:val="00763C5E"/>
    <w:rsid w:val="0076615F"/>
    <w:rsid w:val="00784E82"/>
    <w:rsid w:val="007C2D8C"/>
    <w:rsid w:val="007C30C2"/>
    <w:rsid w:val="007E463E"/>
    <w:rsid w:val="007F7527"/>
    <w:rsid w:val="008135D6"/>
    <w:rsid w:val="0081480F"/>
    <w:rsid w:val="008157C9"/>
    <w:rsid w:val="00815EAD"/>
    <w:rsid w:val="008369AA"/>
    <w:rsid w:val="008506A0"/>
    <w:rsid w:val="00885BA8"/>
    <w:rsid w:val="008915CA"/>
    <w:rsid w:val="008A7508"/>
    <w:rsid w:val="008C5D7F"/>
    <w:rsid w:val="008C5D96"/>
    <w:rsid w:val="00993A92"/>
    <w:rsid w:val="009A0098"/>
    <w:rsid w:val="009B248B"/>
    <w:rsid w:val="009F3B34"/>
    <w:rsid w:val="00A15FE8"/>
    <w:rsid w:val="00A53217"/>
    <w:rsid w:val="00A61335"/>
    <w:rsid w:val="00A65C93"/>
    <w:rsid w:val="00A71114"/>
    <w:rsid w:val="00A744BF"/>
    <w:rsid w:val="00AF7B52"/>
    <w:rsid w:val="00B4055D"/>
    <w:rsid w:val="00B42527"/>
    <w:rsid w:val="00B5672F"/>
    <w:rsid w:val="00B56E8C"/>
    <w:rsid w:val="00B75D99"/>
    <w:rsid w:val="00BB6A05"/>
    <w:rsid w:val="00BE0655"/>
    <w:rsid w:val="00C25875"/>
    <w:rsid w:val="00C30747"/>
    <w:rsid w:val="00C33662"/>
    <w:rsid w:val="00C433B6"/>
    <w:rsid w:val="00C47F81"/>
    <w:rsid w:val="00C51ECE"/>
    <w:rsid w:val="00C84D7A"/>
    <w:rsid w:val="00C904AF"/>
    <w:rsid w:val="00CF241C"/>
    <w:rsid w:val="00D122E1"/>
    <w:rsid w:val="00D46FF0"/>
    <w:rsid w:val="00D71E83"/>
    <w:rsid w:val="00D81B2E"/>
    <w:rsid w:val="00D94756"/>
    <w:rsid w:val="00DA0275"/>
    <w:rsid w:val="00DB48DF"/>
    <w:rsid w:val="00DC7CE2"/>
    <w:rsid w:val="00DD648E"/>
    <w:rsid w:val="00DE247C"/>
    <w:rsid w:val="00E46CDB"/>
    <w:rsid w:val="00E54090"/>
    <w:rsid w:val="00E55B10"/>
    <w:rsid w:val="00EE7B93"/>
    <w:rsid w:val="00F5308E"/>
    <w:rsid w:val="00F62A2A"/>
    <w:rsid w:val="00F7248C"/>
    <w:rsid w:val="00F76284"/>
    <w:rsid w:val="00F958CF"/>
    <w:rsid w:val="00FA32C3"/>
    <w:rsid w:val="00FA582D"/>
    <w:rsid w:val="00FA5BBB"/>
    <w:rsid w:val="00FB1539"/>
    <w:rsid w:val="00FB6B34"/>
    <w:rsid w:val="0616E2C5"/>
    <w:rsid w:val="1948B2C4"/>
    <w:rsid w:val="70FE0AD5"/>
    <w:rsid w:val="755E8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F65B49"/>
  <w15:docId w15:val="{1B113747-5C19-41EF-9C99-D011F8D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3462D"/>
    <w:rPr>
      <w:rFonts w:ascii="Arial" w:hAnsi="Arial" w:cs="Arial"/>
      <w:sz w:val="19"/>
      <w:szCs w:val="19"/>
      <w:lang w:val="en-US" w:eastAsia="en-US"/>
    </w:rPr>
  </w:style>
  <w:style w:type="paragraph" w:styleId="Heading1">
    <w:name w:val="heading 1"/>
    <w:basedOn w:val="Normal"/>
    <w:next w:val="Normal"/>
    <w:link w:val="Heading1Char"/>
    <w:qFormat/>
    <w:rsid w:val="0053462D"/>
    <w:pPr>
      <w:tabs>
        <w:tab w:val="left" w:pos="7185"/>
      </w:tabs>
      <w:spacing w:before="120" w:after="120"/>
      <w:jc w:val="right"/>
      <w:outlineLvl w:val="0"/>
    </w:pPr>
    <w:rPr>
      <w:b/>
      <w:bCs/>
      <w:color w:val="808080"/>
      <w:sz w:val="36"/>
      <w:szCs w:val="36"/>
    </w:rPr>
  </w:style>
  <w:style w:type="paragraph" w:styleId="Heading2">
    <w:name w:val="heading 2"/>
    <w:basedOn w:val="Normal"/>
    <w:link w:val="Heading2Char"/>
    <w:qFormat/>
    <w:rsid w:val="0053462D"/>
    <w:pPr>
      <w:tabs>
        <w:tab w:val="left" w:pos="7185"/>
      </w:tabs>
      <w:spacing w:after="60"/>
      <w:ind w:left="-1080"/>
      <w:outlineLvl w:val="1"/>
    </w:pPr>
    <w:rPr>
      <w:b/>
      <w:bCs/>
      <w:sz w:val="24"/>
      <w:szCs w:val="24"/>
    </w:rPr>
  </w:style>
  <w:style w:type="paragraph" w:styleId="Heading3">
    <w:name w:val="heading 3"/>
    <w:basedOn w:val="Normal"/>
    <w:next w:val="Normal"/>
    <w:link w:val="Heading3Char"/>
    <w:qFormat/>
    <w:rsid w:val="0053462D"/>
    <w:pPr>
      <w:jc w:val="center"/>
      <w:outlineLvl w:val="2"/>
    </w:pPr>
    <w:rPr>
      <w:b/>
      <w:bCs/>
      <w:color w:val="FFFFFF"/>
      <w:sz w:val="20"/>
      <w:szCs w:val="20"/>
    </w:rPr>
  </w:style>
  <w:style w:type="paragraph" w:styleId="Heading4">
    <w:name w:val="heading 4"/>
    <w:basedOn w:val="Normal"/>
    <w:next w:val="Normal"/>
    <w:link w:val="Heading4Char"/>
    <w:semiHidden/>
    <w:unhideWhenUsed/>
    <w:qFormat/>
    <w:locked/>
    <w:rsid w:val="00C25875"/>
    <w:pPr>
      <w:keepNext/>
      <w:spacing w:before="240" w:after="60"/>
      <w:outlineLvl w:val="3"/>
    </w:pPr>
    <w:rPr>
      <w:rFonts w:ascii="Calibri" w:hAnsi="Calibri" w:cs="Times New Roman"/>
      <w:b/>
      <w:bCs/>
      <w:sz w:val="28"/>
      <w:szCs w:val="28"/>
    </w:rPr>
  </w:style>
  <w:style w:type="paragraph" w:styleId="Heading6">
    <w:name w:val="heading 6"/>
    <w:basedOn w:val="Normal"/>
    <w:next w:val="Normal"/>
    <w:link w:val="Heading6Char"/>
    <w:semiHidden/>
    <w:unhideWhenUsed/>
    <w:qFormat/>
    <w:locked/>
    <w:rsid w:val="00C25875"/>
    <w:pPr>
      <w:spacing w:before="240" w:after="60"/>
      <w:outlineLvl w:val="5"/>
    </w:pPr>
    <w:rPr>
      <w:rFonts w:ascii="Calibri" w:hAnsi="Calibri" w:cs="Times New Roman"/>
      <w:b/>
      <w:bCs/>
      <w:sz w:val="22"/>
      <w:szCs w:val="22"/>
    </w:rPr>
  </w:style>
  <w:style w:type="paragraph" w:styleId="Heading8">
    <w:name w:val="heading 8"/>
    <w:basedOn w:val="Normal"/>
    <w:next w:val="Normal"/>
    <w:link w:val="Heading8Char"/>
    <w:semiHidden/>
    <w:unhideWhenUsed/>
    <w:qFormat/>
    <w:locked/>
    <w:rsid w:val="00C25875"/>
    <w:pPr>
      <w:spacing w:before="240" w:after="60"/>
      <w:outlineLvl w:val="7"/>
    </w:pPr>
    <w:rPr>
      <w:rFonts w:ascii="Calibri" w:hAnsi="Calibri" w:cs="Times New Roman"/>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10930"/>
    <w:rPr>
      <w:rFonts w:ascii="Cambria" w:hAnsi="Cambria" w:cs="Times New Roman"/>
      <w:b/>
      <w:bCs/>
      <w:kern w:val="32"/>
      <w:sz w:val="32"/>
      <w:szCs w:val="32"/>
    </w:rPr>
  </w:style>
  <w:style w:type="character" w:styleId="Heading2Char" w:customStyle="1">
    <w:name w:val="Heading 2 Char"/>
    <w:link w:val="Heading2"/>
    <w:semiHidden/>
    <w:locked/>
    <w:rsid w:val="00610930"/>
    <w:rPr>
      <w:rFonts w:ascii="Cambria" w:hAnsi="Cambria" w:cs="Times New Roman"/>
      <w:b/>
      <w:bCs/>
      <w:i/>
      <w:iCs/>
      <w:sz w:val="28"/>
      <w:szCs w:val="28"/>
    </w:rPr>
  </w:style>
  <w:style w:type="character" w:styleId="Heading3Char" w:customStyle="1">
    <w:name w:val="Heading 3 Char"/>
    <w:link w:val="Heading3"/>
    <w:semiHidden/>
    <w:locked/>
    <w:rsid w:val="00610930"/>
    <w:rPr>
      <w:rFonts w:ascii="Cambria" w:hAnsi="Cambria" w:cs="Times New Roman"/>
      <w:b/>
      <w:bCs/>
      <w:sz w:val="26"/>
      <w:szCs w:val="26"/>
    </w:rPr>
  </w:style>
  <w:style w:type="paragraph" w:styleId="BalloonText">
    <w:name w:val="Balloon Text"/>
    <w:basedOn w:val="Normal"/>
    <w:link w:val="BalloonTextChar"/>
    <w:semiHidden/>
    <w:rsid w:val="0053462D"/>
    <w:rPr>
      <w:rFonts w:ascii="Tahoma" w:hAnsi="Tahoma" w:cs="Tahoma"/>
      <w:sz w:val="16"/>
      <w:szCs w:val="16"/>
    </w:rPr>
  </w:style>
  <w:style w:type="character" w:styleId="BalloonTextChar" w:customStyle="1">
    <w:name w:val="Balloon Text Char"/>
    <w:link w:val="BalloonText"/>
    <w:semiHidden/>
    <w:locked/>
    <w:rsid w:val="00610930"/>
    <w:rPr>
      <w:rFonts w:ascii="Times New Roman" w:hAnsi="Times New Roman" w:cs="Times New Roman"/>
      <w:sz w:val="2"/>
    </w:rPr>
  </w:style>
  <w:style w:type="paragraph" w:styleId="Companyname" w:customStyle="1">
    <w:name w:val="Company name"/>
    <w:basedOn w:val="Normal"/>
    <w:rsid w:val="0053462D"/>
    <w:pPr>
      <w:spacing w:before="60" w:after="240"/>
    </w:pPr>
    <w:rPr>
      <w:rFonts w:ascii="Cambria" w:hAnsi="Cambria" w:cs="Cambria"/>
      <w:b/>
      <w:bCs/>
      <w:sz w:val="28"/>
      <w:szCs w:val="28"/>
    </w:rPr>
  </w:style>
  <w:style w:type="paragraph" w:styleId="BodyText">
    <w:name w:val="Body Text"/>
    <w:basedOn w:val="Normal"/>
    <w:link w:val="BodyTextChar"/>
    <w:rsid w:val="0053462D"/>
  </w:style>
  <w:style w:type="character" w:styleId="BodyTextChar" w:customStyle="1">
    <w:name w:val="Body Text Char"/>
    <w:link w:val="BodyText"/>
    <w:locked/>
    <w:rsid w:val="0053462D"/>
    <w:rPr>
      <w:rFonts w:ascii="Arial" w:hAnsi="Arial" w:cs="Arial"/>
      <w:sz w:val="19"/>
      <w:szCs w:val="19"/>
      <w:lang w:val="en-US" w:eastAsia="en-US"/>
    </w:rPr>
  </w:style>
  <w:style w:type="paragraph" w:styleId="BodyText2">
    <w:name w:val="Body Text 2"/>
    <w:basedOn w:val="Normal"/>
    <w:link w:val="BodyText2Char"/>
    <w:rsid w:val="0053462D"/>
    <w:pPr>
      <w:tabs>
        <w:tab w:val="left" w:pos="1143"/>
        <w:tab w:val="left" w:pos="3600"/>
        <w:tab w:val="left" w:pos="7200"/>
      </w:tabs>
      <w:spacing w:before="60"/>
    </w:pPr>
    <w:rPr>
      <w:i/>
      <w:iCs/>
      <w:sz w:val="16"/>
      <w:szCs w:val="16"/>
    </w:rPr>
  </w:style>
  <w:style w:type="character" w:styleId="BodyText2Char" w:customStyle="1">
    <w:name w:val="Body Text 2 Char"/>
    <w:link w:val="BodyText2"/>
    <w:semiHidden/>
    <w:locked/>
    <w:rsid w:val="00610930"/>
    <w:rPr>
      <w:rFonts w:ascii="Arial" w:hAnsi="Arial" w:cs="Arial"/>
      <w:sz w:val="19"/>
      <w:szCs w:val="19"/>
    </w:rPr>
  </w:style>
  <w:style w:type="paragraph" w:styleId="BodyText3">
    <w:name w:val="Body Text 3"/>
    <w:basedOn w:val="Normal"/>
    <w:link w:val="BodyText3Char"/>
    <w:rsid w:val="0053462D"/>
    <w:pPr>
      <w:jc w:val="center"/>
    </w:pPr>
    <w:rPr>
      <w:sz w:val="14"/>
      <w:szCs w:val="14"/>
    </w:rPr>
  </w:style>
  <w:style w:type="character" w:styleId="BodyText3Char" w:customStyle="1">
    <w:name w:val="Body Text 3 Char"/>
    <w:link w:val="BodyText3"/>
    <w:semiHidden/>
    <w:locked/>
    <w:rsid w:val="00610930"/>
    <w:rPr>
      <w:rFonts w:ascii="Arial" w:hAnsi="Arial" w:cs="Arial"/>
      <w:sz w:val="16"/>
      <w:szCs w:val="16"/>
    </w:rPr>
  </w:style>
  <w:style w:type="paragraph" w:styleId="Checkbox" w:customStyle="1">
    <w:name w:val="Checkbox"/>
    <w:basedOn w:val="Normal"/>
    <w:next w:val="Normal"/>
    <w:rsid w:val="0053462D"/>
    <w:pPr>
      <w:jc w:val="center"/>
    </w:pPr>
  </w:style>
  <w:style w:type="paragraph" w:styleId="FieldText" w:customStyle="1">
    <w:name w:val="Field Text"/>
    <w:basedOn w:val="BodyText"/>
    <w:rsid w:val="0053462D"/>
    <w:rPr>
      <w:b/>
      <w:bCs/>
    </w:rPr>
  </w:style>
  <w:style w:type="character" w:styleId="FieldTextChar" w:customStyle="1">
    <w:name w:val="Field Text Char"/>
    <w:rsid w:val="0053462D"/>
    <w:rPr>
      <w:rFonts w:ascii="Arial" w:hAnsi="Arial" w:cs="Arial"/>
      <w:b/>
      <w:bCs/>
      <w:sz w:val="19"/>
      <w:szCs w:val="19"/>
      <w:lang w:val="en-US" w:eastAsia="en-US"/>
    </w:rPr>
  </w:style>
  <w:style w:type="paragraph" w:styleId="BodyText4" w:customStyle="1">
    <w:name w:val="Body Text 4"/>
    <w:basedOn w:val="Normal"/>
    <w:rsid w:val="0053462D"/>
    <w:pPr>
      <w:spacing w:before="120" w:after="60"/>
    </w:pPr>
    <w:rPr>
      <w:i/>
      <w:iCs/>
      <w:sz w:val="20"/>
      <w:szCs w:val="20"/>
    </w:rPr>
  </w:style>
  <w:style w:type="paragraph" w:styleId="ColorfulList-Accent11" w:customStyle="1">
    <w:name w:val="Colorful List - Accent 11"/>
    <w:basedOn w:val="Normal"/>
    <w:uiPriority w:val="34"/>
    <w:qFormat/>
    <w:rsid w:val="008C5D96"/>
    <w:pPr>
      <w:ind w:left="720"/>
      <w:contextualSpacing/>
    </w:pPr>
    <w:rPr>
      <w:rFonts w:ascii="Calibri" w:hAnsi="Calibri" w:eastAsia="Calibri" w:cs="Times New Roman"/>
      <w:sz w:val="22"/>
      <w:szCs w:val="22"/>
      <w:lang w:val="en-GB"/>
    </w:rPr>
  </w:style>
  <w:style w:type="character" w:styleId="Heading4Char" w:customStyle="1">
    <w:name w:val="Heading 4 Char"/>
    <w:link w:val="Heading4"/>
    <w:semiHidden/>
    <w:rsid w:val="00C25875"/>
    <w:rPr>
      <w:rFonts w:ascii="Calibri" w:hAnsi="Calibri" w:eastAsia="Times New Roman" w:cs="Times New Roman"/>
      <w:b/>
      <w:bCs/>
      <w:sz w:val="28"/>
      <w:szCs w:val="28"/>
      <w:lang w:val="en-US" w:eastAsia="en-US"/>
    </w:rPr>
  </w:style>
  <w:style w:type="paragraph" w:styleId="Heading" w:customStyle="1">
    <w:name w:val="Heading"/>
    <w:basedOn w:val="Normal"/>
    <w:next w:val="Normal"/>
    <w:rsid w:val="00C25875"/>
    <w:rPr>
      <w:rFonts w:cs="Times New Roman"/>
      <w:b/>
      <w:sz w:val="24"/>
      <w:szCs w:val="20"/>
      <w:lang w:val="en-GB"/>
    </w:rPr>
  </w:style>
  <w:style w:type="paragraph" w:styleId="Title">
    <w:name w:val="Title"/>
    <w:basedOn w:val="Normal"/>
    <w:link w:val="TitleChar"/>
    <w:qFormat/>
    <w:locked/>
    <w:rsid w:val="00C25875"/>
    <w:pPr>
      <w:ind w:left="-993" w:right="-1050"/>
      <w:jc w:val="center"/>
    </w:pPr>
    <w:rPr>
      <w:rFonts w:ascii="Times New Roman" w:hAnsi="Times New Roman" w:cs="Times New Roman"/>
      <w:b/>
      <w:bCs/>
      <w:sz w:val="32"/>
      <w:szCs w:val="20"/>
      <w:lang w:val="en-GB"/>
    </w:rPr>
  </w:style>
  <w:style w:type="character" w:styleId="TitleChar" w:customStyle="1">
    <w:name w:val="Title Char"/>
    <w:link w:val="Title"/>
    <w:rsid w:val="00C25875"/>
    <w:rPr>
      <w:rFonts w:ascii="Times New Roman" w:hAnsi="Times New Roman"/>
      <w:b/>
      <w:bCs/>
      <w:sz w:val="32"/>
      <w:lang w:eastAsia="en-US"/>
    </w:rPr>
  </w:style>
  <w:style w:type="paragraph" w:styleId="listparagraph" w:customStyle="1">
    <w:name w:val="listparagraph"/>
    <w:basedOn w:val="Normal"/>
    <w:rsid w:val="00C25875"/>
    <w:pPr>
      <w:spacing w:after="200" w:line="276" w:lineRule="auto"/>
      <w:ind w:left="720"/>
    </w:pPr>
    <w:rPr>
      <w:rFonts w:eastAsia="Calibri"/>
      <w:sz w:val="24"/>
      <w:szCs w:val="24"/>
      <w:lang w:val="en-GB" w:eastAsia="en-GB"/>
    </w:rPr>
  </w:style>
  <w:style w:type="paragraph" w:styleId="Header">
    <w:name w:val="header"/>
    <w:basedOn w:val="Normal"/>
    <w:link w:val="HeaderChar"/>
    <w:unhideWhenUsed/>
    <w:rsid w:val="00C25875"/>
    <w:pPr>
      <w:tabs>
        <w:tab w:val="center" w:pos="4513"/>
        <w:tab w:val="right" w:pos="9026"/>
      </w:tabs>
    </w:pPr>
  </w:style>
  <w:style w:type="character" w:styleId="HeaderChar" w:customStyle="1">
    <w:name w:val="Header Char"/>
    <w:link w:val="Header"/>
    <w:rsid w:val="00C25875"/>
    <w:rPr>
      <w:rFonts w:ascii="Arial" w:hAnsi="Arial" w:cs="Arial"/>
      <w:sz w:val="19"/>
      <w:szCs w:val="19"/>
      <w:lang w:val="en-US" w:eastAsia="en-US"/>
    </w:rPr>
  </w:style>
  <w:style w:type="character" w:styleId="Heading6Char" w:customStyle="1">
    <w:name w:val="Heading 6 Char"/>
    <w:link w:val="Heading6"/>
    <w:semiHidden/>
    <w:rsid w:val="00C25875"/>
    <w:rPr>
      <w:rFonts w:ascii="Calibri" w:hAnsi="Calibri" w:eastAsia="Times New Roman" w:cs="Times New Roman"/>
      <w:b/>
      <w:bCs/>
      <w:sz w:val="22"/>
      <w:szCs w:val="22"/>
      <w:lang w:val="en-US" w:eastAsia="en-US"/>
    </w:rPr>
  </w:style>
  <w:style w:type="character" w:styleId="Heading8Char" w:customStyle="1">
    <w:name w:val="Heading 8 Char"/>
    <w:link w:val="Heading8"/>
    <w:semiHidden/>
    <w:rsid w:val="00C25875"/>
    <w:rPr>
      <w:rFonts w:ascii="Calibri" w:hAnsi="Calibri" w:eastAsia="Times New Roman" w:cs="Times New Roman"/>
      <w:i/>
      <w:iCs/>
      <w:sz w:val="24"/>
      <w:szCs w:val="24"/>
      <w:lang w:val="en-US" w:eastAsia="en-US"/>
    </w:rPr>
  </w:style>
  <w:style w:type="paragraph" w:styleId="Footer">
    <w:name w:val="footer"/>
    <w:basedOn w:val="Normal"/>
    <w:link w:val="FooterChar"/>
    <w:uiPriority w:val="99"/>
    <w:rsid w:val="00C25875"/>
    <w:pPr>
      <w:tabs>
        <w:tab w:val="center" w:pos="4153"/>
        <w:tab w:val="right" w:pos="8306"/>
      </w:tabs>
    </w:pPr>
    <w:rPr>
      <w:rFonts w:cs="Times New Roman"/>
      <w:sz w:val="16"/>
      <w:szCs w:val="20"/>
      <w:lang w:val="en-GB"/>
    </w:rPr>
  </w:style>
  <w:style w:type="character" w:styleId="FooterChar" w:customStyle="1">
    <w:name w:val="Footer Char"/>
    <w:link w:val="Footer"/>
    <w:uiPriority w:val="99"/>
    <w:rsid w:val="00C25875"/>
    <w:rPr>
      <w:rFonts w:ascii="Arial" w:hAnsi="Arial"/>
      <w:sz w:val="16"/>
      <w:lang w:eastAsia="en-US"/>
    </w:rPr>
  </w:style>
  <w:style w:type="paragraph" w:styleId="Normal-nospace" w:customStyle="1">
    <w:name w:val="Normal-nospace"/>
    <w:basedOn w:val="Normal"/>
    <w:rsid w:val="00C25875"/>
    <w:rPr>
      <w:rFonts w:cs="Times New Roman"/>
      <w:sz w:val="24"/>
      <w:szCs w:val="20"/>
      <w:lang w:val="en-GB"/>
    </w:rPr>
  </w:style>
  <w:style w:type="paragraph" w:styleId="DFIDHeader" w:customStyle="1">
    <w:name w:val="DFIDHeader"/>
    <w:basedOn w:val="Header"/>
    <w:rsid w:val="00C25875"/>
    <w:pPr>
      <w:tabs>
        <w:tab w:val="clear" w:pos="4513"/>
        <w:tab w:val="clear" w:pos="9026"/>
        <w:tab w:val="center" w:pos="4153"/>
        <w:tab w:val="right" w:pos="8306"/>
      </w:tabs>
      <w:jc w:val="center"/>
    </w:pPr>
    <w:rPr>
      <w:rFonts w:cs="Times New Roman"/>
      <w:sz w:val="28"/>
      <w:szCs w:val="20"/>
      <w:lang w:val="en-GB"/>
    </w:rPr>
  </w:style>
  <w:style w:type="paragraph" w:styleId="DFIDLogoSmall" w:customStyle="1">
    <w:name w:val="DFIDLogoSmall"/>
    <w:basedOn w:val="Header"/>
    <w:rsid w:val="00C25875"/>
    <w:pPr>
      <w:tabs>
        <w:tab w:val="clear" w:pos="4513"/>
        <w:tab w:val="clear" w:pos="9026"/>
        <w:tab w:val="center" w:pos="4153"/>
        <w:tab w:val="right" w:pos="8306"/>
      </w:tabs>
      <w:spacing w:line="230" w:lineRule="exact"/>
    </w:pPr>
    <w:rPr>
      <w:rFonts w:ascii="Optima" w:hAnsi="Optima" w:cs="Times New Roman"/>
      <w:b/>
      <w:sz w:val="20"/>
      <w:szCs w:val="20"/>
      <w:lang w:val="en-GB"/>
    </w:rPr>
  </w:style>
  <w:style w:type="paragraph" w:styleId="BlockText">
    <w:name w:val="Block Text"/>
    <w:basedOn w:val="Normal"/>
    <w:rsid w:val="00C25875"/>
    <w:pPr>
      <w:ind w:left="-993" w:right="-1050"/>
    </w:pPr>
    <w:rPr>
      <w:rFonts w:ascii="Times New Roman" w:hAnsi="Times New Roman" w:cs="Times New Roman"/>
      <w:sz w:val="22"/>
      <w:szCs w:val="20"/>
      <w:lang w:val="en-GB"/>
    </w:rPr>
  </w:style>
  <w:style w:type="character" w:styleId="Strong">
    <w:name w:val="Strong"/>
    <w:basedOn w:val="DefaultParagraphFont"/>
    <w:uiPriority w:val="22"/>
    <w:qFormat/>
    <w:locked/>
    <w:rsid w:val="00FA5BBB"/>
    <w:rPr>
      <w:b/>
      <w:bCs/>
    </w:rPr>
  </w:style>
  <w:style w:type="paragraph" w:styleId="Body" w:customStyle="1">
    <w:name w:val="Body"/>
    <w:rsid w:val="004D1B5F"/>
    <w:pPr>
      <w:pBdr>
        <w:top w:val="nil"/>
        <w:left w:val="nil"/>
        <w:bottom w:val="nil"/>
        <w:right w:val="nil"/>
        <w:between w:val="nil"/>
        <w:bar w:val="nil"/>
      </w:pBdr>
    </w:pPr>
    <w:rPr>
      <w:rFonts w:ascii="Helvetica" w:hAnsi="Helvetica" w:eastAsia="Arial Unicode MS" w:cs="Arial Unicode MS"/>
      <w:color w:val="000000"/>
      <w:sz w:val="22"/>
      <w:szCs w:val="22"/>
      <w:bdr w:val="nil"/>
    </w:rPr>
  </w:style>
  <w:style w:type="character" w:styleId="Hyperlink">
    <w:name w:val="Hyperlink"/>
    <w:basedOn w:val="DefaultParagraphFont"/>
    <w:unhideWhenUsed/>
    <w:rsid w:val="00C433B6"/>
    <w:rPr>
      <w:color w:val="0000FF" w:themeColor="hyperlink"/>
      <w:u w:val="single"/>
    </w:rPr>
  </w:style>
  <w:style w:type="character" w:styleId="UnresolvedMention">
    <w:name w:val="Unresolved Mention"/>
    <w:basedOn w:val="DefaultParagraphFont"/>
    <w:uiPriority w:val="99"/>
    <w:semiHidden/>
    <w:unhideWhenUsed/>
    <w:rsid w:val="00C433B6"/>
    <w:rPr>
      <w:color w:val="605E5C"/>
      <w:shd w:val="clear" w:color="auto" w:fill="E1DFDD"/>
    </w:rPr>
  </w:style>
  <w:style w:type="table" w:styleId="TableGrid">
    <w:name w:val="Table Grid"/>
    <w:basedOn w:val="TableNormal"/>
    <w:locked/>
    <w:rsid w:val="00EE7B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semiHidden/>
    <w:unhideWhenUsed/>
    <w:rsid w:val="00A65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mailto:contact@acornindependence.co.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imogengould@acornindependence.co.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484E78369500448C0B2F0C3F75D096" ma:contentTypeVersion="20" ma:contentTypeDescription="Create a new document." ma:contentTypeScope="" ma:versionID="9dc0c5ed97cf08f7e01000227399710e">
  <xsd:schema xmlns:xsd="http://www.w3.org/2001/XMLSchema" xmlns:xs="http://www.w3.org/2001/XMLSchema" xmlns:p="http://schemas.microsoft.com/office/2006/metadata/properties" xmlns:ns1="http://schemas.microsoft.com/sharepoint/v3" xmlns:ns2="f1e5acef-621b-48dc-9a32-4eb6abdaf1f1" xmlns:ns3="39648604-cd4e-4592-8996-b8cf17908b90" targetNamespace="http://schemas.microsoft.com/office/2006/metadata/properties" ma:root="true" ma:fieldsID="32aad98631aac661df3d1d5798e8e0a5" ns1:_="" ns2:_="" ns3:_="">
    <xsd:import namespace="http://schemas.microsoft.com/sharepoint/v3"/>
    <xsd:import namespace="f1e5acef-621b-48dc-9a32-4eb6abdaf1f1"/>
    <xsd:import namespace="39648604-cd4e-4592-8996-b8cf17908b90"/>
    <xsd:element name="properties">
      <xsd:complexType>
        <xsd:sequence>
          <xsd:element name="documentManagement">
            <xsd:complexType>
              <xsd:all>
                <xsd:element ref="ns2:Reference_x0020_Date" minOccurs="0"/>
                <xsd:element ref="ns2:Memo" minOccurs="0"/>
                <xsd:element ref="ns1:Company"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Staff_x0020_Member"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ma:internalName="Company">
      <xsd:simpleType>
        <xsd:restriction base="dms:Text"/>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acef-621b-48dc-9a32-4eb6abdaf1f1" elementFormDefault="qualified">
    <xsd:import namespace="http://schemas.microsoft.com/office/2006/documentManagement/types"/>
    <xsd:import namespace="http://schemas.microsoft.com/office/infopath/2007/PartnerControls"/>
    <xsd:element name="Reference_x0020_Date" ma:index="1" nillable="true" ma:displayName="Reference Date" ma:default="[today]" ma:format="DateOnly" ma:internalName="Reference_x0020_Date">
      <xsd:simpleType>
        <xsd:restriction base="dms:DateTime"/>
      </xsd:simpleType>
    </xsd:element>
    <xsd:element name="Memo" ma:index="2" nillable="true" ma:displayName="Memo" ma:internalName="Memo">
      <xsd:simpleType>
        <xsd:restriction base="dms:Text">
          <xsd:maxLength value="255"/>
        </xsd:restriction>
      </xsd:simpleType>
    </xsd:element>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Staff_x0020_Member" ma:index="17" nillable="true" ma:displayName="Staff Member" ma:internalName="Staff_x0020_Member">
      <xsd:simpleType>
        <xsd:restriction base="dms:Text">
          <xsd:maxLength value="50"/>
        </xsd:restriction>
      </xsd:simpleType>
    </xsd:element>
    <xsd:element name="TaxCatchAll" ma:index="26" nillable="true" ma:displayName="Taxonomy Catch All Column" ma:hidden="true" ma:list="{17e2ba4e-4f2f-4792-944e-2e83a172ca11}" ma:internalName="TaxCatchAll" ma:showField="CatchAllData" ma:web="f1e5acef-621b-48dc-9a32-4eb6abdaf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648604-cd4e-4592-8996-b8cf17908b9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a32264-4970-4119-a84e-6fba4083a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Reference_x0020_Date xmlns="f1e5acef-621b-48dc-9a32-4eb6abdaf1f1">2021-01-14T10:25:00+00:00</Reference_x0020_Date>
    <Staff_x0020_Member xmlns="f1e5acef-621b-48dc-9a32-4eb6abdaf1f1" xsi:nil="true"/>
    <Memo xmlns="f1e5acef-621b-48dc-9a32-4eb6abdaf1f1" xsi:nil="true"/>
    <TaxCatchAll xmlns="f1e5acef-621b-48dc-9a32-4eb6abdaf1f1" xsi:nil="true"/>
    <lcf76f155ced4ddcb4097134ff3c332f xmlns="39648604-cd4e-4592-8996-b8cf17908b9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CCE8FF-EEE7-4A6E-A253-9B873BCC0752}">
  <ds:schemaRefs>
    <ds:schemaRef ds:uri="http://schemas.microsoft.com/sharepoint/v3/contenttype/forms"/>
  </ds:schemaRefs>
</ds:datastoreItem>
</file>

<file path=customXml/itemProps2.xml><?xml version="1.0" encoding="utf-8"?>
<ds:datastoreItem xmlns:ds="http://schemas.openxmlformats.org/officeDocument/2006/customXml" ds:itemID="{9BC30B7E-A258-4159-B944-0E7AE3936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5acef-621b-48dc-9a32-4eb6abdaf1f1"/>
    <ds:schemaRef ds:uri="39648604-cd4e-4592-8996-b8cf17908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D3395-6A43-4BEE-98DC-519E77810390}">
  <ds:schemaRefs>
    <ds:schemaRef ds:uri="http://schemas.microsoft.com/office/2006/metadata/properties"/>
    <ds:schemaRef ds:uri="http://schemas.microsoft.com/office/infopath/2007/PartnerControls"/>
    <ds:schemaRef ds:uri="http://schemas.microsoft.com/sharepoint/v3"/>
    <ds:schemaRef ds:uri="f1e5acef-621b-48dc-9a32-4eb6abdaf1f1"/>
    <ds:schemaRef ds:uri="39648604-cd4e-4592-8996-b8cf17908b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dc:title>
  <dc:creator>User</dc:creator>
  <lastModifiedBy>Robyn Wilson</lastModifiedBy>
  <revision>4</revision>
  <lastPrinted>2014-06-24T10:48:00.0000000Z</lastPrinted>
  <dcterms:created xsi:type="dcterms:W3CDTF">2025-06-23T13:54:00.0000000Z</dcterms:created>
  <dcterms:modified xsi:type="dcterms:W3CDTF">2025-06-23T13:58:01.0490613Z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y fmtid="{D5CDD505-2E9C-101B-9397-08002B2CF9AE}" pid="3" name="ContentTypeId">
    <vt:lpwstr>0x0101007F484E78369500448C0B2F0C3F75D096</vt:lpwstr>
  </property>
  <property fmtid="{D5CDD505-2E9C-101B-9397-08002B2CF9AE}" pid="4" name="MediaServiceImageTags">
    <vt:lpwstr/>
  </property>
</Properties>
</file>