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E5FB" w14:textId="77777777" w:rsidR="00467865" w:rsidRPr="00B5406F" w:rsidRDefault="008B24BB" w:rsidP="00B5406F">
      <w:pPr>
        <w:pStyle w:val="Heading3"/>
        <w:spacing w:after="0"/>
        <w:ind w:left="0"/>
        <w:jc w:val="center"/>
        <w:rPr>
          <w:rFonts w:asciiTheme="majorHAnsi" w:hAnsiTheme="majorHAnsi"/>
          <w:b/>
          <w:sz w:val="28"/>
          <w:szCs w:val="28"/>
        </w:rPr>
      </w:pPr>
      <w:r w:rsidRPr="00B5406F">
        <w:rPr>
          <w:rFonts w:asciiTheme="majorHAnsi" w:hAnsiTheme="majorHAnsi"/>
          <w:b/>
          <w:sz w:val="28"/>
          <w:szCs w:val="28"/>
        </w:rPr>
        <w:t>Em</w:t>
      </w:r>
      <w:r w:rsidR="00120C95" w:rsidRPr="00B5406F">
        <w:rPr>
          <w:rFonts w:asciiTheme="majorHAnsi" w:hAnsiTheme="majorHAnsi"/>
          <w:b/>
          <w:sz w:val="28"/>
          <w:szCs w:val="28"/>
        </w:rPr>
        <w:t>ployment Application</w:t>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333"/>
        <w:gridCol w:w="161"/>
        <w:gridCol w:w="1909"/>
        <w:gridCol w:w="810"/>
        <w:gridCol w:w="270"/>
        <w:gridCol w:w="290"/>
        <w:gridCol w:w="340"/>
        <w:gridCol w:w="519"/>
        <w:gridCol w:w="201"/>
        <w:gridCol w:w="450"/>
        <w:gridCol w:w="25"/>
        <w:gridCol w:w="652"/>
        <w:gridCol w:w="223"/>
        <w:gridCol w:w="642"/>
        <w:gridCol w:w="438"/>
        <w:gridCol w:w="270"/>
        <w:gridCol w:w="270"/>
        <w:gridCol w:w="630"/>
        <w:gridCol w:w="900"/>
      </w:tblGrid>
      <w:tr w:rsidR="00A35524" w:rsidRPr="004966B4" w14:paraId="57D4D8AE" w14:textId="77777777" w:rsidTr="00016F1A">
        <w:trPr>
          <w:trHeight w:hRule="exact" w:val="288"/>
          <w:jc w:val="center"/>
        </w:trPr>
        <w:tc>
          <w:tcPr>
            <w:tcW w:w="10080" w:type="dxa"/>
            <w:gridSpan w:val="21"/>
            <w:tcBorders>
              <w:top w:val="single" w:sz="4" w:space="0" w:color="C0C0C0"/>
              <w:bottom w:val="single" w:sz="4" w:space="0" w:color="C0C0C0"/>
              <w:right w:val="single" w:sz="4" w:space="0" w:color="C0C0C0"/>
            </w:tcBorders>
            <w:shd w:val="clear" w:color="auto" w:fill="8DB3E2" w:themeFill="text2" w:themeFillTint="66"/>
            <w:vAlign w:val="center"/>
          </w:tcPr>
          <w:p w14:paraId="1CAA99A4" w14:textId="77777777" w:rsidR="00A35524" w:rsidRPr="004966B4" w:rsidRDefault="009C220D" w:rsidP="00F264EB">
            <w:pPr>
              <w:pStyle w:val="Heading2"/>
              <w:rPr>
                <w:rFonts w:asciiTheme="majorHAnsi" w:hAnsiTheme="majorHAnsi"/>
                <w:szCs w:val="18"/>
              </w:rPr>
            </w:pPr>
            <w:r w:rsidRPr="004966B4">
              <w:rPr>
                <w:rFonts w:asciiTheme="majorHAnsi" w:hAnsiTheme="majorHAnsi"/>
                <w:szCs w:val="18"/>
              </w:rPr>
              <w:t>Applicant Information</w:t>
            </w:r>
          </w:p>
        </w:tc>
      </w:tr>
      <w:tr w:rsidR="009D6AEA" w:rsidRPr="004966B4" w14:paraId="2F1E9454" w14:textId="77777777" w:rsidTr="00B5406F">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14:paraId="1B897C94"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Last Name</w:t>
            </w:r>
          </w:p>
        </w:tc>
        <w:tc>
          <w:tcPr>
            <w:tcW w:w="3150" w:type="dxa"/>
            <w:gridSpan w:val="4"/>
            <w:tcBorders>
              <w:top w:val="single" w:sz="4" w:space="0" w:color="C0C0C0"/>
              <w:bottom w:val="single" w:sz="4" w:space="0" w:color="C0C0C0"/>
              <w:right w:val="single" w:sz="4" w:space="0" w:color="C0C0C0"/>
            </w:tcBorders>
            <w:vAlign w:val="center"/>
          </w:tcPr>
          <w:p w14:paraId="047D0CCA" w14:textId="77777777" w:rsidR="009D6AEA" w:rsidRPr="004966B4" w:rsidRDefault="009D6AEA" w:rsidP="002A733C">
            <w:pPr>
              <w:rPr>
                <w:rFonts w:asciiTheme="majorHAnsi" w:hAnsiTheme="majorHAnsi"/>
                <w:sz w:val="18"/>
                <w:szCs w:val="18"/>
              </w:rPr>
            </w:pPr>
          </w:p>
        </w:tc>
        <w:tc>
          <w:tcPr>
            <w:tcW w:w="630" w:type="dxa"/>
            <w:gridSpan w:val="2"/>
            <w:tcBorders>
              <w:top w:val="single" w:sz="4" w:space="0" w:color="C0C0C0"/>
              <w:left w:val="single" w:sz="4" w:space="0" w:color="C0C0C0"/>
              <w:bottom w:val="single" w:sz="4" w:space="0" w:color="C0C0C0"/>
            </w:tcBorders>
            <w:vAlign w:val="center"/>
          </w:tcPr>
          <w:p w14:paraId="4C605EC0"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First</w:t>
            </w:r>
          </w:p>
        </w:tc>
        <w:tc>
          <w:tcPr>
            <w:tcW w:w="2070" w:type="dxa"/>
            <w:gridSpan w:val="6"/>
            <w:tcBorders>
              <w:top w:val="single" w:sz="4" w:space="0" w:color="C0C0C0"/>
              <w:bottom w:val="single" w:sz="4" w:space="0" w:color="C0C0C0"/>
              <w:right w:val="single" w:sz="4" w:space="0" w:color="C0C0C0"/>
            </w:tcBorders>
            <w:vAlign w:val="center"/>
          </w:tcPr>
          <w:p w14:paraId="281FBC86" w14:textId="77777777" w:rsidR="009D6AEA" w:rsidRPr="004966B4" w:rsidRDefault="009D6AEA" w:rsidP="002A733C">
            <w:pPr>
              <w:rPr>
                <w:rFonts w:asciiTheme="majorHAnsi" w:hAnsiTheme="majorHAnsi"/>
                <w:sz w:val="18"/>
                <w:szCs w:val="18"/>
              </w:rPr>
            </w:pPr>
          </w:p>
        </w:tc>
        <w:tc>
          <w:tcPr>
            <w:tcW w:w="1080" w:type="dxa"/>
            <w:gridSpan w:val="2"/>
            <w:tcBorders>
              <w:top w:val="single" w:sz="4" w:space="0" w:color="C0C0C0"/>
              <w:left w:val="single" w:sz="4" w:space="0" w:color="C0C0C0"/>
              <w:bottom w:val="single" w:sz="4" w:space="0" w:color="C0C0C0"/>
              <w:right w:val="single" w:sz="4" w:space="0" w:color="C0C0C0"/>
            </w:tcBorders>
            <w:vAlign w:val="center"/>
          </w:tcPr>
          <w:p w14:paraId="6490332D"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M.I.</w:t>
            </w:r>
          </w:p>
        </w:tc>
        <w:tc>
          <w:tcPr>
            <w:tcW w:w="540" w:type="dxa"/>
            <w:gridSpan w:val="2"/>
            <w:tcBorders>
              <w:top w:val="single" w:sz="4" w:space="0" w:color="C0C0C0"/>
              <w:left w:val="single" w:sz="4" w:space="0" w:color="C0C0C0"/>
              <w:bottom w:val="single" w:sz="4" w:space="0" w:color="C0C0C0"/>
            </w:tcBorders>
            <w:vAlign w:val="center"/>
          </w:tcPr>
          <w:p w14:paraId="0B081EAA" w14:textId="77777777" w:rsidR="009D6AEA" w:rsidRPr="004966B4" w:rsidRDefault="009D6AEA" w:rsidP="002A733C">
            <w:pPr>
              <w:rPr>
                <w:rFonts w:asciiTheme="majorHAnsi" w:hAnsiTheme="majorHAnsi"/>
                <w:sz w:val="18"/>
                <w:szCs w:val="18"/>
              </w:rPr>
            </w:pPr>
            <w:r w:rsidRPr="004966B4">
              <w:rPr>
                <w:rFonts w:asciiTheme="majorHAnsi" w:hAnsiTheme="majorHAnsi"/>
                <w:sz w:val="18"/>
                <w:szCs w:val="18"/>
              </w:rPr>
              <w:t>Date</w:t>
            </w:r>
          </w:p>
        </w:tc>
        <w:tc>
          <w:tcPr>
            <w:tcW w:w="1530" w:type="dxa"/>
            <w:gridSpan w:val="2"/>
            <w:tcBorders>
              <w:top w:val="single" w:sz="4" w:space="0" w:color="C0C0C0"/>
              <w:bottom w:val="single" w:sz="4" w:space="0" w:color="C0C0C0"/>
              <w:right w:val="single" w:sz="4" w:space="0" w:color="C0C0C0"/>
            </w:tcBorders>
            <w:vAlign w:val="center"/>
          </w:tcPr>
          <w:p w14:paraId="518D2704" w14:textId="77777777" w:rsidR="009D6AEA" w:rsidRPr="004966B4" w:rsidRDefault="009D6AEA" w:rsidP="002A733C">
            <w:pPr>
              <w:rPr>
                <w:rFonts w:asciiTheme="majorHAnsi" w:hAnsiTheme="majorHAnsi"/>
                <w:sz w:val="18"/>
                <w:szCs w:val="18"/>
              </w:rPr>
            </w:pPr>
          </w:p>
        </w:tc>
      </w:tr>
      <w:tr w:rsidR="004C2FEE" w:rsidRPr="004966B4" w14:paraId="7DCCD207" w14:textId="77777777" w:rsidTr="00B5406F">
        <w:trPr>
          <w:trHeight w:hRule="exact" w:val="519"/>
          <w:jc w:val="center"/>
        </w:trPr>
        <w:tc>
          <w:tcPr>
            <w:tcW w:w="1241" w:type="dxa"/>
            <w:gridSpan w:val="4"/>
            <w:tcBorders>
              <w:top w:val="single" w:sz="4" w:space="0" w:color="C0C0C0"/>
              <w:left w:val="single" w:sz="4" w:space="0" w:color="C0C0C0"/>
              <w:bottom w:val="single" w:sz="4" w:space="0" w:color="C0C0C0"/>
            </w:tcBorders>
            <w:vAlign w:val="center"/>
          </w:tcPr>
          <w:p w14:paraId="432D261E"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Street Address</w:t>
            </w:r>
          </w:p>
        </w:tc>
        <w:tc>
          <w:tcPr>
            <w:tcW w:w="5689" w:type="dxa"/>
            <w:gridSpan w:val="11"/>
            <w:tcBorders>
              <w:top w:val="single" w:sz="4" w:space="0" w:color="C0C0C0"/>
              <w:bottom w:val="single" w:sz="4" w:space="0" w:color="C0C0C0"/>
              <w:right w:val="single" w:sz="4" w:space="0" w:color="C0C0C0"/>
            </w:tcBorders>
            <w:vAlign w:val="center"/>
          </w:tcPr>
          <w:p w14:paraId="361C314E" w14:textId="77777777" w:rsidR="004C2FEE" w:rsidRPr="004966B4" w:rsidRDefault="004C2FEE" w:rsidP="002A733C">
            <w:pPr>
              <w:rPr>
                <w:rFonts w:asciiTheme="majorHAnsi" w:hAnsiTheme="majorHAnsi"/>
                <w:sz w:val="18"/>
                <w:szCs w:val="18"/>
              </w:rPr>
            </w:pPr>
          </w:p>
        </w:tc>
        <w:tc>
          <w:tcPr>
            <w:tcW w:w="1620" w:type="dxa"/>
            <w:gridSpan w:val="4"/>
            <w:tcBorders>
              <w:top w:val="single" w:sz="4" w:space="0" w:color="C0C0C0"/>
              <w:left w:val="single" w:sz="4" w:space="0" w:color="C0C0C0"/>
              <w:bottom w:val="single" w:sz="4" w:space="0" w:color="C0C0C0"/>
            </w:tcBorders>
            <w:vAlign w:val="center"/>
          </w:tcPr>
          <w:p w14:paraId="729C4018"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Apartment/Unit #</w:t>
            </w:r>
          </w:p>
        </w:tc>
        <w:tc>
          <w:tcPr>
            <w:tcW w:w="1530" w:type="dxa"/>
            <w:gridSpan w:val="2"/>
            <w:tcBorders>
              <w:top w:val="single" w:sz="4" w:space="0" w:color="C0C0C0"/>
              <w:bottom w:val="single" w:sz="4" w:space="0" w:color="C0C0C0"/>
              <w:right w:val="single" w:sz="4" w:space="0" w:color="C0C0C0"/>
            </w:tcBorders>
            <w:vAlign w:val="center"/>
          </w:tcPr>
          <w:p w14:paraId="6F53D2D9" w14:textId="77777777" w:rsidR="004C2FEE" w:rsidRPr="004966B4" w:rsidRDefault="004C2FEE" w:rsidP="002A733C">
            <w:pPr>
              <w:rPr>
                <w:rFonts w:asciiTheme="majorHAnsi" w:hAnsiTheme="majorHAnsi"/>
                <w:sz w:val="18"/>
                <w:szCs w:val="18"/>
              </w:rPr>
            </w:pPr>
          </w:p>
        </w:tc>
      </w:tr>
      <w:tr w:rsidR="008D40FF" w:rsidRPr="004966B4" w14:paraId="530EF821" w14:textId="77777777" w:rsidTr="00B5406F">
        <w:trPr>
          <w:trHeight w:hRule="exact" w:val="403"/>
          <w:jc w:val="center"/>
        </w:trPr>
        <w:tc>
          <w:tcPr>
            <w:tcW w:w="720" w:type="dxa"/>
            <w:tcBorders>
              <w:top w:val="single" w:sz="4" w:space="0" w:color="C0C0C0"/>
              <w:left w:val="single" w:sz="4" w:space="0" w:color="C0C0C0"/>
              <w:bottom w:val="single" w:sz="4" w:space="0" w:color="C0C0C0"/>
            </w:tcBorders>
            <w:vAlign w:val="center"/>
          </w:tcPr>
          <w:p w14:paraId="35A258D8"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City</w:t>
            </w:r>
          </w:p>
        </w:tc>
        <w:tc>
          <w:tcPr>
            <w:tcW w:w="3510" w:type="dxa"/>
            <w:gridSpan w:val="6"/>
            <w:tcBorders>
              <w:top w:val="single" w:sz="4" w:space="0" w:color="C0C0C0"/>
              <w:bottom w:val="single" w:sz="4" w:space="0" w:color="C0C0C0"/>
              <w:right w:val="single" w:sz="4" w:space="0" w:color="C0C0C0"/>
            </w:tcBorders>
            <w:vAlign w:val="center"/>
          </w:tcPr>
          <w:p w14:paraId="30372B83" w14:textId="77777777" w:rsidR="004C2FEE" w:rsidRPr="004966B4" w:rsidRDefault="004C2FEE" w:rsidP="002A733C">
            <w:pPr>
              <w:rPr>
                <w:rFonts w:asciiTheme="majorHAnsi" w:hAnsiTheme="majorHAnsi"/>
                <w:sz w:val="18"/>
                <w:szCs w:val="18"/>
              </w:rPr>
            </w:pPr>
          </w:p>
        </w:tc>
        <w:tc>
          <w:tcPr>
            <w:tcW w:w="630" w:type="dxa"/>
            <w:gridSpan w:val="2"/>
            <w:tcBorders>
              <w:top w:val="single" w:sz="4" w:space="0" w:color="C0C0C0"/>
              <w:left w:val="single" w:sz="4" w:space="0" w:color="C0C0C0"/>
              <w:bottom w:val="single" w:sz="4" w:space="0" w:color="C0C0C0"/>
            </w:tcBorders>
            <w:vAlign w:val="center"/>
          </w:tcPr>
          <w:p w14:paraId="4F8D20A6"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State</w:t>
            </w:r>
          </w:p>
        </w:tc>
        <w:tc>
          <w:tcPr>
            <w:tcW w:w="2070" w:type="dxa"/>
            <w:gridSpan w:val="6"/>
            <w:tcBorders>
              <w:top w:val="single" w:sz="4" w:space="0" w:color="C0C0C0"/>
              <w:bottom w:val="single" w:sz="4" w:space="0" w:color="C0C0C0"/>
              <w:right w:val="single" w:sz="4" w:space="0" w:color="C0C0C0"/>
            </w:tcBorders>
            <w:vAlign w:val="center"/>
          </w:tcPr>
          <w:p w14:paraId="742A54E5" w14:textId="77777777" w:rsidR="004C2FEE" w:rsidRPr="004966B4" w:rsidRDefault="004C2FEE" w:rsidP="002A733C">
            <w:pPr>
              <w:rPr>
                <w:rFonts w:asciiTheme="majorHAnsi" w:hAnsiTheme="majorHAnsi"/>
                <w:sz w:val="18"/>
                <w:szCs w:val="18"/>
              </w:rPr>
            </w:pPr>
          </w:p>
        </w:tc>
        <w:tc>
          <w:tcPr>
            <w:tcW w:w="642" w:type="dxa"/>
            <w:tcBorders>
              <w:top w:val="single" w:sz="4" w:space="0" w:color="C0C0C0"/>
              <w:left w:val="single" w:sz="4" w:space="0" w:color="C0C0C0"/>
              <w:bottom w:val="single" w:sz="4" w:space="0" w:color="C0C0C0"/>
            </w:tcBorders>
            <w:vAlign w:val="center"/>
          </w:tcPr>
          <w:p w14:paraId="1707D82B"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ZIP</w:t>
            </w:r>
          </w:p>
        </w:tc>
        <w:tc>
          <w:tcPr>
            <w:tcW w:w="2508" w:type="dxa"/>
            <w:gridSpan w:val="5"/>
            <w:tcBorders>
              <w:top w:val="single" w:sz="4" w:space="0" w:color="C0C0C0"/>
              <w:bottom w:val="single" w:sz="4" w:space="0" w:color="C0C0C0"/>
              <w:right w:val="single" w:sz="4" w:space="0" w:color="C0C0C0"/>
            </w:tcBorders>
            <w:vAlign w:val="center"/>
          </w:tcPr>
          <w:p w14:paraId="22FCB095" w14:textId="77777777" w:rsidR="004C2FEE" w:rsidRPr="004966B4" w:rsidRDefault="004C2FEE" w:rsidP="002A733C">
            <w:pPr>
              <w:rPr>
                <w:rFonts w:asciiTheme="majorHAnsi" w:hAnsiTheme="majorHAnsi"/>
                <w:sz w:val="18"/>
                <w:szCs w:val="18"/>
              </w:rPr>
            </w:pPr>
          </w:p>
        </w:tc>
      </w:tr>
      <w:tr w:rsidR="005C4328" w:rsidRPr="004966B4" w14:paraId="16C05B0D" w14:textId="77777777" w:rsidTr="005C4328">
        <w:trPr>
          <w:trHeight w:hRule="exact" w:val="403"/>
          <w:jc w:val="center"/>
        </w:trPr>
        <w:tc>
          <w:tcPr>
            <w:tcW w:w="7572" w:type="dxa"/>
            <w:gridSpan w:val="16"/>
            <w:tcBorders>
              <w:top w:val="single" w:sz="4" w:space="0" w:color="C0C0C0"/>
              <w:left w:val="single" w:sz="4" w:space="0" w:color="C0C0C0"/>
              <w:bottom w:val="single" w:sz="4" w:space="0" w:color="C0C0C0"/>
            </w:tcBorders>
            <w:vAlign w:val="center"/>
          </w:tcPr>
          <w:p w14:paraId="0051E614" w14:textId="77777777" w:rsidR="005C4328" w:rsidRPr="004966B4" w:rsidRDefault="005C4328" w:rsidP="002A733C">
            <w:pPr>
              <w:rPr>
                <w:rFonts w:asciiTheme="majorHAnsi" w:hAnsiTheme="majorHAnsi"/>
                <w:sz w:val="18"/>
                <w:szCs w:val="18"/>
              </w:rPr>
            </w:pPr>
            <w:r w:rsidRPr="004966B4">
              <w:rPr>
                <w:rFonts w:asciiTheme="majorHAnsi" w:hAnsiTheme="majorHAnsi"/>
                <w:sz w:val="18"/>
                <w:szCs w:val="18"/>
              </w:rPr>
              <w:t>How long have you been at this address?</w:t>
            </w:r>
          </w:p>
        </w:tc>
        <w:tc>
          <w:tcPr>
            <w:tcW w:w="2508" w:type="dxa"/>
            <w:gridSpan w:val="5"/>
            <w:tcBorders>
              <w:top w:val="single" w:sz="4" w:space="0" w:color="C0C0C0"/>
              <w:bottom w:val="single" w:sz="4" w:space="0" w:color="C0C0C0"/>
              <w:right w:val="single" w:sz="4" w:space="0" w:color="C0C0C0"/>
            </w:tcBorders>
            <w:vAlign w:val="center"/>
          </w:tcPr>
          <w:p w14:paraId="60F449CE" w14:textId="77777777" w:rsidR="005C4328" w:rsidRPr="004966B4" w:rsidRDefault="005C4328" w:rsidP="002A733C">
            <w:pPr>
              <w:rPr>
                <w:rFonts w:asciiTheme="majorHAnsi" w:hAnsiTheme="majorHAnsi"/>
                <w:sz w:val="18"/>
                <w:szCs w:val="18"/>
              </w:rPr>
            </w:pPr>
          </w:p>
        </w:tc>
        <w:bookmarkStart w:id="0" w:name="_GoBack"/>
        <w:bookmarkEnd w:id="0"/>
      </w:tr>
      <w:tr w:rsidR="00C90A29" w:rsidRPr="004966B4" w14:paraId="36B47E3A" w14:textId="77777777" w:rsidTr="005C4328">
        <w:trPr>
          <w:trHeight w:hRule="exact" w:val="403"/>
          <w:jc w:val="center"/>
        </w:trPr>
        <w:tc>
          <w:tcPr>
            <w:tcW w:w="720" w:type="dxa"/>
            <w:tcBorders>
              <w:top w:val="single" w:sz="4" w:space="0" w:color="C0C0C0"/>
              <w:left w:val="single" w:sz="4" w:space="0" w:color="C0C0C0"/>
              <w:bottom w:val="single" w:sz="4" w:space="0" w:color="C0C0C0"/>
            </w:tcBorders>
            <w:vAlign w:val="center"/>
          </w:tcPr>
          <w:p w14:paraId="6C71C335" w14:textId="77777777" w:rsidR="00C90A29" w:rsidRPr="004966B4" w:rsidRDefault="00C90A29" w:rsidP="002A733C">
            <w:pPr>
              <w:rPr>
                <w:rFonts w:asciiTheme="majorHAnsi" w:hAnsiTheme="majorHAnsi"/>
                <w:sz w:val="18"/>
                <w:szCs w:val="18"/>
              </w:rPr>
            </w:pPr>
            <w:r w:rsidRPr="004966B4">
              <w:rPr>
                <w:rFonts w:asciiTheme="majorHAnsi" w:hAnsiTheme="majorHAnsi"/>
                <w:sz w:val="18"/>
                <w:szCs w:val="18"/>
              </w:rPr>
              <w:t>Phone</w:t>
            </w:r>
          </w:p>
        </w:tc>
        <w:tc>
          <w:tcPr>
            <w:tcW w:w="3510" w:type="dxa"/>
            <w:gridSpan w:val="6"/>
            <w:tcBorders>
              <w:top w:val="single" w:sz="4" w:space="0" w:color="C0C0C0"/>
              <w:bottom w:val="single" w:sz="4" w:space="0" w:color="C0C0C0"/>
              <w:right w:val="single" w:sz="4" w:space="0" w:color="C0C0C0"/>
            </w:tcBorders>
            <w:vAlign w:val="center"/>
          </w:tcPr>
          <w:p w14:paraId="635ABF03" w14:textId="77777777" w:rsidR="00C90A29" w:rsidRPr="004966B4" w:rsidRDefault="00C90A29" w:rsidP="002A733C">
            <w:pPr>
              <w:rPr>
                <w:rFonts w:asciiTheme="majorHAnsi" w:hAnsiTheme="majorHAnsi"/>
                <w:sz w:val="18"/>
                <w:szCs w:val="18"/>
              </w:rPr>
            </w:pPr>
          </w:p>
        </w:tc>
        <w:tc>
          <w:tcPr>
            <w:tcW w:w="1350" w:type="dxa"/>
            <w:gridSpan w:val="4"/>
            <w:tcBorders>
              <w:top w:val="single" w:sz="4" w:space="0" w:color="C0C0C0"/>
              <w:left w:val="single" w:sz="4" w:space="0" w:color="C0C0C0"/>
              <w:bottom w:val="single" w:sz="4" w:space="0" w:color="C0C0C0"/>
            </w:tcBorders>
            <w:vAlign w:val="center"/>
          </w:tcPr>
          <w:p w14:paraId="2B5ED28C" w14:textId="1DD99B02" w:rsidR="00C90A29" w:rsidRPr="004966B4" w:rsidRDefault="00C90A29" w:rsidP="002A733C">
            <w:pPr>
              <w:rPr>
                <w:rFonts w:asciiTheme="majorHAnsi" w:hAnsiTheme="majorHAnsi"/>
                <w:sz w:val="18"/>
                <w:szCs w:val="18"/>
              </w:rPr>
            </w:pPr>
          </w:p>
        </w:tc>
        <w:tc>
          <w:tcPr>
            <w:tcW w:w="4500" w:type="dxa"/>
            <w:gridSpan w:val="10"/>
            <w:tcBorders>
              <w:top w:val="single" w:sz="4" w:space="0" w:color="C0C0C0"/>
              <w:bottom w:val="single" w:sz="4" w:space="0" w:color="C0C0C0"/>
              <w:right w:val="single" w:sz="4" w:space="0" w:color="C0C0C0"/>
            </w:tcBorders>
            <w:vAlign w:val="center"/>
          </w:tcPr>
          <w:p w14:paraId="6FC01362" w14:textId="77777777" w:rsidR="00C90A29" w:rsidRPr="004966B4" w:rsidRDefault="00C90A29" w:rsidP="002A733C">
            <w:pPr>
              <w:rPr>
                <w:rFonts w:asciiTheme="majorHAnsi" w:hAnsiTheme="majorHAnsi"/>
                <w:sz w:val="18"/>
                <w:szCs w:val="18"/>
              </w:rPr>
            </w:pPr>
          </w:p>
        </w:tc>
      </w:tr>
      <w:tr w:rsidR="005C4328" w:rsidRPr="004966B4" w14:paraId="0868AE0E" w14:textId="77777777" w:rsidTr="005C4328">
        <w:trPr>
          <w:trHeight w:hRule="exact" w:val="403"/>
          <w:jc w:val="center"/>
        </w:trPr>
        <w:tc>
          <w:tcPr>
            <w:tcW w:w="720" w:type="dxa"/>
            <w:tcBorders>
              <w:top w:val="single" w:sz="4" w:space="0" w:color="C0C0C0"/>
              <w:left w:val="single" w:sz="4" w:space="0" w:color="C0C0C0"/>
              <w:bottom w:val="single" w:sz="4" w:space="0" w:color="C0C0C0"/>
            </w:tcBorders>
            <w:vAlign w:val="center"/>
          </w:tcPr>
          <w:p w14:paraId="455B5900" w14:textId="77777777" w:rsidR="005C4328" w:rsidRPr="004966B4" w:rsidRDefault="005C4328" w:rsidP="002A733C">
            <w:pPr>
              <w:rPr>
                <w:rFonts w:asciiTheme="majorHAnsi" w:hAnsiTheme="majorHAnsi"/>
                <w:sz w:val="18"/>
                <w:szCs w:val="18"/>
              </w:rPr>
            </w:pPr>
            <w:r w:rsidRPr="004966B4">
              <w:rPr>
                <w:rFonts w:asciiTheme="majorHAnsi" w:hAnsiTheme="majorHAnsi"/>
                <w:sz w:val="18"/>
                <w:szCs w:val="18"/>
              </w:rPr>
              <w:t>Email</w:t>
            </w:r>
          </w:p>
        </w:tc>
        <w:tc>
          <w:tcPr>
            <w:tcW w:w="4860" w:type="dxa"/>
            <w:gridSpan w:val="10"/>
            <w:tcBorders>
              <w:top w:val="single" w:sz="4" w:space="0" w:color="C0C0C0"/>
              <w:bottom w:val="single" w:sz="4" w:space="0" w:color="C0C0C0"/>
              <w:right w:val="single" w:sz="4" w:space="0" w:color="auto"/>
            </w:tcBorders>
            <w:vAlign w:val="center"/>
          </w:tcPr>
          <w:p w14:paraId="5C723E59" w14:textId="77777777" w:rsidR="005C4328" w:rsidRPr="004966B4" w:rsidRDefault="005C4328" w:rsidP="002A733C">
            <w:pPr>
              <w:rPr>
                <w:rFonts w:asciiTheme="majorHAnsi" w:hAnsiTheme="majorHAnsi"/>
                <w:sz w:val="18"/>
                <w:szCs w:val="18"/>
              </w:rPr>
            </w:pPr>
          </w:p>
        </w:tc>
        <w:tc>
          <w:tcPr>
            <w:tcW w:w="4500" w:type="dxa"/>
            <w:gridSpan w:val="10"/>
            <w:tcBorders>
              <w:top w:val="single" w:sz="4" w:space="0" w:color="C0C0C0"/>
              <w:left w:val="single" w:sz="4" w:space="0" w:color="auto"/>
              <w:bottom w:val="single" w:sz="4" w:space="0" w:color="C0C0C0"/>
              <w:right w:val="single" w:sz="4" w:space="0" w:color="C0C0C0"/>
            </w:tcBorders>
            <w:vAlign w:val="center"/>
          </w:tcPr>
          <w:p w14:paraId="25CEC502" w14:textId="4018AE2C" w:rsidR="005C4328" w:rsidRPr="004966B4" w:rsidRDefault="005C4328" w:rsidP="002A733C">
            <w:pPr>
              <w:rPr>
                <w:rFonts w:asciiTheme="majorHAnsi" w:hAnsiTheme="majorHAnsi"/>
                <w:sz w:val="18"/>
                <w:szCs w:val="18"/>
              </w:rPr>
            </w:pPr>
            <w:r w:rsidRPr="004966B4">
              <w:rPr>
                <w:rFonts w:asciiTheme="majorHAnsi" w:hAnsiTheme="majorHAnsi"/>
                <w:sz w:val="18"/>
                <w:szCs w:val="18"/>
              </w:rPr>
              <w:t xml:space="preserve">Date </w:t>
            </w:r>
            <w:r w:rsidR="00F80A12" w:rsidRPr="004966B4">
              <w:rPr>
                <w:rFonts w:asciiTheme="majorHAnsi" w:hAnsiTheme="majorHAnsi"/>
                <w:sz w:val="18"/>
                <w:szCs w:val="18"/>
              </w:rPr>
              <w:t>of</w:t>
            </w:r>
            <w:r w:rsidRPr="004966B4">
              <w:rPr>
                <w:rFonts w:asciiTheme="majorHAnsi" w:hAnsiTheme="majorHAnsi"/>
                <w:sz w:val="18"/>
                <w:szCs w:val="18"/>
              </w:rPr>
              <w:t xml:space="preserve"> Birth</w:t>
            </w:r>
          </w:p>
        </w:tc>
      </w:tr>
      <w:tr w:rsidR="00B5406F" w:rsidRPr="004966B4" w14:paraId="6E3C71CA" w14:textId="77777777" w:rsidTr="00B5406F">
        <w:trPr>
          <w:trHeight w:hRule="exact" w:val="403"/>
          <w:jc w:val="center"/>
        </w:trPr>
        <w:tc>
          <w:tcPr>
            <w:tcW w:w="4860" w:type="dxa"/>
            <w:gridSpan w:val="9"/>
            <w:tcBorders>
              <w:top w:val="single" w:sz="4" w:space="0" w:color="C0C0C0"/>
              <w:left w:val="single" w:sz="4" w:space="0" w:color="C0C0C0"/>
              <w:bottom w:val="single" w:sz="4" w:space="0" w:color="C0C0C0"/>
            </w:tcBorders>
            <w:vAlign w:val="center"/>
          </w:tcPr>
          <w:p w14:paraId="54D3329B" w14:textId="543D5A0D" w:rsidR="00B5406F" w:rsidRPr="004966B4" w:rsidRDefault="00B5406F" w:rsidP="00D76BF9">
            <w:pPr>
              <w:rPr>
                <w:rFonts w:asciiTheme="majorHAnsi" w:hAnsiTheme="majorHAnsi"/>
                <w:sz w:val="18"/>
                <w:szCs w:val="18"/>
              </w:rPr>
            </w:pPr>
            <w:r w:rsidRPr="004966B4">
              <w:rPr>
                <w:rFonts w:asciiTheme="majorHAnsi" w:hAnsiTheme="majorHAnsi"/>
                <w:sz w:val="18"/>
                <w:szCs w:val="18"/>
              </w:rPr>
              <w:t>Date Available</w:t>
            </w:r>
          </w:p>
        </w:tc>
        <w:tc>
          <w:tcPr>
            <w:tcW w:w="1847" w:type="dxa"/>
            <w:gridSpan w:val="5"/>
            <w:tcBorders>
              <w:top w:val="single" w:sz="4" w:space="0" w:color="C0C0C0"/>
              <w:bottom w:val="single" w:sz="4" w:space="0" w:color="C0C0C0"/>
              <w:right w:val="single" w:sz="4" w:space="0" w:color="C0C0C0"/>
            </w:tcBorders>
            <w:vAlign w:val="center"/>
          </w:tcPr>
          <w:p w14:paraId="45494FAE" w14:textId="77777777" w:rsidR="00B5406F" w:rsidRPr="004966B4" w:rsidRDefault="00B5406F" w:rsidP="002A733C">
            <w:pPr>
              <w:rPr>
                <w:rFonts w:asciiTheme="majorHAnsi" w:hAnsiTheme="majorHAnsi"/>
                <w:sz w:val="18"/>
                <w:szCs w:val="18"/>
              </w:rPr>
            </w:pPr>
          </w:p>
        </w:tc>
        <w:tc>
          <w:tcPr>
            <w:tcW w:w="1303" w:type="dxa"/>
            <w:gridSpan w:val="3"/>
            <w:tcBorders>
              <w:top w:val="single" w:sz="4" w:space="0" w:color="C0C0C0"/>
              <w:left w:val="single" w:sz="4" w:space="0" w:color="C0C0C0"/>
              <w:bottom w:val="single" w:sz="4" w:space="0" w:color="C0C0C0"/>
            </w:tcBorders>
            <w:vAlign w:val="center"/>
          </w:tcPr>
          <w:p w14:paraId="2882AB37" w14:textId="77777777" w:rsidR="00B5406F" w:rsidRPr="004966B4" w:rsidRDefault="00B5406F" w:rsidP="002A733C">
            <w:pPr>
              <w:rPr>
                <w:rFonts w:asciiTheme="majorHAnsi" w:hAnsiTheme="majorHAnsi"/>
                <w:sz w:val="18"/>
                <w:szCs w:val="18"/>
              </w:rPr>
            </w:pPr>
            <w:r w:rsidRPr="004966B4">
              <w:rPr>
                <w:rFonts w:asciiTheme="majorHAnsi" w:hAnsiTheme="majorHAnsi"/>
                <w:sz w:val="18"/>
                <w:szCs w:val="18"/>
              </w:rPr>
              <w:t>Desired Salary</w:t>
            </w:r>
          </w:p>
        </w:tc>
        <w:tc>
          <w:tcPr>
            <w:tcW w:w="2070" w:type="dxa"/>
            <w:gridSpan w:val="4"/>
            <w:tcBorders>
              <w:top w:val="single" w:sz="4" w:space="0" w:color="C0C0C0"/>
              <w:bottom w:val="single" w:sz="4" w:space="0" w:color="C0C0C0"/>
              <w:right w:val="single" w:sz="4" w:space="0" w:color="C0C0C0"/>
            </w:tcBorders>
            <w:vAlign w:val="center"/>
          </w:tcPr>
          <w:p w14:paraId="37EF3120" w14:textId="77777777" w:rsidR="00B5406F" w:rsidRPr="004966B4" w:rsidRDefault="00B5406F" w:rsidP="002A733C">
            <w:pPr>
              <w:rPr>
                <w:rFonts w:asciiTheme="majorHAnsi" w:hAnsiTheme="majorHAnsi"/>
                <w:sz w:val="18"/>
                <w:szCs w:val="18"/>
              </w:rPr>
            </w:pPr>
          </w:p>
        </w:tc>
      </w:tr>
      <w:tr w:rsidR="00B5406F" w:rsidRPr="004966B4" w14:paraId="05317DF9" w14:textId="77777777" w:rsidTr="00B5406F">
        <w:trPr>
          <w:trHeight w:hRule="exact" w:val="403"/>
          <w:jc w:val="center"/>
        </w:trPr>
        <w:tc>
          <w:tcPr>
            <w:tcW w:w="10080" w:type="dxa"/>
            <w:gridSpan w:val="21"/>
            <w:tcBorders>
              <w:top w:val="single" w:sz="4" w:space="0" w:color="C0C0C0"/>
              <w:left w:val="single" w:sz="4" w:space="0" w:color="C0C0C0"/>
              <w:bottom w:val="single" w:sz="4" w:space="0" w:color="C0C0C0"/>
              <w:right w:val="single" w:sz="4" w:space="0" w:color="C0C0C0"/>
            </w:tcBorders>
            <w:vAlign w:val="center"/>
          </w:tcPr>
          <w:p w14:paraId="5D1B8E5D" w14:textId="0ED262EB" w:rsidR="00B5406F" w:rsidRPr="004966B4" w:rsidRDefault="00B5406F" w:rsidP="002A733C">
            <w:pPr>
              <w:rPr>
                <w:rFonts w:asciiTheme="majorHAnsi" w:hAnsiTheme="majorHAnsi"/>
                <w:sz w:val="18"/>
                <w:szCs w:val="18"/>
              </w:rPr>
            </w:pPr>
            <w:r>
              <w:rPr>
                <w:rFonts w:asciiTheme="majorHAnsi" w:hAnsiTheme="majorHAnsi"/>
                <w:sz w:val="18"/>
                <w:szCs w:val="18"/>
              </w:rPr>
              <w:t>District</w:t>
            </w:r>
            <w:r w:rsidRPr="004966B4">
              <w:rPr>
                <w:rFonts w:asciiTheme="majorHAnsi" w:hAnsiTheme="majorHAnsi"/>
                <w:sz w:val="18"/>
                <w:szCs w:val="18"/>
              </w:rPr>
              <w:t xml:space="preserve"> Applying for</w:t>
            </w:r>
          </w:p>
        </w:tc>
      </w:tr>
      <w:tr w:rsidR="008D40FF" w:rsidRPr="004966B4" w14:paraId="334ED742" w14:textId="77777777" w:rsidTr="00B5406F">
        <w:trPr>
          <w:trHeight w:hRule="exact" w:val="537"/>
          <w:jc w:val="center"/>
        </w:trPr>
        <w:tc>
          <w:tcPr>
            <w:tcW w:w="3150" w:type="dxa"/>
            <w:gridSpan w:val="5"/>
            <w:tcBorders>
              <w:top w:val="single" w:sz="4" w:space="0" w:color="C0C0C0"/>
              <w:left w:val="single" w:sz="4" w:space="0" w:color="C0C0C0"/>
              <w:bottom w:val="single" w:sz="4" w:space="0" w:color="C0C0C0"/>
            </w:tcBorders>
            <w:vAlign w:val="center"/>
          </w:tcPr>
          <w:p w14:paraId="56BA7A6B"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Are you a citizen of the United States?</w:t>
            </w:r>
          </w:p>
        </w:tc>
        <w:tc>
          <w:tcPr>
            <w:tcW w:w="810" w:type="dxa"/>
            <w:tcBorders>
              <w:top w:val="single" w:sz="4" w:space="0" w:color="C0C0C0"/>
              <w:bottom w:val="single" w:sz="4" w:space="0" w:color="C0C0C0"/>
            </w:tcBorders>
            <w:shd w:val="clear" w:color="auto" w:fill="auto"/>
            <w:vAlign w:val="center"/>
          </w:tcPr>
          <w:p w14:paraId="4AF74738" w14:textId="7BB34A93" w:rsidR="004C2FEE" w:rsidRPr="004966B4" w:rsidRDefault="004C2FEE" w:rsidP="0045212F">
            <w:pPr>
              <w:rPr>
                <w:rFonts w:asciiTheme="majorHAnsi" w:hAnsiTheme="majorHAnsi"/>
                <w:sz w:val="18"/>
                <w:szCs w:val="18"/>
              </w:rPr>
            </w:pPr>
            <w:r w:rsidRPr="004966B4">
              <w:rPr>
                <w:rFonts w:asciiTheme="majorHAnsi" w:hAnsiTheme="majorHAnsi"/>
                <w:sz w:val="18"/>
                <w:szCs w:val="18"/>
              </w:rPr>
              <w:t xml:space="preserve">YES  </w:t>
            </w:r>
            <w:r w:rsidR="0045212F" w:rsidRPr="004966B4">
              <w:rPr>
                <w:rStyle w:val="CheckBoxChar"/>
                <w:rFonts w:asciiTheme="majorHAnsi" w:hAnsiTheme="majorHAnsi"/>
                <w:sz w:val="18"/>
                <w:szCs w:val="18"/>
              </w:rPr>
              <w:fldChar w:fldCharType="begin">
                <w:ffData>
                  <w:name w:val="Check9"/>
                  <w:enabled/>
                  <w:calcOnExit w:val="0"/>
                  <w:checkBox>
                    <w:sizeAuto/>
                    <w:default w:val="0"/>
                  </w:checkBox>
                </w:ffData>
              </w:fldChar>
            </w:r>
            <w:bookmarkStart w:id="1" w:name="Check9"/>
            <w:r w:rsidR="0045212F"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45212F" w:rsidRPr="004966B4">
              <w:rPr>
                <w:rStyle w:val="CheckBoxChar"/>
                <w:rFonts w:asciiTheme="majorHAnsi" w:hAnsiTheme="majorHAnsi"/>
                <w:sz w:val="18"/>
                <w:szCs w:val="18"/>
              </w:rPr>
              <w:fldChar w:fldCharType="end"/>
            </w:r>
            <w:bookmarkEnd w:id="1"/>
          </w:p>
        </w:tc>
        <w:tc>
          <w:tcPr>
            <w:tcW w:w="900" w:type="dxa"/>
            <w:gridSpan w:val="3"/>
            <w:tcBorders>
              <w:top w:val="single" w:sz="4" w:space="0" w:color="C0C0C0"/>
              <w:bottom w:val="single" w:sz="4" w:space="0" w:color="C0C0C0"/>
            </w:tcBorders>
            <w:shd w:val="clear" w:color="auto" w:fill="auto"/>
            <w:vAlign w:val="center"/>
          </w:tcPr>
          <w:p w14:paraId="0B73FBD9"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NO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3420" w:type="dxa"/>
            <w:gridSpan w:val="9"/>
            <w:tcBorders>
              <w:top w:val="single" w:sz="4" w:space="0" w:color="C0C0C0"/>
              <w:left w:val="nil"/>
              <w:bottom w:val="single" w:sz="4" w:space="0" w:color="C0C0C0"/>
            </w:tcBorders>
            <w:vAlign w:val="center"/>
          </w:tcPr>
          <w:p w14:paraId="7B9178C3" w14:textId="77777777" w:rsidR="004C2FEE" w:rsidRPr="004966B4" w:rsidRDefault="004C2FEE" w:rsidP="002A733C">
            <w:pPr>
              <w:rPr>
                <w:rFonts w:asciiTheme="majorHAnsi" w:hAnsiTheme="majorHAnsi"/>
                <w:sz w:val="18"/>
                <w:szCs w:val="18"/>
              </w:rPr>
            </w:pPr>
            <w:r w:rsidRPr="004966B4">
              <w:rPr>
                <w:rFonts w:asciiTheme="majorHAnsi" w:hAnsiTheme="majorHAnsi"/>
                <w:sz w:val="18"/>
                <w:szCs w:val="18"/>
              </w:rPr>
              <w:t>If no, are you authorized to work in the U.S.?</w:t>
            </w:r>
          </w:p>
        </w:tc>
        <w:tc>
          <w:tcPr>
            <w:tcW w:w="900" w:type="dxa"/>
            <w:gridSpan w:val="2"/>
            <w:tcBorders>
              <w:top w:val="single" w:sz="4" w:space="0" w:color="C0C0C0"/>
              <w:bottom w:val="single" w:sz="4" w:space="0" w:color="C0C0C0"/>
            </w:tcBorders>
            <w:vAlign w:val="center"/>
          </w:tcPr>
          <w:p w14:paraId="16D2D53E"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YES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tcBorders>
              <w:top w:val="single" w:sz="4" w:space="0" w:color="C0C0C0"/>
              <w:bottom w:val="single" w:sz="4" w:space="0" w:color="C0C0C0"/>
              <w:right w:val="single" w:sz="4" w:space="0" w:color="C0C0C0"/>
            </w:tcBorders>
            <w:vAlign w:val="center"/>
          </w:tcPr>
          <w:p w14:paraId="314B5D80" w14:textId="77777777" w:rsidR="004C2FEE" w:rsidRPr="004966B4" w:rsidRDefault="004C2FEE" w:rsidP="00CA28E6">
            <w:pPr>
              <w:rPr>
                <w:rFonts w:asciiTheme="majorHAnsi" w:hAnsiTheme="majorHAnsi"/>
                <w:sz w:val="18"/>
                <w:szCs w:val="18"/>
              </w:rPr>
            </w:pPr>
            <w:r w:rsidRPr="004966B4">
              <w:rPr>
                <w:rFonts w:asciiTheme="majorHAnsi" w:hAnsiTheme="majorHAnsi"/>
                <w:sz w:val="18"/>
                <w:szCs w:val="18"/>
              </w:rPr>
              <w:t xml:space="preserve">NO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r>
      <w:tr w:rsidR="008D40FF" w:rsidRPr="004966B4" w14:paraId="4A3675F2" w14:textId="77777777" w:rsidTr="00B5406F">
        <w:trPr>
          <w:trHeight w:hRule="exact" w:val="528"/>
          <w:jc w:val="center"/>
        </w:trPr>
        <w:tc>
          <w:tcPr>
            <w:tcW w:w="3150" w:type="dxa"/>
            <w:gridSpan w:val="5"/>
            <w:tcBorders>
              <w:top w:val="single" w:sz="4" w:space="0" w:color="C0C0C0"/>
              <w:left w:val="single" w:sz="4" w:space="0" w:color="C0C0C0"/>
              <w:bottom w:val="single" w:sz="4" w:space="0" w:color="C0C0C0"/>
            </w:tcBorders>
            <w:vAlign w:val="center"/>
          </w:tcPr>
          <w:p w14:paraId="72A4DE0F"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Have you ever worked for this company?</w:t>
            </w:r>
          </w:p>
        </w:tc>
        <w:tc>
          <w:tcPr>
            <w:tcW w:w="810" w:type="dxa"/>
            <w:tcBorders>
              <w:top w:val="single" w:sz="4" w:space="0" w:color="C0C0C0"/>
              <w:bottom w:val="single" w:sz="4" w:space="0" w:color="C0C0C0"/>
            </w:tcBorders>
            <w:shd w:val="clear" w:color="auto" w:fill="auto"/>
            <w:vAlign w:val="center"/>
          </w:tcPr>
          <w:p w14:paraId="39E7D28C"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YES</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gridSpan w:val="3"/>
            <w:tcBorders>
              <w:top w:val="single" w:sz="4" w:space="0" w:color="C0C0C0"/>
              <w:bottom w:val="single" w:sz="4" w:space="0" w:color="C0C0C0"/>
            </w:tcBorders>
            <w:shd w:val="clear" w:color="auto" w:fill="auto"/>
            <w:vAlign w:val="center"/>
          </w:tcPr>
          <w:p w14:paraId="0D850A52"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NO</w:t>
            </w:r>
            <w:r w:rsidR="004C2FEE" w:rsidRPr="004966B4">
              <w:rPr>
                <w:rFonts w:asciiTheme="majorHAnsi" w:hAnsiTheme="majorHAnsi"/>
                <w:sz w:val="18"/>
                <w:szCs w:val="18"/>
              </w:rPr>
              <w:t xml:space="preserve"> </w:t>
            </w:r>
            <w:r w:rsidRPr="004966B4">
              <w:rPr>
                <w:rStyle w:val="CheckBoxCha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1170" w:type="dxa"/>
            <w:gridSpan w:val="3"/>
            <w:tcBorders>
              <w:top w:val="single" w:sz="4" w:space="0" w:color="C0C0C0"/>
              <w:left w:val="nil"/>
              <w:bottom w:val="single" w:sz="4" w:space="0" w:color="C0C0C0"/>
            </w:tcBorders>
            <w:vAlign w:val="center"/>
          </w:tcPr>
          <w:p w14:paraId="43E9ADE0"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If so, when?</w:t>
            </w:r>
          </w:p>
        </w:tc>
        <w:tc>
          <w:tcPr>
            <w:tcW w:w="4050" w:type="dxa"/>
            <w:gridSpan w:val="9"/>
            <w:tcBorders>
              <w:top w:val="single" w:sz="4" w:space="0" w:color="C0C0C0"/>
              <w:bottom w:val="single" w:sz="4" w:space="0" w:color="C0C0C0"/>
              <w:right w:val="single" w:sz="4" w:space="0" w:color="C0C0C0"/>
            </w:tcBorders>
            <w:vAlign w:val="center"/>
          </w:tcPr>
          <w:p w14:paraId="76C04C27" w14:textId="77777777" w:rsidR="007229D0" w:rsidRPr="004966B4" w:rsidRDefault="007229D0" w:rsidP="002A733C">
            <w:pPr>
              <w:rPr>
                <w:rFonts w:asciiTheme="majorHAnsi" w:hAnsiTheme="majorHAnsi"/>
                <w:sz w:val="18"/>
                <w:szCs w:val="18"/>
              </w:rPr>
            </w:pPr>
          </w:p>
        </w:tc>
      </w:tr>
      <w:tr w:rsidR="008D40FF" w:rsidRPr="004966B4" w14:paraId="6BC058C4" w14:textId="77777777" w:rsidTr="00B5406F">
        <w:trPr>
          <w:trHeight w:hRule="exact" w:val="528"/>
          <w:jc w:val="center"/>
        </w:trPr>
        <w:tc>
          <w:tcPr>
            <w:tcW w:w="3150" w:type="dxa"/>
            <w:gridSpan w:val="5"/>
            <w:tcBorders>
              <w:top w:val="single" w:sz="4" w:space="0" w:color="C0C0C0"/>
              <w:left w:val="single" w:sz="4" w:space="0" w:color="C0C0C0"/>
              <w:bottom w:val="single" w:sz="4" w:space="0" w:color="C0C0C0"/>
            </w:tcBorders>
            <w:vAlign w:val="center"/>
          </w:tcPr>
          <w:p w14:paraId="26578F78"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Have you ever been convicted of a felony?</w:t>
            </w:r>
          </w:p>
        </w:tc>
        <w:tc>
          <w:tcPr>
            <w:tcW w:w="810" w:type="dxa"/>
            <w:tcBorders>
              <w:top w:val="single" w:sz="4" w:space="0" w:color="C0C0C0"/>
              <w:bottom w:val="single" w:sz="4" w:space="0" w:color="C0C0C0"/>
            </w:tcBorders>
            <w:shd w:val="clear" w:color="auto" w:fill="auto"/>
            <w:vAlign w:val="center"/>
          </w:tcPr>
          <w:p w14:paraId="0827BE2C"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YES</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900" w:type="dxa"/>
            <w:gridSpan w:val="3"/>
            <w:tcBorders>
              <w:top w:val="single" w:sz="4" w:space="0" w:color="C0C0C0"/>
              <w:bottom w:val="single" w:sz="4" w:space="0" w:color="C0C0C0"/>
            </w:tcBorders>
            <w:shd w:val="clear" w:color="auto" w:fill="auto"/>
            <w:vAlign w:val="center"/>
          </w:tcPr>
          <w:p w14:paraId="77B74DB6" w14:textId="77777777" w:rsidR="007229D0" w:rsidRPr="004966B4" w:rsidRDefault="007229D0" w:rsidP="00CA28E6">
            <w:pPr>
              <w:rPr>
                <w:rFonts w:asciiTheme="majorHAnsi" w:hAnsiTheme="majorHAnsi"/>
                <w:sz w:val="18"/>
                <w:szCs w:val="18"/>
              </w:rPr>
            </w:pPr>
            <w:r w:rsidRPr="004966B4">
              <w:rPr>
                <w:rFonts w:asciiTheme="majorHAnsi" w:hAnsiTheme="majorHAnsi"/>
                <w:sz w:val="18"/>
                <w:szCs w:val="18"/>
              </w:rPr>
              <w:t>NO</w:t>
            </w:r>
            <w:r w:rsidR="004C2FEE" w:rsidRPr="004966B4">
              <w:rPr>
                <w:rFonts w:asciiTheme="majorHAnsi" w:hAnsiTheme="majorHAnsi"/>
                <w:sz w:val="18"/>
                <w:szCs w:val="18"/>
              </w:rPr>
              <w:t xml:space="preserve"> </w:t>
            </w:r>
            <w:r w:rsidRPr="004966B4">
              <w:rPr>
                <w:rFonts w:asciiTheme="majorHAnsi" w:hAnsiTheme="majorHAnsi"/>
                <w:sz w:val="18"/>
                <w:szCs w:val="18"/>
              </w:rPr>
              <w:t xml:space="preserve"> </w:t>
            </w:r>
            <w:r w:rsidR="00BB5A72"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00BB5A72" w:rsidRPr="004966B4">
              <w:rPr>
                <w:rStyle w:val="CheckBoxChar"/>
                <w:rFonts w:asciiTheme="majorHAnsi" w:hAnsiTheme="majorHAnsi"/>
                <w:sz w:val="18"/>
                <w:szCs w:val="18"/>
              </w:rPr>
              <w:fldChar w:fldCharType="end"/>
            </w:r>
          </w:p>
        </w:tc>
        <w:tc>
          <w:tcPr>
            <w:tcW w:w="1170" w:type="dxa"/>
            <w:gridSpan w:val="3"/>
            <w:tcBorders>
              <w:top w:val="single" w:sz="4" w:space="0" w:color="C0C0C0"/>
              <w:left w:val="nil"/>
              <w:bottom w:val="single" w:sz="4" w:space="0" w:color="C0C0C0"/>
            </w:tcBorders>
            <w:vAlign w:val="center"/>
          </w:tcPr>
          <w:p w14:paraId="4E2D3401" w14:textId="77777777" w:rsidR="007229D0" w:rsidRPr="004966B4" w:rsidRDefault="007229D0" w:rsidP="002A733C">
            <w:pPr>
              <w:rPr>
                <w:rFonts w:asciiTheme="majorHAnsi" w:hAnsiTheme="majorHAnsi"/>
                <w:sz w:val="18"/>
                <w:szCs w:val="18"/>
              </w:rPr>
            </w:pPr>
            <w:r w:rsidRPr="004966B4">
              <w:rPr>
                <w:rFonts w:asciiTheme="majorHAnsi" w:hAnsiTheme="majorHAnsi"/>
                <w:sz w:val="18"/>
                <w:szCs w:val="18"/>
              </w:rPr>
              <w:t>If yes, explain</w:t>
            </w:r>
          </w:p>
        </w:tc>
        <w:tc>
          <w:tcPr>
            <w:tcW w:w="4050" w:type="dxa"/>
            <w:gridSpan w:val="9"/>
            <w:tcBorders>
              <w:top w:val="single" w:sz="4" w:space="0" w:color="C0C0C0"/>
              <w:bottom w:val="single" w:sz="4" w:space="0" w:color="C0C0C0"/>
              <w:right w:val="single" w:sz="4" w:space="0" w:color="C0C0C0"/>
            </w:tcBorders>
            <w:vAlign w:val="center"/>
          </w:tcPr>
          <w:p w14:paraId="3730F1FD" w14:textId="77777777" w:rsidR="007229D0" w:rsidRPr="004966B4" w:rsidRDefault="007229D0" w:rsidP="002A733C">
            <w:pPr>
              <w:rPr>
                <w:rFonts w:asciiTheme="majorHAnsi" w:hAnsiTheme="majorHAnsi"/>
                <w:sz w:val="18"/>
                <w:szCs w:val="18"/>
              </w:rPr>
            </w:pPr>
          </w:p>
        </w:tc>
      </w:tr>
      <w:tr w:rsidR="005C4328" w:rsidRPr="004966B4" w14:paraId="021FF601"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4D1A3995" w14:textId="36B81F6F" w:rsidR="005C4328" w:rsidRPr="004966B4" w:rsidRDefault="005C4328" w:rsidP="00F264EB">
            <w:pPr>
              <w:pStyle w:val="Heading2"/>
              <w:rPr>
                <w:rFonts w:asciiTheme="majorHAnsi" w:hAnsiTheme="majorHAnsi"/>
                <w:szCs w:val="18"/>
              </w:rPr>
            </w:pPr>
            <w:r w:rsidRPr="004966B4">
              <w:rPr>
                <w:rFonts w:asciiTheme="majorHAnsi" w:hAnsiTheme="majorHAnsi"/>
                <w:szCs w:val="18"/>
              </w:rPr>
              <w:t>Previous 3 years residency</w:t>
            </w:r>
            <w:r w:rsidR="005176F8" w:rsidRPr="004966B4">
              <w:rPr>
                <w:rFonts w:asciiTheme="majorHAnsi" w:hAnsiTheme="majorHAnsi"/>
                <w:szCs w:val="18"/>
              </w:rPr>
              <w:t xml:space="preserve"> (Attach sheet if more space is needed)</w:t>
            </w:r>
          </w:p>
        </w:tc>
      </w:tr>
      <w:tr w:rsidR="001D0F62" w:rsidRPr="004966B4" w14:paraId="423E14F3" w14:textId="77777777" w:rsidTr="00B5406F">
        <w:trPr>
          <w:cantSplit/>
          <w:trHeight w:val="345"/>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1F2D34EB"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2453E9D3"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1A9FFF52"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2B68B30"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auto"/>
              <w:bottom w:val="single" w:sz="4" w:space="0" w:color="C0C0C0"/>
              <w:right w:val="single" w:sz="4" w:space="0" w:color="C0C0C0"/>
            </w:tcBorders>
            <w:shd w:val="clear" w:color="auto" w:fill="auto"/>
            <w:vAlign w:val="center"/>
          </w:tcPr>
          <w:p w14:paraId="1006934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auto"/>
              <w:bottom w:val="single" w:sz="4" w:space="0" w:color="C0C0C0"/>
              <w:right w:val="single" w:sz="4" w:space="0" w:color="C0C0C0"/>
            </w:tcBorders>
            <w:shd w:val="clear" w:color="auto" w:fill="auto"/>
            <w:vAlign w:val="center"/>
          </w:tcPr>
          <w:p w14:paraId="674C87F2"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E082C7F"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1D0F62" w:rsidRPr="004966B4" w14:paraId="296D4BB7" w14:textId="77777777" w:rsidTr="00B5406F">
        <w:trPr>
          <w:cantSplit/>
          <w:trHeight w:val="318"/>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0712B7F2"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4277981"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61E69A0D"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0FE7D13"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1E113AB0"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16054449"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63196FE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1D0F62" w:rsidRPr="004966B4" w14:paraId="64391D97" w14:textId="77777777" w:rsidTr="00B5406F">
        <w:trPr>
          <w:cantSplit/>
          <w:trHeight w:val="327"/>
          <w:jc w:val="center"/>
        </w:trPr>
        <w:tc>
          <w:tcPr>
            <w:tcW w:w="6930" w:type="dxa"/>
            <w:gridSpan w:val="15"/>
            <w:tcBorders>
              <w:top w:val="single" w:sz="4" w:space="0" w:color="C0C0C0"/>
              <w:left w:val="single" w:sz="4" w:space="0" w:color="C0C0C0"/>
              <w:bottom w:val="single" w:sz="4" w:space="0" w:color="C0C0C0"/>
              <w:right w:val="single" w:sz="4" w:space="0" w:color="auto"/>
            </w:tcBorders>
            <w:shd w:val="clear" w:color="auto" w:fill="auto"/>
            <w:vAlign w:val="center"/>
          </w:tcPr>
          <w:p w14:paraId="66B0DA35"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Street Address</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29B01C44" w14:textId="77777777" w:rsidR="001D0F62" w:rsidRPr="004966B4" w:rsidRDefault="001D0F62" w:rsidP="001D0F62">
            <w:pPr>
              <w:pStyle w:val="Heading2"/>
              <w:rPr>
                <w:rFonts w:asciiTheme="majorHAnsi" w:hAnsiTheme="majorHAnsi"/>
                <w:b w:val="0"/>
                <w:caps w:val="0"/>
                <w:szCs w:val="18"/>
              </w:rPr>
            </w:pPr>
            <w:r w:rsidRPr="004966B4">
              <w:rPr>
                <w:rFonts w:asciiTheme="majorHAnsi" w:hAnsiTheme="majorHAnsi"/>
                <w:b w:val="0"/>
                <w:caps w:val="0"/>
                <w:szCs w:val="18"/>
              </w:rPr>
              <w:t>Apartment/Unit#</w:t>
            </w:r>
          </w:p>
        </w:tc>
      </w:tr>
      <w:tr w:rsidR="001D0F62" w:rsidRPr="004966B4" w14:paraId="5AD67FD8" w14:textId="77777777" w:rsidTr="00B5406F">
        <w:trPr>
          <w:cantSplit/>
          <w:trHeight w:val="318"/>
          <w:jc w:val="center"/>
        </w:trPr>
        <w:tc>
          <w:tcPr>
            <w:tcW w:w="3150" w:type="dxa"/>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7E310F3B"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City</w:t>
            </w:r>
          </w:p>
        </w:tc>
        <w:tc>
          <w:tcPr>
            <w:tcW w:w="1370" w:type="dxa"/>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3B22416C"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State</w:t>
            </w:r>
          </w:p>
        </w:tc>
        <w:tc>
          <w:tcPr>
            <w:tcW w:w="2410" w:type="dxa"/>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2C3490CC"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ZIP</w:t>
            </w:r>
          </w:p>
        </w:tc>
        <w:tc>
          <w:tcPr>
            <w:tcW w:w="3150" w:type="dxa"/>
            <w:gridSpan w:val="6"/>
            <w:tcBorders>
              <w:top w:val="single" w:sz="4" w:space="0" w:color="C0C0C0"/>
              <w:left w:val="single" w:sz="4" w:space="0" w:color="auto"/>
              <w:bottom w:val="single" w:sz="4" w:space="0" w:color="C0C0C0"/>
              <w:right w:val="single" w:sz="4" w:space="0" w:color="C0C0C0"/>
            </w:tcBorders>
            <w:shd w:val="clear" w:color="auto" w:fill="auto"/>
            <w:vAlign w:val="center"/>
          </w:tcPr>
          <w:p w14:paraId="77A39D4D" w14:textId="77777777" w:rsidR="001D0F62" w:rsidRPr="004966B4" w:rsidRDefault="001D0F62" w:rsidP="00F264EB">
            <w:pPr>
              <w:pStyle w:val="Heading2"/>
              <w:rPr>
                <w:rFonts w:asciiTheme="majorHAnsi" w:hAnsiTheme="majorHAnsi"/>
                <w:b w:val="0"/>
                <w:caps w:val="0"/>
                <w:szCs w:val="18"/>
              </w:rPr>
            </w:pPr>
            <w:r w:rsidRPr="004966B4">
              <w:rPr>
                <w:rFonts w:asciiTheme="majorHAnsi" w:hAnsiTheme="majorHAnsi"/>
                <w:b w:val="0"/>
                <w:caps w:val="0"/>
                <w:szCs w:val="18"/>
              </w:rPr>
              <w:t># Years</w:t>
            </w:r>
          </w:p>
        </w:tc>
      </w:tr>
      <w:tr w:rsidR="000F2DF4" w:rsidRPr="004966B4" w14:paraId="1F957C4A"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71F35875" w14:textId="77777777" w:rsidR="000F2DF4" w:rsidRPr="004966B4" w:rsidRDefault="009C220D" w:rsidP="00F264EB">
            <w:pPr>
              <w:pStyle w:val="Heading2"/>
              <w:rPr>
                <w:rFonts w:asciiTheme="majorHAnsi" w:hAnsiTheme="majorHAnsi"/>
                <w:szCs w:val="18"/>
              </w:rPr>
            </w:pPr>
            <w:r w:rsidRPr="004966B4">
              <w:rPr>
                <w:rFonts w:asciiTheme="majorHAnsi" w:hAnsiTheme="majorHAnsi"/>
                <w:szCs w:val="18"/>
              </w:rPr>
              <w:t>Education</w:t>
            </w:r>
          </w:p>
        </w:tc>
      </w:tr>
      <w:tr w:rsidR="00B5406F" w:rsidRPr="004966B4" w14:paraId="25BD9D18" w14:textId="77777777" w:rsidTr="00B5406F">
        <w:trPr>
          <w:trHeight w:hRule="exact" w:val="339"/>
          <w:jc w:val="center"/>
        </w:trPr>
        <w:tc>
          <w:tcPr>
            <w:tcW w:w="3960" w:type="dxa"/>
            <w:gridSpan w:val="6"/>
            <w:tcBorders>
              <w:top w:val="single" w:sz="4" w:space="0" w:color="C0C0C0"/>
              <w:left w:val="single" w:sz="4" w:space="0" w:color="C0C0C0"/>
              <w:bottom w:val="single" w:sz="4" w:space="0" w:color="C0C0C0"/>
              <w:right w:val="single" w:sz="4" w:space="0" w:color="C0C0C0"/>
            </w:tcBorders>
            <w:vAlign w:val="center"/>
          </w:tcPr>
          <w:p w14:paraId="280CD471" w14:textId="7FB41531" w:rsidR="00B5406F" w:rsidRPr="004966B4" w:rsidRDefault="00B5406F" w:rsidP="009126F8">
            <w:pPr>
              <w:rPr>
                <w:rFonts w:asciiTheme="majorHAnsi" w:hAnsiTheme="majorHAnsi"/>
                <w:sz w:val="18"/>
                <w:szCs w:val="18"/>
              </w:rPr>
            </w:pPr>
            <w:r w:rsidRPr="004966B4">
              <w:rPr>
                <w:rFonts w:asciiTheme="majorHAnsi" w:hAnsiTheme="majorHAnsi"/>
                <w:sz w:val="18"/>
                <w:szCs w:val="18"/>
              </w:rPr>
              <w:t>High School</w:t>
            </w:r>
          </w:p>
        </w:tc>
        <w:tc>
          <w:tcPr>
            <w:tcW w:w="900" w:type="dxa"/>
            <w:gridSpan w:val="3"/>
            <w:tcBorders>
              <w:top w:val="single" w:sz="4" w:space="0" w:color="C0C0C0"/>
              <w:left w:val="single" w:sz="4" w:space="0" w:color="C0C0C0"/>
              <w:bottom w:val="single" w:sz="4" w:space="0" w:color="C0C0C0"/>
            </w:tcBorders>
            <w:vAlign w:val="center"/>
          </w:tcPr>
          <w:p w14:paraId="0F3EAB2D" w14:textId="77777777" w:rsidR="00B5406F" w:rsidRPr="004966B4" w:rsidRDefault="00B5406F"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723992B2" w14:textId="77777777" w:rsidR="00B5406F" w:rsidRPr="004966B4" w:rsidRDefault="00B5406F" w:rsidP="009126F8">
            <w:pPr>
              <w:rPr>
                <w:rFonts w:asciiTheme="majorHAnsi" w:hAnsiTheme="majorHAnsi"/>
                <w:sz w:val="18"/>
                <w:szCs w:val="18"/>
              </w:rPr>
            </w:pPr>
          </w:p>
        </w:tc>
      </w:tr>
      <w:tr w:rsidR="00195009" w:rsidRPr="004966B4" w14:paraId="62F10BDC" w14:textId="77777777" w:rsidTr="00B5406F">
        <w:trPr>
          <w:trHeight w:hRule="exact" w:val="357"/>
          <w:jc w:val="center"/>
        </w:trPr>
        <w:tc>
          <w:tcPr>
            <w:tcW w:w="747" w:type="dxa"/>
            <w:gridSpan w:val="2"/>
            <w:tcBorders>
              <w:top w:val="single" w:sz="4" w:space="0" w:color="C0C0C0"/>
              <w:left w:val="single" w:sz="4" w:space="0" w:color="C0C0C0"/>
              <w:bottom w:val="single" w:sz="4" w:space="0" w:color="C0C0C0"/>
            </w:tcBorders>
            <w:vAlign w:val="center"/>
          </w:tcPr>
          <w:p w14:paraId="764060E1" w14:textId="77777777" w:rsidR="000F2DF4" w:rsidRPr="004966B4" w:rsidRDefault="000F2DF4" w:rsidP="009126F8">
            <w:pPr>
              <w:rPr>
                <w:rFonts w:asciiTheme="majorHAnsi" w:hAnsiTheme="majorHAnsi"/>
                <w:sz w:val="18"/>
                <w:szCs w:val="18"/>
              </w:rPr>
            </w:pPr>
            <w:r w:rsidRPr="004966B4">
              <w:rPr>
                <w:rFonts w:asciiTheme="majorHAnsi" w:hAnsiTheme="majorHAnsi"/>
                <w:sz w:val="18"/>
                <w:szCs w:val="18"/>
              </w:rPr>
              <w:t>College</w:t>
            </w:r>
          </w:p>
        </w:tc>
        <w:tc>
          <w:tcPr>
            <w:tcW w:w="3213" w:type="dxa"/>
            <w:gridSpan w:val="4"/>
            <w:tcBorders>
              <w:top w:val="single" w:sz="4" w:space="0" w:color="C0C0C0"/>
              <w:bottom w:val="single" w:sz="4" w:space="0" w:color="C0C0C0"/>
              <w:right w:val="single" w:sz="4" w:space="0" w:color="C0C0C0"/>
            </w:tcBorders>
            <w:vAlign w:val="center"/>
          </w:tcPr>
          <w:p w14:paraId="1ED19CAA" w14:textId="77777777" w:rsidR="000F2DF4" w:rsidRPr="004966B4" w:rsidRDefault="000F2DF4" w:rsidP="009126F8">
            <w:pPr>
              <w:rPr>
                <w:rFonts w:asciiTheme="majorHAnsi" w:hAnsiTheme="majorHAnsi"/>
                <w:sz w:val="18"/>
                <w:szCs w:val="18"/>
              </w:rPr>
            </w:pPr>
          </w:p>
        </w:tc>
        <w:tc>
          <w:tcPr>
            <w:tcW w:w="900" w:type="dxa"/>
            <w:gridSpan w:val="3"/>
            <w:tcBorders>
              <w:top w:val="single" w:sz="4" w:space="0" w:color="C0C0C0"/>
              <w:left w:val="single" w:sz="4" w:space="0" w:color="C0C0C0"/>
              <w:bottom w:val="single" w:sz="4" w:space="0" w:color="C0C0C0"/>
            </w:tcBorders>
            <w:vAlign w:val="center"/>
          </w:tcPr>
          <w:p w14:paraId="6A73E239" w14:textId="77777777" w:rsidR="000F2DF4" w:rsidRPr="004966B4" w:rsidRDefault="000F2DF4"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7ABA94F2" w14:textId="77777777" w:rsidR="000F2DF4" w:rsidRPr="004966B4" w:rsidRDefault="000F2DF4" w:rsidP="009126F8">
            <w:pPr>
              <w:rPr>
                <w:rFonts w:asciiTheme="majorHAnsi" w:hAnsiTheme="majorHAnsi"/>
                <w:sz w:val="18"/>
                <w:szCs w:val="18"/>
              </w:rPr>
            </w:pPr>
          </w:p>
        </w:tc>
      </w:tr>
      <w:tr w:rsidR="004C2FEE" w:rsidRPr="004966B4" w14:paraId="45746978" w14:textId="77777777" w:rsidTr="00B5406F">
        <w:trPr>
          <w:trHeight w:hRule="exact" w:val="339"/>
          <w:jc w:val="center"/>
        </w:trPr>
        <w:tc>
          <w:tcPr>
            <w:tcW w:w="747" w:type="dxa"/>
            <w:gridSpan w:val="2"/>
            <w:tcBorders>
              <w:top w:val="single" w:sz="4" w:space="0" w:color="C0C0C0"/>
              <w:left w:val="single" w:sz="4" w:space="0" w:color="C0C0C0"/>
              <w:bottom w:val="single" w:sz="4" w:space="0" w:color="C0C0C0"/>
            </w:tcBorders>
            <w:vAlign w:val="center"/>
          </w:tcPr>
          <w:p w14:paraId="5460F22E" w14:textId="77777777" w:rsidR="002A2510" w:rsidRPr="004966B4" w:rsidRDefault="002A2510" w:rsidP="009126F8">
            <w:pPr>
              <w:rPr>
                <w:rFonts w:asciiTheme="majorHAnsi" w:hAnsiTheme="majorHAnsi"/>
                <w:sz w:val="18"/>
                <w:szCs w:val="18"/>
              </w:rPr>
            </w:pPr>
            <w:r w:rsidRPr="004966B4">
              <w:rPr>
                <w:rFonts w:asciiTheme="majorHAnsi" w:hAnsiTheme="majorHAnsi"/>
                <w:sz w:val="18"/>
                <w:szCs w:val="18"/>
              </w:rPr>
              <w:t>Other</w:t>
            </w:r>
          </w:p>
        </w:tc>
        <w:tc>
          <w:tcPr>
            <w:tcW w:w="3213" w:type="dxa"/>
            <w:gridSpan w:val="4"/>
            <w:tcBorders>
              <w:top w:val="single" w:sz="4" w:space="0" w:color="C0C0C0"/>
              <w:bottom w:val="single" w:sz="4" w:space="0" w:color="C0C0C0"/>
              <w:right w:val="single" w:sz="4" w:space="0" w:color="C0C0C0"/>
            </w:tcBorders>
            <w:vAlign w:val="center"/>
          </w:tcPr>
          <w:p w14:paraId="2637A0D6" w14:textId="77777777" w:rsidR="002A2510" w:rsidRPr="004966B4" w:rsidRDefault="002A2510" w:rsidP="009126F8">
            <w:pPr>
              <w:rPr>
                <w:rFonts w:asciiTheme="majorHAnsi" w:hAnsiTheme="majorHAnsi"/>
                <w:sz w:val="18"/>
                <w:szCs w:val="18"/>
              </w:rPr>
            </w:pPr>
          </w:p>
        </w:tc>
        <w:tc>
          <w:tcPr>
            <w:tcW w:w="900" w:type="dxa"/>
            <w:gridSpan w:val="3"/>
            <w:tcBorders>
              <w:top w:val="single" w:sz="4" w:space="0" w:color="C0C0C0"/>
              <w:left w:val="single" w:sz="4" w:space="0" w:color="C0C0C0"/>
              <w:bottom w:val="single" w:sz="4" w:space="0" w:color="C0C0C0"/>
            </w:tcBorders>
            <w:vAlign w:val="center"/>
          </w:tcPr>
          <w:p w14:paraId="3F21E837" w14:textId="77777777" w:rsidR="002A2510" w:rsidRPr="004966B4" w:rsidRDefault="002A2510" w:rsidP="009126F8">
            <w:pPr>
              <w:rPr>
                <w:rFonts w:asciiTheme="majorHAnsi" w:hAnsiTheme="majorHAnsi"/>
                <w:sz w:val="18"/>
                <w:szCs w:val="18"/>
              </w:rPr>
            </w:pPr>
            <w:r w:rsidRPr="004966B4">
              <w:rPr>
                <w:rFonts w:asciiTheme="majorHAnsi" w:hAnsiTheme="majorHAnsi"/>
                <w:sz w:val="18"/>
                <w:szCs w:val="18"/>
              </w:rPr>
              <w:t>Address</w:t>
            </w:r>
          </w:p>
        </w:tc>
        <w:tc>
          <w:tcPr>
            <w:tcW w:w="5220" w:type="dxa"/>
            <w:gridSpan w:val="12"/>
            <w:tcBorders>
              <w:top w:val="single" w:sz="4" w:space="0" w:color="C0C0C0"/>
              <w:bottom w:val="single" w:sz="4" w:space="0" w:color="C0C0C0"/>
              <w:right w:val="single" w:sz="4" w:space="0" w:color="C0C0C0"/>
            </w:tcBorders>
            <w:vAlign w:val="center"/>
          </w:tcPr>
          <w:p w14:paraId="12D661D8" w14:textId="77777777" w:rsidR="002A2510" w:rsidRPr="004966B4" w:rsidRDefault="002A2510" w:rsidP="009126F8">
            <w:pPr>
              <w:rPr>
                <w:rFonts w:asciiTheme="majorHAnsi" w:hAnsiTheme="majorHAnsi"/>
                <w:sz w:val="18"/>
                <w:szCs w:val="18"/>
              </w:rPr>
            </w:pPr>
          </w:p>
        </w:tc>
      </w:tr>
      <w:tr w:rsidR="000F2DF4" w:rsidRPr="004966B4" w14:paraId="5A5BA02D" w14:textId="77777777" w:rsidTr="00016F1A">
        <w:trPr>
          <w:trHeight w:hRule="exact" w:val="288"/>
          <w:jc w:val="center"/>
        </w:trPr>
        <w:tc>
          <w:tcPr>
            <w:tcW w:w="10080" w:type="dxa"/>
            <w:gridSpan w:val="21"/>
            <w:tcBorders>
              <w:top w:val="single" w:sz="4" w:space="0" w:color="C0C0C0"/>
              <w:left w:val="single" w:sz="4" w:space="0" w:color="C0C0C0"/>
              <w:bottom w:val="single" w:sz="4" w:space="0" w:color="C0C0C0"/>
              <w:right w:val="single" w:sz="4" w:space="0" w:color="C0C0C0"/>
            </w:tcBorders>
            <w:shd w:val="clear" w:color="auto" w:fill="8DB3E2" w:themeFill="text2" w:themeFillTint="66"/>
            <w:vAlign w:val="center"/>
          </w:tcPr>
          <w:p w14:paraId="1DFEFDCF" w14:textId="047260BC" w:rsidR="000F2DF4" w:rsidRPr="004966B4" w:rsidRDefault="009C220D" w:rsidP="00F264EB">
            <w:pPr>
              <w:pStyle w:val="Heading2"/>
              <w:rPr>
                <w:rFonts w:asciiTheme="majorHAnsi" w:hAnsiTheme="majorHAnsi"/>
                <w:szCs w:val="18"/>
              </w:rPr>
            </w:pPr>
            <w:r w:rsidRPr="004966B4">
              <w:rPr>
                <w:rFonts w:asciiTheme="majorHAnsi" w:hAnsiTheme="majorHAnsi"/>
                <w:szCs w:val="18"/>
              </w:rPr>
              <w:t>References</w:t>
            </w:r>
            <w:r w:rsidR="00B5406F">
              <w:rPr>
                <w:rFonts w:asciiTheme="majorHAnsi" w:hAnsiTheme="majorHAnsi"/>
                <w:szCs w:val="18"/>
              </w:rPr>
              <w:t xml:space="preserve"> </w:t>
            </w:r>
            <w:r w:rsidR="00C84BF8">
              <w:rPr>
                <w:rFonts w:asciiTheme="majorHAnsi" w:hAnsiTheme="majorHAnsi"/>
                <w:szCs w:val="18"/>
              </w:rPr>
              <w:t xml:space="preserve"> </w:t>
            </w:r>
            <w:r w:rsidR="00C84BF8" w:rsidRPr="00C84BF8">
              <w:rPr>
                <w:rFonts w:asciiTheme="majorHAnsi" w:hAnsiTheme="majorHAnsi"/>
                <w:i/>
                <w:szCs w:val="18"/>
              </w:rPr>
              <w:t>Please list three professional references.</w:t>
            </w:r>
          </w:p>
        </w:tc>
      </w:tr>
      <w:tr w:rsidR="00B5406F" w:rsidRPr="004966B4" w14:paraId="389F6824" w14:textId="77777777" w:rsidTr="00072A3B">
        <w:trPr>
          <w:trHeight w:hRule="exact" w:val="303"/>
          <w:jc w:val="center"/>
        </w:trPr>
        <w:tc>
          <w:tcPr>
            <w:tcW w:w="1080" w:type="dxa"/>
            <w:gridSpan w:val="3"/>
            <w:tcBorders>
              <w:top w:val="single" w:sz="4" w:space="0" w:color="C0C0C0"/>
              <w:left w:val="single" w:sz="4" w:space="0" w:color="C0C0C0"/>
              <w:bottom w:val="single" w:sz="4" w:space="0" w:color="C0C0C0"/>
            </w:tcBorders>
            <w:vAlign w:val="center"/>
          </w:tcPr>
          <w:p w14:paraId="4BE747EC"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02BF148F"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2F645F0E" w14:textId="781A8380"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2E2C16B5" w14:textId="77777777" w:rsidTr="00072A3B">
        <w:trPr>
          <w:trHeight w:hRule="exact" w:val="258"/>
          <w:jc w:val="center"/>
        </w:trPr>
        <w:tc>
          <w:tcPr>
            <w:tcW w:w="1080" w:type="dxa"/>
            <w:gridSpan w:val="3"/>
            <w:tcBorders>
              <w:top w:val="single" w:sz="4" w:space="0" w:color="C0C0C0"/>
              <w:left w:val="single" w:sz="4" w:space="0" w:color="C0C0C0"/>
              <w:bottom w:val="single" w:sz="4" w:space="0" w:color="C0C0C0"/>
            </w:tcBorders>
            <w:vAlign w:val="center"/>
          </w:tcPr>
          <w:p w14:paraId="566AEE90" w14:textId="77777777" w:rsidR="000F2DF4"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5F4F0112" w14:textId="77777777" w:rsidR="000F2DF4" w:rsidRPr="004966B4" w:rsidRDefault="000F2DF4"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74E90BEB" w14:textId="77777777" w:rsidR="000F2DF4" w:rsidRPr="004966B4" w:rsidRDefault="000F2DF4"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2B7B244B" w14:textId="77777777" w:rsidR="000F2DF4" w:rsidRPr="004966B4" w:rsidRDefault="00C079CA"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48C00BF4" w14:textId="77777777" w:rsidTr="00072A3B">
        <w:trPr>
          <w:trHeight w:hRule="exact" w:val="249"/>
          <w:jc w:val="center"/>
        </w:trPr>
        <w:tc>
          <w:tcPr>
            <w:tcW w:w="1080" w:type="dxa"/>
            <w:gridSpan w:val="3"/>
            <w:tcBorders>
              <w:top w:val="single" w:sz="4" w:space="0" w:color="C0C0C0"/>
              <w:left w:val="single" w:sz="4" w:space="0" w:color="C0C0C0"/>
              <w:bottom w:val="single" w:sz="4" w:space="0" w:color="C0C0C0"/>
            </w:tcBorders>
            <w:vAlign w:val="center"/>
          </w:tcPr>
          <w:p w14:paraId="6C6FDFD7"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Address</w:t>
            </w:r>
          </w:p>
        </w:tc>
        <w:tc>
          <w:tcPr>
            <w:tcW w:w="9000" w:type="dxa"/>
            <w:gridSpan w:val="18"/>
            <w:tcBorders>
              <w:top w:val="single" w:sz="4" w:space="0" w:color="C0C0C0"/>
              <w:bottom w:val="single" w:sz="4" w:space="0" w:color="C0C0C0"/>
              <w:right w:val="single" w:sz="4" w:space="0" w:color="C0C0C0"/>
            </w:tcBorders>
            <w:vAlign w:val="center"/>
          </w:tcPr>
          <w:p w14:paraId="1AEB1CE4" w14:textId="77777777" w:rsidR="000D2539" w:rsidRPr="004966B4" w:rsidRDefault="000D2539" w:rsidP="007229D0">
            <w:pPr>
              <w:rPr>
                <w:rFonts w:asciiTheme="majorHAnsi" w:hAnsiTheme="majorHAnsi"/>
                <w:sz w:val="18"/>
                <w:szCs w:val="18"/>
              </w:rPr>
            </w:pPr>
          </w:p>
        </w:tc>
      </w:tr>
      <w:tr w:rsidR="00B5406F" w:rsidRPr="004966B4" w14:paraId="468A46E6" w14:textId="77777777" w:rsidTr="00072A3B">
        <w:trPr>
          <w:trHeight w:hRule="exact" w:val="249"/>
          <w:jc w:val="center"/>
        </w:trPr>
        <w:tc>
          <w:tcPr>
            <w:tcW w:w="1080" w:type="dxa"/>
            <w:gridSpan w:val="3"/>
            <w:tcBorders>
              <w:top w:val="single" w:sz="4" w:space="0" w:color="C0C0C0"/>
              <w:left w:val="single" w:sz="4" w:space="0" w:color="C0C0C0"/>
              <w:bottom w:val="single" w:sz="4" w:space="0" w:color="C0C0C0"/>
            </w:tcBorders>
            <w:vAlign w:val="center"/>
          </w:tcPr>
          <w:p w14:paraId="0A97612B"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6C7753B5"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1BD49CA6" w14:textId="74ED354A"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3212B546"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41CEC10B"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33D09485" w14:textId="77777777" w:rsidR="000D2539" w:rsidRPr="004966B4" w:rsidRDefault="000D2539"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63DE7DC4"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698BC508"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5FCEE7FF"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12C11174"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Address</w:t>
            </w:r>
          </w:p>
        </w:tc>
        <w:tc>
          <w:tcPr>
            <w:tcW w:w="9000" w:type="dxa"/>
            <w:gridSpan w:val="18"/>
            <w:tcBorders>
              <w:top w:val="single" w:sz="4" w:space="0" w:color="C0C0C0"/>
              <w:bottom w:val="single" w:sz="4" w:space="0" w:color="C0C0C0"/>
              <w:right w:val="single" w:sz="4" w:space="0" w:color="C0C0C0"/>
            </w:tcBorders>
            <w:vAlign w:val="center"/>
          </w:tcPr>
          <w:p w14:paraId="13C74C83" w14:textId="77777777" w:rsidR="000D2539" w:rsidRPr="004966B4" w:rsidRDefault="000D2539" w:rsidP="007229D0">
            <w:pPr>
              <w:rPr>
                <w:rFonts w:asciiTheme="majorHAnsi" w:hAnsiTheme="majorHAnsi"/>
                <w:sz w:val="18"/>
                <w:szCs w:val="18"/>
              </w:rPr>
            </w:pPr>
          </w:p>
        </w:tc>
      </w:tr>
      <w:tr w:rsidR="00B5406F" w:rsidRPr="004966B4" w14:paraId="7B31FE0F" w14:textId="77777777" w:rsidTr="00072A3B">
        <w:trPr>
          <w:trHeight w:hRule="exact" w:val="276"/>
          <w:jc w:val="center"/>
        </w:trPr>
        <w:tc>
          <w:tcPr>
            <w:tcW w:w="1080" w:type="dxa"/>
            <w:gridSpan w:val="3"/>
            <w:tcBorders>
              <w:top w:val="single" w:sz="4" w:space="0" w:color="C0C0C0"/>
              <w:left w:val="single" w:sz="4" w:space="0" w:color="C0C0C0"/>
              <w:bottom w:val="single" w:sz="4" w:space="0" w:color="C0C0C0"/>
            </w:tcBorders>
            <w:vAlign w:val="center"/>
          </w:tcPr>
          <w:p w14:paraId="1FA71A80" w14:textId="77777777" w:rsidR="00B5406F" w:rsidRPr="004966B4" w:rsidRDefault="00B5406F" w:rsidP="007229D0">
            <w:pPr>
              <w:rPr>
                <w:rFonts w:asciiTheme="majorHAnsi" w:hAnsiTheme="majorHAnsi"/>
                <w:sz w:val="18"/>
                <w:szCs w:val="18"/>
              </w:rPr>
            </w:pPr>
            <w:r w:rsidRPr="004966B4">
              <w:rPr>
                <w:rFonts w:asciiTheme="majorHAnsi" w:hAnsiTheme="majorHAnsi"/>
                <w:sz w:val="18"/>
                <w:szCs w:val="18"/>
              </w:rPr>
              <w:t>Full Name</w:t>
            </w:r>
          </w:p>
        </w:tc>
        <w:tc>
          <w:tcPr>
            <w:tcW w:w="4299" w:type="dxa"/>
            <w:gridSpan w:val="7"/>
            <w:tcBorders>
              <w:top w:val="single" w:sz="4" w:space="0" w:color="C0C0C0"/>
              <w:bottom w:val="single" w:sz="4" w:space="0" w:color="C0C0C0"/>
              <w:right w:val="single" w:sz="4" w:space="0" w:color="C0C0C0"/>
            </w:tcBorders>
            <w:vAlign w:val="center"/>
          </w:tcPr>
          <w:p w14:paraId="68B05373" w14:textId="77777777" w:rsidR="00B5406F" w:rsidRPr="004966B4" w:rsidRDefault="00B5406F" w:rsidP="007229D0">
            <w:pPr>
              <w:rPr>
                <w:rFonts w:asciiTheme="majorHAnsi" w:hAnsiTheme="majorHAnsi"/>
                <w:sz w:val="18"/>
                <w:szCs w:val="18"/>
              </w:rPr>
            </w:pPr>
          </w:p>
        </w:tc>
        <w:tc>
          <w:tcPr>
            <w:tcW w:w="4701" w:type="dxa"/>
            <w:gridSpan w:val="11"/>
            <w:tcBorders>
              <w:top w:val="single" w:sz="4" w:space="0" w:color="C0C0C0"/>
              <w:left w:val="single" w:sz="4" w:space="0" w:color="C0C0C0"/>
              <w:bottom w:val="single" w:sz="4" w:space="0" w:color="C0C0C0"/>
              <w:right w:val="single" w:sz="4" w:space="0" w:color="C0C0C0"/>
            </w:tcBorders>
            <w:vAlign w:val="center"/>
          </w:tcPr>
          <w:p w14:paraId="3BDF28EE" w14:textId="1C431926" w:rsidR="00B5406F" w:rsidRPr="004966B4" w:rsidRDefault="00B5406F" w:rsidP="007229D0">
            <w:pPr>
              <w:rPr>
                <w:rFonts w:asciiTheme="majorHAnsi" w:hAnsiTheme="majorHAnsi"/>
                <w:sz w:val="18"/>
                <w:szCs w:val="18"/>
              </w:rPr>
            </w:pPr>
            <w:r w:rsidRPr="004966B4">
              <w:rPr>
                <w:rFonts w:asciiTheme="majorHAnsi" w:hAnsiTheme="majorHAnsi"/>
                <w:sz w:val="18"/>
                <w:szCs w:val="18"/>
              </w:rPr>
              <w:t>Relationship</w:t>
            </w:r>
          </w:p>
        </w:tc>
      </w:tr>
      <w:tr w:rsidR="008D40FF" w:rsidRPr="004966B4" w14:paraId="592A3C11" w14:textId="77777777" w:rsidTr="00072A3B">
        <w:trPr>
          <w:trHeight w:hRule="exact" w:val="294"/>
          <w:jc w:val="center"/>
        </w:trPr>
        <w:tc>
          <w:tcPr>
            <w:tcW w:w="1080" w:type="dxa"/>
            <w:gridSpan w:val="3"/>
            <w:tcBorders>
              <w:top w:val="single" w:sz="4" w:space="0" w:color="C0C0C0"/>
              <w:left w:val="single" w:sz="4" w:space="0" w:color="C0C0C0"/>
              <w:bottom w:val="single" w:sz="4" w:space="0" w:color="C0C0C0"/>
            </w:tcBorders>
            <w:vAlign w:val="center"/>
          </w:tcPr>
          <w:p w14:paraId="47EC9037"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Company</w:t>
            </w:r>
          </w:p>
        </w:tc>
        <w:tc>
          <w:tcPr>
            <w:tcW w:w="4299" w:type="dxa"/>
            <w:gridSpan w:val="7"/>
            <w:tcBorders>
              <w:top w:val="single" w:sz="4" w:space="0" w:color="C0C0C0"/>
              <w:bottom w:val="single" w:sz="4" w:space="0" w:color="C0C0C0"/>
              <w:right w:val="single" w:sz="4" w:space="0" w:color="C0C0C0"/>
            </w:tcBorders>
            <w:vAlign w:val="center"/>
          </w:tcPr>
          <w:p w14:paraId="5965771B" w14:textId="77777777" w:rsidR="000D2539" w:rsidRPr="004966B4" w:rsidRDefault="000D2539" w:rsidP="007229D0">
            <w:pPr>
              <w:rPr>
                <w:rFonts w:asciiTheme="majorHAnsi" w:hAnsiTheme="majorHAnsi"/>
                <w:sz w:val="18"/>
                <w:szCs w:val="18"/>
              </w:rPr>
            </w:pPr>
          </w:p>
        </w:tc>
        <w:tc>
          <w:tcPr>
            <w:tcW w:w="676" w:type="dxa"/>
            <w:gridSpan w:val="3"/>
            <w:tcBorders>
              <w:top w:val="single" w:sz="4" w:space="0" w:color="C0C0C0"/>
              <w:left w:val="single" w:sz="4" w:space="0" w:color="C0C0C0"/>
              <w:bottom w:val="single" w:sz="4" w:space="0" w:color="C0C0C0"/>
            </w:tcBorders>
            <w:vAlign w:val="center"/>
          </w:tcPr>
          <w:p w14:paraId="24971A95"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Phone</w:t>
            </w:r>
          </w:p>
        </w:tc>
        <w:tc>
          <w:tcPr>
            <w:tcW w:w="4025" w:type="dxa"/>
            <w:gridSpan w:val="8"/>
            <w:tcBorders>
              <w:top w:val="single" w:sz="4" w:space="0" w:color="C0C0C0"/>
              <w:bottom w:val="single" w:sz="4" w:space="0" w:color="C0C0C0"/>
              <w:right w:val="single" w:sz="4" w:space="0" w:color="C0C0C0"/>
            </w:tcBorders>
            <w:vAlign w:val="center"/>
          </w:tcPr>
          <w:p w14:paraId="53E37C73" w14:textId="77777777" w:rsidR="000D2539" w:rsidRPr="004966B4" w:rsidRDefault="000D2539" w:rsidP="007229D0">
            <w:pPr>
              <w:rPr>
                <w:rFonts w:asciiTheme="majorHAnsi" w:hAnsiTheme="majorHAnsi"/>
                <w:sz w:val="18"/>
                <w:szCs w:val="18"/>
              </w:rPr>
            </w:pPr>
            <w:r w:rsidRPr="004966B4">
              <w:rPr>
                <w:rFonts w:asciiTheme="majorHAnsi" w:hAnsiTheme="majorHAnsi"/>
                <w:sz w:val="18"/>
                <w:szCs w:val="18"/>
              </w:rPr>
              <w:t xml:space="preserve">(    </w:t>
            </w:r>
            <w:r w:rsidR="007229D0" w:rsidRPr="004966B4">
              <w:rPr>
                <w:rFonts w:asciiTheme="majorHAnsi" w:hAnsiTheme="majorHAnsi"/>
                <w:sz w:val="18"/>
                <w:szCs w:val="18"/>
              </w:rPr>
              <w:t xml:space="preserve">  </w:t>
            </w:r>
            <w:r w:rsidRPr="004966B4">
              <w:rPr>
                <w:rFonts w:asciiTheme="majorHAnsi" w:hAnsiTheme="majorHAnsi"/>
                <w:sz w:val="18"/>
                <w:szCs w:val="18"/>
              </w:rPr>
              <w:t xml:space="preserve">     )</w:t>
            </w:r>
          </w:p>
        </w:tc>
      </w:tr>
      <w:tr w:rsidR="007229D0" w:rsidRPr="004966B4" w14:paraId="27B7EB44" w14:textId="77777777" w:rsidTr="00072A3B">
        <w:trPr>
          <w:trHeight w:hRule="exact" w:val="285"/>
          <w:jc w:val="center"/>
        </w:trPr>
        <w:tc>
          <w:tcPr>
            <w:tcW w:w="1080" w:type="dxa"/>
            <w:gridSpan w:val="3"/>
            <w:tcBorders>
              <w:top w:val="single" w:sz="4" w:space="0" w:color="C0C0C0"/>
              <w:left w:val="single" w:sz="4" w:space="0" w:color="C0C0C0"/>
              <w:bottom w:val="single" w:sz="4" w:space="0" w:color="C0C0C0"/>
            </w:tcBorders>
            <w:vAlign w:val="center"/>
          </w:tcPr>
          <w:p w14:paraId="784F1B98" w14:textId="77777777" w:rsidR="000D2539" w:rsidRDefault="000D2539" w:rsidP="007229D0">
            <w:pPr>
              <w:rPr>
                <w:rFonts w:asciiTheme="majorHAnsi" w:hAnsiTheme="majorHAnsi"/>
                <w:sz w:val="18"/>
                <w:szCs w:val="18"/>
              </w:rPr>
            </w:pPr>
            <w:r w:rsidRPr="004966B4">
              <w:rPr>
                <w:rFonts w:asciiTheme="majorHAnsi" w:hAnsiTheme="majorHAnsi"/>
                <w:sz w:val="18"/>
                <w:szCs w:val="18"/>
              </w:rPr>
              <w:t>Address</w:t>
            </w:r>
          </w:p>
          <w:p w14:paraId="0DE28DF5" w14:textId="77777777" w:rsidR="00072A3B" w:rsidRDefault="00072A3B" w:rsidP="007229D0">
            <w:pPr>
              <w:rPr>
                <w:rFonts w:asciiTheme="majorHAnsi" w:hAnsiTheme="majorHAnsi"/>
                <w:sz w:val="18"/>
                <w:szCs w:val="18"/>
              </w:rPr>
            </w:pPr>
          </w:p>
          <w:p w14:paraId="476CADAB" w14:textId="77777777" w:rsidR="00072A3B" w:rsidRDefault="00072A3B" w:rsidP="007229D0">
            <w:pPr>
              <w:rPr>
                <w:rFonts w:asciiTheme="majorHAnsi" w:hAnsiTheme="majorHAnsi"/>
                <w:sz w:val="18"/>
                <w:szCs w:val="18"/>
              </w:rPr>
            </w:pPr>
          </w:p>
          <w:p w14:paraId="444F2E6B" w14:textId="77777777" w:rsidR="00072A3B" w:rsidRPr="004966B4" w:rsidRDefault="00072A3B" w:rsidP="007229D0">
            <w:pPr>
              <w:rPr>
                <w:rFonts w:asciiTheme="majorHAnsi" w:hAnsiTheme="majorHAnsi"/>
                <w:sz w:val="18"/>
                <w:szCs w:val="18"/>
              </w:rPr>
            </w:pPr>
          </w:p>
        </w:tc>
        <w:tc>
          <w:tcPr>
            <w:tcW w:w="9000" w:type="dxa"/>
            <w:gridSpan w:val="18"/>
            <w:tcBorders>
              <w:top w:val="single" w:sz="4" w:space="0" w:color="C0C0C0"/>
              <w:bottom w:val="single" w:sz="4" w:space="0" w:color="C0C0C0"/>
              <w:right w:val="single" w:sz="4" w:space="0" w:color="C0C0C0"/>
            </w:tcBorders>
            <w:vAlign w:val="center"/>
          </w:tcPr>
          <w:p w14:paraId="727545E7" w14:textId="77777777" w:rsidR="000D2539" w:rsidRDefault="000D2539" w:rsidP="007229D0">
            <w:pPr>
              <w:rPr>
                <w:rFonts w:asciiTheme="majorHAnsi" w:hAnsiTheme="majorHAnsi"/>
                <w:sz w:val="18"/>
                <w:szCs w:val="18"/>
              </w:rPr>
            </w:pPr>
          </w:p>
          <w:p w14:paraId="1807A4EF" w14:textId="77777777" w:rsidR="00072A3B" w:rsidRDefault="00072A3B" w:rsidP="007229D0">
            <w:pPr>
              <w:rPr>
                <w:rFonts w:asciiTheme="majorHAnsi" w:hAnsiTheme="majorHAnsi"/>
                <w:sz w:val="18"/>
                <w:szCs w:val="18"/>
              </w:rPr>
            </w:pPr>
          </w:p>
          <w:p w14:paraId="2CB49B56" w14:textId="77777777" w:rsidR="00072A3B" w:rsidRPr="004966B4" w:rsidRDefault="00072A3B" w:rsidP="007229D0">
            <w:pPr>
              <w:rPr>
                <w:rFonts w:asciiTheme="majorHAnsi" w:hAnsiTheme="majorHAnsi"/>
                <w:sz w:val="18"/>
                <w:szCs w:val="18"/>
              </w:rPr>
            </w:pPr>
          </w:p>
        </w:tc>
      </w:tr>
    </w:tbl>
    <w:p w14:paraId="55C94BF2" w14:textId="7295BD9A" w:rsidR="00CD247C" w:rsidRDefault="00CD247C" w:rsidP="005176F8">
      <w:pPr>
        <w:rPr>
          <w:rFonts w:asciiTheme="majorHAnsi" w:hAnsiTheme="majorHAnsi"/>
          <w:sz w:val="18"/>
          <w:szCs w:val="18"/>
        </w:rPr>
      </w:pPr>
    </w:p>
    <w:p w14:paraId="2F4F65C5" w14:textId="77777777" w:rsidR="00072A3B" w:rsidRDefault="00072A3B" w:rsidP="005176F8">
      <w:pPr>
        <w:rPr>
          <w:rFonts w:asciiTheme="majorHAnsi" w:hAnsiTheme="majorHAnsi"/>
          <w:sz w:val="18"/>
          <w:szCs w:val="18"/>
        </w:rPr>
      </w:pPr>
    </w:p>
    <w:p w14:paraId="13FFF895" w14:textId="77777777" w:rsidR="00072A3B" w:rsidRDefault="00072A3B" w:rsidP="005176F8">
      <w:pPr>
        <w:rPr>
          <w:rFonts w:asciiTheme="majorHAnsi" w:hAnsiTheme="majorHAnsi"/>
          <w:sz w:val="18"/>
          <w:szCs w:val="18"/>
        </w:rPr>
      </w:pPr>
    </w:p>
    <w:p w14:paraId="5DF02094" w14:textId="77777777" w:rsidR="00072A3B" w:rsidRPr="004966B4" w:rsidRDefault="00072A3B" w:rsidP="005176F8">
      <w:pPr>
        <w:rPr>
          <w:rFonts w:asciiTheme="majorHAnsi" w:hAnsiTheme="majorHAnsi"/>
          <w:sz w:val="18"/>
          <w:szCs w:val="18"/>
        </w:rPr>
      </w:pPr>
    </w:p>
    <w:tbl>
      <w:tblPr>
        <w:tblW w:w="10170" w:type="dxa"/>
        <w:tblInd w:w="446"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56"/>
        <w:gridCol w:w="254"/>
        <w:gridCol w:w="284"/>
        <w:gridCol w:w="900"/>
        <w:gridCol w:w="1532"/>
        <w:gridCol w:w="20"/>
        <w:gridCol w:w="534"/>
        <w:gridCol w:w="720"/>
        <w:gridCol w:w="180"/>
        <w:gridCol w:w="540"/>
        <w:gridCol w:w="733"/>
        <w:gridCol w:w="115"/>
        <w:gridCol w:w="71"/>
        <w:gridCol w:w="335"/>
        <w:gridCol w:w="12"/>
        <w:gridCol w:w="259"/>
        <w:gridCol w:w="288"/>
        <w:gridCol w:w="141"/>
        <w:gridCol w:w="12"/>
        <w:gridCol w:w="33"/>
        <w:gridCol w:w="508"/>
        <w:gridCol w:w="199"/>
        <w:gridCol w:w="1344"/>
      </w:tblGrid>
      <w:tr w:rsidR="000D2539" w:rsidRPr="004966B4" w14:paraId="32F3A733"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26735E41" w14:textId="0AB03F2A" w:rsidR="000D2539" w:rsidRPr="004966B4" w:rsidRDefault="000D2539" w:rsidP="00C3497E">
            <w:pPr>
              <w:pStyle w:val="Heading2"/>
              <w:rPr>
                <w:rFonts w:asciiTheme="majorHAnsi" w:hAnsiTheme="majorHAnsi"/>
                <w:szCs w:val="18"/>
              </w:rPr>
            </w:pPr>
            <w:r w:rsidRPr="001E794B">
              <w:rPr>
                <w:rFonts w:asciiTheme="majorHAnsi" w:hAnsiTheme="majorHAnsi"/>
                <w:szCs w:val="18"/>
              </w:rPr>
              <w:t>Previous</w:t>
            </w:r>
            <w:r w:rsidR="00C3497E" w:rsidRPr="001E794B">
              <w:rPr>
                <w:rFonts w:asciiTheme="majorHAnsi" w:hAnsiTheme="majorHAnsi"/>
                <w:szCs w:val="18"/>
              </w:rPr>
              <w:t xml:space="preserve"> 3 years</w:t>
            </w:r>
            <w:r w:rsidRPr="004966B4">
              <w:rPr>
                <w:rFonts w:asciiTheme="majorHAnsi" w:hAnsiTheme="majorHAnsi"/>
                <w:szCs w:val="18"/>
              </w:rPr>
              <w:t xml:space="preserve"> Employment</w:t>
            </w:r>
            <w:r w:rsidR="00C3497E" w:rsidRPr="004966B4">
              <w:rPr>
                <w:rFonts w:asciiTheme="majorHAnsi" w:hAnsiTheme="majorHAnsi"/>
                <w:szCs w:val="18"/>
              </w:rPr>
              <w:t xml:space="preserve"> (attach sheet if more space is needed)</w:t>
            </w:r>
          </w:p>
        </w:tc>
      </w:tr>
      <w:tr w:rsidR="0019779B" w:rsidRPr="004966B4" w14:paraId="425ACA0E" w14:textId="77777777" w:rsidTr="003460C3">
        <w:trPr>
          <w:trHeight w:val="403"/>
        </w:trPr>
        <w:tc>
          <w:tcPr>
            <w:tcW w:w="1156" w:type="dxa"/>
            <w:tcBorders>
              <w:left w:val="single" w:sz="4" w:space="0" w:color="C0C0C0"/>
              <w:right w:val="nil"/>
            </w:tcBorders>
            <w:vAlign w:val="center"/>
          </w:tcPr>
          <w:p w14:paraId="48622339" w14:textId="71BD4B0B" w:rsidR="000D2539" w:rsidRPr="004966B4" w:rsidRDefault="000644D1" w:rsidP="0019779B">
            <w:pPr>
              <w:rPr>
                <w:rFonts w:asciiTheme="majorHAnsi" w:hAnsiTheme="majorHAnsi"/>
                <w:sz w:val="18"/>
                <w:szCs w:val="18"/>
              </w:rPr>
            </w:pPr>
            <w:r w:rsidRPr="004966B4">
              <w:rPr>
                <w:rFonts w:asciiTheme="majorHAnsi" w:hAnsiTheme="majorHAnsi"/>
                <w:sz w:val="18"/>
                <w:szCs w:val="18"/>
              </w:rPr>
              <w:t>Last Employer</w:t>
            </w:r>
          </w:p>
        </w:tc>
        <w:tc>
          <w:tcPr>
            <w:tcW w:w="4244" w:type="dxa"/>
            <w:gridSpan w:val="7"/>
            <w:tcBorders>
              <w:left w:val="nil"/>
              <w:right w:val="single" w:sz="4" w:space="0" w:color="C0C0C0"/>
            </w:tcBorders>
            <w:vAlign w:val="center"/>
          </w:tcPr>
          <w:p w14:paraId="77EE176C" w14:textId="77777777" w:rsidR="000D2539" w:rsidRPr="004966B4" w:rsidRDefault="000D2539"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040582A6"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Phone</w:t>
            </w:r>
          </w:p>
        </w:tc>
        <w:tc>
          <w:tcPr>
            <w:tcW w:w="4050" w:type="dxa"/>
            <w:gridSpan w:val="13"/>
            <w:tcBorders>
              <w:left w:val="nil"/>
            </w:tcBorders>
            <w:vAlign w:val="center"/>
          </w:tcPr>
          <w:p w14:paraId="6271C9E2" w14:textId="77777777" w:rsidR="000D2539" w:rsidRPr="004966B4" w:rsidRDefault="0019779B" w:rsidP="0019779B">
            <w:pPr>
              <w:rPr>
                <w:rFonts w:asciiTheme="majorHAnsi" w:hAnsiTheme="majorHAnsi"/>
                <w:sz w:val="18"/>
                <w:szCs w:val="18"/>
              </w:rPr>
            </w:pPr>
            <w:r w:rsidRPr="004966B4">
              <w:rPr>
                <w:rFonts w:asciiTheme="majorHAnsi" w:hAnsiTheme="majorHAnsi"/>
                <w:sz w:val="18"/>
                <w:szCs w:val="18"/>
              </w:rPr>
              <w:t>(           )</w:t>
            </w:r>
          </w:p>
        </w:tc>
      </w:tr>
      <w:tr w:rsidR="00C3497E" w:rsidRPr="004966B4" w14:paraId="08D6789F" w14:textId="3BE8CC51" w:rsidTr="003460C3">
        <w:trPr>
          <w:trHeight w:val="403"/>
        </w:trPr>
        <w:tc>
          <w:tcPr>
            <w:tcW w:w="1156" w:type="dxa"/>
            <w:tcBorders>
              <w:left w:val="single" w:sz="4" w:space="0" w:color="C0C0C0"/>
              <w:right w:val="nil"/>
            </w:tcBorders>
            <w:vAlign w:val="center"/>
          </w:tcPr>
          <w:p w14:paraId="30064498"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Address</w:t>
            </w:r>
          </w:p>
        </w:tc>
        <w:tc>
          <w:tcPr>
            <w:tcW w:w="4244" w:type="dxa"/>
            <w:gridSpan w:val="7"/>
            <w:tcBorders>
              <w:left w:val="nil"/>
              <w:right w:val="single" w:sz="4" w:space="0" w:color="C0C0C0"/>
            </w:tcBorders>
            <w:vAlign w:val="center"/>
          </w:tcPr>
          <w:p w14:paraId="7B8235F6" w14:textId="77777777" w:rsidR="00C3497E" w:rsidRPr="004966B4" w:rsidRDefault="00C3497E"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4D5D07CA" w14:textId="49C9B6E3" w:rsidR="00C3497E" w:rsidRPr="004966B4" w:rsidRDefault="00C3497E" w:rsidP="0019779B">
            <w:pPr>
              <w:rPr>
                <w:rFonts w:asciiTheme="majorHAnsi" w:hAnsiTheme="majorHAnsi"/>
                <w:sz w:val="18"/>
                <w:szCs w:val="18"/>
              </w:rPr>
            </w:pPr>
            <w:r w:rsidRPr="004966B4">
              <w:rPr>
                <w:rFonts w:asciiTheme="majorHAnsi" w:hAnsiTheme="majorHAnsi"/>
                <w:sz w:val="18"/>
                <w:szCs w:val="18"/>
              </w:rPr>
              <w:t>City</w:t>
            </w:r>
          </w:p>
        </w:tc>
        <w:tc>
          <w:tcPr>
            <w:tcW w:w="1254" w:type="dxa"/>
            <w:gridSpan w:val="4"/>
            <w:tcBorders>
              <w:left w:val="nil"/>
              <w:right w:val="single" w:sz="4" w:space="0" w:color="C0C0C0"/>
            </w:tcBorders>
            <w:vAlign w:val="center"/>
          </w:tcPr>
          <w:p w14:paraId="0500C01B" w14:textId="77777777" w:rsidR="00C3497E" w:rsidRPr="004966B4" w:rsidRDefault="00C3497E" w:rsidP="0019779B">
            <w:pPr>
              <w:rPr>
                <w:rFonts w:asciiTheme="majorHAnsi" w:hAnsiTheme="majorHAnsi"/>
                <w:sz w:val="18"/>
                <w:szCs w:val="18"/>
              </w:rPr>
            </w:pPr>
          </w:p>
        </w:tc>
        <w:tc>
          <w:tcPr>
            <w:tcW w:w="1253" w:type="dxa"/>
            <w:gridSpan w:val="7"/>
            <w:tcBorders>
              <w:left w:val="single" w:sz="4" w:space="0" w:color="C0C0C0"/>
              <w:right w:val="single" w:sz="4" w:space="0" w:color="C0C0C0"/>
            </w:tcBorders>
            <w:vAlign w:val="center"/>
          </w:tcPr>
          <w:p w14:paraId="0C302B61" w14:textId="3C25C531" w:rsidR="00C3497E" w:rsidRPr="004966B4" w:rsidRDefault="00C3497E" w:rsidP="0019779B">
            <w:pPr>
              <w:rPr>
                <w:rFonts w:asciiTheme="majorHAnsi" w:hAnsiTheme="majorHAnsi"/>
                <w:sz w:val="18"/>
                <w:szCs w:val="18"/>
              </w:rPr>
            </w:pPr>
            <w:r w:rsidRPr="004966B4">
              <w:rPr>
                <w:rFonts w:asciiTheme="majorHAnsi" w:hAnsiTheme="majorHAnsi"/>
                <w:sz w:val="18"/>
                <w:szCs w:val="18"/>
              </w:rPr>
              <w:t>State</w:t>
            </w:r>
          </w:p>
        </w:tc>
        <w:tc>
          <w:tcPr>
            <w:tcW w:w="1543" w:type="dxa"/>
            <w:gridSpan w:val="2"/>
            <w:tcBorders>
              <w:left w:val="single" w:sz="4" w:space="0" w:color="C0C0C0"/>
            </w:tcBorders>
            <w:vAlign w:val="center"/>
          </w:tcPr>
          <w:p w14:paraId="6CF3009C" w14:textId="100AC364" w:rsidR="00C3497E" w:rsidRPr="004966B4" w:rsidRDefault="00C3497E" w:rsidP="0019779B">
            <w:pPr>
              <w:rPr>
                <w:rFonts w:asciiTheme="majorHAnsi" w:hAnsiTheme="majorHAnsi"/>
                <w:sz w:val="18"/>
                <w:szCs w:val="18"/>
              </w:rPr>
            </w:pPr>
            <w:r w:rsidRPr="004966B4">
              <w:rPr>
                <w:rFonts w:asciiTheme="majorHAnsi" w:hAnsiTheme="majorHAnsi"/>
                <w:sz w:val="18"/>
                <w:szCs w:val="18"/>
              </w:rPr>
              <w:t>ZIP</w:t>
            </w:r>
          </w:p>
        </w:tc>
      </w:tr>
      <w:tr w:rsidR="00C3497E" w:rsidRPr="004966B4" w14:paraId="01DD073E" w14:textId="77777777" w:rsidTr="00393847">
        <w:trPr>
          <w:trHeight w:val="403"/>
        </w:trPr>
        <w:tc>
          <w:tcPr>
            <w:tcW w:w="1156" w:type="dxa"/>
            <w:tcBorders>
              <w:left w:val="single" w:sz="4" w:space="0" w:color="C0C0C0"/>
              <w:bottom w:val="single" w:sz="4" w:space="0" w:color="C0C0C0"/>
            </w:tcBorders>
            <w:vAlign w:val="center"/>
          </w:tcPr>
          <w:p w14:paraId="26DE10B4"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Job Title</w:t>
            </w:r>
          </w:p>
        </w:tc>
        <w:tc>
          <w:tcPr>
            <w:tcW w:w="2970" w:type="dxa"/>
            <w:gridSpan w:val="4"/>
            <w:tcBorders>
              <w:bottom w:val="single" w:sz="4" w:space="0" w:color="C0C0C0"/>
              <w:right w:val="single" w:sz="4" w:space="0" w:color="C0C0C0"/>
            </w:tcBorders>
            <w:vAlign w:val="center"/>
          </w:tcPr>
          <w:p w14:paraId="303391EC" w14:textId="77777777" w:rsidR="00C3497E" w:rsidRPr="004966B4" w:rsidRDefault="00C3497E" w:rsidP="0019779B">
            <w:pPr>
              <w:rPr>
                <w:rFonts w:asciiTheme="majorHAnsi" w:hAnsiTheme="majorHAnsi"/>
                <w:sz w:val="18"/>
                <w:szCs w:val="18"/>
              </w:rPr>
            </w:pPr>
          </w:p>
        </w:tc>
        <w:tc>
          <w:tcPr>
            <w:tcW w:w="1994" w:type="dxa"/>
            <w:gridSpan w:val="5"/>
            <w:tcBorders>
              <w:left w:val="single" w:sz="4" w:space="0" w:color="C0C0C0"/>
              <w:bottom w:val="single" w:sz="4" w:space="0" w:color="C0C0C0"/>
              <w:right w:val="single" w:sz="4" w:space="0" w:color="C0C0C0"/>
            </w:tcBorders>
            <w:vAlign w:val="center"/>
          </w:tcPr>
          <w:p w14:paraId="3C5DB875" w14:textId="4CEA9DFF" w:rsidR="00C3497E" w:rsidRPr="004966B4" w:rsidRDefault="00C3497E" w:rsidP="0019779B">
            <w:pPr>
              <w:rPr>
                <w:rFonts w:asciiTheme="majorHAnsi" w:hAnsiTheme="majorHAnsi"/>
                <w:sz w:val="18"/>
                <w:szCs w:val="18"/>
              </w:rPr>
            </w:pPr>
            <w:r w:rsidRPr="004966B4">
              <w:rPr>
                <w:rFonts w:asciiTheme="majorHAnsi" w:hAnsiTheme="majorHAnsi"/>
                <w:sz w:val="18"/>
                <w:szCs w:val="18"/>
              </w:rPr>
              <w:t>Salary $</w:t>
            </w:r>
          </w:p>
        </w:tc>
        <w:tc>
          <w:tcPr>
            <w:tcW w:w="4050" w:type="dxa"/>
            <w:gridSpan w:val="13"/>
            <w:tcBorders>
              <w:left w:val="single" w:sz="4" w:space="0" w:color="C0C0C0"/>
              <w:bottom w:val="single" w:sz="4" w:space="0" w:color="C0C0C0"/>
            </w:tcBorders>
            <w:vAlign w:val="center"/>
          </w:tcPr>
          <w:p w14:paraId="52E6F8A1" w14:textId="4DD00FD6" w:rsidR="00C3497E" w:rsidRPr="004966B4" w:rsidRDefault="00C3497E" w:rsidP="0019779B">
            <w:pPr>
              <w:rPr>
                <w:rFonts w:asciiTheme="majorHAnsi" w:hAnsiTheme="majorHAnsi"/>
                <w:sz w:val="18"/>
                <w:szCs w:val="18"/>
              </w:rPr>
            </w:pPr>
            <w:r w:rsidRPr="004966B4">
              <w:rPr>
                <w:rFonts w:asciiTheme="majorHAnsi" w:hAnsiTheme="majorHAnsi"/>
                <w:sz w:val="18"/>
                <w:szCs w:val="18"/>
              </w:rPr>
              <w:t xml:space="preserve">From                              </w:t>
            </w:r>
            <w:r w:rsidR="00392389">
              <w:rPr>
                <w:rFonts w:asciiTheme="majorHAnsi" w:hAnsiTheme="majorHAnsi"/>
                <w:sz w:val="18"/>
                <w:szCs w:val="18"/>
              </w:rPr>
              <w:t xml:space="preserve">  </w:t>
            </w:r>
            <w:r w:rsidRPr="004966B4">
              <w:rPr>
                <w:rFonts w:asciiTheme="majorHAnsi" w:hAnsiTheme="majorHAnsi"/>
                <w:sz w:val="18"/>
                <w:szCs w:val="18"/>
              </w:rPr>
              <w:t>To</w:t>
            </w:r>
          </w:p>
        </w:tc>
      </w:tr>
      <w:tr w:rsidR="004C2FEE" w:rsidRPr="004966B4" w14:paraId="38EDF03C" w14:textId="77777777" w:rsidTr="00393847">
        <w:trPr>
          <w:trHeight w:val="403"/>
        </w:trPr>
        <w:tc>
          <w:tcPr>
            <w:tcW w:w="1410" w:type="dxa"/>
            <w:gridSpan w:val="2"/>
            <w:tcBorders>
              <w:left w:val="single" w:sz="4" w:space="0" w:color="C0C0C0"/>
            </w:tcBorders>
            <w:vAlign w:val="center"/>
          </w:tcPr>
          <w:p w14:paraId="176B8555"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Responsibilities</w:t>
            </w:r>
          </w:p>
        </w:tc>
        <w:tc>
          <w:tcPr>
            <w:tcW w:w="8760" w:type="dxa"/>
            <w:gridSpan w:val="21"/>
            <w:vAlign w:val="center"/>
          </w:tcPr>
          <w:p w14:paraId="12E6BD04" w14:textId="77777777" w:rsidR="000D2539" w:rsidRPr="004966B4" w:rsidRDefault="000D2539" w:rsidP="0019779B">
            <w:pPr>
              <w:rPr>
                <w:rFonts w:asciiTheme="majorHAnsi" w:hAnsiTheme="majorHAnsi"/>
                <w:sz w:val="18"/>
                <w:szCs w:val="18"/>
              </w:rPr>
            </w:pPr>
          </w:p>
        </w:tc>
      </w:tr>
      <w:tr w:rsidR="00C3497E" w:rsidRPr="004966B4" w14:paraId="40B275C6" w14:textId="77777777" w:rsidTr="00393847">
        <w:trPr>
          <w:trHeight w:val="403"/>
        </w:trPr>
        <w:tc>
          <w:tcPr>
            <w:tcW w:w="10170" w:type="dxa"/>
            <w:gridSpan w:val="23"/>
            <w:tcBorders>
              <w:left w:val="single" w:sz="4" w:space="0" w:color="C0C0C0"/>
            </w:tcBorders>
            <w:vAlign w:val="center"/>
          </w:tcPr>
          <w:p w14:paraId="755E60BF" w14:textId="7009780C" w:rsidR="00C3497E" w:rsidRPr="004966B4" w:rsidRDefault="00C3497E" w:rsidP="0019779B">
            <w:pPr>
              <w:rPr>
                <w:rFonts w:asciiTheme="majorHAnsi" w:hAnsiTheme="majorHAnsi"/>
                <w:sz w:val="18"/>
                <w:szCs w:val="18"/>
              </w:rPr>
            </w:pPr>
            <w:r w:rsidRPr="004966B4">
              <w:rPr>
                <w:rFonts w:asciiTheme="majorHAnsi" w:hAnsiTheme="majorHAnsi"/>
                <w:sz w:val="18"/>
                <w:szCs w:val="18"/>
              </w:rPr>
              <w:t>Reason for Leaving</w:t>
            </w:r>
          </w:p>
        </w:tc>
      </w:tr>
      <w:tr w:rsidR="003460C3" w:rsidRPr="004966B4" w14:paraId="5B9CBB0D" w14:textId="77777777" w:rsidTr="00016F1A">
        <w:trPr>
          <w:trHeight w:val="403"/>
        </w:trPr>
        <w:tc>
          <w:tcPr>
            <w:tcW w:w="4680" w:type="dxa"/>
            <w:gridSpan w:val="7"/>
            <w:tcBorders>
              <w:left w:val="single" w:sz="4" w:space="0" w:color="C0C0C0"/>
              <w:bottom w:val="single" w:sz="4" w:space="0" w:color="C0C0C0"/>
            </w:tcBorders>
            <w:vAlign w:val="center"/>
          </w:tcPr>
          <w:p w14:paraId="195D0679" w14:textId="77777777" w:rsidR="003460C3" w:rsidRPr="004966B4" w:rsidRDefault="003460C3" w:rsidP="0019779B">
            <w:pPr>
              <w:rPr>
                <w:rFonts w:asciiTheme="majorHAnsi" w:hAnsiTheme="majorHAnsi"/>
                <w:sz w:val="18"/>
                <w:szCs w:val="18"/>
              </w:rPr>
            </w:pPr>
            <w:r w:rsidRPr="004966B4">
              <w:rPr>
                <w:rFonts w:asciiTheme="majorHAnsi" w:hAnsiTheme="majorHAnsi"/>
                <w:sz w:val="18"/>
                <w:szCs w:val="18"/>
              </w:rPr>
              <w:t>May we contact your previous supervisor for a reference?</w:t>
            </w:r>
          </w:p>
        </w:tc>
        <w:tc>
          <w:tcPr>
            <w:tcW w:w="5490" w:type="dxa"/>
            <w:gridSpan w:val="16"/>
            <w:tcBorders>
              <w:bottom w:val="single" w:sz="4" w:space="0" w:color="C0C0C0"/>
            </w:tcBorders>
            <w:vAlign w:val="center"/>
          </w:tcPr>
          <w:p w14:paraId="457604A3" w14:textId="1FE42634" w:rsidR="003460C3" w:rsidRPr="004966B4" w:rsidRDefault="003460C3" w:rsidP="003460C3">
            <w:pPr>
              <w:rPr>
                <w:rFonts w:asciiTheme="majorHAnsi" w:hAnsiTheme="majorHAnsi"/>
                <w:sz w:val="18"/>
                <w:szCs w:val="18"/>
              </w:rPr>
            </w:pPr>
            <w:r>
              <w:rPr>
                <w:rFonts w:asciiTheme="majorHAnsi" w:hAnsiTheme="majorHAnsi"/>
                <w:sz w:val="18"/>
                <w:szCs w:val="18"/>
              </w:rPr>
              <w:t xml:space="preserve">  </w:t>
            </w:r>
            <w:r w:rsidRPr="004966B4">
              <w:rPr>
                <w:rFonts w:asciiTheme="majorHAnsi" w:hAnsiTheme="majorHAnsi"/>
                <w:sz w:val="18"/>
                <w:szCs w:val="18"/>
              </w:rPr>
              <w:t>YES</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Pr>
                <w:rFonts w:asciiTheme="majorHAnsi" w:hAnsiTheme="majorHAnsi"/>
                <w:sz w:val="18"/>
                <w:szCs w:val="18"/>
              </w:rPr>
              <w:t xml:space="preserve">    </w:t>
            </w:r>
            <w:r w:rsidRPr="004966B4">
              <w:rPr>
                <w:rFonts w:asciiTheme="majorHAnsi" w:hAnsiTheme="majorHAnsi"/>
                <w:sz w:val="18"/>
                <w:szCs w:val="18"/>
              </w:rPr>
              <w:t xml:space="preserve">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Pr>
                <w:rFonts w:asciiTheme="majorHAnsi" w:hAnsiTheme="majorHAnsi"/>
                <w:sz w:val="18"/>
                <w:szCs w:val="18"/>
              </w:rPr>
              <w:t xml:space="preserve"> </w:t>
            </w:r>
          </w:p>
        </w:tc>
      </w:tr>
      <w:tr w:rsidR="00C3497E" w:rsidRPr="004966B4" w14:paraId="580E1593" w14:textId="77777777" w:rsidTr="00393847">
        <w:trPr>
          <w:trHeight w:val="403"/>
        </w:trPr>
        <w:tc>
          <w:tcPr>
            <w:tcW w:w="10170" w:type="dxa"/>
            <w:gridSpan w:val="23"/>
            <w:tcBorders>
              <w:left w:val="single" w:sz="4" w:space="0" w:color="C0C0C0"/>
            </w:tcBorders>
            <w:vAlign w:val="center"/>
          </w:tcPr>
          <w:p w14:paraId="2D2A9B55"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5695E6B1" w14:textId="77777777" w:rsidR="00C3497E" w:rsidRPr="004966B4" w:rsidRDefault="00C3497E" w:rsidP="0019779B">
            <w:pPr>
              <w:rPr>
                <w:rFonts w:asciiTheme="majorHAnsi" w:hAnsiTheme="majorHAnsi"/>
                <w:sz w:val="18"/>
                <w:szCs w:val="18"/>
              </w:rPr>
            </w:pPr>
          </w:p>
          <w:p w14:paraId="5B39EB8B" w14:textId="323EC57A" w:rsidR="00C3497E" w:rsidRPr="004966B4" w:rsidRDefault="00C3497E" w:rsidP="0019779B">
            <w:pPr>
              <w:rPr>
                <w:rFonts w:asciiTheme="majorHAnsi" w:hAnsiTheme="majorHAnsi"/>
                <w:sz w:val="18"/>
                <w:szCs w:val="18"/>
              </w:rPr>
            </w:pPr>
          </w:p>
        </w:tc>
      </w:tr>
      <w:tr w:rsidR="00392389" w:rsidRPr="004966B4" w14:paraId="1407B063" w14:textId="6037BAFE" w:rsidTr="00393847">
        <w:trPr>
          <w:trHeight w:val="403"/>
        </w:trPr>
        <w:tc>
          <w:tcPr>
            <w:tcW w:w="6853" w:type="dxa"/>
            <w:gridSpan w:val="11"/>
            <w:tcBorders>
              <w:left w:val="single" w:sz="4" w:space="0" w:color="C0C0C0"/>
              <w:right w:val="nil"/>
            </w:tcBorders>
            <w:vAlign w:val="center"/>
          </w:tcPr>
          <w:p w14:paraId="1A652277" w14:textId="2C08941A" w:rsidR="00392389" w:rsidRDefault="00392389" w:rsidP="00392389">
            <w:pPr>
              <w:rPr>
                <w:rFonts w:asciiTheme="majorHAnsi" w:hAnsiTheme="majorHAnsi"/>
                <w:sz w:val="18"/>
                <w:szCs w:val="18"/>
              </w:rPr>
            </w:pPr>
            <w:r w:rsidRPr="004966B4">
              <w:rPr>
                <w:rFonts w:asciiTheme="majorHAnsi" w:hAnsiTheme="majorHAnsi"/>
                <w:sz w:val="18"/>
                <w:szCs w:val="18"/>
              </w:rPr>
              <w:t>Were you subject to the Federal Motor Carrier Safety Regulations (FMCSRs</w:t>
            </w:r>
            <w:r w:rsidR="00F80A12" w:rsidRPr="004966B4">
              <w:rPr>
                <w:rFonts w:asciiTheme="majorHAnsi" w:hAnsiTheme="majorHAnsi"/>
                <w:sz w:val="18"/>
                <w:szCs w:val="18"/>
              </w:rPr>
              <w:t>)?</w:t>
            </w:r>
            <w:r w:rsidRPr="004966B4">
              <w:rPr>
                <w:rFonts w:asciiTheme="majorHAnsi" w:hAnsiTheme="majorHAnsi"/>
                <w:sz w:val="18"/>
                <w:szCs w:val="18"/>
              </w:rPr>
              <w:t xml:space="preserve"> </w:t>
            </w:r>
            <w:r>
              <w:rPr>
                <w:rFonts w:asciiTheme="majorHAnsi" w:hAnsiTheme="majorHAnsi"/>
                <w:sz w:val="18"/>
                <w:szCs w:val="18"/>
              </w:rPr>
              <w:t xml:space="preserve"> </w:t>
            </w:r>
          </w:p>
          <w:p w14:paraId="68C621B3" w14:textId="02AC2C92" w:rsidR="00392389" w:rsidRPr="004966B4" w:rsidRDefault="002B3366" w:rsidP="00C84BF8">
            <w:pPr>
              <w:rPr>
                <w:rFonts w:asciiTheme="majorHAnsi" w:hAnsiTheme="majorHAnsi"/>
                <w:sz w:val="18"/>
                <w:szCs w:val="18"/>
              </w:rPr>
            </w:pPr>
            <w:r w:rsidRPr="004966B4">
              <w:rPr>
                <w:rFonts w:asciiTheme="majorHAnsi" w:hAnsiTheme="majorHAnsi"/>
                <w:sz w:val="18"/>
                <w:szCs w:val="18"/>
              </w:rPr>
              <w:t>While</w:t>
            </w:r>
            <w:r w:rsidR="00392389" w:rsidRPr="004966B4">
              <w:rPr>
                <w:rFonts w:asciiTheme="majorHAnsi" w:hAnsiTheme="majorHAnsi"/>
                <w:sz w:val="18"/>
                <w:szCs w:val="18"/>
              </w:rPr>
              <w:t xml:space="preserve"> employed by this previous employer?    </w:t>
            </w:r>
            <w:r w:rsidR="00392389">
              <w:rPr>
                <w:rFonts w:asciiTheme="majorHAnsi" w:hAnsiTheme="majorHAnsi"/>
                <w:sz w:val="18"/>
                <w:szCs w:val="18"/>
              </w:rPr>
              <w:t xml:space="preserve">            </w:t>
            </w:r>
          </w:p>
        </w:tc>
        <w:tc>
          <w:tcPr>
            <w:tcW w:w="3317" w:type="dxa"/>
            <w:gridSpan w:val="12"/>
            <w:tcBorders>
              <w:left w:val="nil"/>
            </w:tcBorders>
            <w:vAlign w:val="center"/>
          </w:tcPr>
          <w:p w14:paraId="550D93CA" w14:textId="5B9A1E17"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bookmarkStart w:id="2" w:name="Check5"/>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bookmarkEnd w:id="2"/>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bookmarkStart w:id="3" w:name="Check6"/>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bookmarkEnd w:id="3"/>
          </w:p>
        </w:tc>
      </w:tr>
      <w:tr w:rsidR="00392389" w:rsidRPr="004966B4" w14:paraId="35812A4A" w14:textId="5837823A" w:rsidTr="00393847">
        <w:trPr>
          <w:trHeight w:val="403"/>
        </w:trPr>
        <w:tc>
          <w:tcPr>
            <w:tcW w:w="7933" w:type="dxa"/>
            <w:gridSpan w:val="17"/>
            <w:tcBorders>
              <w:left w:val="single" w:sz="4" w:space="0" w:color="C0C0C0"/>
              <w:right w:val="nil"/>
            </w:tcBorders>
            <w:vAlign w:val="center"/>
          </w:tcPr>
          <w:p w14:paraId="3DF1513F" w14:textId="312F5AF7" w:rsidR="00392389" w:rsidRDefault="00392389" w:rsidP="00392389">
            <w:pPr>
              <w:rPr>
                <w:rFonts w:asciiTheme="majorHAnsi" w:hAnsiTheme="majorHAnsi"/>
                <w:sz w:val="18"/>
                <w:szCs w:val="18"/>
              </w:rPr>
            </w:pPr>
            <w:r w:rsidRPr="004966B4">
              <w:rPr>
                <w:rFonts w:asciiTheme="majorHAnsi" w:hAnsiTheme="majorHAnsi"/>
                <w:sz w:val="18"/>
                <w:szCs w:val="18"/>
              </w:rPr>
              <w:t xml:space="preserve">Was the previous job position designated as a safety sensitive function in any DOT regulated </w:t>
            </w:r>
            <w:r w:rsidR="00F80A12" w:rsidRPr="004966B4">
              <w:rPr>
                <w:rFonts w:asciiTheme="majorHAnsi" w:hAnsiTheme="majorHAnsi"/>
                <w:sz w:val="18"/>
                <w:szCs w:val="18"/>
              </w:rPr>
              <w:t>mode?</w:t>
            </w:r>
            <w:r w:rsidRPr="004966B4">
              <w:rPr>
                <w:rFonts w:asciiTheme="majorHAnsi" w:hAnsiTheme="majorHAnsi"/>
                <w:sz w:val="18"/>
                <w:szCs w:val="18"/>
              </w:rPr>
              <w:t xml:space="preserve"> </w:t>
            </w:r>
            <w:r>
              <w:rPr>
                <w:rFonts w:asciiTheme="majorHAnsi" w:hAnsiTheme="majorHAnsi"/>
                <w:sz w:val="18"/>
                <w:szCs w:val="18"/>
              </w:rPr>
              <w:t xml:space="preserve">     </w:t>
            </w:r>
          </w:p>
          <w:p w14:paraId="18A9647F" w14:textId="26D903E5" w:rsidR="00392389" w:rsidRPr="004966B4" w:rsidRDefault="002B3366" w:rsidP="00392389">
            <w:pPr>
              <w:rPr>
                <w:rFonts w:asciiTheme="majorHAnsi" w:hAnsiTheme="majorHAnsi"/>
                <w:sz w:val="18"/>
                <w:szCs w:val="18"/>
              </w:rPr>
            </w:pPr>
            <w:r w:rsidRPr="004966B4">
              <w:rPr>
                <w:rFonts w:asciiTheme="majorHAnsi" w:hAnsiTheme="majorHAnsi"/>
                <w:sz w:val="18"/>
                <w:szCs w:val="18"/>
              </w:rPr>
              <w:t>Subject</w:t>
            </w:r>
            <w:r w:rsidR="00392389" w:rsidRPr="004966B4">
              <w:rPr>
                <w:rFonts w:asciiTheme="majorHAnsi" w:hAnsiTheme="majorHAnsi"/>
                <w:sz w:val="18"/>
                <w:szCs w:val="18"/>
              </w:rPr>
              <w:t xml:space="preserve"> to alcohol and control substances testin</w:t>
            </w:r>
            <w:r w:rsidR="00392389">
              <w:rPr>
                <w:rFonts w:asciiTheme="majorHAnsi" w:hAnsiTheme="majorHAnsi"/>
                <w:sz w:val="18"/>
                <w:szCs w:val="18"/>
              </w:rPr>
              <w:t>g requirements as required by 4</w:t>
            </w:r>
            <w:r w:rsidR="00392389" w:rsidRPr="004966B4">
              <w:rPr>
                <w:rFonts w:asciiTheme="majorHAnsi" w:hAnsiTheme="majorHAnsi"/>
                <w:sz w:val="18"/>
                <w:szCs w:val="18"/>
              </w:rPr>
              <w:t xml:space="preserve">9 CFR Part 40? </w:t>
            </w:r>
          </w:p>
        </w:tc>
        <w:tc>
          <w:tcPr>
            <w:tcW w:w="2237" w:type="dxa"/>
            <w:gridSpan w:val="6"/>
            <w:tcBorders>
              <w:left w:val="nil"/>
            </w:tcBorders>
            <w:vAlign w:val="center"/>
          </w:tcPr>
          <w:p w14:paraId="648BC6B5" w14:textId="45631A31"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p>
        </w:tc>
      </w:tr>
      <w:tr w:rsidR="0019779B" w:rsidRPr="004966B4" w14:paraId="785768F6" w14:textId="77777777" w:rsidTr="003460C3">
        <w:trPr>
          <w:trHeight w:val="403"/>
        </w:trPr>
        <w:tc>
          <w:tcPr>
            <w:tcW w:w="1156" w:type="dxa"/>
            <w:tcBorders>
              <w:left w:val="single" w:sz="4" w:space="0" w:color="C0C0C0"/>
              <w:right w:val="nil"/>
            </w:tcBorders>
            <w:vAlign w:val="center"/>
          </w:tcPr>
          <w:p w14:paraId="26C0D9C2" w14:textId="1CA282F4" w:rsidR="000D2539" w:rsidRPr="004966B4" w:rsidRDefault="000644D1" w:rsidP="0019779B">
            <w:pPr>
              <w:rPr>
                <w:rFonts w:asciiTheme="majorHAnsi" w:hAnsiTheme="majorHAnsi"/>
                <w:sz w:val="18"/>
                <w:szCs w:val="18"/>
              </w:rPr>
            </w:pPr>
            <w:r w:rsidRPr="004966B4">
              <w:rPr>
                <w:rFonts w:asciiTheme="majorHAnsi" w:hAnsiTheme="majorHAnsi"/>
                <w:sz w:val="18"/>
                <w:szCs w:val="18"/>
              </w:rPr>
              <w:t>Second Last Employer</w:t>
            </w:r>
          </w:p>
        </w:tc>
        <w:tc>
          <w:tcPr>
            <w:tcW w:w="4244" w:type="dxa"/>
            <w:gridSpan w:val="7"/>
            <w:tcBorders>
              <w:left w:val="nil"/>
              <w:right w:val="single" w:sz="4" w:space="0" w:color="C0C0C0"/>
            </w:tcBorders>
            <w:vAlign w:val="center"/>
          </w:tcPr>
          <w:p w14:paraId="4F6EC0DE" w14:textId="77777777" w:rsidR="000D2539" w:rsidRPr="004966B4" w:rsidRDefault="000D2539" w:rsidP="0019779B">
            <w:pPr>
              <w:rPr>
                <w:rFonts w:asciiTheme="majorHAnsi" w:hAnsiTheme="majorHAnsi"/>
                <w:sz w:val="18"/>
                <w:szCs w:val="18"/>
              </w:rPr>
            </w:pPr>
          </w:p>
        </w:tc>
        <w:tc>
          <w:tcPr>
            <w:tcW w:w="720" w:type="dxa"/>
            <w:gridSpan w:val="2"/>
            <w:tcBorders>
              <w:left w:val="single" w:sz="4" w:space="0" w:color="C0C0C0"/>
              <w:right w:val="nil"/>
            </w:tcBorders>
            <w:vAlign w:val="center"/>
          </w:tcPr>
          <w:p w14:paraId="66E9D2DF"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Phone</w:t>
            </w:r>
          </w:p>
        </w:tc>
        <w:tc>
          <w:tcPr>
            <w:tcW w:w="4050" w:type="dxa"/>
            <w:gridSpan w:val="13"/>
            <w:tcBorders>
              <w:left w:val="nil"/>
            </w:tcBorders>
            <w:vAlign w:val="center"/>
          </w:tcPr>
          <w:p w14:paraId="334BA721"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         )</w:t>
            </w:r>
          </w:p>
        </w:tc>
      </w:tr>
      <w:tr w:rsidR="00C3497E" w:rsidRPr="004966B4" w14:paraId="4B16A948" w14:textId="23B2777E" w:rsidTr="003460C3">
        <w:trPr>
          <w:trHeight w:val="403"/>
        </w:trPr>
        <w:tc>
          <w:tcPr>
            <w:tcW w:w="1156" w:type="dxa"/>
            <w:tcBorders>
              <w:left w:val="single" w:sz="4" w:space="0" w:color="C0C0C0"/>
              <w:right w:val="nil"/>
            </w:tcBorders>
            <w:vAlign w:val="center"/>
          </w:tcPr>
          <w:p w14:paraId="4C62AC9D" w14:textId="77777777" w:rsidR="00C3497E" w:rsidRPr="004966B4" w:rsidRDefault="00C3497E" w:rsidP="0019779B">
            <w:pPr>
              <w:rPr>
                <w:rFonts w:asciiTheme="majorHAnsi" w:hAnsiTheme="majorHAnsi"/>
                <w:sz w:val="18"/>
                <w:szCs w:val="18"/>
              </w:rPr>
            </w:pPr>
            <w:r w:rsidRPr="004966B4">
              <w:rPr>
                <w:rFonts w:asciiTheme="majorHAnsi" w:hAnsiTheme="majorHAnsi"/>
                <w:sz w:val="18"/>
                <w:szCs w:val="18"/>
              </w:rPr>
              <w:t>Address</w:t>
            </w:r>
          </w:p>
        </w:tc>
        <w:tc>
          <w:tcPr>
            <w:tcW w:w="4244" w:type="dxa"/>
            <w:gridSpan w:val="7"/>
            <w:tcBorders>
              <w:top w:val="single" w:sz="4" w:space="0" w:color="C0C0C0"/>
              <w:left w:val="nil"/>
              <w:right w:val="single" w:sz="4" w:space="0" w:color="C0C0C0"/>
            </w:tcBorders>
            <w:vAlign w:val="center"/>
          </w:tcPr>
          <w:p w14:paraId="0084D7A2" w14:textId="77777777" w:rsidR="00C3497E" w:rsidRPr="004966B4" w:rsidRDefault="00C3497E" w:rsidP="0019779B">
            <w:pPr>
              <w:rPr>
                <w:rFonts w:asciiTheme="majorHAnsi" w:hAnsiTheme="majorHAnsi"/>
                <w:sz w:val="18"/>
                <w:szCs w:val="18"/>
              </w:rPr>
            </w:pPr>
          </w:p>
        </w:tc>
        <w:tc>
          <w:tcPr>
            <w:tcW w:w="720" w:type="dxa"/>
            <w:gridSpan w:val="2"/>
            <w:tcBorders>
              <w:top w:val="single" w:sz="4" w:space="0" w:color="C0C0C0"/>
              <w:left w:val="single" w:sz="4" w:space="0" w:color="C0C0C0"/>
              <w:right w:val="nil"/>
            </w:tcBorders>
            <w:vAlign w:val="center"/>
          </w:tcPr>
          <w:p w14:paraId="0351181B" w14:textId="1B16968C" w:rsidR="00C3497E" w:rsidRPr="004966B4" w:rsidRDefault="00C3497E" w:rsidP="0019779B">
            <w:pPr>
              <w:rPr>
                <w:rFonts w:asciiTheme="majorHAnsi" w:hAnsiTheme="majorHAnsi"/>
                <w:sz w:val="18"/>
                <w:szCs w:val="18"/>
              </w:rPr>
            </w:pPr>
            <w:r w:rsidRPr="004966B4">
              <w:rPr>
                <w:rFonts w:asciiTheme="majorHAnsi" w:hAnsiTheme="majorHAnsi"/>
                <w:sz w:val="18"/>
                <w:szCs w:val="18"/>
              </w:rPr>
              <w:t>City</w:t>
            </w:r>
          </w:p>
        </w:tc>
        <w:tc>
          <w:tcPr>
            <w:tcW w:w="1254" w:type="dxa"/>
            <w:gridSpan w:val="4"/>
            <w:tcBorders>
              <w:top w:val="single" w:sz="4" w:space="0" w:color="C0C0C0"/>
              <w:left w:val="nil"/>
              <w:right w:val="single" w:sz="4" w:space="0" w:color="C0C0C0"/>
            </w:tcBorders>
            <w:vAlign w:val="center"/>
          </w:tcPr>
          <w:p w14:paraId="59166467" w14:textId="77777777" w:rsidR="00C3497E" w:rsidRPr="004966B4" w:rsidRDefault="00C3497E" w:rsidP="0019779B">
            <w:pPr>
              <w:rPr>
                <w:rFonts w:asciiTheme="majorHAnsi" w:hAnsiTheme="majorHAnsi"/>
                <w:sz w:val="18"/>
                <w:szCs w:val="18"/>
              </w:rPr>
            </w:pPr>
          </w:p>
        </w:tc>
        <w:tc>
          <w:tcPr>
            <w:tcW w:w="1253" w:type="dxa"/>
            <w:gridSpan w:val="7"/>
            <w:tcBorders>
              <w:top w:val="single" w:sz="4" w:space="0" w:color="C0C0C0"/>
              <w:left w:val="single" w:sz="4" w:space="0" w:color="C0C0C0"/>
              <w:right w:val="single" w:sz="4" w:space="0" w:color="C0C0C0"/>
            </w:tcBorders>
            <w:vAlign w:val="center"/>
          </w:tcPr>
          <w:p w14:paraId="7D61A496" w14:textId="4C9A4AD5" w:rsidR="00C3497E" w:rsidRPr="004966B4" w:rsidRDefault="00C3497E" w:rsidP="0019779B">
            <w:pPr>
              <w:rPr>
                <w:rFonts w:asciiTheme="majorHAnsi" w:hAnsiTheme="majorHAnsi"/>
                <w:sz w:val="18"/>
                <w:szCs w:val="18"/>
              </w:rPr>
            </w:pPr>
            <w:r w:rsidRPr="004966B4">
              <w:rPr>
                <w:rFonts w:asciiTheme="majorHAnsi" w:hAnsiTheme="majorHAnsi"/>
                <w:sz w:val="18"/>
                <w:szCs w:val="18"/>
              </w:rPr>
              <w:t>State</w:t>
            </w:r>
          </w:p>
        </w:tc>
        <w:tc>
          <w:tcPr>
            <w:tcW w:w="1543" w:type="dxa"/>
            <w:gridSpan w:val="2"/>
            <w:tcBorders>
              <w:top w:val="single" w:sz="4" w:space="0" w:color="C0C0C0"/>
              <w:left w:val="single" w:sz="4" w:space="0" w:color="C0C0C0"/>
            </w:tcBorders>
            <w:vAlign w:val="center"/>
          </w:tcPr>
          <w:p w14:paraId="109EEE39" w14:textId="56359C47" w:rsidR="00C3497E" w:rsidRPr="004966B4" w:rsidRDefault="00C3497E" w:rsidP="0019779B">
            <w:pPr>
              <w:rPr>
                <w:rFonts w:asciiTheme="majorHAnsi" w:hAnsiTheme="majorHAnsi"/>
                <w:sz w:val="18"/>
                <w:szCs w:val="18"/>
              </w:rPr>
            </w:pPr>
            <w:r w:rsidRPr="004966B4">
              <w:rPr>
                <w:rFonts w:asciiTheme="majorHAnsi" w:hAnsiTheme="majorHAnsi"/>
                <w:sz w:val="18"/>
                <w:szCs w:val="18"/>
              </w:rPr>
              <w:t>ZIP</w:t>
            </w:r>
          </w:p>
        </w:tc>
      </w:tr>
      <w:tr w:rsidR="000644D1" w:rsidRPr="004966B4" w14:paraId="11979667" w14:textId="77777777" w:rsidTr="00393847">
        <w:trPr>
          <w:trHeight w:val="403"/>
        </w:trPr>
        <w:tc>
          <w:tcPr>
            <w:tcW w:w="1156" w:type="dxa"/>
            <w:tcBorders>
              <w:left w:val="single" w:sz="4" w:space="0" w:color="C0C0C0"/>
              <w:bottom w:val="single" w:sz="4" w:space="0" w:color="C0C0C0"/>
              <w:right w:val="nil"/>
            </w:tcBorders>
            <w:vAlign w:val="center"/>
          </w:tcPr>
          <w:p w14:paraId="3F6902ED" w14:textId="77777777" w:rsidR="000644D1" w:rsidRPr="004966B4" w:rsidRDefault="000644D1" w:rsidP="0019779B">
            <w:pPr>
              <w:rPr>
                <w:rFonts w:asciiTheme="majorHAnsi" w:hAnsiTheme="majorHAnsi"/>
                <w:sz w:val="18"/>
                <w:szCs w:val="18"/>
              </w:rPr>
            </w:pPr>
            <w:r w:rsidRPr="004966B4">
              <w:rPr>
                <w:rFonts w:asciiTheme="majorHAnsi" w:hAnsiTheme="majorHAnsi"/>
                <w:sz w:val="18"/>
                <w:szCs w:val="18"/>
              </w:rPr>
              <w:t>Job Title</w:t>
            </w:r>
          </w:p>
        </w:tc>
        <w:tc>
          <w:tcPr>
            <w:tcW w:w="2970" w:type="dxa"/>
            <w:gridSpan w:val="4"/>
            <w:tcBorders>
              <w:left w:val="nil"/>
              <w:bottom w:val="single" w:sz="4" w:space="0" w:color="C0C0C0"/>
              <w:right w:val="single" w:sz="4" w:space="0" w:color="C0C0C0"/>
            </w:tcBorders>
            <w:vAlign w:val="center"/>
          </w:tcPr>
          <w:p w14:paraId="3AA21AC9" w14:textId="77777777" w:rsidR="000644D1" w:rsidRPr="004966B4" w:rsidRDefault="000644D1" w:rsidP="0019779B">
            <w:pPr>
              <w:rPr>
                <w:rFonts w:asciiTheme="majorHAnsi" w:hAnsiTheme="majorHAnsi"/>
                <w:sz w:val="18"/>
                <w:szCs w:val="18"/>
              </w:rPr>
            </w:pPr>
          </w:p>
        </w:tc>
        <w:tc>
          <w:tcPr>
            <w:tcW w:w="1994" w:type="dxa"/>
            <w:gridSpan w:val="5"/>
            <w:tcBorders>
              <w:left w:val="single" w:sz="4" w:space="0" w:color="C0C0C0"/>
              <w:bottom w:val="single" w:sz="4" w:space="0" w:color="C0C0C0"/>
              <w:right w:val="single" w:sz="4" w:space="0" w:color="C0C0C0"/>
            </w:tcBorders>
            <w:vAlign w:val="center"/>
          </w:tcPr>
          <w:p w14:paraId="75494027" w14:textId="06378445" w:rsidR="000644D1" w:rsidRPr="004966B4" w:rsidRDefault="000644D1" w:rsidP="0019779B">
            <w:pPr>
              <w:rPr>
                <w:rFonts w:asciiTheme="majorHAnsi" w:hAnsiTheme="majorHAnsi"/>
                <w:sz w:val="18"/>
                <w:szCs w:val="18"/>
              </w:rPr>
            </w:pPr>
            <w:r w:rsidRPr="004966B4">
              <w:rPr>
                <w:rFonts w:asciiTheme="majorHAnsi" w:hAnsiTheme="majorHAnsi"/>
                <w:sz w:val="18"/>
                <w:szCs w:val="18"/>
              </w:rPr>
              <w:t xml:space="preserve"> Salary $</w:t>
            </w:r>
          </w:p>
        </w:tc>
        <w:tc>
          <w:tcPr>
            <w:tcW w:w="4050" w:type="dxa"/>
            <w:gridSpan w:val="13"/>
            <w:tcBorders>
              <w:left w:val="single" w:sz="4" w:space="0" w:color="C0C0C0"/>
              <w:bottom w:val="single" w:sz="4" w:space="0" w:color="C0C0C0"/>
            </w:tcBorders>
            <w:vAlign w:val="center"/>
          </w:tcPr>
          <w:p w14:paraId="282E419B" w14:textId="3E4788CE" w:rsidR="000644D1" w:rsidRPr="004966B4" w:rsidRDefault="000644D1" w:rsidP="0019779B">
            <w:pPr>
              <w:rPr>
                <w:rFonts w:asciiTheme="majorHAnsi" w:hAnsiTheme="majorHAnsi"/>
                <w:sz w:val="18"/>
                <w:szCs w:val="18"/>
              </w:rPr>
            </w:pPr>
            <w:r w:rsidRPr="004966B4">
              <w:rPr>
                <w:rFonts w:asciiTheme="majorHAnsi" w:hAnsiTheme="majorHAnsi"/>
                <w:sz w:val="18"/>
                <w:szCs w:val="18"/>
              </w:rPr>
              <w:t xml:space="preserve">From                              To                     </w:t>
            </w:r>
          </w:p>
        </w:tc>
      </w:tr>
      <w:tr w:rsidR="004C2FEE" w:rsidRPr="004966B4" w14:paraId="616F88F4" w14:textId="77777777" w:rsidTr="00393847">
        <w:trPr>
          <w:trHeight w:val="403"/>
        </w:trPr>
        <w:tc>
          <w:tcPr>
            <w:tcW w:w="1410" w:type="dxa"/>
            <w:gridSpan w:val="2"/>
            <w:tcBorders>
              <w:left w:val="single" w:sz="4" w:space="0" w:color="C0C0C0"/>
            </w:tcBorders>
            <w:vAlign w:val="center"/>
          </w:tcPr>
          <w:p w14:paraId="7F719EA4" w14:textId="77777777" w:rsidR="000D2539" w:rsidRPr="004966B4" w:rsidRDefault="000D2539" w:rsidP="0019779B">
            <w:pPr>
              <w:rPr>
                <w:rFonts w:asciiTheme="majorHAnsi" w:hAnsiTheme="majorHAnsi"/>
                <w:sz w:val="18"/>
                <w:szCs w:val="18"/>
              </w:rPr>
            </w:pPr>
            <w:r w:rsidRPr="004966B4">
              <w:rPr>
                <w:rFonts w:asciiTheme="majorHAnsi" w:hAnsiTheme="majorHAnsi"/>
                <w:sz w:val="18"/>
                <w:szCs w:val="18"/>
              </w:rPr>
              <w:t>Responsibilities</w:t>
            </w:r>
          </w:p>
        </w:tc>
        <w:tc>
          <w:tcPr>
            <w:tcW w:w="8760" w:type="dxa"/>
            <w:gridSpan w:val="21"/>
            <w:vAlign w:val="center"/>
          </w:tcPr>
          <w:p w14:paraId="44E006BE" w14:textId="77777777" w:rsidR="000D2539" w:rsidRPr="004966B4" w:rsidRDefault="000D2539" w:rsidP="0019779B">
            <w:pPr>
              <w:rPr>
                <w:rFonts w:asciiTheme="majorHAnsi" w:hAnsiTheme="majorHAnsi"/>
                <w:sz w:val="18"/>
                <w:szCs w:val="18"/>
              </w:rPr>
            </w:pPr>
          </w:p>
        </w:tc>
      </w:tr>
      <w:tr w:rsidR="000644D1" w:rsidRPr="004966B4" w14:paraId="3EF6E63B" w14:textId="77777777" w:rsidTr="00393847">
        <w:trPr>
          <w:trHeight w:val="403"/>
        </w:trPr>
        <w:tc>
          <w:tcPr>
            <w:tcW w:w="10170" w:type="dxa"/>
            <w:gridSpan w:val="23"/>
            <w:tcBorders>
              <w:left w:val="single" w:sz="4" w:space="0" w:color="C0C0C0"/>
            </w:tcBorders>
            <w:vAlign w:val="center"/>
          </w:tcPr>
          <w:p w14:paraId="43FC3E82" w14:textId="5B0838D1" w:rsidR="000644D1" w:rsidRPr="004966B4" w:rsidRDefault="000644D1" w:rsidP="0019779B">
            <w:pPr>
              <w:rPr>
                <w:rFonts w:asciiTheme="majorHAnsi" w:hAnsiTheme="majorHAnsi"/>
                <w:sz w:val="18"/>
                <w:szCs w:val="18"/>
              </w:rPr>
            </w:pPr>
            <w:r w:rsidRPr="004966B4">
              <w:rPr>
                <w:rFonts w:asciiTheme="majorHAnsi" w:hAnsiTheme="majorHAnsi"/>
                <w:sz w:val="18"/>
                <w:szCs w:val="18"/>
              </w:rPr>
              <w:t>Reason for Leaving</w:t>
            </w:r>
          </w:p>
        </w:tc>
      </w:tr>
      <w:tr w:rsidR="00392389" w:rsidRPr="004966B4" w14:paraId="4ADB10AC" w14:textId="77777777" w:rsidTr="00393847">
        <w:trPr>
          <w:trHeight w:val="403"/>
        </w:trPr>
        <w:tc>
          <w:tcPr>
            <w:tcW w:w="4680" w:type="dxa"/>
            <w:gridSpan w:val="7"/>
            <w:tcBorders>
              <w:left w:val="single" w:sz="4" w:space="0" w:color="C0C0C0"/>
              <w:bottom w:val="single" w:sz="4" w:space="0" w:color="C0C0C0"/>
            </w:tcBorders>
            <w:vAlign w:val="center"/>
          </w:tcPr>
          <w:p w14:paraId="20EB3995" w14:textId="77777777" w:rsidR="00392389" w:rsidRPr="004966B4" w:rsidRDefault="00392389" w:rsidP="0019779B">
            <w:pPr>
              <w:rPr>
                <w:rFonts w:asciiTheme="majorHAnsi" w:hAnsiTheme="majorHAnsi"/>
                <w:sz w:val="18"/>
                <w:szCs w:val="18"/>
              </w:rPr>
            </w:pPr>
            <w:r w:rsidRPr="004966B4">
              <w:rPr>
                <w:rFonts w:asciiTheme="majorHAnsi" w:hAnsiTheme="majorHAnsi"/>
                <w:sz w:val="18"/>
                <w:szCs w:val="18"/>
              </w:rPr>
              <w:t>May we contact your previous supervisor for a reference?</w:t>
            </w:r>
          </w:p>
        </w:tc>
        <w:tc>
          <w:tcPr>
            <w:tcW w:w="900" w:type="dxa"/>
            <w:gridSpan w:val="2"/>
            <w:tcBorders>
              <w:bottom w:val="single" w:sz="4" w:space="0" w:color="C0C0C0"/>
            </w:tcBorders>
            <w:vAlign w:val="center"/>
          </w:tcPr>
          <w:p w14:paraId="7B0CBBED" w14:textId="6050A277" w:rsidR="00392389" w:rsidRPr="004966B4" w:rsidRDefault="00392389" w:rsidP="00CA28E6">
            <w:pPr>
              <w:rPr>
                <w:rFonts w:asciiTheme="majorHAnsi" w:hAnsiTheme="majorHAnsi"/>
                <w:sz w:val="18"/>
                <w:szCs w:val="18"/>
              </w:rPr>
            </w:pPr>
            <w:r>
              <w:rPr>
                <w:rFonts w:asciiTheme="majorHAnsi" w:hAnsiTheme="majorHAnsi"/>
                <w:sz w:val="18"/>
                <w:szCs w:val="18"/>
              </w:rPr>
              <w:t xml:space="preserve">   </w:t>
            </w:r>
            <w:r w:rsidRPr="004966B4">
              <w:rPr>
                <w:rFonts w:asciiTheme="majorHAnsi" w:hAnsiTheme="majorHAnsi"/>
                <w:sz w:val="18"/>
                <w:szCs w:val="18"/>
              </w:rPr>
              <w:t xml:space="preserve">YES  </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c>
          <w:tcPr>
            <w:tcW w:w="4590" w:type="dxa"/>
            <w:gridSpan w:val="14"/>
            <w:tcBorders>
              <w:bottom w:val="single" w:sz="4" w:space="0" w:color="C0C0C0"/>
            </w:tcBorders>
            <w:vAlign w:val="center"/>
          </w:tcPr>
          <w:p w14:paraId="383E58A2" w14:textId="30912974" w:rsidR="00392389" w:rsidRPr="004966B4" w:rsidRDefault="00392389" w:rsidP="0019779B">
            <w:pPr>
              <w:rPr>
                <w:rFonts w:asciiTheme="majorHAnsi" w:hAnsiTheme="majorHAnsi"/>
                <w:sz w:val="18"/>
                <w:szCs w:val="18"/>
              </w:rPr>
            </w:pPr>
            <w:r w:rsidRPr="004966B4">
              <w:rPr>
                <w:rFonts w:asciiTheme="majorHAnsi" w:hAnsiTheme="majorHAnsi"/>
                <w:sz w:val="18"/>
                <w:szCs w:val="18"/>
              </w:rPr>
              <w:t xml:space="preserve">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r>
      <w:tr w:rsidR="000644D1" w:rsidRPr="004966B4" w14:paraId="6A52F810" w14:textId="77777777" w:rsidTr="00393847">
        <w:trPr>
          <w:trHeight w:val="403"/>
        </w:trPr>
        <w:tc>
          <w:tcPr>
            <w:tcW w:w="10170" w:type="dxa"/>
            <w:gridSpan w:val="23"/>
            <w:tcBorders>
              <w:left w:val="single" w:sz="4" w:space="0" w:color="C0C0C0"/>
            </w:tcBorders>
            <w:vAlign w:val="center"/>
          </w:tcPr>
          <w:p w14:paraId="3F79A3A5" w14:textId="77777777" w:rsidR="000644D1" w:rsidRPr="004966B4" w:rsidRDefault="000644D1" w:rsidP="0019779B">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3887D8DE" w14:textId="77777777" w:rsidR="000644D1" w:rsidRPr="004966B4" w:rsidRDefault="000644D1" w:rsidP="0019779B">
            <w:pPr>
              <w:rPr>
                <w:rFonts w:asciiTheme="majorHAnsi" w:hAnsiTheme="majorHAnsi"/>
                <w:sz w:val="18"/>
                <w:szCs w:val="18"/>
              </w:rPr>
            </w:pPr>
          </w:p>
          <w:p w14:paraId="2A6B1D62" w14:textId="3A0A7D67" w:rsidR="000644D1" w:rsidRPr="004966B4" w:rsidRDefault="000644D1" w:rsidP="0019779B">
            <w:pPr>
              <w:rPr>
                <w:rFonts w:asciiTheme="majorHAnsi" w:hAnsiTheme="majorHAnsi"/>
                <w:sz w:val="18"/>
                <w:szCs w:val="18"/>
              </w:rPr>
            </w:pPr>
          </w:p>
        </w:tc>
      </w:tr>
      <w:tr w:rsidR="00392389" w:rsidRPr="004966B4" w14:paraId="544C9044" w14:textId="222C8DCE" w:rsidTr="00393847">
        <w:trPr>
          <w:trHeight w:val="403"/>
        </w:trPr>
        <w:tc>
          <w:tcPr>
            <w:tcW w:w="6853" w:type="dxa"/>
            <w:gridSpan w:val="11"/>
            <w:tcBorders>
              <w:left w:val="single" w:sz="4" w:space="0" w:color="C0C0C0"/>
              <w:bottom w:val="single" w:sz="4" w:space="0" w:color="C0C0C0"/>
              <w:right w:val="nil"/>
            </w:tcBorders>
            <w:vAlign w:val="center"/>
          </w:tcPr>
          <w:p w14:paraId="0155DA44" w14:textId="7E1F2985" w:rsidR="00392389" w:rsidRDefault="00392389" w:rsidP="00392389">
            <w:pPr>
              <w:rPr>
                <w:rFonts w:asciiTheme="majorHAnsi" w:hAnsiTheme="majorHAnsi"/>
                <w:sz w:val="18"/>
                <w:szCs w:val="18"/>
              </w:rPr>
            </w:pPr>
            <w:r w:rsidRPr="004966B4">
              <w:rPr>
                <w:rFonts w:asciiTheme="majorHAnsi" w:hAnsiTheme="majorHAnsi"/>
                <w:sz w:val="18"/>
                <w:szCs w:val="18"/>
              </w:rPr>
              <w:t>Were you subject to the Federal Motor Carrier Safety Regulations (FMCSRs</w:t>
            </w:r>
            <w:r w:rsidR="00F80A12" w:rsidRPr="004966B4">
              <w:rPr>
                <w:rFonts w:asciiTheme="majorHAnsi" w:hAnsiTheme="majorHAnsi"/>
                <w:sz w:val="18"/>
                <w:szCs w:val="18"/>
              </w:rPr>
              <w:t>)?</w:t>
            </w:r>
            <w:r w:rsidRPr="004966B4">
              <w:rPr>
                <w:rFonts w:asciiTheme="majorHAnsi" w:hAnsiTheme="majorHAnsi"/>
                <w:sz w:val="18"/>
                <w:szCs w:val="18"/>
              </w:rPr>
              <w:t xml:space="preserve"> </w:t>
            </w:r>
            <w:r>
              <w:rPr>
                <w:rFonts w:asciiTheme="majorHAnsi" w:hAnsiTheme="majorHAnsi"/>
                <w:sz w:val="18"/>
                <w:szCs w:val="18"/>
              </w:rPr>
              <w:t xml:space="preserve"> </w:t>
            </w:r>
          </w:p>
          <w:p w14:paraId="7C689C99" w14:textId="6AD4BC23" w:rsidR="00392389" w:rsidRPr="004966B4" w:rsidRDefault="002B3366" w:rsidP="0019779B">
            <w:pPr>
              <w:rPr>
                <w:rFonts w:asciiTheme="majorHAnsi" w:hAnsiTheme="majorHAnsi"/>
                <w:sz w:val="18"/>
                <w:szCs w:val="18"/>
              </w:rPr>
            </w:pPr>
            <w:r w:rsidRPr="004966B4">
              <w:rPr>
                <w:rFonts w:asciiTheme="majorHAnsi" w:hAnsiTheme="majorHAnsi"/>
                <w:sz w:val="18"/>
                <w:szCs w:val="18"/>
              </w:rPr>
              <w:t>While</w:t>
            </w:r>
            <w:r w:rsidR="00392389" w:rsidRPr="004966B4">
              <w:rPr>
                <w:rFonts w:asciiTheme="majorHAnsi" w:hAnsiTheme="majorHAnsi"/>
                <w:sz w:val="18"/>
                <w:szCs w:val="18"/>
              </w:rPr>
              <w:t xml:space="preserve"> employed by this previous employer?    </w:t>
            </w:r>
            <w:r w:rsidR="00392389">
              <w:rPr>
                <w:rFonts w:asciiTheme="majorHAnsi" w:hAnsiTheme="majorHAnsi"/>
                <w:sz w:val="18"/>
                <w:szCs w:val="18"/>
              </w:rPr>
              <w:t xml:space="preserve">            </w:t>
            </w:r>
          </w:p>
        </w:tc>
        <w:tc>
          <w:tcPr>
            <w:tcW w:w="3317" w:type="dxa"/>
            <w:gridSpan w:val="12"/>
            <w:tcBorders>
              <w:left w:val="nil"/>
              <w:bottom w:val="single" w:sz="4" w:space="0" w:color="C0C0C0"/>
            </w:tcBorders>
            <w:vAlign w:val="center"/>
          </w:tcPr>
          <w:p w14:paraId="2248D79A" w14:textId="1C028877"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p>
        </w:tc>
      </w:tr>
      <w:tr w:rsidR="00392389" w:rsidRPr="004966B4" w14:paraId="401C4B74" w14:textId="63FAFC63" w:rsidTr="00393847">
        <w:trPr>
          <w:trHeight w:val="403"/>
        </w:trPr>
        <w:tc>
          <w:tcPr>
            <w:tcW w:w="8119" w:type="dxa"/>
            <w:gridSpan w:val="20"/>
            <w:tcBorders>
              <w:left w:val="single" w:sz="4" w:space="0" w:color="C0C0C0"/>
              <w:bottom w:val="single" w:sz="4" w:space="0" w:color="C0C0C0"/>
              <w:right w:val="nil"/>
            </w:tcBorders>
            <w:vAlign w:val="center"/>
          </w:tcPr>
          <w:p w14:paraId="69DF13AE" w14:textId="39AB83CF" w:rsidR="00392389" w:rsidRDefault="00392389" w:rsidP="00392389">
            <w:pPr>
              <w:rPr>
                <w:rFonts w:asciiTheme="majorHAnsi" w:hAnsiTheme="majorHAnsi"/>
                <w:sz w:val="18"/>
                <w:szCs w:val="18"/>
              </w:rPr>
            </w:pPr>
            <w:r w:rsidRPr="004966B4">
              <w:rPr>
                <w:rFonts w:asciiTheme="majorHAnsi" w:hAnsiTheme="majorHAnsi"/>
                <w:sz w:val="18"/>
                <w:szCs w:val="18"/>
              </w:rPr>
              <w:t xml:space="preserve">Was the previous job position designated as a safety sensitive function in any DOT regulated </w:t>
            </w:r>
            <w:r w:rsidR="00F80A12" w:rsidRPr="004966B4">
              <w:rPr>
                <w:rFonts w:asciiTheme="majorHAnsi" w:hAnsiTheme="majorHAnsi"/>
                <w:sz w:val="18"/>
                <w:szCs w:val="18"/>
              </w:rPr>
              <w:t>mode?</w:t>
            </w:r>
            <w:r w:rsidRPr="004966B4">
              <w:rPr>
                <w:rFonts w:asciiTheme="majorHAnsi" w:hAnsiTheme="majorHAnsi"/>
                <w:sz w:val="18"/>
                <w:szCs w:val="18"/>
              </w:rPr>
              <w:t xml:space="preserve"> </w:t>
            </w:r>
            <w:r>
              <w:rPr>
                <w:rFonts w:asciiTheme="majorHAnsi" w:hAnsiTheme="majorHAnsi"/>
                <w:sz w:val="18"/>
                <w:szCs w:val="18"/>
              </w:rPr>
              <w:t xml:space="preserve">     </w:t>
            </w:r>
          </w:p>
          <w:p w14:paraId="4741BDD4" w14:textId="54D0650E" w:rsidR="00392389" w:rsidRPr="004966B4" w:rsidRDefault="002B3366" w:rsidP="000644D1">
            <w:pPr>
              <w:rPr>
                <w:rFonts w:asciiTheme="majorHAnsi" w:hAnsiTheme="majorHAnsi"/>
                <w:sz w:val="18"/>
                <w:szCs w:val="18"/>
              </w:rPr>
            </w:pPr>
            <w:r w:rsidRPr="004966B4">
              <w:rPr>
                <w:rFonts w:asciiTheme="majorHAnsi" w:hAnsiTheme="majorHAnsi"/>
                <w:sz w:val="18"/>
                <w:szCs w:val="18"/>
              </w:rPr>
              <w:t>Subject</w:t>
            </w:r>
            <w:r w:rsidR="00392389" w:rsidRPr="004966B4">
              <w:rPr>
                <w:rFonts w:asciiTheme="majorHAnsi" w:hAnsiTheme="majorHAnsi"/>
                <w:sz w:val="18"/>
                <w:szCs w:val="18"/>
              </w:rPr>
              <w:t xml:space="preserve"> to alcohol and control substances testin</w:t>
            </w:r>
            <w:r w:rsidR="00392389">
              <w:rPr>
                <w:rFonts w:asciiTheme="majorHAnsi" w:hAnsiTheme="majorHAnsi"/>
                <w:sz w:val="18"/>
                <w:szCs w:val="18"/>
              </w:rPr>
              <w:t>g requirements as required by 4</w:t>
            </w:r>
            <w:r w:rsidR="00392389" w:rsidRPr="004966B4">
              <w:rPr>
                <w:rFonts w:asciiTheme="majorHAnsi" w:hAnsiTheme="majorHAnsi"/>
                <w:sz w:val="18"/>
                <w:szCs w:val="18"/>
              </w:rPr>
              <w:t xml:space="preserve">9 CFR Part 40? </w:t>
            </w:r>
          </w:p>
        </w:tc>
        <w:tc>
          <w:tcPr>
            <w:tcW w:w="2051" w:type="dxa"/>
            <w:gridSpan w:val="3"/>
            <w:tcBorders>
              <w:left w:val="nil"/>
              <w:bottom w:val="single" w:sz="4" w:space="0" w:color="C0C0C0"/>
            </w:tcBorders>
            <w:vAlign w:val="center"/>
          </w:tcPr>
          <w:p w14:paraId="2EB1526F" w14:textId="10941551" w:rsidR="00392389" w:rsidRPr="004966B4" w:rsidRDefault="00392389" w:rsidP="0039238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p>
        </w:tc>
      </w:tr>
      <w:tr w:rsidR="000644D1" w:rsidRPr="004966B4" w14:paraId="356E15CA" w14:textId="111BBD53" w:rsidTr="003460C3">
        <w:trPr>
          <w:trHeight w:val="403"/>
        </w:trPr>
        <w:tc>
          <w:tcPr>
            <w:tcW w:w="5400" w:type="dxa"/>
            <w:gridSpan w:val="8"/>
            <w:tcBorders>
              <w:top w:val="single" w:sz="4" w:space="0" w:color="C0C0C0"/>
              <w:left w:val="single" w:sz="4" w:space="0" w:color="C0C0C0"/>
              <w:right w:val="single" w:sz="4" w:space="0" w:color="C0C0C0"/>
            </w:tcBorders>
            <w:vAlign w:val="center"/>
          </w:tcPr>
          <w:p w14:paraId="0B3D33CC" w14:textId="0B2DEEFE" w:rsidR="000644D1" w:rsidRPr="004966B4" w:rsidRDefault="000644D1" w:rsidP="000644D1">
            <w:pPr>
              <w:rPr>
                <w:rFonts w:asciiTheme="majorHAnsi" w:hAnsiTheme="majorHAnsi"/>
                <w:sz w:val="18"/>
                <w:szCs w:val="18"/>
              </w:rPr>
            </w:pPr>
            <w:r w:rsidRPr="004966B4">
              <w:rPr>
                <w:rFonts w:asciiTheme="majorHAnsi" w:hAnsiTheme="majorHAnsi"/>
                <w:sz w:val="18"/>
                <w:szCs w:val="18"/>
              </w:rPr>
              <w:t xml:space="preserve">Third Last </w:t>
            </w:r>
          </w:p>
          <w:p w14:paraId="4F8827DC" w14:textId="45F8C83D" w:rsidR="000644D1" w:rsidRPr="004966B4" w:rsidRDefault="000644D1" w:rsidP="000644D1">
            <w:pPr>
              <w:rPr>
                <w:rFonts w:asciiTheme="majorHAnsi" w:hAnsiTheme="majorHAnsi"/>
                <w:sz w:val="18"/>
                <w:szCs w:val="18"/>
              </w:rPr>
            </w:pPr>
            <w:r w:rsidRPr="004966B4">
              <w:rPr>
                <w:rFonts w:asciiTheme="majorHAnsi" w:hAnsiTheme="majorHAnsi"/>
                <w:sz w:val="18"/>
                <w:szCs w:val="18"/>
              </w:rPr>
              <w:t>Employer</w:t>
            </w:r>
          </w:p>
        </w:tc>
        <w:tc>
          <w:tcPr>
            <w:tcW w:w="4770" w:type="dxa"/>
            <w:gridSpan w:val="15"/>
            <w:tcBorders>
              <w:top w:val="single" w:sz="4" w:space="0" w:color="C0C0C0"/>
              <w:left w:val="single" w:sz="4" w:space="0" w:color="C0C0C0"/>
            </w:tcBorders>
            <w:vAlign w:val="center"/>
          </w:tcPr>
          <w:p w14:paraId="703AD1CC" w14:textId="7707F3FE" w:rsidR="000644D1" w:rsidRPr="004966B4" w:rsidRDefault="00406130" w:rsidP="000644D1">
            <w:pPr>
              <w:rPr>
                <w:rFonts w:asciiTheme="majorHAnsi" w:hAnsiTheme="majorHAnsi"/>
                <w:sz w:val="18"/>
                <w:szCs w:val="18"/>
              </w:rPr>
            </w:pPr>
            <w:r w:rsidRPr="004966B4">
              <w:rPr>
                <w:rFonts w:asciiTheme="majorHAnsi" w:hAnsiTheme="majorHAnsi"/>
                <w:sz w:val="18"/>
                <w:szCs w:val="18"/>
              </w:rPr>
              <w:t xml:space="preserve">Phone  </w:t>
            </w:r>
            <w:r w:rsidR="00F80A12" w:rsidRPr="004966B4">
              <w:rPr>
                <w:rFonts w:asciiTheme="majorHAnsi" w:hAnsiTheme="majorHAnsi"/>
                <w:sz w:val="18"/>
                <w:szCs w:val="18"/>
              </w:rPr>
              <w:t xml:space="preserve">  (</w:t>
            </w:r>
            <w:r w:rsidRPr="004966B4">
              <w:rPr>
                <w:rFonts w:asciiTheme="majorHAnsi" w:hAnsiTheme="majorHAnsi"/>
                <w:sz w:val="18"/>
                <w:szCs w:val="18"/>
              </w:rPr>
              <w:t xml:space="preserve">    </w:t>
            </w:r>
            <w:r w:rsidR="00392389">
              <w:rPr>
                <w:rFonts w:asciiTheme="majorHAnsi" w:hAnsiTheme="majorHAnsi"/>
                <w:sz w:val="18"/>
                <w:szCs w:val="18"/>
              </w:rPr>
              <w:t xml:space="preserve">    </w:t>
            </w:r>
            <w:r w:rsidRPr="004966B4">
              <w:rPr>
                <w:rFonts w:asciiTheme="majorHAnsi" w:hAnsiTheme="majorHAnsi"/>
                <w:sz w:val="18"/>
                <w:szCs w:val="18"/>
              </w:rPr>
              <w:t xml:space="preserve"> )</w:t>
            </w:r>
          </w:p>
        </w:tc>
      </w:tr>
      <w:tr w:rsidR="00406130" w:rsidRPr="004966B4" w14:paraId="6A3BEA33" w14:textId="52CF465F" w:rsidTr="003460C3">
        <w:trPr>
          <w:trHeight w:val="403"/>
        </w:trPr>
        <w:tc>
          <w:tcPr>
            <w:tcW w:w="5400" w:type="dxa"/>
            <w:gridSpan w:val="8"/>
            <w:tcBorders>
              <w:left w:val="single" w:sz="4" w:space="0" w:color="C0C0C0"/>
              <w:right w:val="single" w:sz="4" w:space="0" w:color="C0C0C0"/>
            </w:tcBorders>
            <w:vAlign w:val="center"/>
          </w:tcPr>
          <w:p w14:paraId="57837C14" w14:textId="0691CE88" w:rsidR="00406130" w:rsidRPr="004966B4" w:rsidRDefault="00406130" w:rsidP="000644D1">
            <w:pPr>
              <w:rPr>
                <w:rFonts w:asciiTheme="majorHAnsi" w:hAnsiTheme="majorHAnsi"/>
                <w:sz w:val="18"/>
                <w:szCs w:val="18"/>
              </w:rPr>
            </w:pPr>
            <w:r w:rsidRPr="004966B4">
              <w:rPr>
                <w:rFonts w:asciiTheme="majorHAnsi" w:hAnsiTheme="majorHAnsi"/>
                <w:sz w:val="18"/>
                <w:szCs w:val="18"/>
              </w:rPr>
              <w:t>Address</w:t>
            </w:r>
          </w:p>
        </w:tc>
        <w:tc>
          <w:tcPr>
            <w:tcW w:w="1986" w:type="dxa"/>
            <w:gridSpan w:val="7"/>
            <w:tcBorders>
              <w:left w:val="single" w:sz="4" w:space="0" w:color="C0C0C0"/>
              <w:right w:val="single" w:sz="4" w:space="0" w:color="C0C0C0"/>
            </w:tcBorders>
            <w:vAlign w:val="center"/>
          </w:tcPr>
          <w:p w14:paraId="5108844A" w14:textId="3DFD69BD" w:rsidR="00406130" w:rsidRPr="004966B4" w:rsidRDefault="00406130" w:rsidP="000644D1">
            <w:pPr>
              <w:rPr>
                <w:rFonts w:asciiTheme="majorHAnsi" w:hAnsiTheme="majorHAnsi"/>
                <w:sz w:val="18"/>
                <w:szCs w:val="18"/>
              </w:rPr>
            </w:pPr>
            <w:r w:rsidRPr="004966B4">
              <w:rPr>
                <w:rFonts w:asciiTheme="majorHAnsi" w:hAnsiTheme="majorHAnsi"/>
                <w:sz w:val="18"/>
                <w:szCs w:val="18"/>
              </w:rPr>
              <w:t>City</w:t>
            </w:r>
          </w:p>
        </w:tc>
        <w:tc>
          <w:tcPr>
            <w:tcW w:w="1440" w:type="dxa"/>
            <w:gridSpan w:val="7"/>
            <w:tcBorders>
              <w:left w:val="single" w:sz="4" w:space="0" w:color="C0C0C0"/>
              <w:right w:val="single" w:sz="4" w:space="0" w:color="C0C0C0"/>
            </w:tcBorders>
            <w:vAlign w:val="center"/>
          </w:tcPr>
          <w:p w14:paraId="065E35AB" w14:textId="3DCE55D8" w:rsidR="00406130" w:rsidRPr="004966B4" w:rsidRDefault="00406130" w:rsidP="000644D1">
            <w:pPr>
              <w:rPr>
                <w:rFonts w:asciiTheme="majorHAnsi" w:hAnsiTheme="majorHAnsi"/>
                <w:sz w:val="18"/>
                <w:szCs w:val="18"/>
              </w:rPr>
            </w:pPr>
            <w:r w:rsidRPr="004966B4">
              <w:rPr>
                <w:rFonts w:asciiTheme="majorHAnsi" w:hAnsiTheme="majorHAnsi"/>
                <w:sz w:val="18"/>
                <w:szCs w:val="18"/>
              </w:rPr>
              <w:t>State</w:t>
            </w:r>
          </w:p>
        </w:tc>
        <w:tc>
          <w:tcPr>
            <w:tcW w:w="1344" w:type="dxa"/>
            <w:tcBorders>
              <w:left w:val="single" w:sz="4" w:space="0" w:color="C0C0C0"/>
            </w:tcBorders>
            <w:vAlign w:val="center"/>
          </w:tcPr>
          <w:p w14:paraId="74CB8014" w14:textId="2FC025AC" w:rsidR="00406130" w:rsidRPr="004966B4" w:rsidRDefault="00406130" w:rsidP="000644D1">
            <w:pPr>
              <w:rPr>
                <w:rFonts w:asciiTheme="majorHAnsi" w:hAnsiTheme="majorHAnsi"/>
                <w:sz w:val="18"/>
                <w:szCs w:val="18"/>
              </w:rPr>
            </w:pPr>
            <w:r w:rsidRPr="004966B4">
              <w:rPr>
                <w:rFonts w:asciiTheme="majorHAnsi" w:hAnsiTheme="majorHAnsi"/>
                <w:sz w:val="18"/>
                <w:szCs w:val="18"/>
              </w:rPr>
              <w:t>ZIP</w:t>
            </w:r>
          </w:p>
        </w:tc>
      </w:tr>
      <w:tr w:rsidR="00406130" w:rsidRPr="004966B4" w14:paraId="2DDC1AEB" w14:textId="7ACF83E2" w:rsidTr="00393847">
        <w:trPr>
          <w:trHeight w:val="403"/>
        </w:trPr>
        <w:tc>
          <w:tcPr>
            <w:tcW w:w="4146" w:type="dxa"/>
            <w:gridSpan w:val="6"/>
            <w:tcBorders>
              <w:left w:val="single" w:sz="4" w:space="0" w:color="C0C0C0"/>
              <w:right w:val="single" w:sz="4" w:space="0" w:color="C0C0C0"/>
            </w:tcBorders>
            <w:vAlign w:val="center"/>
          </w:tcPr>
          <w:p w14:paraId="4DE1F9BB" w14:textId="4AC1BC5B" w:rsidR="00406130" w:rsidRPr="004966B4" w:rsidRDefault="00406130" w:rsidP="000644D1">
            <w:pPr>
              <w:rPr>
                <w:rFonts w:asciiTheme="majorHAnsi" w:hAnsiTheme="majorHAnsi"/>
                <w:sz w:val="18"/>
                <w:szCs w:val="18"/>
              </w:rPr>
            </w:pPr>
            <w:r w:rsidRPr="004966B4">
              <w:rPr>
                <w:rFonts w:asciiTheme="majorHAnsi" w:hAnsiTheme="majorHAnsi"/>
                <w:sz w:val="18"/>
                <w:szCs w:val="18"/>
              </w:rPr>
              <w:t>Job Title</w:t>
            </w:r>
          </w:p>
        </w:tc>
        <w:tc>
          <w:tcPr>
            <w:tcW w:w="1974" w:type="dxa"/>
            <w:gridSpan w:val="4"/>
            <w:tcBorders>
              <w:left w:val="single" w:sz="4" w:space="0" w:color="C0C0C0"/>
              <w:right w:val="single" w:sz="4" w:space="0" w:color="C0C0C0"/>
            </w:tcBorders>
            <w:vAlign w:val="center"/>
          </w:tcPr>
          <w:p w14:paraId="7690D6DA" w14:textId="4ADDE3EE" w:rsidR="00406130" w:rsidRPr="004966B4" w:rsidRDefault="00406130" w:rsidP="00406130">
            <w:pPr>
              <w:rPr>
                <w:rFonts w:asciiTheme="majorHAnsi" w:hAnsiTheme="majorHAnsi"/>
                <w:sz w:val="18"/>
                <w:szCs w:val="18"/>
              </w:rPr>
            </w:pPr>
            <w:r w:rsidRPr="004966B4">
              <w:rPr>
                <w:rFonts w:asciiTheme="majorHAnsi" w:hAnsiTheme="majorHAnsi"/>
                <w:sz w:val="18"/>
                <w:szCs w:val="18"/>
              </w:rPr>
              <w:t>Salary</w:t>
            </w:r>
          </w:p>
        </w:tc>
        <w:tc>
          <w:tcPr>
            <w:tcW w:w="4050" w:type="dxa"/>
            <w:gridSpan w:val="13"/>
            <w:tcBorders>
              <w:left w:val="single" w:sz="4" w:space="0" w:color="C0C0C0"/>
              <w:right w:val="single" w:sz="4" w:space="0" w:color="C0C0C0"/>
            </w:tcBorders>
            <w:vAlign w:val="center"/>
          </w:tcPr>
          <w:p w14:paraId="06036247" w14:textId="32E34B5A" w:rsidR="00406130" w:rsidRPr="004966B4" w:rsidRDefault="00406130" w:rsidP="00406130">
            <w:pPr>
              <w:rPr>
                <w:rFonts w:asciiTheme="majorHAnsi" w:hAnsiTheme="majorHAnsi"/>
                <w:sz w:val="18"/>
                <w:szCs w:val="18"/>
              </w:rPr>
            </w:pPr>
            <w:r w:rsidRPr="004966B4">
              <w:rPr>
                <w:rFonts w:asciiTheme="majorHAnsi" w:hAnsiTheme="majorHAnsi"/>
                <w:sz w:val="18"/>
                <w:szCs w:val="18"/>
              </w:rPr>
              <w:t>From                           To</w:t>
            </w:r>
          </w:p>
        </w:tc>
      </w:tr>
      <w:tr w:rsidR="00406130" w:rsidRPr="004966B4" w14:paraId="34E4F047" w14:textId="0C91276B" w:rsidTr="00393847">
        <w:trPr>
          <w:trHeight w:val="403"/>
        </w:trPr>
        <w:tc>
          <w:tcPr>
            <w:tcW w:w="10170" w:type="dxa"/>
            <w:gridSpan w:val="23"/>
            <w:tcBorders>
              <w:left w:val="single" w:sz="4" w:space="0" w:color="C0C0C0"/>
            </w:tcBorders>
            <w:vAlign w:val="center"/>
          </w:tcPr>
          <w:p w14:paraId="37A1DAFC" w14:textId="4A41C61D" w:rsidR="00406130" w:rsidRPr="004966B4" w:rsidRDefault="00406130" w:rsidP="000644D1">
            <w:pPr>
              <w:rPr>
                <w:rFonts w:asciiTheme="majorHAnsi" w:hAnsiTheme="majorHAnsi"/>
                <w:sz w:val="18"/>
                <w:szCs w:val="18"/>
              </w:rPr>
            </w:pPr>
            <w:r w:rsidRPr="004966B4">
              <w:rPr>
                <w:rFonts w:asciiTheme="majorHAnsi" w:hAnsiTheme="majorHAnsi"/>
                <w:sz w:val="18"/>
                <w:szCs w:val="18"/>
              </w:rPr>
              <w:t>Responsibilities</w:t>
            </w:r>
          </w:p>
        </w:tc>
      </w:tr>
      <w:tr w:rsidR="000644D1" w:rsidRPr="004966B4" w14:paraId="0F2CD79A" w14:textId="77777777" w:rsidTr="00393847">
        <w:trPr>
          <w:trHeight w:val="403"/>
        </w:trPr>
        <w:tc>
          <w:tcPr>
            <w:tcW w:w="10170" w:type="dxa"/>
            <w:gridSpan w:val="23"/>
            <w:tcBorders>
              <w:left w:val="single" w:sz="4" w:space="0" w:color="C0C0C0"/>
            </w:tcBorders>
            <w:vAlign w:val="center"/>
          </w:tcPr>
          <w:p w14:paraId="54279FDE" w14:textId="585A1EF3" w:rsidR="000644D1" w:rsidRPr="004966B4" w:rsidRDefault="00406130" w:rsidP="000644D1">
            <w:pPr>
              <w:rPr>
                <w:rFonts w:asciiTheme="majorHAnsi" w:hAnsiTheme="majorHAnsi"/>
                <w:sz w:val="18"/>
                <w:szCs w:val="18"/>
              </w:rPr>
            </w:pPr>
            <w:r w:rsidRPr="004966B4">
              <w:rPr>
                <w:rFonts w:asciiTheme="majorHAnsi" w:hAnsiTheme="majorHAnsi"/>
                <w:sz w:val="18"/>
                <w:szCs w:val="18"/>
              </w:rPr>
              <w:t>Reason for Leaving</w:t>
            </w:r>
          </w:p>
        </w:tc>
      </w:tr>
      <w:tr w:rsidR="00FB0969" w:rsidRPr="004966B4" w14:paraId="51EC3E9C" w14:textId="77777777" w:rsidTr="00393847">
        <w:trPr>
          <w:trHeight w:val="403"/>
        </w:trPr>
        <w:tc>
          <w:tcPr>
            <w:tcW w:w="10170" w:type="dxa"/>
            <w:gridSpan w:val="23"/>
            <w:tcBorders>
              <w:left w:val="single" w:sz="4" w:space="0" w:color="C0C0C0"/>
            </w:tcBorders>
            <w:vAlign w:val="center"/>
          </w:tcPr>
          <w:p w14:paraId="40E95199" w14:textId="6F2AD351" w:rsidR="00FB0969" w:rsidRPr="004966B4" w:rsidRDefault="00FB0969" w:rsidP="000644D1">
            <w:pPr>
              <w:rPr>
                <w:rFonts w:asciiTheme="majorHAnsi" w:hAnsiTheme="majorHAnsi"/>
                <w:sz w:val="18"/>
                <w:szCs w:val="18"/>
              </w:rPr>
            </w:pPr>
            <w:r w:rsidRPr="004966B4">
              <w:rPr>
                <w:rFonts w:asciiTheme="majorHAnsi" w:hAnsiTheme="majorHAnsi"/>
                <w:sz w:val="18"/>
                <w:szCs w:val="18"/>
              </w:rPr>
              <w:t xml:space="preserve">May we contact your previous supervisor for a reference?     YES  </w:t>
            </w:r>
            <w:r w:rsidRPr="004966B4">
              <w:rPr>
                <w:rStyle w:val="CheckBoxChar"/>
                <w:rFonts w:asciiTheme="majorHAnsi" w:hAnsiTheme="majorHAnsi"/>
                <w:sz w:val="18"/>
                <w:szCs w:val="18"/>
              </w:rPr>
              <w:fldChar w:fldCharType="begin">
                <w:ffData>
                  <w:name w:val="Check3"/>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r w:rsidRPr="004966B4">
              <w:rPr>
                <w:rFonts w:asciiTheme="majorHAnsi" w:hAnsiTheme="majorHAnsi"/>
                <w:sz w:val="18"/>
                <w:szCs w:val="18"/>
              </w:rPr>
              <w:t xml:space="preserve">    NO  </w:t>
            </w:r>
            <w:r w:rsidRPr="004966B4">
              <w:rPr>
                <w:rStyle w:val="CheckBoxChar"/>
                <w:rFonts w:asciiTheme="majorHAnsi" w:hAnsiTheme="majorHAnsi"/>
                <w:sz w:val="18"/>
                <w:szCs w:val="18"/>
              </w:rPr>
              <w:fldChar w:fldCharType="begin">
                <w:ffData>
                  <w:name w:val="Check4"/>
                  <w:enabled/>
                  <w:calcOnExit w:val="0"/>
                  <w:checkBox>
                    <w:sizeAuto/>
                    <w:default w:val="0"/>
                  </w:checkBox>
                </w:ffData>
              </w:fldChar>
            </w:r>
            <w:r w:rsidRPr="004966B4">
              <w:rPr>
                <w:rStyle w:val="CheckBoxChar"/>
                <w:rFonts w:asciiTheme="majorHAnsi" w:hAnsiTheme="majorHAnsi"/>
                <w:sz w:val="18"/>
                <w:szCs w:val="18"/>
              </w:rPr>
              <w:instrText xml:space="preserve"> FORMCHECKBOX </w:instrText>
            </w:r>
            <w:r w:rsidR="00EB2048">
              <w:rPr>
                <w:rStyle w:val="CheckBoxChar"/>
                <w:rFonts w:asciiTheme="majorHAnsi" w:hAnsiTheme="majorHAnsi"/>
                <w:sz w:val="18"/>
                <w:szCs w:val="18"/>
              </w:rPr>
            </w:r>
            <w:r w:rsidR="00EB2048">
              <w:rPr>
                <w:rStyle w:val="CheckBoxChar"/>
                <w:rFonts w:asciiTheme="majorHAnsi" w:hAnsiTheme="majorHAnsi"/>
                <w:sz w:val="18"/>
                <w:szCs w:val="18"/>
              </w:rPr>
              <w:fldChar w:fldCharType="separate"/>
            </w:r>
            <w:r w:rsidRPr="004966B4">
              <w:rPr>
                <w:rStyle w:val="CheckBoxChar"/>
                <w:rFonts w:asciiTheme="majorHAnsi" w:hAnsiTheme="majorHAnsi"/>
                <w:sz w:val="18"/>
                <w:szCs w:val="18"/>
              </w:rPr>
              <w:fldChar w:fldCharType="end"/>
            </w:r>
          </w:p>
        </w:tc>
      </w:tr>
      <w:tr w:rsidR="00406130" w:rsidRPr="004966B4" w14:paraId="725C6288" w14:textId="77777777" w:rsidTr="00393847">
        <w:trPr>
          <w:trHeight w:val="403"/>
        </w:trPr>
        <w:tc>
          <w:tcPr>
            <w:tcW w:w="10170" w:type="dxa"/>
            <w:gridSpan w:val="23"/>
            <w:tcBorders>
              <w:left w:val="single" w:sz="4" w:space="0" w:color="C0C0C0"/>
            </w:tcBorders>
            <w:vAlign w:val="center"/>
          </w:tcPr>
          <w:p w14:paraId="0EE617CD" w14:textId="77777777" w:rsidR="00406130" w:rsidRPr="004966B4" w:rsidRDefault="00406130" w:rsidP="00406130">
            <w:pPr>
              <w:rPr>
                <w:rFonts w:asciiTheme="majorHAnsi" w:hAnsiTheme="majorHAnsi"/>
                <w:sz w:val="18"/>
                <w:szCs w:val="18"/>
              </w:rPr>
            </w:pPr>
            <w:r w:rsidRPr="004966B4">
              <w:rPr>
                <w:rFonts w:asciiTheme="majorHAnsi" w:hAnsiTheme="majorHAnsi"/>
                <w:sz w:val="18"/>
                <w:szCs w:val="18"/>
              </w:rPr>
              <w:t>Any gaps in employment/unemployment must be explained. Include Dates (month/year) and Reason</w:t>
            </w:r>
          </w:p>
          <w:p w14:paraId="2C2BB9C3" w14:textId="77777777" w:rsidR="00406130" w:rsidRPr="004966B4" w:rsidRDefault="00406130" w:rsidP="000644D1">
            <w:pPr>
              <w:rPr>
                <w:rFonts w:asciiTheme="majorHAnsi" w:hAnsiTheme="majorHAnsi"/>
                <w:sz w:val="18"/>
                <w:szCs w:val="18"/>
              </w:rPr>
            </w:pPr>
          </w:p>
          <w:p w14:paraId="0192A8A5" w14:textId="77777777" w:rsidR="00406130" w:rsidRPr="004966B4" w:rsidRDefault="00406130" w:rsidP="000644D1">
            <w:pPr>
              <w:rPr>
                <w:rFonts w:asciiTheme="majorHAnsi" w:hAnsiTheme="majorHAnsi"/>
                <w:sz w:val="18"/>
                <w:szCs w:val="18"/>
              </w:rPr>
            </w:pPr>
          </w:p>
        </w:tc>
      </w:tr>
      <w:tr w:rsidR="00FB0969" w:rsidRPr="004966B4" w14:paraId="06333993" w14:textId="6FAA296E" w:rsidTr="00393847">
        <w:trPr>
          <w:trHeight w:val="403"/>
        </w:trPr>
        <w:tc>
          <w:tcPr>
            <w:tcW w:w="7039" w:type="dxa"/>
            <w:gridSpan w:val="13"/>
            <w:tcBorders>
              <w:left w:val="single" w:sz="4" w:space="0" w:color="C0C0C0"/>
              <w:right w:val="nil"/>
            </w:tcBorders>
            <w:vAlign w:val="center"/>
          </w:tcPr>
          <w:p w14:paraId="58F9B2CD" w14:textId="77777777" w:rsidR="00FB0969" w:rsidRDefault="00FB0969" w:rsidP="00406130">
            <w:pPr>
              <w:rPr>
                <w:rFonts w:asciiTheme="majorHAnsi" w:hAnsiTheme="majorHAnsi"/>
                <w:sz w:val="18"/>
                <w:szCs w:val="18"/>
              </w:rPr>
            </w:pPr>
            <w:r w:rsidRPr="004966B4">
              <w:rPr>
                <w:rFonts w:asciiTheme="majorHAnsi" w:hAnsiTheme="majorHAnsi"/>
                <w:sz w:val="18"/>
                <w:szCs w:val="18"/>
              </w:rPr>
              <w:t xml:space="preserve">Were you subject to the Federal Motor Carrier Safety Regulations (FMCSRs) </w:t>
            </w:r>
          </w:p>
          <w:p w14:paraId="4089EC18" w14:textId="766F791C" w:rsidR="00FB0969" w:rsidRPr="004966B4" w:rsidRDefault="002B3366" w:rsidP="00FB0969">
            <w:pPr>
              <w:rPr>
                <w:rFonts w:asciiTheme="majorHAnsi" w:hAnsiTheme="majorHAnsi"/>
                <w:sz w:val="18"/>
                <w:szCs w:val="18"/>
              </w:rPr>
            </w:pPr>
            <w:r w:rsidRPr="004966B4">
              <w:rPr>
                <w:rFonts w:asciiTheme="majorHAnsi" w:hAnsiTheme="majorHAnsi"/>
                <w:sz w:val="18"/>
                <w:szCs w:val="18"/>
              </w:rPr>
              <w:t>While</w:t>
            </w:r>
            <w:r w:rsidR="00FB0969" w:rsidRPr="004966B4">
              <w:rPr>
                <w:rFonts w:asciiTheme="majorHAnsi" w:hAnsiTheme="majorHAnsi"/>
                <w:sz w:val="18"/>
                <w:szCs w:val="18"/>
              </w:rPr>
              <w:t xml:space="preserve"> employed by this previous employer?    </w:t>
            </w:r>
          </w:p>
        </w:tc>
        <w:tc>
          <w:tcPr>
            <w:tcW w:w="3131" w:type="dxa"/>
            <w:gridSpan w:val="10"/>
            <w:tcBorders>
              <w:left w:val="nil"/>
            </w:tcBorders>
            <w:vAlign w:val="center"/>
          </w:tcPr>
          <w:p w14:paraId="6E0443CA" w14:textId="50A77522" w:rsidR="00FB0969" w:rsidRPr="004966B4" w:rsidRDefault="00FB0969" w:rsidP="00FB096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p>
        </w:tc>
      </w:tr>
      <w:tr w:rsidR="00D667A9" w:rsidRPr="004966B4" w14:paraId="5F75630C" w14:textId="5912B03C" w:rsidTr="00393847">
        <w:trPr>
          <w:trHeight w:val="403"/>
        </w:trPr>
        <w:tc>
          <w:tcPr>
            <w:tcW w:w="8119" w:type="dxa"/>
            <w:gridSpan w:val="20"/>
            <w:tcBorders>
              <w:left w:val="single" w:sz="4" w:space="0" w:color="C0C0C0"/>
              <w:right w:val="nil"/>
            </w:tcBorders>
            <w:vAlign w:val="center"/>
          </w:tcPr>
          <w:p w14:paraId="7DE0DB60" w14:textId="279F63FA" w:rsidR="00D667A9" w:rsidRDefault="00D667A9" w:rsidP="00406130">
            <w:pPr>
              <w:rPr>
                <w:rFonts w:asciiTheme="majorHAnsi" w:hAnsiTheme="majorHAnsi"/>
                <w:sz w:val="18"/>
                <w:szCs w:val="18"/>
              </w:rPr>
            </w:pPr>
            <w:r w:rsidRPr="004966B4">
              <w:rPr>
                <w:rFonts w:asciiTheme="majorHAnsi" w:hAnsiTheme="majorHAnsi"/>
                <w:sz w:val="18"/>
                <w:szCs w:val="18"/>
              </w:rPr>
              <w:lastRenderedPageBreak/>
              <w:t xml:space="preserve">Was the previous job position designated as a safety sensitive function in any DOT regulated </w:t>
            </w:r>
            <w:r w:rsidR="006B3829" w:rsidRPr="004966B4">
              <w:rPr>
                <w:rFonts w:asciiTheme="majorHAnsi" w:hAnsiTheme="majorHAnsi"/>
                <w:sz w:val="18"/>
                <w:szCs w:val="18"/>
              </w:rPr>
              <w:t>mode?</w:t>
            </w:r>
            <w:r w:rsidRPr="004966B4">
              <w:rPr>
                <w:rFonts w:asciiTheme="majorHAnsi" w:hAnsiTheme="majorHAnsi"/>
                <w:sz w:val="18"/>
                <w:szCs w:val="18"/>
              </w:rPr>
              <w:t xml:space="preserve"> </w:t>
            </w:r>
          </w:p>
          <w:p w14:paraId="48EA4C13" w14:textId="045AA3F2" w:rsidR="00D667A9" w:rsidRPr="004966B4" w:rsidRDefault="00D667A9" w:rsidP="00D667A9">
            <w:pPr>
              <w:rPr>
                <w:rFonts w:asciiTheme="majorHAnsi" w:hAnsiTheme="majorHAnsi"/>
                <w:sz w:val="18"/>
                <w:szCs w:val="18"/>
              </w:rPr>
            </w:pPr>
            <w:r w:rsidRPr="004966B4">
              <w:rPr>
                <w:rFonts w:asciiTheme="majorHAnsi" w:hAnsiTheme="majorHAnsi"/>
                <w:sz w:val="18"/>
                <w:szCs w:val="18"/>
              </w:rPr>
              <w:t>subject to alcohol and control substances testing requirements as required b</w:t>
            </w:r>
            <w:r w:rsidR="00D86CFF">
              <w:rPr>
                <w:rFonts w:asciiTheme="majorHAnsi" w:hAnsiTheme="majorHAnsi"/>
                <w:sz w:val="18"/>
                <w:szCs w:val="18"/>
              </w:rPr>
              <w:t>y 4</w:t>
            </w:r>
            <w:r w:rsidRPr="004966B4">
              <w:rPr>
                <w:rFonts w:asciiTheme="majorHAnsi" w:hAnsiTheme="majorHAnsi"/>
                <w:sz w:val="18"/>
                <w:szCs w:val="18"/>
              </w:rPr>
              <w:t xml:space="preserve">9 CFR Part 40?   </w:t>
            </w:r>
          </w:p>
        </w:tc>
        <w:tc>
          <w:tcPr>
            <w:tcW w:w="2051" w:type="dxa"/>
            <w:gridSpan w:val="3"/>
            <w:tcBorders>
              <w:left w:val="nil"/>
            </w:tcBorders>
            <w:vAlign w:val="center"/>
          </w:tcPr>
          <w:p w14:paraId="3CFFC2D7" w14:textId="210E29DB" w:rsidR="00D667A9" w:rsidRPr="004966B4" w:rsidRDefault="00D667A9" w:rsidP="00D667A9">
            <w:pPr>
              <w:rPr>
                <w:rFonts w:asciiTheme="majorHAnsi" w:hAnsiTheme="majorHAnsi"/>
                <w:sz w:val="18"/>
                <w:szCs w:val="18"/>
              </w:rPr>
            </w:pPr>
            <w:r w:rsidRPr="004966B4">
              <w:rPr>
                <w:rFonts w:asciiTheme="majorHAnsi" w:hAnsiTheme="majorHAnsi"/>
                <w:sz w:val="18"/>
                <w:szCs w:val="18"/>
              </w:rPr>
              <w:t xml:space="preserve">YES </w:t>
            </w:r>
            <w:r w:rsidRPr="004966B4">
              <w:rPr>
                <w:rFonts w:asciiTheme="majorHAnsi" w:hAnsiTheme="majorHAnsi"/>
                <w:sz w:val="18"/>
                <w:szCs w:val="18"/>
              </w:rPr>
              <w:fldChar w:fldCharType="begin">
                <w:ffData>
                  <w:name w:val="Check5"/>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r w:rsidRPr="004966B4">
              <w:rPr>
                <w:rFonts w:asciiTheme="majorHAnsi" w:hAnsiTheme="majorHAnsi"/>
                <w:sz w:val="18"/>
                <w:szCs w:val="18"/>
              </w:rPr>
              <w:t xml:space="preserve">     NO </w:t>
            </w:r>
            <w:r w:rsidRPr="004966B4">
              <w:rPr>
                <w:rFonts w:asciiTheme="majorHAnsi" w:hAnsiTheme="majorHAnsi"/>
                <w:sz w:val="18"/>
                <w:szCs w:val="18"/>
              </w:rPr>
              <w:fldChar w:fldCharType="begin">
                <w:ffData>
                  <w:name w:val="Check6"/>
                  <w:enabled/>
                  <w:calcOnExit w:val="0"/>
                  <w:checkBox>
                    <w:sizeAuto/>
                    <w:default w:val="0"/>
                  </w:checkBox>
                </w:ffData>
              </w:fldChar>
            </w:r>
            <w:r w:rsidRPr="004966B4">
              <w:rPr>
                <w:rFonts w:asciiTheme="majorHAnsi" w:hAnsiTheme="majorHAnsi"/>
                <w:sz w:val="18"/>
                <w:szCs w:val="18"/>
              </w:rPr>
              <w:instrText xml:space="preserve"> FORMCHECKBOX </w:instrText>
            </w:r>
            <w:r w:rsidR="00EB2048">
              <w:rPr>
                <w:rFonts w:asciiTheme="majorHAnsi" w:hAnsiTheme="majorHAnsi"/>
                <w:sz w:val="18"/>
                <w:szCs w:val="18"/>
              </w:rPr>
            </w:r>
            <w:r w:rsidR="00EB2048">
              <w:rPr>
                <w:rFonts w:asciiTheme="majorHAnsi" w:hAnsiTheme="majorHAnsi"/>
                <w:sz w:val="18"/>
                <w:szCs w:val="18"/>
              </w:rPr>
              <w:fldChar w:fldCharType="separate"/>
            </w:r>
            <w:r w:rsidRPr="004966B4">
              <w:rPr>
                <w:rFonts w:asciiTheme="majorHAnsi" w:hAnsiTheme="majorHAnsi"/>
                <w:sz w:val="18"/>
                <w:szCs w:val="18"/>
              </w:rPr>
              <w:fldChar w:fldCharType="end"/>
            </w:r>
          </w:p>
        </w:tc>
      </w:tr>
      <w:tr w:rsidR="00406130" w:rsidRPr="004966B4" w14:paraId="26B65A8C"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511B7DCF" w14:textId="77777777" w:rsidR="00406130" w:rsidRPr="004966B4" w:rsidRDefault="00406130" w:rsidP="00F264EB">
            <w:pPr>
              <w:pStyle w:val="Heading2"/>
              <w:rPr>
                <w:rFonts w:asciiTheme="majorHAnsi" w:hAnsiTheme="majorHAnsi"/>
                <w:szCs w:val="18"/>
              </w:rPr>
            </w:pPr>
            <w:r w:rsidRPr="004966B4">
              <w:rPr>
                <w:rFonts w:asciiTheme="majorHAnsi" w:hAnsiTheme="majorHAnsi"/>
                <w:szCs w:val="18"/>
              </w:rPr>
              <w:t>Military Service</w:t>
            </w:r>
          </w:p>
        </w:tc>
      </w:tr>
      <w:tr w:rsidR="00406130" w:rsidRPr="004966B4" w14:paraId="5241E42D" w14:textId="77777777" w:rsidTr="00393847">
        <w:trPr>
          <w:trHeight w:val="403"/>
        </w:trPr>
        <w:tc>
          <w:tcPr>
            <w:tcW w:w="1156" w:type="dxa"/>
            <w:tcBorders>
              <w:left w:val="single" w:sz="4" w:space="0" w:color="C0C0C0"/>
            </w:tcBorders>
            <w:vAlign w:val="center"/>
          </w:tcPr>
          <w:p w14:paraId="3CBC795D" w14:textId="14A5FE13" w:rsidR="00406130" w:rsidRPr="004966B4" w:rsidRDefault="00406130" w:rsidP="0019779B">
            <w:pPr>
              <w:rPr>
                <w:rFonts w:asciiTheme="majorHAnsi" w:hAnsiTheme="majorHAnsi"/>
                <w:sz w:val="18"/>
                <w:szCs w:val="18"/>
              </w:rPr>
            </w:pPr>
            <w:r w:rsidRPr="004966B4">
              <w:rPr>
                <w:rFonts w:asciiTheme="majorHAnsi" w:hAnsiTheme="majorHAnsi"/>
                <w:sz w:val="18"/>
                <w:szCs w:val="18"/>
              </w:rPr>
              <w:t>Branch</w:t>
            </w:r>
            <w:r w:rsidR="00027090" w:rsidRPr="004966B4">
              <w:rPr>
                <w:rFonts w:asciiTheme="majorHAnsi" w:hAnsiTheme="majorHAnsi"/>
                <w:sz w:val="18"/>
                <w:szCs w:val="18"/>
              </w:rPr>
              <w:t xml:space="preserve"> of Military</w:t>
            </w:r>
          </w:p>
        </w:tc>
        <w:tc>
          <w:tcPr>
            <w:tcW w:w="4964" w:type="dxa"/>
            <w:gridSpan w:val="9"/>
            <w:tcBorders>
              <w:right w:val="single" w:sz="4" w:space="0" w:color="C0C0C0"/>
            </w:tcBorders>
            <w:vAlign w:val="center"/>
          </w:tcPr>
          <w:p w14:paraId="2588A9B9" w14:textId="77777777" w:rsidR="00406130" w:rsidRPr="004966B4" w:rsidRDefault="00406130" w:rsidP="0019779B">
            <w:pPr>
              <w:rPr>
                <w:rFonts w:asciiTheme="majorHAnsi" w:hAnsiTheme="majorHAnsi"/>
                <w:sz w:val="18"/>
                <w:szCs w:val="18"/>
              </w:rPr>
            </w:pPr>
          </w:p>
        </w:tc>
        <w:tc>
          <w:tcPr>
            <w:tcW w:w="848" w:type="dxa"/>
            <w:gridSpan w:val="2"/>
            <w:tcBorders>
              <w:left w:val="single" w:sz="4" w:space="0" w:color="C0C0C0"/>
            </w:tcBorders>
            <w:vAlign w:val="center"/>
          </w:tcPr>
          <w:p w14:paraId="06E3D5E2"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From</w:t>
            </w:r>
          </w:p>
        </w:tc>
        <w:tc>
          <w:tcPr>
            <w:tcW w:w="677" w:type="dxa"/>
            <w:gridSpan w:val="4"/>
            <w:vAlign w:val="center"/>
          </w:tcPr>
          <w:p w14:paraId="6D90F100" w14:textId="77777777" w:rsidR="00406130" w:rsidRPr="004966B4" w:rsidRDefault="00406130" w:rsidP="0019779B">
            <w:pPr>
              <w:rPr>
                <w:rFonts w:asciiTheme="majorHAnsi" w:hAnsiTheme="majorHAnsi"/>
                <w:sz w:val="18"/>
                <w:szCs w:val="18"/>
              </w:rPr>
            </w:pPr>
          </w:p>
        </w:tc>
        <w:tc>
          <w:tcPr>
            <w:tcW w:w="429" w:type="dxa"/>
            <w:gridSpan w:val="2"/>
            <w:vAlign w:val="center"/>
          </w:tcPr>
          <w:p w14:paraId="6C7A8C27"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To</w:t>
            </w:r>
          </w:p>
        </w:tc>
        <w:tc>
          <w:tcPr>
            <w:tcW w:w="2096" w:type="dxa"/>
            <w:gridSpan w:val="5"/>
            <w:vAlign w:val="center"/>
          </w:tcPr>
          <w:p w14:paraId="345F9773" w14:textId="77777777" w:rsidR="00406130" w:rsidRPr="004966B4" w:rsidRDefault="00406130" w:rsidP="0019779B">
            <w:pPr>
              <w:rPr>
                <w:rFonts w:asciiTheme="majorHAnsi" w:hAnsiTheme="majorHAnsi"/>
                <w:sz w:val="18"/>
                <w:szCs w:val="18"/>
              </w:rPr>
            </w:pPr>
          </w:p>
        </w:tc>
      </w:tr>
      <w:tr w:rsidR="00406130" w:rsidRPr="004966B4" w14:paraId="28305CD0" w14:textId="77777777" w:rsidTr="00393847">
        <w:trPr>
          <w:trHeight w:val="403"/>
        </w:trPr>
        <w:tc>
          <w:tcPr>
            <w:tcW w:w="1694" w:type="dxa"/>
            <w:gridSpan w:val="3"/>
            <w:tcBorders>
              <w:left w:val="single" w:sz="4" w:space="0" w:color="C0C0C0"/>
            </w:tcBorders>
            <w:vAlign w:val="center"/>
          </w:tcPr>
          <w:p w14:paraId="44DB848A"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Rank at Discharge</w:t>
            </w:r>
          </w:p>
        </w:tc>
        <w:tc>
          <w:tcPr>
            <w:tcW w:w="4426" w:type="dxa"/>
            <w:gridSpan w:val="7"/>
            <w:tcBorders>
              <w:right w:val="single" w:sz="4" w:space="0" w:color="C0C0C0"/>
            </w:tcBorders>
            <w:vAlign w:val="center"/>
          </w:tcPr>
          <w:p w14:paraId="34787514" w14:textId="77777777" w:rsidR="00406130" w:rsidRPr="004966B4" w:rsidRDefault="00406130" w:rsidP="0019779B">
            <w:pPr>
              <w:rPr>
                <w:rFonts w:asciiTheme="majorHAnsi" w:hAnsiTheme="majorHAnsi"/>
                <w:sz w:val="18"/>
                <w:szCs w:val="18"/>
              </w:rPr>
            </w:pPr>
          </w:p>
        </w:tc>
        <w:tc>
          <w:tcPr>
            <w:tcW w:w="1966" w:type="dxa"/>
            <w:gridSpan w:val="9"/>
            <w:tcBorders>
              <w:left w:val="single" w:sz="4" w:space="0" w:color="C0C0C0"/>
            </w:tcBorders>
            <w:vAlign w:val="center"/>
          </w:tcPr>
          <w:p w14:paraId="0C305D08"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Type of Discharge</w:t>
            </w:r>
          </w:p>
        </w:tc>
        <w:tc>
          <w:tcPr>
            <w:tcW w:w="2084" w:type="dxa"/>
            <w:gridSpan w:val="4"/>
            <w:vAlign w:val="center"/>
          </w:tcPr>
          <w:p w14:paraId="366DAA70" w14:textId="77777777" w:rsidR="00406130" w:rsidRPr="004966B4" w:rsidRDefault="00406130" w:rsidP="0019779B">
            <w:pPr>
              <w:rPr>
                <w:rFonts w:asciiTheme="majorHAnsi" w:hAnsiTheme="majorHAnsi"/>
                <w:sz w:val="18"/>
                <w:szCs w:val="18"/>
              </w:rPr>
            </w:pPr>
          </w:p>
        </w:tc>
      </w:tr>
      <w:tr w:rsidR="00406130" w:rsidRPr="004966B4" w14:paraId="4939655A" w14:textId="77777777" w:rsidTr="00393847">
        <w:trPr>
          <w:trHeight w:val="403"/>
        </w:trPr>
        <w:tc>
          <w:tcPr>
            <w:tcW w:w="2594" w:type="dxa"/>
            <w:gridSpan w:val="4"/>
            <w:tcBorders>
              <w:left w:val="single" w:sz="4" w:space="0" w:color="C0C0C0"/>
              <w:bottom w:val="single" w:sz="4" w:space="0" w:color="C0C0C0"/>
            </w:tcBorders>
            <w:vAlign w:val="center"/>
          </w:tcPr>
          <w:p w14:paraId="62654E09" w14:textId="77777777" w:rsidR="00406130" w:rsidRPr="004966B4" w:rsidRDefault="00406130" w:rsidP="0019779B">
            <w:pPr>
              <w:rPr>
                <w:rFonts w:asciiTheme="majorHAnsi" w:hAnsiTheme="majorHAnsi"/>
                <w:sz w:val="18"/>
                <w:szCs w:val="18"/>
              </w:rPr>
            </w:pPr>
            <w:r w:rsidRPr="004966B4">
              <w:rPr>
                <w:rFonts w:asciiTheme="majorHAnsi" w:hAnsiTheme="majorHAnsi"/>
                <w:sz w:val="18"/>
                <w:szCs w:val="18"/>
              </w:rPr>
              <w:t>If other than honorable, explain</w:t>
            </w:r>
          </w:p>
        </w:tc>
        <w:tc>
          <w:tcPr>
            <w:tcW w:w="7576" w:type="dxa"/>
            <w:gridSpan w:val="19"/>
            <w:tcBorders>
              <w:bottom w:val="single" w:sz="4" w:space="0" w:color="C0C0C0"/>
            </w:tcBorders>
            <w:vAlign w:val="center"/>
          </w:tcPr>
          <w:p w14:paraId="636F8B21" w14:textId="77777777" w:rsidR="00406130" w:rsidRPr="004966B4" w:rsidRDefault="00406130" w:rsidP="0019779B">
            <w:pPr>
              <w:rPr>
                <w:rFonts w:asciiTheme="majorHAnsi" w:hAnsiTheme="majorHAnsi"/>
                <w:sz w:val="18"/>
                <w:szCs w:val="18"/>
              </w:rPr>
            </w:pPr>
          </w:p>
        </w:tc>
      </w:tr>
      <w:tr w:rsidR="00406130" w:rsidRPr="004966B4" w14:paraId="15993EA0"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39F20AE8" w14:textId="77777777" w:rsidR="00406130" w:rsidRPr="004966B4" w:rsidRDefault="00406130" w:rsidP="005C4328">
            <w:pPr>
              <w:pStyle w:val="Heading2"/>
              <w:rPr>
                <w:rFonts w:asciiTheme="majorHAnsi" w:hAnsiTheme="majorHAnsi"/>
                <w:szCs w:val="18"/>
              </w:rPr>
            </w:pPr>
            <w:r w:rsidRPr="004966B4">
              <w:rPr>
                <w:rFonts w:asciiTheme="majorHAnsi" w:hAnsiTheme="majorHAnsi"/>
                <w:szCs w:val="18"/>
              </w:rPr>
              <w:t>Emergency Contact</w:t>
            </w:r>
          </w:p>
        </w:tc>
      </w:tr>
      <w:tr w:rsidR="00406130" w:rsidRPr="004966B4" w14:paraId="3367DB93" w14:textId="77777777" w:rsidTr="00393847">
        <w:trPr>
          <w:trHeight w:val="403"/>
        </w:trPr>
        <w:tc>
          <w:tcPr>
            <w:tcW w:w="1156" w:type="dxa"/>
            <w:tcBorders>
              <w:left w:val="single" w:sz="4" w:space="0" w:color="C0C0C0"/>
            </w:tcBorders>
            <w:vAlign w:val="center"/>
          </w:tcPr>
          <w:p w14:paraId="33043985"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Name</w:t>
            </w:r>
          </w:p>
        </w:tc>
        <w:tc>
          <w:tcPr>
            <w:tcW w:w="4964" w:type="dxa"/>
            <w:gridSpan w:val="9"/>
            <w:tcBorders>
              <w:right w:val="single" w:sz="4" w:space="0" w:color="C0C0C0"/>
            </w:tcBorders>
            <w:vAlign w:val="center"/>
          </w:tcPr>
          <w:p w14:paraId="441F8267" w14:textId="77777777" w:rsidR="00406130" w:rsidRPr="004966B4" w:rsidRDefault="00406130" w:rsidP="005C4328">
            <w:pPr>
              <w:rPr>
                <w:rFonts w:asciiTheme="majorHAnsi" w:hAnsiTheme="majorHAnsi"/>
                <w:sz w:val="18"/>
                <w:szCs w:val="18"/>
              </w:rPr>
            </w:pPr>
          </w:p>
        </w:tc>
        <w:tc>
          <w:tcPr>
            <w:tcW w:w="1954" w:type="dxa"/>
            <w:gridSpan w:val="8"/>
            <w:tcBorders>
              <w:left w:val="single" w:sz="4" w:space="0" w:color="C0C0C0"/>
            </w:tcBorders>
            <w:vAlign w:val="center"/>
          </w:tcPr>
          <w:p w14:paraId="07DA7027"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Relationship</w:t>
            </w:r>
          </w:p>
        </w:tc>
        <w:tc>
          <w:tcPr>
            <w:tcW w:w="2096" w:type="dxa"/>
            <w:gridSpan w:val="5"/>
            <w:vAlign w:val="center"/>
          </w:tcPr>
          <w:p w14:paraId="620D4DA0" w14:textId="77777777" w:rsidR="00406130" w:rsidRPr="004966B4" w:rsidRDefault="00406130" w:rsidP="005C4328">
            <w:pPr>
              <w:rPr>
                <w:rFonts w:asciiTheme="majorHAnsi" w:hAnsiTheme="majorHAnsi"/>
                <w:sz w:val="18"/>
                <w:szCs w:val="18"/>
              </w:rPr>
            </w:pPr>
          </w:p>
        </w:tc>
      </w:tr>
      <w:tr w:rsidR="00406130" w:rsidRPr="004966B4" w14:paraId="5BC11094" w14:textId="77777777" w:rsidTr="00393847">
        <w:trPr>
          <w:trHeight w:val="403"/>
        </w:trPr>
        <w:tc>
          <w:tcPr>
            <w:tcW w:w="1694" w:type="dxa"/>
            <w:gridSpan w:val="3"/>
            <w:tcBorders>
              <w:left w:val="single" w:sz="4" w:space="0" w:color="C0C0C0"/>
            </w:tcBorders>
            <w:vAlign w:val="center"/>
          </w:tcPr>
          <w:p w14:paraId="325F782F"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Primary Phone</w:t>
            </w:r>
          </w:p>
        </w:tc>
        <w:tc>
          <w:tcPr>
            <w:tcW w:w="4426" w:type="dxa"/>
            <w:gridSpan w:val="7"/>
            <w:tcBorders>
              <w:right w:val="single" w:sz="4" w:space="0" w:color="C0C0C0"/>
            </w:tcBorders>
            <w:vAlign w:val="center"/>
          </w:tcPr>
          <w:p w14:paraId="13927E7D" w14:textId="77777777" w:rsidR="00406130" w:rsidRPr="004966B4" w:rsidRDefault="00406130" w:rsidP="005C4328">
            <w:pPr>
              <w:rPr>
                <w:rFonts w:asciiTheme="majorHAnsi" w:hAnsiTheme="majorHAnsi"/>
                <w:sz w:val="18"/>
                <w:szCs w:val="18"/>
              </w:rPr>
            </w:pPr>
          </w:p>
        </w:tc>
        <w:tc>
          <w:tcPr>
            <w:tcW w:w="1966" w:type="dxa"/>
            <w:gridSpan w:val="9"/>
            <w:tcBorders>
              <w:left w:val="single" w:sz="4" w:space="0" w:color="C0C0C0"/>
            </w:tcBorders>
            <w:vAlign w:val="center"/>
          </w:tcPr>
          <w:p w14:paraId="760B4BF6"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Secondary Phone</w:t>
            </w:r>
          </w:p>
        </w:tc>
        <w:tc>
          <w:tcPr>
            <w:tcW w:w="2084" w:type="dxa"/>
            <w:gridSpan w:val="4"/>
            <w:vAlign w:val="center"/>
          </w:tcPr>
          <w:p w14:paraId="2A6E124E" w14:textId="77777777" w:rsidR="00406130" w:rsidRPr="004966B4" w:rsidRDefault="00406130" w:rsidP="005C4328">
            <w:pPr>
              <w:rPr>
                <w:rFonts w:asciiTheme="majorHAnsi" w:hAnsiTheme="majorHAnsi"/>
                <w:sz w:val="18"/>
                <w:szCs w:val="18"/>
              </w:rPr>
            </w:pPr>
          </w:p>
        </w:tc>
      </w:tr>
      <w:tr w:rsidR="00406130" w:rsidRPr="004966B4" w14:paraId="177DBEC0" w14:textId="77777777" w:rsidTr="00393847">
        <w:trPr>
          <w:trHeight w:val="403"/>
        </w:trPr>
        <w:tc>
          <w:tcPr>
            <w:tcW w:w="2594" w:type="dxa"/>
            <w:gridSpan w:val="4"/>
            <w:tcBorders>
              <w:left w:val="single" w:sz="4" w:space="0" w:color="C0C0C0"/>
              <w:bottom w:val="single" w:sz="4" w:space="0" w:color="C0C0C0"/>
            </w:tcBorders>
            <w:vAlign w:val="center"/>
          </w:tcPr>
          <w:p w14:paraId="18A5DA3B" w14:textId="77777777" w:rsidR="00406130" w:rsidRPr="004966B4" w:rsidRDefault="00406130" w:rsidP="005C4328">
            <w:pPr>
              <w:rPr>
                <w:rFonts w:asciiTheme="majorHAnsi" w:hAnsiTheme="majorHAnsi"/>
                <w:sz w:val="18"/>
                <w:szCs w:val="18"/>
              </w:rPr>
            </w:pPr>
            <w:r w:rsidRPr="004966B4">
              <w:rPr>
                <w:rFonts w:asciiTheme="majorHAnsi" w:hAnsiTheme="majorHAnsi"/>
                <w:sz w:val="18"/>
                <w:szCs w:val="18"/>
              </w:rPr>
              <w:t>Other Emergency Contact</w:t>
            </w:r>
          </w:p>
        </w:tc>
        <w:tc>
          <w:tcPr>
            <w:tcW w:w="7576" w:type="dxa"/>
            <w:gridSpan w:val="19"/>
            <w:tcBorders>
              <w:bottom w:val="single" w:sz="4" w:space="0" w:color="C0C0C0"/>
            </w:tcBorders>
            <w:vAlign w:val="center"/>
          </w:tcPr>
          <w:p w14:paraId="2DB1C275" w14:textId="77777777" w:rsidR="00406130" w:rsidRPr="004966B4" w:rsidRDefault="00406130" w:rsidP="005C4328">
            <w:pPr>
              <w:rPr>
                <w:rFonts w:asciiTheme="majorHAnsi" w:hAnsiTheme="majorHAnsi"/>
                <w:sz w:val="18"/>
                <w:szCs w:val="18"/>
              </w:rPr>
            </w:pPr>
          </w:p>
        </w:tc>
      </w:tr>
      <w:tr w:rsidR="00406130" w:rsidRPr="004966B4" w14:paraId="6AD88FD4" w14:textId="77777777" w:rsidTr="00016F1A">
        <w:trPr>
          <w:trHeight w:val="288"/>
        </w:trPr>
        <w:tc>
          <w:tcPr>
            <w:tcW w:w="10170" w:type="dxa"/>
            <w:gridSpan w:val="23"/>
            <w:tcBorders>
              <w:left w:val="single" w:sz="4" w:space="0" w:color="C0C0C0"/>
            </w:tcBorders>
            <w:shd w:val="clear" w:color="auto" w:fill="8DB3E2" w:themeFill="text2" w:themeFillTint="66"/>
            <w:vAlign w:val="center"/>
          </w:tcPr>
          <w:p w14:paraId="70B8566D" w14:textId="77777777" w:rsidR="00406130" w:rsidRPr="004966B4" w:rsidRDefault="00406130" w:rsidP="00F264EB">
            <w:pPr>
              <w:pStyle w:val="Heading2"/>
              <w:rPr>
                <w:rFonts w:asciiTheme="majorHAnsi" w:hAnsiTheme="majorHAnsi"/>
                <w:szCs w:val="18"/>
              </w:rPr>
            </w:pPr>
            <w:r w:rsidRPr="004966B4">
              <w:rPr>
                <w:rFonts w:asciiTheme="majorHAnsi" w:hAnsiTheme="majorHAnsi"/>
                <w:szCs w:val="18"/>
              </w:rPr>
              <w:t>Disclaimer and Signature</w:t>
            </w:r>
          </w:p>
        </w:tc>
      </w:tr>
      <w:tr w:rsidR="00406130" w:rsidRPr="004966B4" w14:paraId="3B9A5F83" w14:textId="77777777" w:rsidTr="00393847">
        <w:trPr>
          <w:trHeight w:val="1008"/>
        </w:trPr>
        <w:tc>
          <w:tcPr>
            <w:tcW w:w="10170" w:type="dxa"/>
            <w:gridSpan w:val="23"/>
            <w:tcBorders>
              <w:top w:val="single" w:sz="4" w:space="0" w:color="C0C0C0"/>
              <w:left w:val="single" w:sz="4" w:space="0" w:color="C0C0C0"/>
              <w:bottom w:val="single" w:sz="4" w:space="0" w:color="C0C0C0"/>
            </w:tcBorders>
            <w:vAlign w:val="center"/>
          </w:tcPr>
          <w:p w14:paraId="13FFFBAA" w14:textId="77777777" w:rsidR="0001705E" w:rsidRDefault="0001705E" w:rsidP="0001705E">
            <w:pPr>
              <w:rPr>
                <w:rFonts w:asciiTheme="majorHAnsi" w:hAnsiTheme="majorHAnsi"/>
                <w:sz w:val="18"/>
                <w:szCs w:val="18"/>
              </w:rPr>
            </w:pPr>
            <w:r>
              <w:rPr>
                <w:rFonts w:asciiTheme="majorHAnsi" w:hAnsiTheme="majorHAnsi"/>
                <w:sz w:val="18"/>
                <w:szCs w:val="18"/>
              </w:rPr>
              <w:t xml:space="preserve">I authorize you to make sure investigations and inquiries to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 In the event of employment, I understand that false or misleading information given in my application or interview(s) may result in discharge. I understand, also, that I am required to abide by all rules and regulations of the Company. </w:t>
            </w:r>
          </w:p>
          <w:p w14:paraId="192F3B96" w14:textId="77777777" w:rsidR="0001705E" w:rsidRDefault="0001705E" w:rsidP="0001705E">
            <w:pPr>
              <w:rPr>
                <w:rFonts w:asciiTheme="majorHAnsi" w:hAnsiTheme="majorHAnsi"/>
                <w:sz w:val="18"/>
                <w:szCs w:val="18"/>
              </w:rPr>
            </w:pPr>
          </w:p>
          <w:p w14:paraId="36D25259" w14:textId="77777777" w:rsidR="0001705E" w:rsidRDefault="0001705E" w:rsidP="0001705E">
            <w:pPr>
              <w:rPr>
                <w:rFonts w:asciiTheme="majorHAnsi" w:hAnsiTheme="majorHAnsi"/>
                <w:sz w:val="18"/>
                <w:szCs w:val="18"/>
              </w:rPr>
            </w:pPr>
            <w:r>
              <w:rPr>
                <w:rFonts w:asciiTheme="majorHAnsi" w:hAnsiTheme="majorHAnsi"/>
                <w:sz w:val="18"/>
                <w:szCs w:val="18"/>
              </w:rPr>
              <w:t>This certifies that I completed this application, and that all entries on it are true and complete to the best of my knowledge.</w:t>
            </w:r>
          </w:p>
          <w:p w14:paraId="1163C572" w14:textId="230FF90E" w:rsidR="0001705E" w:rsidRPr="004966B4" w:rsidRDefault="0001705E" w:rsidP="0001705E">
            <w:pPr>
              <w:rPr>
                <w:rFonts w:asciiTheme="majorHAnsi" w:hAnsiTheme="majorHAnsi"/>
                <w:sz w:val="18"/>
                <w:szCs w:val="18"/>
              </w:rPr>
            </w:pPr>
          </w:p>
        </w:tc>
      </w:tr>
      <w:tr w:rsidR="00406130" w:rsidRPr="004966B4" w14:paraId="18323712" w14:textId="77777777" w:rsidTr="00393847">
        <w:trPr>
          <w:trHeight w:val="403"/>
        </w:trPr>
        <w:tc>
          <w:tcPr>
            <w:tcW w:w="1156" w:type="dxa"/>
            <w:tcBorders>
              <w:top w:val="single" w:sz="4" w:space="0" w:color="C0C0C0"/>
              <w:left w:val="single" w:sz="4" w:space="0" w:color="C0C0C0"/>
              <w:right w:val="nil"/>
            </w:tcBorders>
            <w:vAlign w:val="center"/>
          </w:tcPr>
          <w:p w14:paraId="2C4EE7CD" w14:textId="77777777" w:rsidR="00406130" w:rsidRPr="001E794B" w:rsidRDefault="00406130" w:rsidP="0019779B">
            <w:pPr>
              <w:rPr>
                <w:rFonts w:asciiTheme="majorHAnsi" w:hAnsiTheme="majorHAnsi"/>
                <w:sz w:val="18"/>
                <w:szCs w:val="18"/>
              </w:rPr>
            </w:pPr>
            <w:r w:rsidRPr="001E794B">
              <w:rPr>
                <w:rFonts w:asciiTheme="majorHAnsi" w:hAnsiTheme="majorHAnsi"/>
                <w:sz w:val="18"/>
                <w:szCs w:val="18"/>
              </w:rPr>
              <w:t>Signature</w:t>
            </w:r>
          </w:p>
        </w:tc>
        <w:tc>
          <w:tcPr>
            <w:tcW w:w="5812" w:type="dxa"/>
            <w:gridSpan w:val="11"/>
            <w:tcBorders>
              <w:top w:val="single" w:sz="4" w:space="0" w:color="C0C0C0"/>
              <w:left w:val="nil"/>
              <w:right w:val="nil"/>
            </w:tcBorders>
            <w:vAlign w:val="center"/>
          </w:tcPr>
          <w:p w14:paraId="6A1F7AB0" w14:textId="77777777" w:rsidR="00406130" w:rsidRPr="001E794B" w:rsidRDefault="00406130" w:rsidP="0019779B">
            <w:pPr>
              <w:rPr>
                <w:rFonts w:asciiTheme="majorHAnsi" w:hAnsiTheme="majorHAnsi"/>
                <w:sz w:val="18"/>
                <w:szCs w:val="18"/>
              </w:rPr>
            </w:pPr>
          </w:p>
        </w:tc>
        <w:tc>
          <w:tcPr>
            <w:tcW w:w="677" w:type="dxa"/>
            <w:gridSpan w:val="4"/>
            <w:tcBorders>
              <w:top w:val="single" w:sz="4" w:space="0" w:color="C0C0C0"/>
              <w:left w:val="nil"/>
              <w:right w:val="nil"/>
            </w:tcBorders>
            <w:vAlign w:val="center"/>
          </w:tcPr>
          <w:p w14:paraId="54B29C43" w14:textId="77777777" w:rsidR="00406130" w:rsidRPr="001E794B" w:rsidRDefault="00406130" w:rsidP="0019779B">
            <w:pPr>
              <w:rPr>
                <w:rFonts w:asciiTheme="majorHAnsi" w:hAnsiTheme="majorHAnsi"/>
                <w:sz w:val="18"/>
                <w:szCs w:val="18"/>
              </w:rPr>
            </w:pPr>
            <w:r w:rsidRPr="001E794B">
              <w:rPr>
                <w:rFonts w:asciiTheme="majorHAnsi" w:hAnsiTheme="majorHAnsi"/>
                <w:sz w:val="18"/>
                <w:szCs w:val="18"/>
              </w:rPr>
              <w:t>Date</w:t>
            </w:r>
          </w:p>
        </w:tc>
        <w:tc>
          <w:tcPr>
            <w:tcW w:w="2525" w:type="dxa"/>
            <w:gridSpan w:val="7"/>
            <w:tcBorders>
              <w:top w:val="single" w:sz="4" w:space="0" w:color="C0C0C0"/>
              <w:left w:val="nil"/>
            </w:tcBorders>
            <w:vAlign w:val="center"/>
          </w:tcPr>
          <w:p w14:paraId="63218683" w14:textId="77777777" w:rsidR="00406130" w:rsidRPr="004966B4" w:rsidRDefault="00406130" w:rsidP="0019779B">
            <w:pPr>
              <w:rPr>
                <w:rFonts w:asciiTheme="majorHAnsi" w:hAnsiTheme="majorHAnsi"/>
                <w:sz w:val="18"/>
                <w:szCs w:val="18"/>
              </w:rPr>
            </w:pPr>
          </w:p>
        </w:tc>
      </w:tr>
    </w:tbl>
    <w:p w14:paraId="40DF5943" w14:textId="77777777" w:rsidR="00F5056B" w:rsidRPr="004966B4" w:rsidRDefault="00F5056B" w:rsidP="00F5056B">
      <w:pPr>
        <w:rPr>
          <w:rFonts w:asciiTheme="majorHAnsi" w:hAnsiTheme="majorHAnsi"/>
          <w:sz w:val="18"/>
          <w:szCs w:val="18"/>
        </w:rPr>
      </w:pPr>
    </w:p>
    <w:p w14:paraId="537048EA" w14:textId="77777777" w:rsidR="00F5056B" w:rsidRDefault="00F5056B" w:rsidP="00F5056B">
      <w:pPr>
        <w:rPr>
          <w:rFonts w:asciiTheme="majorHAnsi" w:hAnsiTheme="majorHAnsi"/>
          <w:sz w:val="18"/>
          <w:szCs w:val="18"/>
        </w:rPr>
      </w:pPr>
    </w:p>
    <w:p w14:paraId="411937EA" w14:textId="77777777" w:rsidR="0001705E" w:rsidRPr="004966B4" w:rsidRDefault="0001705E" w:rsidP="00F5056B">
      <w:pPr>
        <w:rPr>
          <w:rFonts w:asciiTheme="majorHAnsi" w:hAnsiTheme="majorHAnsi"/>
          <w:sz w:val="18"/>
          <w:szCs w:val="18"/>
        </w:rPr>
      </w:pPr>
      <w:r>
        <w:rPr>
          <w:rFonts w:asciiTheme="majorHAnsi" w:hAnsiTheme="majorHAnsi"/>
          <w:sz w:val="18"/>
          <w:szCs w:val="18"/>
        </w:rPr>
        <w:tab/>
      </w:r>
    </w:p>
    <w:tbl>
      <w:tblPr>
        <w:tblStyle w:val="TableGrid"/>
        <w:tblW w:w="0" w:type="auto"/>
        <w:tblInd w:w="468" w:type="dxa"/>
        <w:tblLook w:val="04A0" w:firstRow="1" w:lastRow="0" w:firstColumn="1" w:lastColumn="0" w:noHBand="0" w:noVBand="1"/>
      </w:tblPr>
      <w:tblGrid>
        <w:gridCol w:w="9270"/>
      </w:tblGrid>
      <w:tr w:rsidR="005A0802" w14:paraId="0346007C" w14:textId="77777777" w:rsidTr="0001705E">
        <w:trPr>
          <w:trHeight w:val="341"/>
        </w:trPr>
        <w:tc>
          <w:tcPr>
            <w:tcW w:w="9270" w:type="dxa"/>
            <w:vAlign w:val="center"/>
          </w:tcPr>
          <w:p w14:paraId="07773557" w14:textId="231BA629" w:rsidR="005A0802" w:rsidRPr="004966B4" w:rsidRDefault="005A0802" w:rsidP="0001705E">
            <w:pPr>
              <w:rPr>
                <w:rFonts w:asciiTheme="majorHAnsi" w:hAnsiTheme="majorHAnsi"/>
                <w:b/>
                <w:sz w:val="18"/>
                <w:szCs w:val="18"/>
              </w:rPr>
            </w:pPr>
            <w:r w:rsidRPr="004966B4">
              <w:rPr>
                <w:rFonts w:asciiTheme="majorHAnsi" w:hAnsiTheme="majorHAnsi"/>
                <w:b/>
                <w:sz w:val="18"/>
                <w:szCs w:val="18"/>
              </w:rPr>
              <w:t xml:space="preserve">Do you have a </w:t>
            </w:r>
            <w:r>
              <w:rPr>
                <w:rFonts w:asciiTheme="majorHAnsi" w:hAnsiTheme="majorHAnsi"/>
                <w:b/>
                <w:sz w:val="18"/>
                <w:szCs w:val="18"/>
              </w:rPr>
              <w:t>Valid</w:t>
            </w:r>
            <w:r w:rsidRPr="004966B4">
              <w:rPr>
                <w:rFonts w:asciiTheme="majorHAnsi" w:hAnsiTheme="majorHAnsi"/>
                <w:b/>
                <w:sz w:val="18"/>
                <w:szCs w:val="18"/>
              </w:rPr>
              <w:t xml:space="preserve"> Driver’s License?     YES </w:t>
            </w:r>
            <w:r w:rsidRPr="004966B4">
              <w:rPr>
                <w:rFonts w:asciiTheme="majorHAnsi" w:hAnsiTheme="majorHAnsi"/>
                <w:b/>
                <w:sz w:val="18"/>
                <w:szCs w:val="18"/>
              </w:rPr>
              <w:fldChar w:fldCharType="begin">
                <w:ffData>
                  <w:name w:val="Check7"/>
                  <w:enabled/>
                  <w:calcOnExit w:val="0"/>
                  <w:checkBox>
                    <w:sizeAuto/>
                    <w:default w:val="0"/>
                  </w:checkBox>
                </w:ffData>
              </w:fldChar>
            </w:r>
            <w:r w:rsidRPr="004966B4">
              <w:rPr>
                <w:rFonts w:asciiTheme="majorHAnsi" w:hAnsiTheme="majorHAnsi"/>
                <w:b/>
                <w:sz w:val="18"/>
                <w:szCs w:val="18"/>
              </w:rPr>
              <w:instrText xml:space="preserve"> FORMCHECKBOX </w:instrText>
            </w:r>
            <w:r w:rsidR="00EB2048">
              <w:rPr>
                <w:rFonts w:asciiTheme="majorHAnsi" w:hAnsiTheme="majorHAnsi"/>
                <w:b/>
                <w:sz w:val="18"/>
                <w:szCs w:val="18"/>
              </w:rPr>
            </w:r>
            <w:r w:rsidR="00EB2048">
              <w:rPr>
                <w:rFonts w:asciiTheme="majorHAnsi" w:hAnsiTheme="majorHAnsi"/>
                <w:b/>
                <w:sz w:val="18"/>
                <w:szCs w:val="18"/>
              </w:rPr>
              <w:fldChar w:fldCharType="separate"/>
            </w:r>
            <w:r w:rsidRPr="004966B4">
              <w:rPr>
                <w:rFonts w:asciiTheme="majorHAnsi" w:hAnsiTheme="majorHAnsi"/>
                <w:b/>
                <w:sz w:val="18"/>
                <w:szCs w:val="18"/>
              </w:rPr>
              <w:fldChar w:fldCharType="end"/>
            </w:r>
            <w:r w:rsidRPr="004966B4">
              <w:rPr>
                <w:rFonts w:asciiTheme="majorHAnsi" w:hAnsiTheme="majorHAnsi"/>
                <w:b/>
                <w:sz w:val="18"/>
                <w:szCs w:val="18"/>
              </w:rPr>
              <w:t xml:space="preserve">     NO </w:t>
            </w:r>
            <w:r w:rsidRPr="004966B4">
              <w:rPr>
                <w:rFonts w:asciiTheme="majorHAnsi" w:hAnsiTheme="majorHAnsi"/>
                <w:b/>
                <w:sz w:val="18"/>
                <w:szCs w:val="18"/>
              </w:rPr>
              <w:fldChar w:fldCharType="begin">
                <w:ffData>
                  <w:name w:val="Check8"/>
                  <w:enabled/>
                  <w:calcOnExit w:val="0"/>
                  <w:checkBox>
                    <w:sizeAuto/>
                    <w:default w:val="0"/>
                  </w:checkBox>
                </w:ffData>
              </w:fldChar>
            </w:r>
            <w:r w:rsidRPr="004966B4">
              <w:rPr>
                <w:rFonts w:asciiTheme="majorHAnsi" w:hAnsiTheme="majorHAnsi"/>
                <w:b/>
                <w:sz w:val="18"/>
                <w:szCs w:val="18"/>
              </w:rPr>
              <w:instrText xml:space="preserve"> FORMCHECKBOX </w:instrText>
            </w:r>
            <w:r w:rsidR="00EB2048">
              <w:rPr>
                <w:rFonts w:asciiTheme="majorHAnsi" w:hAnsiTheme="majorHAnsi"/>
                <w:b/>
                <w:sz w:val="18"/>
                <w:szCs w:val="18"/>
              </w:rPr>
            </w:r>
            <w:r w:rsidR="00EB2048">
              <w:rPr>
                <w:rFonts w:asciiTheme="majorHAnsi" w:hAnsiTheme="majorHAnsi"/>
                <w:b/>
                <w:sz w:val="18"/>
                <w:szCs w:val="18"/>
              </w:rPr>
              <w:fldChar w:fldCharType="separate"/>
            </w:r>
            <w:r w:rsidRPr="004966B4">
              <w:rPr>
                <w:rFonts w:asciiTheme="majorHAnsi" w:hAnsiTheme="majorHAnsi"/>
                <w:b/>
                <w:sz w:val="18"/>
                <w:szCs w:val="18"/>
              </w:rPr>
              <w:fldChar w:fldCharType="end"/>
            </w:r>
          </w:p>
        </w:tc>
      </w:tr>
      <w:tr w:rsidR="0001705E" w14:paraId="21BB1046" w14:textId="77777777" w:rsidTr="0001705E">
        <w:trPr>
          <w:trHeight w:val="341"/>
        </w:trPr>
        <w:tc>
          <w:tcPr>
            <w:tcW w:w="9270" w:type="dxa"/>
            <w:vAlign w:val="center"/>
          </w:tcPr>
          <w:p w14:paraId="2142FB9A" w14:textId="1937FBB8" w:rsidR="0001705E" w:rsidRDefault="0001705E" w:rsidP="0001705E">
            <w:pPr>
              <w:rPr>
                <w:rFonts w:asciiTheme="majorHAnsi" w:hAnsiTheme="majorHAnsi"/>
                <w:sz w:val="18"/>
                <w:szCs w:val="18"/>
              </w:rPr>
            </w:pPr>
            <w:r w:rsidRPr="004966B4">
              <w:rPr>
                <w:rFonts w:asciiTheme="majorHAnsi" w:hAnsiTheme="majorHAnsi"/>
                <w:b/>
                <w:sz w:val="18"/>
                <w:szCs w:val="18"/>
              </w:rPr>
              <w:t>If NO, please stop here.</w:t>
            </w:r>
          </w:p>
        </w:tc>
      </w:tr>
      <w:tr w:rsidR="0001705E" w14:paraId="2C3481AA" w14:textId="77777777" w:rsidTr="0001705E">
        <w:trPr>
          <w:trHeight w:val="350"/>
        </w:trPr>
        <w:tc>
          <w:tcPr>
            <w:tcW w:w="9270" w:type="dxa"/>
            <w:vAlign w:val="center"/>
          </w:tcPr>
          <w:p w14:paraId="6D0677F2" w14:textId="2FAB2738" w:rsidR="0001705E" w:rsidRDefault="0001705E" w:rsidP="0001705E">
            <w:pPr>
              <w:rPr>
                <w:rFonts w:asciiTheme="majorHAnsi" w:hAnsiTheme="majorHAnsi"/>
                <w:sz w:val="18"/>
                <w:szCs w:val="18"/>
              </w:rPr>
            </w:pPr>
            <w:r w:rsidRPr="004966B4">
              <w:rPr>
                <w:rFonts w:asciiTheme="majorHAnsi" w:hAnsiTheme="majorHAnsi"/>
                <w:b/>
                <w:sz w:val="18"/>
                <w:szCs w:val="18"/>
              </w:rPr>
              <w:t>If YES, please continue to the next page.</w:t>
            </w:r>
          </w:p>
        </w:tc>
      </w:tr>
    </w:tbl>
    <w:p w14:paraId="3DADE604" w14:textId="57F730D5" w:rsidR="0001705E" w:rsidRPr="004966B4" w:rsidRDefault="0001705E" w:rsidP="00F5056B">
      <w:pPr>
        <w:rPr>
          <w:rFonts w:asciiTheme="majorHAnsi" w:hAnsiTheme="majorHAnsi"/>
          <w:sz w:val="18"/>
          <w:szCs w:val="18"/>
        </w:rPr>
      </w:pPr>
    </w:p>
    <w:p w14:paraId="15AA103A" w14:textId="45701F3A" w:rsidR="00F5056B" w:rsidRPr="004966B4" w:rsidRDefault="00F5056B" w:rsidP="00F5056B">
      <w:pPr>
        <w:rPr>
          <w:rFonts w:asciiTheme="majorHAnsi" w:hAnsiTheme="majorHAnsi"/>
          <w:b/>
          <w:sz w:val="18"/>
          <w:szCs w:val="18"/>
        </w:rPr>
      </w:pPr>
      <w:r w:rsidRPr="004966B4">
        <w:rPr>
          <w:rFonts w:asciiTheme="majorHAnsi" w:hAnsiTheme="majorHAnsi"/>
          <w:sz w:val="18"/>
          <w:szCs w:val="18"/>
        </w:rPr>
        <w:t xml:space="preserve">     </w:t>
      </w:r>
      <w:r w:rsidR="00D86CFF">
        <w:rPr>
          <w:rFonts w:asciiTheme="majorHAnsi" w:hAnsiTheme="majorHAnsi"/>
          <w:sz w:val="18"/>
          <w:szCs w:val="18"/>
        </w:rPr>
        <w:tab/>
      </w:r>
    </w:p>
    <w:p w14:paraId="78936D74" w14:textId="77777777" w:rsidR="00F5056B" w:rsidRPr="004966B4" w:rsidRDefault="00F5056B" w:rsidP="00F5056B">
      <w:pPr>
        <w:rPr>
          <w:rFonts w:asciiTheme="majorHAnsi" w:hAnsiTheme="majorHAnsi"/>
          <w:b/>
          <w:sz w:val="18"/>
          <w:szCs w:val="18"/>
        </w:rPr>
      </w:pPr>
    </w:p>
    <w:p w14:paraId="4ADAF559" w14:textId="0A1315CC" w:rsidR="00F5056B" w:rsidRPr="004966B4" w:rsidRDefault="00F5056B" w:rsidP="00F5056B">
      <w:pPr>
        <w:rPr>
          <w:rFonts w:asciiTheme="majorHAnsi" w:hAnsiTheme="majorHAnsi"/>
          <w:b/>
          <w:sz w:val="18"/>
          <w:szCs w:val="18"/>
        </w:rPr>
      </w:pPr>
      <w:r w:rsidRPr="004966B4">
        <w:rPr>
          <w:rFonts w:asciiTheme="majorHAnsi" w:hAnsiTheme="majorHAnsi"/>
          <w:b/>
          <w:sz w:val="18"/>
          <w:szCs w:val="18"/>
        </w:rPr>
        <w:t xml:space="preserve">     </w:t>
      </w:r>
      <w:r w:rsidR="00D86CFF">
        <w:rPr>
          <w:rFonts w:asciiTheme="majorHAnsi" w:hAnsiTheme="majorHAnsi"/>
          <w:b/>
          <w:sz w:val="18"/>
          <w:szCs w:val="18"/>
        </w:rPr>
        <w:tab/>
      </w:r>
      <w:r w:rsidRPr="004966B4">
        <w:rPr>
          <w:rFonts w:asciiTheme="majorHAnsi" w:hAnsiTheme="majorHAnsi"/>
          <w:b/>
          <w:sz w:val="18"/>
          <w:szCs w:val="18"/>
        </w:rPr>
        <w:t xml:space="preserve"> </w:t>
      </w:r>
    </w:p>
    <w:p w14:paraId="4D033B10" w14:textId="381C45B6" w:rsidR="00F5056B" w:rsidRPr="004966B4" w:rsidRDefault="00F5056B" w:rsidP="00F5056B">
      <w:pPr>
        <w:rPr>
          <w:rFonts w:asciiTheme="majorHAnsi" w:hAnsiTheme="majorHAnsi"/>
          <w:b/>
          <w:sz w:val="18"/>
          <w:szCs w:val="18"/>
        </w:rPr>
      </w:pPr>
      <w:r w:rsidRPr="004966B4">
        <w:rPr>
          <w:rFonts w:asciiTheme="majorHAnsi" w:hAnsiTheme="majorHAnsi"/>
          <w:b/>
          <w:sz w:val="18"/>
          <w:szCs w:val="18"/>
        </w:rPr>
        <w:t xml:space="preserve">     </w:t>
      </w:r>
      <w:r w:rsidR="00D86CFF">
        <w:rPr>
          <w:rFonts w:asciiTheme="majorHAnsi" w:hAnsiTheme="majorHAnsi"/>
          <w:b/>
          <w:sz w:val="18"/>
          <w:szCs w:val="18"/>
        </w:rPr>
        <w:tab/>
      </w:r>
      <w:r w:rsidRPr="004966B4">
        <w:rPr>
          <w:rFonts w:asciiTheme="majorHAnsi" w:hAnsiTheme="majorHAnsi"/>
          <w:b/>
          <w:sz w:val="18"/>
          <w:szCs w:val="18"/>
        </w:rPr>
        <w:t xml:space="preserve"> </w:t>
      </w:r>
    </w:p>
    <w:p w14:paraId="2044EC3A" w14:textId="77777777" w:rsidR="00F5056B" w:rsidRPr="004966B4" w:rsidRDefault="00F5056B" w:rsidP="00F5056B">
      <w:pPr>
        <w:rPr>
          <w:rFonts w:asciiTheme="majorHAnsi" w:hAnsiTheme="majorHAnsi"/>
          <w:b/>
          <w:sz w:val="18"/>
          <w:szCs w:val="18"/>
        </w:rPr>
      </w:pPr>
    </w:p>
    <w:p w14:paraId="0F273455" w14:textId="3EE4FACE" w:rsidR="00F5056B" w:rsidRDefault="00F5056B">
      <w:pPr>
        <w:rPr>
          <w:rFonts w:asciiTheme="majorHAnsi" w:hAnsiTheme="majorHAnsi"/>
          <w:b/>
          <w:sz w:val="18"/>
          <w:szCs w:val="18"/>
        </w:rPr>
      </w:pPr>
    </w:p>
    <w:p w14:paraId="717697A3" w14:textId="6DA42A25" w:rsidR="00081BD5" w:rsidRDefault="00081BD5">
      <w:pPr>
        <w:rPr>
          <w:rFonts w:asciiTheme="majorHAnsi" w:hAnsiTheme="majorHAnsi"/>
          <w:b/>
          <w:sz w:val="18"/>
          <w:szCs w:val="18"/>
        </w:rPr>
      </w:pPr>
    </w:p>
    <w:p w14:paraId="4DF1B6DD" w14:textId="4D012C01" w:rsidR="00081BD5" w:rsidRDefault="00081BD5">
      <w:pPr>
        <w:rPr>
          <w:rFonts w:asciiTheme="majorHAnsi" w:hAnsiTheme="majorHAnsi"/>
          <w:b/>
          <w:sz w:val="18"/>
          <w:szCs w:val="18"/>
        </w:rPr>
      </w:pPr>
    </w:p>
    <w:p w14:paraId="4101F589" w14:textId="03355414" w:rsidR="00081BD5" w:rsidRDefault="00081BD5">
      <w:pPr>
        <w:rPr>
          <w:rFonts w:asciiTheme="majorHAnsi" w:hAnsiTheme="majorHAnsi"/>
          <w:b/>
          <w:sz w:val="18"/>
          <w:szCs w:val="18"/>
        </w:rPr>
      </w:pPr>
    </w:p>
    <w:p w14:paraId="2FE7256F" w14:textId="5193E692" w:rsidR="00081BD5" w:rsidRDefault="00081BD5">
      <w:pPr>
        <w:rPr>
          <w:rFonts w:asciiTheme="majorHAnsi" w:hAnsiTheme="majorHAnsi"/>
          <w:b/>
          <w:sz w:val="18"/>
          <w:szCs w:val="18"/>
        </w:rPr>
      </w:pPr>
    </w:p>
    <w:p w14:paraId="32015851" w14:textId="78A5D6C4" w:rsidR="00081BD5" w:rsidRDefault="00081BD5">
      <w:pPr>
        <w:rPr>
          <w:rFonts w:asciiTheme="majorHAnsi" w:hAnsiTheme="majorHAnsi"/>
          <w:b/>
          <w:sz w:val="18"/>
          <w:szCs w:val="18"/>
        </w:rPr>
      </w:pPr>
    </w:p>
    <w:p w14:paraId="0D2D1804" w14:textId="15FEF9D8" w:rsidR="00081BD5" w:rsidRDefault="00081BD5">
      <w:pPr>
        <w:rPr>
          <w:rFonts w:asciiTheme="majorHAnsi" w:hAnsiTheme="majorHAnsi"/>
          <w:b/>
          <w:sz w:val="18"/>
          <w:szCs w:val="18"/>
        </w:rPr>
      </w:pPr>
    </w:p>
    <w:p w14:paraId="71C38345" w14:textId="748FE9EC" w:rsidR="00081BD5" w:rsidRDefault="00081BD5">
      <w:pPr>
        <w:rPr>
          <w:rFonts w:asciiTheme="majorHAnsi" w:hAnsiTheme="majorHAnsi"/>
          <w:b/>
          <w:sz w:val="18"/>
          <w:szCs w:val="18"/>
        </w:rPr>
      </w:pPr>
    </w:p>
    <w:p w14:paraId="500DE650" w14:textId="40497456" w:rsidR="00081BD5" w:rsidRDefault="00081BD5">
      <w:pPr>
        <w:rPr>
          <w:rFonts w:asciiTheme="majorHAnsi" w:hAnsiTheme="majorHAnsi"/>
          <w:b/>
          <w:sz w:val="18"/>
          <w:szCs w:val="18"/>
        </w:rPr>
      </w:pPr>
    </w:p>
    <w:p w14:paraId="5D00E8F2" w14:textId="06F586BA" w:rsidR="00081BD5" w:rsidRDefault="00081BD5">
      <w:pPr>
        <w:rPr>
          <w:rFonts w:asciiTheme="majorHAnsi" w:hAnsiTheme="majorHAnsi"/>
          <w:b/>
          <w:sz w:val="18"/>
          <w:szCs w:val="18"/>
        </w:rPr>
      </w:pPr>
    </w:p>
    <w:p w14:paraId="143E35E2" w14:textId="31A5EE4D" w:rsidR="00081BD5" w:rsidRDefault="00081BD5">
      <w:pPr>
        <w:rPr>
          <w:rFonts w:asciiTheme="majorHAnsi" w:hAnsiTheme="majorHAnsi"/>
          <w:b/>
          <w:sz w:val="18"/>
          <w:szCs w:val="18"/>
        </w:rPr>
      </w:pPr>
    </w:p>
    <w:p w14:paraId="45B3D996" w14:textId="1FAF32A0" w:rsidR="00081BD5" w:rsidRDefault="00081BD5">
      <w:pPr>
        <w:rPr>
          <w:rFonts w:asciiTheme="majorHAnsi" w:hAnsiTheme="majorHAnsi"/>
          <w:b/>
          <w:sz w:val="18"/>
          <w:szCs w:val="18"/>
        </w:rPr>
      </w:pPr>
    </w:p>
    <w:p w14:paraId="1F35E384" w14:textId="71660C0D" w:rsidR="00081BD5" w:rsidRDefault="00081BD5">
      <w:pPr>
        <w:rPr>
          <w:rFonts w:asciiTheme="majorHAnsi" w:hAnsiTheme="majorHAnsi"/>
          <w:b/>
          <w:sz w:val="18"/>
          <w:szCs w:val="18"/>
        </w:rPr>
      </w:pPr>
    </w:p>
    <w:p w14:paraId="72E94B67" w14:textId="7AFE91D8" w:rsidR="00081BD5" w:rsidRDefault="00081BD5">
      <w:pPr>
        <w:rPr>
          <w:rFonts w:asciiTheme="majorHAnsi" w:hAnsiTheme="majorHAnsi"/>
          <w:b/>
          <w:sz w:val="18"/>
          <w:szCs w:val="18"/>
        </w:rPr>
      </w:pPr>
    </w:p>
    <w:p w14:paraId="132E0D2C" w14:textId="68BC14A4" w:rsidR="00081BD5" w:rsidRDefault="00081BD5">
      <w:pPr>
        <w:rPr>
          <w:rFonts w:asciiTheme="majorHAnsi" w:hAnsiTheme="majorHAnsi"/>
          <w:b/>
          <w:sz w:val="18"/>
          <w:szCs w:val="18"/>
        </w:rPr>
      </w:pPr>
    </w:p>
    <w:p w14:paraId="1270D89C" w14:textId="0E3283E9" w:rsidR="00081BD5" w:rsidRDefault="00081BD5">
      <w:pPr>
        <w:rPr>
          <w:rFonts w:asciiTheme="majorHAnsi" w:hAnsiTheme="majorHAnsi"/>
          <w:b/>
          <w:sz w:val="18"/>
          <w:szCs w:val="18"/>
        </w:rPr>
      </w:pPr>
    </w:p>
    <w:p w14:paraId="42FB2DB4" w14:textId="391524BD" w:rsidR="00081BD5" w:rsidRDefault="00081BD5">
      <w:pPr>
        <w:rPr>
          <w:rFonts w:asciiTheme="majorHAnsi" w:hAnsiTheme="majorHAnsi"/>
          <w:b/>
          <w:sz w:val="18"/>
          <w:szCs w:val="18"/>
        </w:rPr>
      </w:pPr>
    </w:p>
    <w:p w14:paraId="7B2F3209" w14:textId="5C9F7921" w:rsidR="00081BD5" w:rsidRDefault="00081BD5">
      <w:pPr>
        <w:rPr>
          <w:rFonts w:asciiTheme="majorHAnsi" w:hAnsiTheme="majorHAnsi"/>
          <w:b/>
          <w:sz w:val="18"/>
          <w:szCs w:val="18"/>
        </w:rPr>
      </w:pPr>
    </w:p>
    <w:p w14:paraId="004A314D" w14:textId="18A2CC3F" w:rsidR="00081BD5" w:rsidRPr="00410DBC" w:rsidRDefault="00081BD5" w:rsidP="00D53D51">
      <w:pPr>
        <w:ind w:firstLine="720"/>
        <w:jc w:val="center"/>
        <w:rPr>
          <w:rFonts w:asciiTheme="minorHAnsi" w:hAnsiTheme="minorHAnsi" w:cstheme="minorHAnsi"/>
          <w:b/>
          <w:sz w:val="18"/>
          <w:szCs w:val="18"/>
        </w:rPr>
      </w:pPr>
      <w:r w:rsidRPr="00410DBC">
        <w:rPr>
          <w:rFonts w:asciiTheme="minorHAnsi" w:hAnsiTheme="minorHAnsi" w:cstheme="minorHAnsi"/>
          <w:b/>
          <w:sz w:val="18"/>
          <w:szCs w:val="18"/>
        </w:rPr>
        <w:t>DISCLOSURE REGARDING BACKGROUND CHECK INVESTIGATION AND/OR MOTOR VEHICLE RECORD</w:t>
      </w:r>
    </w:p>
    <w:p w14:paraId="7861D5DC" w14:textId="77777777" w:rsidR="00410DBC" w:rsidRPr="00410DBC" w:rsidRDefault="00081BD5" w:rsidP="00410DBC">
      <w:pPr>
        <w:rPr>
          <w:rFonts w:asciiTheme="minorHAnsi" w:hAnsiTheme="minorHAnsi" w:cstheme="minorHAnsi"/>
          <w:bCs/>
          <w:sz w:val="18"/>
          <w:szCs w:val="18"/>
        </w:rPr>
      </w:pPr>
      <w:r w:rsidRPr="00410DBC">
        <w:rPr>
          <w:rFonts w:asciiTheme="minorHAnsi" w:hAnsiTheme="minorHAnsi" w:cstheme="minorHAnsi"/>
          <w:bCs/>
          <w:sz w:val="18"/>
          <w:szCs w:val="18"/>
        </w:rPr>
        <w:t xml:space="preserve">The “Company” may obtain information about you from a consumer reporting agency for employment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contain information regarding your criminal history, social security number validation, motor vehicle records, verification of your education or employment history, or other background checks.  You have the right, upon written request made within a reasonable time after receipt of this notice, to request disclosure of the nature and scope of any investigative consumer report.  Please be advised that the nature and scope of the most common form of investigative consumer report obtained with regard to applicants for employment is an investigation into your education and/or employment history conducted by Compu-FACT Research, Inc. (CompuFACT) 1236 Jungermann Rd., Ste H1, St. Peters, MO 63376, (888) 258-0216, or another outside organization. The scope of this disclosure and authorization is all-encompassing, however, allowing Company to obtain from any outside organization all manner of consumer reports and investigative consumer reports now and throughout the course of your employment to the extent permitted by law.  As a result, you should carefully consider whether to exercise your right to request disclosure of the nature and scope of any investigative consumer report.  </w:t>
      </w:r>
    </w:p>
    <w:p w14:paraId="79D35DF5" w14:textId="3F609C88" w:rsidR="00081BD5" w:rsidRPr="00410DBC" w:rsidRDefault="00081BD5" w:rsidP="00410DBC">
      <w:pPr>
        <w:ind w:left="2880" w:firstLine="720"/>
        <w:rPr>
          <w:rFonts w:asciiTheme="minorHAnsi" w:hAnsiTheme="minorHAnsi" w:cstheme="minorHAnsi"/>
          <w:bCs/>
          <w:sz w:val="18"/>
          <w:szCs w:val="18"/>
        </w:rPr>
      </w:pPr>
      <w:r w:rsidRPr="00410DBC">
        <w:rPr>
          <w:rFonts w:asciiTheme="minorHAnsi" w:hAnsiTheme="minorHAnsi" w:cstheme="minorHAnsi"/>
          <w:b/>
          <w:sz w:val="18"/>
          <w:szCs w:val="18"/>
        </w:rPr>
        <w:t>ACKNOWLEDGEMENT AND AUTHORIZATION,</w:t>
      </w:r>
    </w:p>
    <w:p w14:paraId="006C87DF" w14:textId="132E7F39" w:rsidR="00081BD5" w:rsidRPr="00410DBC" w:rsidRDefault="00081BD5" w:rsidP="00410DBC">
      <w:pPr>
        <w:rPr>
          <w:rFonts w:asciiTheme="minorHAnsi" w:hAnsiTheme="minorHAnsi" w:cstheme="minorHAnsi"/>
          <w:bCs/>
          <w:sz w:val="18"/>
          <w:szCs w:val="18"/>
        </w:rPr>
      </w:pPr>
      <w:r w:rsidRPr="00410DBC">
        <w:rPr>
          <w:rFonts w:asciiTheme="minorHAnsi" w:hAnsiTheme="minorHAnsi" w:cstheme="minorHAnsi"/>
          <w:bCs/>
          <w:sz w:val="18"/>
          <w:szCs w:val="18"/>
        </w:rPr>
        <w:t xml:space="preserve">I acknowledge receipt of the DISCLOSURE REGARDING BACKGROUND INVESTIGTION and A SUMMARY OF YOUR RIGHTS UNDER THE FAIR CREDIT REPORTING ACT and certify that I have read and understand both of those documents.  I hereby authorize the obtaining of “consumer reports” and/or “investigative consumer reports” at any time after receipt of this authorization and, if I’m hired, throughout my employment.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Compu-FACT Research, Inc. or another outside organization.  I agree that a facsimile (“fax”), electronic or photocopy of this Authorization shall be as valid as the original. </w:t>
      </w:r>
    </w:p>
    <w:p w14:paraId="5EA52344" w14:textId="77777777" w:rsidR="00081BD5" w:rsidRPr="00410DBC" w:rsidRDefault="00081BD5" w:rsidP="00081BD5">
      <w:pPr>
        <w:rPr>
          <w:rFonts w:asciiTheme="minorHAnsi" w:hAnsiTheme="minorHAnsi" w:cstheme="minorHAnsi"/>
          <w:b/>
          <w:sz w:val="18"/>
          <w:szCs w:val="18"/>
        </w:rPr>
      </w:pPr>
      <w:r w:rsidRPr="00410DBC">
        <w:rPr>
          <w:rFonts w:asciiTheme="minorHAnsi" w:hAnsiTheme="minorHAnsi" w:cstheme="minorHAnsi"/>
          <w:b/>
          <w:sz w:val="18"/>
          <w:szCs w:val="18"/>
        </w:rPr>
        <w:t xml:space="preserve"> </w:t>
      </w:r>
    </w:p>
    <w:p w14:paraId="09634321" w14:textId="77777777" w:rsidR="00D53D51" w:rsidRPr="003B141E" w:rsidRDefault="00081BD5" w:rsidP="00081BD5">
      <w:pPr>
        <w:rPr>
          <w:rFonts w:asciiTheme="minorHAnsi" w:hAnsiTheme="minorHAnsi" w:cstheme="minorHAnsi"/>
          <w:b/>
          <w:sz w:val="18"/>
          <w:szCs w:val="18"/>
        </w:rPr>
      </w:pPr>
      <w:r w:rsidRPr="003B141E">
        <w:rPr>
          <w:rFonts w:asciiTheme="minorHAnsi" w:hAnsiTheme="minorHAnsi" w:cstheme="minorHAnsi"/>
          <w:b/>
          <w:sz w:val="20"/>
          <w:szCs w:val="20"/>
        </w:rPr>
        <w:t>New York &amp; Maine applicants or employees only</w:t>
      </w:r>
      <w:r w:rsidRPr="003B141E">
        <w:rPr>
          <w:rFonts w:asciiTheme="minorHAnsi" w:hAnsiTheme="minorHAnsi" w:cstheme="minorHAnsi"/>
          <w:bCs/>
          <w:sz w:val="22"/>
          <w:szCs w:val="22"/>
        </w:rPr>
        <w:t xml:space="preserve">:  </w:t>
      </w:r>
      <w:r w:rsidRPr="003B141E">
        <w:rPr>
          <w:rFonts w:asciiTheme="minorHAnsi" w:hAnsiTheme="minorHAnsi" w:cstheme="minorHAnsi"/>
          <w:bCs/>
          <w:sz w:val="18"/>
          <w:szCs w:val="18"/>
        </w:rPr>
        <w:t>You have the right to inspect and receive a copy of any investigative consumer report requested by the Company by contacting the consumer reporting agency identified above directly.</w:t>
      </w:r>
      <w:r w:rsidRPr="003B141E">
        <w:rPr>
          <w:rFonts w:asciiTheme="minorHAnsi" w:hAnsiTheme="minorHAnsi" w:cstheme="minorHAnsi"/>
          <w:b/>
          <w:sz w:val="18"/>
          <w:szCs w:val="18"/>
        </w:rPr>
        <w:t xml:space="preserve"> </w:t>
      </w:r>
    </w:p>
    <w:p w14:paraId="326F3E49" w14:textId="77777777" w:rsidR="00D53D51" w:rsidRPr="003B141E" w:rsidRDefault="00D53D51" w:rsidP="00081BD5">
      <w:pPr>
        <w:rPr>
          <w:rFonts w:asciiTheme="minorHAnsi" w:hAnsiTheme="minorHAnsi" w:cstheme="minorHAnsi"/>
          <w:b/>
          <w:sz w:val="20"/>
          <w:szCs w:val="20"/>
        </w:rPr>
      </w:pPr>
    </w:p>
    <w:p w14:paraId="0046DCD2" w14:textId="10BC4543" w:rsidR="00081BD5" w:rsidRPr="003B141E" w:rsidRDefault="00081BD5" w:rsidP="00081BD5">
      <w:pPr>
        <w:rPr>
          <w:rFonts w:asciiTheme="minorHAnsi" w:hAnsiTheme="minorHAnsi" w:cstheme="minorHAnsi"/>
          <w:b/>
          <w:sz w:val="20"/>
          <w:szCs w:val="20"/>
        </w:rPr>
      </w:pPr>
      <w:r w:rsidRPr="003B141E">
        <w:rPr>
          <w:rFonts w:asciiTheme="minorHAnsi" w:hAnsiTheme="minorHAnsi" w:cstheme="minorHAnsi"/>
          <w:b/>
          <w:sz w:val="20"/>
          <w:szCs w:val="20"/>
        </w:rPr>
        <w:t xml:space="preserve">Minnesota or Oklahoma applicants or employees only:   </w:t>
      </w:r>
      <w:r w:rsidRPr="003B141E">
        <w:rPr>
          <w:rFonts w:asciiTheme="minorHAnsi" w:hAnsiTheme="minorHAnsi" w:cstheme="minorHAnsi"/>
          <w:bCs/>
          <w:sz w:val="18"/>
          <w:szCs w:val="18"/>
        </w:rPr>
        <w:t>Please check this box if you would like to receive a copy of any consumer report if one is obtained by the Company at no charge whenever you have a right to receive such a copy under state law</w:t>
      </w:r>
      <w:r w:rsidRPr="003B141E">
        <w:rPr>
          <w:rFonts w:asciiTheme="minorHAnsi" w:hAnsiTheme="minorHAnsi" w:cstheme="minorHAnsi"/>
          <w:b/>
          <w:sz w:val="18"/>
          <w:szCs w:val="18"/>
        </w:rPr>
        <w:t xml:space="preserve">.   </w:t>
      </w:r>
    </w:p>
    <w:p w14:paraId="39921F8F" w14:textId="77777777" w:rsidR="00081BD5" w:rsidRPr="003B141E" w:rsidRDefault="00081BD5" w:rsidP="00081BD5">
      <w:pPr>
        <w:rPr>
          <w:rFonts w:asciiTheme="minorHAnsi" w:hAnsiTheme="minorHAnsi" w:cstheme="minorHAnsi"/>
          <w:b/>
          <w:sz w:val="20"/>
          <w:szCs w:val="20"/>
        </w:rPr>
      </w:pPr>
      <w:r w:rsidRPr="003B141E">
        <w:rPr>
          <w:rFonts w:asciiTheme="minorHAnsi" w:hAnsiTheme="minorHAnsi" w:cstheme="minorHAnsi"/>
          <w:b/>
          <w:sz w:val="20"/>
          <w:szCs w:val="20"/>
        </w:rPr>
        <w:t xml:space="preserve"> </w:t>
      </w:r>
    </w:p>
    <w:p w14:paraId="3FA2F8AE" w14:textId="36E7545F" w:rsidR="003B141E" w:rsidRDefault="00081BD5" w:rsidP="00081BD5">
      <w:pPr>
        <w:rPr>
          <w:rFonts w:asciiTheme="minorHAnsi" w:hAnsiTheme="minorHAnsi" w:cstheme="minorHAnsi"/>
          <w:bCs/>
          <w:sz w:val="18"/>
          <w:szCs w:val="18"/>
        </w:rPr>
      </w:pPr>
      <w:r w:rsidRPr="003B141E">
        <w:rPr>
          <w:rFonts w:asciiTheme="minorHAnsi" w:hAnsiTheme="minorHAnsi" w:cstheme="minorHAnsi"/>
          <w:b/>
          <w:sz w:val="20"/>
          <w:szCs w:val="20"/>
        </w:rPr>
        <w:t xml:space="preserve">California applicants or employees only:  </w:t>
      </w:r>
      <w:r w:rsidRPr="003B141E">
        <w:rPr>
          <w:rFonts w:asciiTheme="minorHAnsi" w:hAnsiTheme="minorHAnsi" w:cstheme="minorHAnsi"/>
          <w:bCs/>
          <w:sz w:val="18"/>
          <w:szCs w:val="18"/>
        </w:rPr>
        <w:t>Under section 1786.22 of the California Civil Code, you may view the file maintained on you by CompuFACT during normal business hours.  You may also obtain a copy of this file, upon submitting proper identification and paying the costs of duplication services, by appearing at Compu-FACT’s offices in person, during normal business hours and on reasonable notice, or by mail.  You may also receive a summary of the file by telephone, upon submitting proper identification.  Compu-FACT has trained personnel available to explain your file to you, including any coded information.  If you appear in person you may be accompanied by one other person, provided that person furnishes proper identification.   Please check this box if you would like to receive a copy of an investigative consumer report or  consumer credit report if one is obtained by the Company at no charge whenever you have a right to receive such a copy under California law.</w:t>
      </w:r>
    </w:p>
    <w:p w14:paraId="639C8B83" w14:textId="77777777" w:rsidR="00384A7C" w:rsidRPr="003B141E" w:rsidRDefault="00384A7C" w:rsidP="00081BD5">
      <w:pPr>
        <w:rPr>
          <w:rFonts w:asciiTheme="minorHAnsi" w:hAnsiTheme="minorHAnsi" w:cstheme="minorHAnsi"/>
          <w:bCs/>
          <w:sz w:val="18"/>
          <w:szCs w:val="18"/>
        </w:rPr>
      </w:pPr>
    </w:p>
    <w:tbl>
      <w:tblPr>
        <w:tblpPr w:leftFromText="180" w:rightFromText="180" w:vertAnchor="text" w:horzAnchor="margin" w:tblpY="16"/>
        <w:tblW w:w="10999" w:type="dxa"/>
        <w:tblLayout w:type="fixed"/>
        <w:tblLook w:val="0000" w:firstRow="0" w:lastRow="0" w:firstColumn="0" w:lastColumn="0" w:noHBand="0" w:noVBand="0"/>
      </w:tblPr>
      <w:tblGrid>
        <w:gridCol w:w="10999"/>
      </w:tblGrid>
      <w:tr w:rsidR="00384A7C" w:rsidRPr="00186BDE" w14:paraId="59BAC534" w14:textId="77777777" w:rsidTr="00384A7C">
        <w:trPr>
          <w:trHeight w:val="353"/>
        </w:trPr>
        <w:tc>
          <w:tcPr>
            <w:tcW w:w="10999" w:type="dxa"/>
            <w:tcBorders>
              <w:bottom w:val="single" w:sz="4" w:space="0" w:color="auto"/>
            </w:tcBorders>
          </w:tcPr>
          <w:p w14:paraId="596D8601" w14:textId="77777777" w:rsidR="00384A7C" w:rsidRPr="00186BDE" w:rsidRDefault="00384A7C" w:rsidP="00384A7C">
            <w:pPr>
              <w:rPr>
                <w:rFonts w:ascii="Calibri" w:eastAsia="Calibri" w:hAnsi="Calibri" w:cs="Calibri"/>
                <w:b/>
                <w:sz w:val="18"/>
                <w:szCs w:val="18"/>
              </w:rPr>
            </w:pPr>
          </w:p>
        </w:tc>
      </w:tr>
      <w:tr w:rsidR="00384A7C" w:rsidRPr="00186BDE" w14:paraId="684B70DD" w14:textId="77777777" w:rsidTr="00384A7C">
        <w:trPr>
          <w:trHeight w:val="353"/>
        </w:trPr>
        <w:tc>
          <w:tcPr>
            <w:tcW w:w="10999" w:type="dxa"/>
            <w:tcBorders>
              <w:top w:val="single" w:sz="4" w:space="0" w:color="auto"/>
            </w:tcBorders>
          </w:tcPr>
          <w:p w14:paraId="6D2C4ADB"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Applicant’s Name:                 First</w:t>
            </w:r>
            <w:r w:rsidRPr="00C253E3">
              <w:rPr>
                <w:rFonts w:ascii="Calibri" w:eastAsia="Calibri" w:hAnsi="Calibri" w:cs="Calibri"/>
                <w:b/>
                <w:szCs w:val="16"/>
              </w:rPr>
              <w:tab/>
            </w:r>
            <w:r w:rsidRPr="00C253E3">
              <w:rPr>
                <w:rFonts w:ascii="Calibri" w:eastAsia="Calibri" w:hAnsi="Calibri" w:cs="Calibri"/>
                <w:b/>
                <w:szCs w:val="16"/>
              </w:rPr>
              <w:tab/>
              <w:t xml:space="preserve">                                 Middle  </w:t>
            </w:r>
            <w:r w:rsidRPr="00C253E3">
              <w:rPr>
                <w:rFonts w:ascii="Calibri" w:eastAsia="Calibri" w:hAnsi="Calibri" w:cs="Calibri"/>
                <w:b/>
                <w:szCs w:val="16"/>
              </w:rPr>
              <w:tab/>
            </w:r>
            <w:r w:rsidRPr="00C253E3">
              <w:rPr>
                <w:rFonts w:ascii="Calibri" w:eastAsia="Calibri" w:hAnsi="Calibri" w:cs="Calibri"/>
                <w:b/>
                <w:szCs w:val="16"/>
              </w:rPr>
              <w:tab/>
              <w:t xml:space="preserve">                          Last </w:t>
            </w:r>
          </w:p>
          <w:p w14:paraId="5740B422" w14:textId="77777777" w:rsidR="00384A7C" w:rsidRPr="00C253E3" w:rsidRDefault="00384A7C" w:rsidP="00384A7C">
            <w:pPr>
              <w:rPr>
                <w:rFonts w:ascii="Calibri" w:eastAsia="Calibri" w:hAnsi="Calibri" w:cs="Calibri"/>
                <w:b/>
                <w:szCs w:val="16"/>
              </w:rPr>
            </w:pPr>
          </w:p>
        </w:tc>
      </w:tr>
      <w:tr w:rsidR="00384A7C" w:rsidRPr="00186BDE" w14:paraId="7517A76B" w14:textId="77777777" w:rsidTr="00384A7C">
        <w:trPr>
          <w:trHeight w:val="80"/>
        </w:trPr>
        <w:tc>
          <w:tcPr>
            <w:tcW w:w="10999" w:type="dxa"/>
            <w:tcBorders>
              <w:bottom w:val="single" w:sz="4" w:space="0" w:color="auto"/>
            </w:tcBorders>
          </w:tcPr>
          <w:p w14:paraId="3135B96F" w14:textId="77777777" w:rsidR="00384A7C" w:rsidRPr="00186BDE" w:rsidRDefault="00384A7C" w:rsidP="00384A7C">
            <w:pPr>
              <w:rPr>
                <w:rFonts w:ascii="Calibri" w:eastAsia="Calibri" w:hAnsi="Calibri" w:cs="Calibri"/>
                <w:b/>
                <w:sz w:val="18"/>
                <w:szCs w:val="18"/>
              </w:rPr>
            </w:pPr>
          </w:p>
        </w:tc>
      </w:tr>
      <w:tr w:rsidR="00384A7C" w:rsidRPr="00186BDE" w14:paraId="43CEE310" w14:textId="77777777" w:rsidTr="00384A7C">
        <w:trPr>
          <w:trHeight w:val="315"/>
        </w:trPr>
        <w:tc>
          <w:tcPr>
            <w:tcW w:w="10999" w:type="dxa"/>
            <w:tcBorders>
              <w:top w:val="single" w:sz="4" w:space="0" w:color="auto"/>
            </w:tcBorders>
          </w:tcPr>
          <w:p w14:paraId="277EBABE"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Other Names(s) Used:   First</w:t>
            </w:r>
            <w:r w:rsidRPr="00C253E3">
              <w:rPr>
                <w:rFonts w:ascii="Calibri" w:eastAsia="Calibri" w:hAnsi="Calibri" w:cs="Calibri"/>
                <w:b/>
                <w:szCs w:val="16"/>
              </w:rPr>
              <w:tab/>
            </w:r>
            <w:r w:rsidRPr="00C253E3">
              <w:rPr>
                <w:rFonts w:ascii="Calibri" w:eastAsia="Calibri" w:hAnsi="Calibri" w:cs="Calibri"/>
                <w:b/>
                <w:szCs w:val="16"/>
              </w:rPr>
              <w:tab/>
              <w:t xml:space="preserve">                   Middle</w:t>
            </w:r>
            <w:r w:rsidRPr="00C253E3">
              <w:rPr>
                <w:rFonts w:ascii="Calibri" w:eastAsia="Calibri" w:hAnsi="Calibri" w:cs="Calibri"/>
                <w:b/>
                <w:szCs w:val="16"/>
              </w:rPr>
              <w:tab/>
            </w:r>
            <w:r w:rsidRPr="00C253E3">
              <w:rPr>
                <w:rFonts w:ascii="Calibri" w:eastAsia="Calibri" w:hAnsi="Calibri" w:cs="Calibri"/>
                <w:b/>
                <w:szCs w:val="16"/>
              </w:rPr>
              <w:tab/>
              <w:t xml:space="preserve"> </w:t>
            </w:r>
            <w:r w:rsidRPr="00C253E3">
              <w:rPr>
                <w:rFonts w:ascii="Calibri" w:eastAsia="Calibri" w:hAnsi="Calibri" w:cs="Calibri"/>
                <w:b/>
                <w:szCs w:val="16"/>
              </w:rPr>
              <w:tab/>
              <w:t xml:space="preserve">                 Last                  Dates You Stopped Using Other Name(s)</w:t>
            </w:r>
          </w:p>
        </w:tc>
      </w:tr>
      <w:tr w:rsidR="00384A7C" w:rsidRPr="00186BDE" w14:paraId="0D867A05" w14:textId="77777777" w:rsidTr="00384A7C">
        <w:trPr>
          <w:trHeight w:val="290"/>
        </w:trPr>
        <w:tc>
          <w:tcPr>
            <w:tcW w:w="10999" w:type="dxa"/>
            <w:tcBorders>
              <w:bottom w:val="single" w:sz="4" w:space="0" w:color="auto"/>
            </w:tcBorders>
          </w:tcPr>
          <w:p w14:paraId="72E9C70F" w14:textId="77777777" w:rsidR="00384A7C" w:rsidRPr="00186BDE" w:rsidRDefault="00384A7C" w:rsidP="00384A7C">
            <w:pPr>
              <w:rPr>
                <w:rFonts w:ascii="Calibri" w:eastAsia="Calibri" w:hAnsi="Calibri" w:cs="Calibri"/>
                <w:b/>
                <w:sz w:val="18"/>
                <w:szCs w:val="18"/>
              </w:rPr>
            </w:pPr>
          </w:p>
        </w:tc>
      </w:tr>
      <w:tr w:rsidR="00384A7C" w:rsidRPr="00186BDE" w14:paraId="63DE45BD" w14:textId="77777777" w:rsidTr="00384A7C">
        <w:trPr>
          <w:trHeight w:val="305"/>
        </w:trPr>
        <w:tc>
          <w:tcPr>
            <w:tcW w:w="10999" w:type="dxa"/>
            <w:tcBorders>
              <w:top w:val="single" w:sz="4" w:space="0" w:color="auto"/>
            </w:tcBorders>
          </w:tcPr>
          <w:p w14:paraId="7B03D71F"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 xml:space="preserve">Current Address:   </w:t>
            </w:r>
            <w:r w:rsidRPr="00C253E3">
              <w:rPr>
                <w:rFonts w:ascii="Calibri" w:eastAsia="Calibri" w:hAnsi="Calibri" w:cs="Calibri"/>
                <w:b/>
                <w:szCs w:val="16"/>
              </w:rPr>
              <w:tab/>
            </w:r>
            <w:r w:rsidRPr="00C253E3">
              <w:rPr>
                <w:rFonts w:ascii="Calibri" w:eastAsia="Calibri" w:hAnsi="Calibri" w:cs="Calibri"/>
                <w:b/>
                <w:szCs w:val="16"/>
              </w:rPr>
              <w:tab/>
              <w:t xml:space="preserve">                    City                    </w:t>
            </w:r>
            <w:r w:rsidRPr="00C253E3">
              <w:rPr>
                <w:rFonts w:ascii="Calibri" w:eastAsia="Calibri" w:hAnsi="Calibri" w:cs="Calibri"/>
                <w:b/>
                <w:szCs w:val="16"/>
              </w:rPr>
              <w:tab/>
              <w:t xml:space="preserve">                                                        State  </w:t>
            </w:r>
            <w:r w:rsidRPr="00C253E3">
              <w:rPr>
                <w:rFonts w:ascii="Calibri" w:eastAsia="Calibri" w:hAnsi="Calibri" w:cs="Calibri"/>
                <w:b/>
                <w:szCs w:val="16"/>
              </w:rPr>
              <w:tab/>
            </w:r>
            <w:r w:rsidRPr="00C253E3">
              <w:rPr>
                <w:rFonts w:ascii="Calibri" w:eastAsia="Calibri" w:hAnsi="Calibri" w:cs="Calibri"/>
                <w:b/>
                <w:szCs w:val="16"/>
              </w:rPr>
              <w:tab/>
            </w:r>
            <w:r w:rsidRPr="00C253E3">
              <w:rPr>
                <w:rFonts w:ascii="Calibri" w:eastAsia="Calibri" w:hAnsi="Calibri" w:cs="Calibri"/>
                <w:b/>
                <w:szCs w:val="16"/>
              </w:rPr>
              <w:tab/>
              <w:t xml:space="preserve">         Zip Code </w:t>
            </w:r>
          </w:p>
          <w:p w14:paraId="5D60C123" w14:textId="77777777" w:rsidR="00384A7C" w:rsidRPr="00C253E3" w:rsidRDefault="00384A7C" w:rsidP="00384A7C">
            <w:pPr>
              <w:rPr>
                <w:rFonts w:ascii="Calibri" w:eastAsia="Calibri" w:hAnsi="Calibri" w:cs="Calibri"/>
                <w:b/>
                <w:szCs w:val="16"/>
              </w:rPr>
            </w:pPr>
          </w:p>
        </w:tc>
      </w:tr>
      <w:tr w:rsidR="00384A7C" w:rsidRPr="00186BDE" w14:paraId="1331C7C1" w14:textId="77777777" w:rsidTr="00384A7C">
        <w:trPr>
          <w:trHeight w:val="80"/>
        </w:trPr>
        <w:tc>
          <w:tcPr>
            <w:tcW w:w="10999" w:type="dxa"/>
            <w:tcBorders>
              <w:bottom w:val="single" w:sz="4" w:space="0" w:color="auto"/>
            </w:tcBorders>
          </w:tcPr>
          <w:p w14:paraId="61263E52" w14:textId="77777777" w:rsidR="00384A7C" w:rsidRPr="00186BDE" w:rsidRDefault="00384A7C" w:rsidP="00384A7C">
            <w:pPr>
              <w:rPr>
                <w:rFonts w:ascii="Calibri" w:eastAsia="Calibri" w:hAnsi="Calibri" w:cs="Calibri"/>
                <w:b/>
                <w:sz w:val="18"/>
                <w:szCs w:val="18"/>
              </w:rPr>
            </w:pPr>
          </w:p>
        </w:tc>
      </w:tr>
      <w:tr w:rsidR="00384A7C" w:rsidRPr="00186BDE" w14:paraId="0C344556" w14:textId="77777777" w:rsidTr="00384A7C">
        <w:trPr>
          <w:trHeight w:val="218"/>
        </w:trPr>
        <w:tc>
          <w:tcPr>
            <w:tcW w:w="10999" w:type="dxa"/>
            <w:tcBorders>
              <w:top w:val="single" w:sz="4" w:space="0" w:color="auto"/>
            </w:tcBorders>
          </w:tcPr>
          <w:p w14:paraId="77C8E32B" w14:textId="77777777" w:rsidR="00384A7C" w:rsidRPr="00C253E3" w:rsidRDefault="00384A7C" w:rsidP="00384A7C">
            <w:pPr>
              <w:rPr>
                <w:rFonts w:ascii="Calibri" w:eastAsia="Calibri" w:hAnsi="Calibri" w:cs="Calibri"/>
                <w:b/>
                <w:szCs w:val="16"/>
              </w:rPr>
            </w:pPr>
            <w:r w:rsidRPr="00C253E3">
              <w:rPr>
                <w:rFonts w:ascii="Calibri" w:eastAsia="Calibri" w:hAnsi="Calibri" w:cs="Calibri"/>
                <w:b/>
                <w:szCs w:val="16"/>
              </w:rPr>
              <w:t xml:space="preserve">Previous Address:                                              City  </w:t>
            </w:r>
            <w:r w:rsidRPr="00C253E3">
              <w:rPr>
                <w:rFonts w:ascii="Calibri" w:eastAsia="Calibri" w:hAnsi="Calibri" w:cs="Calibri"/>
                <w:b/>
                <w:szCs w:val="16"/>
              </w:rPr>
              <w:tab/>
            </w:r>
            <w:r w:rsidRPr="00C253E3">
              <w:rPr>
                <w:rFonts w:ascii="Calibri" w:eastAsia="Calibri" w:hAnsi="Calibri" w:cs="Calibri"/>
                <w:b/>
                <w:szCs w:val="16"/>
              </w:rPr>
              <w:tab/>
              <w:t xml:space="preserve">                                                        State  </w:t>
            </w:r>
            <w:r w:rsidRPr="00C253E3">
              <w:rPr>
                <w:rFonts w:ascii="Calibri" w:eastAsia="Calibri" w:hAnsi="Calibri" w:cs="Calibri"/>
                <w:b/>
                <w:szCs w:val="16"/>
              </w:rPr>
              <w:tab/>
            </w:r>
            <w:r w:rsidRPr="00C253E3">
              <w:rPr>
                <w:rFonts w:ascii="Calibri" w:eastAsia="Calibri" w:hAnsi="Calibri" w:cs="Calibri"/>
                <w:b/>
                <w:szCs w:val="16"/>
              </w:rPr>
              <w:tab/>
              <w:t xml:space="preserve">                              Zip Code </w:t>
            </w:r>
          </w:p>
          <w:p w14:paraId="70BFE154" w14:textId="77777777" w:rsidR="00384A7C" w:rsidRPr="00C253E3" w:rsidRDefault="00384A7C" w:rsidP="00384A7C">
            <w:pPr>
              <w:rPr>
                <w:rFonts w:ascii="Calibri" w:eastAsia="Calibri" w:hAnsi="Calibri" w:cs="Calibri"/>
                <w:b/>
                <w:szCs w:val="16"/>
              </w:rPr>
            </w:pPr>
          </w:p>
        </w:tc>
      </w:tr>
      <w:tr w:rsidR="00384A7C" w:rsidRPr="00186BDE" w14:paraId="66349534" w14:textId="77777777" w:rsidTr="00384A7C">
        <w:trPr>
          <w:trHeight w:val="173"/>
        </w:trPr>
        <w:tc>
          <w:tcPr>
            <w:tcW w:w="10999" w:type="dxa"/>
            <w:tcBorders>
              <w:bottom w:val="single" w:sz="4" w:space="0" w:color="auto"/>
            </w:tcBorders>
          </w:tcPr>
          <w:p w14:paraId="4C54A46C" w14:textId="77777777" w:rsidR="00384A7C" w:rsidRPr="00186BDE" w:rsidRDefault="00384A7C" w:rsidP="00384A7C">
            <w:pPr>
              <w:rPr>
                <w:rFonts w:ascii="Calibri" w:eastAsia="Calibri" w:hAnsi="Calibri" w:cs="Calibri"/>
                <w:b/>
                <w:sz w:val="18"/>
                <w:szCs w:val="18"/>
              </w:rPr>
            </w:pPr>
          </w:p>
        </w:tc>
      </w:tr>
      <w:tr w:rsidR="00384A7C" w:rsidRPr="00186BDE" w14:paraId="42667946" w14:textId="77777777" w:rsidTr="00384A7C">
        <w:trPr>
          <w:trHeight w:val="308"/>
        </w:trPr>
        <w:tc>
          <w:tcPr>
            <w:tcW w:w="10999" w:type="dxa"/>
            <w:tcBorders>
              <w:top w:val="single" w:sz="4" w:space="0" w:color="auto"/>
            </w:tcBorders>
          </w:tcPr>
          <w:p w14:paraId="0A4CE128" w14:textId="77777777" w:rsidR="00384A7C" w:rsidRPr="00B8345E" w:rsidRDefault="00384A7C" w:rsidP="00384A7C">
            <w:pPr>
              <w:rPr>
                <w:rFonts w:ascii="Calibri" w:eastAsia="Calibri" w:hAnsi="Calibri" w:cs="Calibri"/>
                <w:b/>
                <w:szCs w:val="16"/>
              </w:rPr>
            </w:pPr>
            <w:r w:rsidRPr="00B8345E">
              <w:rPr>
                <w:rFonts w:ascii="Calibri" w:eastAsia="Calibri" w:hAnsi="Calibri" w:cs="Calibri"/>
                <w:b/>
                <w:szCs w:val="16"/>
              </w:rPr>
              <w:t xml:space="preserve">Previous Address:                                                                   City   </w:t>
            </w:r>
            <w:r w:rsidRPr="00B8345E">
              <w:rPr>
                <w:rFonts w:ascii="Calibri" w:eastAsia="Calibri" w:hAnsi="Calibri" w:cs="Calibri"/>
                <w:b/>
                <w:szCs w:val="16"/>
              </w:rPr>
              <w:tab/>
              <w:t xml:space="preserve">                                                        State                                                                Zip Code</w:t>
            </w:r>
          </w:p>
        </w:tc>
      </w:tr>
      <w:tr w:rsidR="00384A7C" w:rsidRPr="00186BDE" w14:paraId="7862DA76" w14:textId="77777777" w:rsidTr="00384A7C">
        <w:trPr>
          <w:trHeight w:val="80"/>
        </w:trPr>
        <w:tc>
          <w:tcPr>
            <w:tcW w:w="10999" w:type="dxa"/>
            <w:tcBorders>
              <w:bottom w:val="single" w:sz="4" w:space="0" w:color="auto"/>
            </w:tcBorders>
          </w:tcPr>
          <w:p w14:paraId="70473FAE" w14:textId="77777777" w:rsidR="00384A7C" w:rsidRPr="00186BDE" w:rsidRDefault="00384A7C" w:rsidP="00384A7C">
            <w:pPr>
              <w:rPr>
                <w:rFonts w:ascii="Calibri" w:eastAsia="Calibri" w:hAnsi="Calibri" w:cs="Calibri"/>
                <w:b/>
                <w:bCs/>
                <w:sz w:val="18"/>
                <w:szCs w:val="18"/>
              </w:rPr>
            </w:pPr>
          </w:p>
        </w:tc>
      </w:tr>
      <w:tr w:rsidR="00384A7C" w:rsidRPr="00186BDE" w14:paraId="205BB3B1" w14:textId="77777777" w:rsidTr="00384A7C">
        <w:trPr>
          <w:trHeight w:val="70"/>
        </w:trPr>
        <w:tc>
          <w:tcPr>
            <w:tcW w:w="10999" w:type="dxa"/>
            <w:tcBorders>
              <w:top w:val="single" w:sz="4" w:space="0" w:color="auto"/>
            </w:tcBorders>
          </w:tcPr>
          <w:p w14:paraId="0363E292" w14:textId="77777777" w:rsidR="00384A7C" w:rsidRPr="00186BDE" w:rsidRDefault="00384A7C" w:rsidP="00384A7C">
            <w:pPr>
              <w:rPr>
                <w:rFonts w:ascii="Calibri" w:eastAsia="Calibri" w:hAnsi="Calibri" w:cs="Calibri"/>
                <w:b/>
                <w:szCs w:val="16"/>
              </w:rPr>
            </w:pPr>
            <w:r w:rsidRPr="00186BDE">
              <w:rPr>
                <w:rFonts w:ascii="Calibri" w:eastAsia="Calibri" w:hAnsi="Calibri" w:cs="Calibri"/>
                <w:b/>
                <w:szCs w:val="16"/>
              </w:rPr>
              <w:t xml:space="preserve">Social Security Number                                   Date of Birth   </w:t>
            </w:r>
            <w:r w:rsidRPr="00186BDE">
              <w:rPr>
                <w:rFonts w:ascii="Calibri" w:eastAsia="Calibri" w:hAnsi="Calibri" w:cs="Calibri"/>
                <w:b/>
                <w:szCs w:val="16"/>
              </w:rPr>
              <w:tab/>
            </w:r>
            <w:r w:rsidRPr="00186BDE">
              <w:rPr>
                <w:rFonts w:ascii="Calibri" w:eastAsia="Calibri" w:hAnsi="Calibri" w:cs="Calibri"/>
                <w:b/>
                <w:szCs w:val="16"/>
              </w:rPr>
              <w:tab/>
              <w:t xml:space="preserve">                   Driver’s License Number                                             State Issued Texas</w:t>
            </w:r>
          </w:p>
          <w:p w14:paraId="29F7BEB3" w14:textId="77777777" w:rsidR="00384A7C" w:rsidRPr="00186BDE" w:rsidRDefault="00384A7C" w:rsidP="00384A7C">
            <w:pPr>
              <w:rPr>
                <w:rFonts w:ascii="Calibri" w:eastAsia="Calibri" w:hAnsi="Calibri" w:cs="Calibri"/>
                <w:b/>
                <w:szCs w:val="16"/>
              </w:rPr>
            </w:pPr>
          </w:p>
        </w:tc>
      </w:tr>
      <w:tr w:rsidR="00384A7C" w:rsidRPr="00186BDE" w14:paraId="778A6FF9" w14:textId="77777777" w:rsidTr="00384A7C">
        <w:trPr>
          <w:trHeight w:val="210"/>
        </w:trPr>
        <w:tc>
          <w:tcPr>
            <w:tcW w:w="10999" w:type="dxa"/>
            <w:tcBorders>
              <w:bottom w:val="single" w:sz="4" w:space="0" w:color="auto"/>
            </w:tcBorders>
          </w:tcPr>
          <w:p w14:paraId="79095EE5" w14:textId="77777777" w:rsidR="00384A7C" w:rsidRPr="00186BDE" w:rsidRDefault="00384A7C" w:rsidP="00384A7C">
            <w:pPr>
              <w:rPr>
                <w:rFonts w:ascii="Calibri" w:eastAsia="Calibri" w:hAnsi="Calibri" w:cs="Calibri"/>
                <w:b/>
                <w:sz w:val="18"/>
                <w:szCs w:val="18"/>
              </w:rPr>
            </w:pPr>
          </w:p>
        </w:tc>
      </w:tr>
      <w:tr w:rsidR="00384A7C" w:rsidRPr="00186BDE" w14:paraId="53D1E913" w14:textId="77777777" w:rsidTr="00384A7C">
        <w:trPr>
          <w:trHeight w:val="255"/>
        </w:trPr>
        <w:tc>
          <w:tcPr>
            <w:tcW w:w="10999" w:type="dxa"/>
            <w:tcBorders>
              <w:top w:val="single" w:sz="4" w:space="0" w:color="auto"/>
            </w:tcBorders>
          </w:tcPr>
          <w:p w14:paraId="14F69C2B" w14:textId="77777777" w:rsidR="00384A7C" w:rsidRPr="00B8345E" w:rsidRDefault="00384A7C" w:rsidP="00384A7C">
            <w:pPr>
              <w:rPr>
                <w:rFonts w:ascii="Calibri" w:eastAsia="Calibri" w:hAnsi="Calibri" w:cs="Calibri"/>
                <w:b/>
                <w:szCs w:val="16"/>
              </w:rPr>
            </w:pPr>
            <w:r w:rsidRPr="00B8345E">
              <w:rPr>
                <w:rFonts w:ascii="Calibri" w:eastAsia="Calibri" w:hAnsi="Calibri" w:cs="Calibri"/>
                <w:b/>
                <w:szCs w:val="16"/>
              </w:rPr>
              <w:t>Signature                                                                   Today’s Date</w:t>
            </w:r>
          </w:p>
        </w:tc>
      </w:tr>
    </w:tbl>
    <w:p w14:paraId="35D17E6D" w14:textId="4946E3EE" w:rsidR="00081BD5" w:rsidRPr="00410DBC" w:rsidRDefault="00081BD5" w:rsidP="00081BD5">
      <w:pPr>
        <w:rPr>
          <w:rFonts w:asciiTheme="minorHAnsi" w:hAnsiTheme="minorHAnsi" w:cstheme="minorHAnsi"/>
          <w:b/>
          <w:szCs w:val="16"/>
        </w:rPr>
      </w:pPr>
      <w:r w:rsidRPr="00410DBC">
        <w:rPr>
          <w:rFonts w:asciiTheme="minorHAnsi" w:hAnsiTheme="minorHAnsi" w:cstheme="minorHAnsi"/>
          <w:b/>
          <w:szCs w:val="16"/>
        </w:rPr>
        <w:t xml:space="preserve">  </w:t>
      </w:r>
    </w:p>
    <w:p w14:paraId="2B8F5620" w14:textId="77777777" w:rsidR="00384A7C" w:rsidRPr="00186BDE" w:rsidRDefault="00384A7C" w:rsidP="00384A7C">
      <w:pPr>
        <w:rPr>
          <w:rFonts w:ascii="Calibri" w:eastAsia="Calibri" w:hAnsi="Calibri" w:cs="Calibri"/>
          <w:b/>
          <w:sz w:val="14"/>
          <w:szCs w:val="14"/>
        </w:rPr>
      </w:pPr>
      <w:r w:rsidRPr="00186BDE">
        <w:rPr>
          <w:rFonts w:ascii="Calibri" w:eastAsia="Calibri" w:hAnsi="Calibri" w:cs="Calibri"/>
          <w:b/>
          <w:sz w:val="14"/>
          <w:szCs w:val="14"/>
        </w:rPr>
        <w:t xml:space="preserve">  </w:t>
      </w:r>
      <w:r>
        <w:rPr>
          <w:rFonts w:ascii="Calibri" w:eastAsia="Calibri" w:hAnsi="Calibri" w:cs="Calibri"/>
          <w:b/>
          <w:sz w:val="14"/>
          <w:szCs w:val="14"/>
        </w:rPr>
        <w:t xml:space="preserve"> </w:t>
      </w:r>
      <w:commentRangeStart w:id="4"/>
      <w:commentRangeEnd w:id="4"/>
      <w:r>
        <w:rPr>
          <w:rStyle w:val="CommentReference"/>
        </w:rPr>
        <w:commentReference w:id="4"/>
      </w:r>
    </w:p>
    <w:sectPr w:rsidR="00384A7C" w:rsidRPr="00186BDE" w:rsidSect="002C343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uis rodriguez" w:date="2019-09-17T15:45:00Z" w:initials="lr">
    <w:p w14:paraId="34E7E0B1" w14:textId="77777777" w:rsidR="00384A7C" w:rsidRDefault="00384A7C" w:rsidP="00384A7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7E0B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7E0B1" w16cid:durableId="212B7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DE13A" w14:textId="77777777" w:rsidR="00EB2048" w:rsidRDefault="00EB2048" w:rsidP="00A97BDD">
      <w:r>
        <w:separator/>
      </w:r>
    </w:p>
  </w:endnote>
  <w:endnote w:type="continuationSeparator" w:id="0">
    <w:p w14:paraId="7BEC0E0A" w14:textId="77777777" w:rsidR="00EB2048" w:rsidRDefault="00EB2048" w:rsidP="00A9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9A14" w14:textId="77777777" w:rsidR="00171C03" w:rsidRDefault="00171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46BE" w14:textId="525F5E43" w:rsidR="00016F1A" w:rsidRDefault="00016F1A">
    <w:pPr>
      <w:pStyle w:val="Footer"/>
      <w:jc w:val="right"/>
    </w:pPr>
    <w:r>
      <w:fldChar w:fldCharType="begin"/>
    </w:r>
    <w:r>
      <w:instrText xml:space="preserve"> PAGE   \* MERGEFORMAT </w:instrText>
    </w:r>
    <w:r>
      <w:fldChar w:fldCharType="separate"/>
    </w:r>
    <w:r w:rsidR="002B3366">
      <w:rPr>
        <w:noProof/>
      </w:rPr>
      <w:t>1</w:t>
    </w:r>
    <w:r>
      <w:rPr>
        <w:noProof/>
      </w:rPr>
      <w:fldChar w:fldCharType="end"/>
    </w:r>
  </w:p>
  <w:p w14:paraId="5B73E86C" w14:textId="77777777" w:rsidR="00016F1A" w:rsidRDefault="00016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C8D4" w14:textId="77777777" w:rsidR="00171C03" w:rsidRDefault="0017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A1F6E" w14:textId="77777777" w:rsidR="00EB2048" w:rsidRDefault="00EB2048" w:rsidP="00A97BDD">
      <w:r>
        <w:separator/>
      </w:r>
    </w:p>
  </w:footnote>
  <w:footnote w:type="continuationSeparator" w:id="0">
    <w:p w14:paraId="250DC11D" w14:textId="77777777" w:rsidR="00EB2048" w:rsidRDefault="00EB2048" w:rsidP="00A9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C708" w14:textId="77777777" w:rsidR="00171C03" w:rsidRDefault="00171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B9DD" w14:textId="7F1A8927" w:rsidR="006B3829" w:rsidRDefault="001E794B">
    <w:pPr>
      <w:pStyle w:val="Header"/>
    </w:pPr>
    <w:r>
      <w:rPr>
        <w:noProof/>
      </w:rPr>
      <w:drawing>
        <wp:anchor distT="0" distB="0" distL="114300" distR="114300" simplePos="0" relativeHeight="251660288" behindDoc="0" locked="0" layoutInCell="1" allowOverlap="1" wp14:anchorId="01204B8E" wp14:editId="46A4073E">
          <wp:simplePos x="0" y="0"/>
          <wp:positionH relativeFrom="margin">
            <wp:posOffset>266700</wp:posOffset>
          </wp:positionH>
          <wp:positionV relativeFrom="paragraph">
            <wp:posOffset>-190500</wp:posOffset>
          </wp:positionV>
          <wp:extent cx="1457325" cy="568325"/>
          <wp:effectExtent l="0" t="0" r="9525" b="3175"/>
          <wp:wrapTight wrapText="bothSides">
            <wp:wrapPolygon edited="0">
              <wp:start x="0" y="0"/>
              <wp:lineTo x="0" y="20997"/>
              <wp:lineTo x="21459" y="20997"/>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Pro Logo.jpg"/>
                  <pic:cNvPicPr/>
                </pic:nvPicPr>
                <pic:blipFill>
                  <a:blip r:embed="rId1">
                    <a:extLst>
                      <a:ext uri="{28A0092B-C50C-407E-A947-70E740481C1C}">
                        <a14:useLocalDpi xmlns:a14="http://schemas.microsoft.com/office/drawing/2010/main" val="0"/>
                      </a:ext>
                    </a:extLst>
                  </a:blip>
                  <a:stretch>
                    <a:fillRect/>
                  </a:stretch>
                </pic:blipFill>
                <pic:spPr>
                  <a:xfrm>
                    <a:off x="0" y="0"/>
                    <a:ext cx="1457325" cy="568325"/>
                  </a:xfrm>
                  <a:prstGeom prst="rect">
                    <a:avLst/>
                  </a:prstGeom>
                </pic:spPr>
              </pic:pic>
            </a:graphicData>
          </a:graphic>
          <wp14:sizeRelH relativeFrom="page">
            <wp14:pctWidth>0</wp14:pctWidth>
          </wp14:sizeRelH>
          <wp14:sizeRelV relativeFrom="page">
            <wp14:pctHeight>0</wp14:pctHeight>
          </wp14:sizeRelV>
        </wp:anchor>
      </w:drawing>
    </w:r>
    <w:r w:rsidR="002C3432">
      <w:rPr>
        <w:noProof/>
      </w:rPr>
      <mc:AlternateContent>
        <mc:Choice Requires="wps">
          <w:drawing>
            <wp:anchor distT="0" distB="0" distL="114300" distR="114300" simplePos="0" relativeHeight="251658240" behindDoc="0" locked="0" layoutInCell="1" allowOverlap="1" wp14:anchorId="1BEF7CDF" wp14:editId="578085BF">
              <wp:simplePos x="0" y="0"/>
              <wp:positionH relativeFrom="margin">
                <wp:align>right</wp:align>
              </wp:positionH>
              <wp:positionV relativeFrom="paragraph">
                <wp:posOffset>-77195</wp:posOffset>
              </wp:positionV>
              <wp:extent cx="2013417" cy="560693"/>
              <wp:effectExtent l="0" t="0" r="254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417" cy="560693"/>
                      </a:xfrm>
                      <a:prstGeom prst="rect">
                        <a:avLst/>
                      </a:prstGeom>
                      <a:solidFill>
                        <a:srgbClr val="FFFFFF">
                          <a:alpha val="0"/>
                        </a:srgbClr>
                      </a:solidFill>
                      <a:ln w="9525">
                        <a:solidFill>
                          <a:srgbClr val="FFFFFF"/>
                        </a:solidFill>
                        <a:miter lim="800000"/>
                        <a:headEnd/>
                        <a:tailEnd/>
                      </a:ln>
                    </wps:spPr>
                    <wps:txbx>
                      <w:txbxContent>
                        <w:p w14:paraId="6A543AAF" w14:textId="3DCB1E7E" w:rsidR="00016F1A" w:rsidRDefault="00EB2048" w:rsidP="00A97BDD">
                          <w:pPr>
                            <w:jc w:val="center"/>
                            <w:rPr>
                              <w:rFonts w:ascii="Times New Roman" w:hAnsi="Times New Roman"/>
                              <w:szCs w:val="16"/>
                            </w:rPr>
                          </w:pPr>
                          <w:hyperlink r:id="rId2" w:history="1">
                            <w:r w:rsidR="0061434C" w:rsidRPr="002F69FA">
                              <w:rPr>
                                <w:rStyle w:val="Hyperlink"/>
                              </w:rPr>
                              <w:t>http://www.twoproenergyservices.com</w:t>
                            </w:r>
                          </w:hyperlink>
                        </w:p>
                        <w:p w14:paraId="2FB8822C" w14:textId="37568409" w:rsidR="00016F1A" w:rsidRDefault="00171C03" w:rsidP="00A97BDD">
                          <w:pPr>
                            <w:jc w:val="center"/>
                            <w:rPr>
                              <w:rFonts w:ascii="Times New Roman" w:hAnsi="Times New Roman"/>
                              <w:szCs w:val="16"/>
                            </w:rPr>
                          </w:pPr>
                          <w:r>
                            <w:rPr>
                              <w:rFonts w:ascii="Times New Roman" w:hAnsi="Times New Roman"/>
                              <w:szCs w:val="16"/>
                            </w:rPr>
                            <w:t>7521 Florida Avenue</w:t>
                          </w:r>
                        </w:p>
                        <w:p w14:paraId="53419339" w14:textId="675494E6" w:rsidR="00016F1A" w:rsidRDefault="00171C03" w:rsidP="00A97BDD">
                          <w:pPr>
                            <w:jc w:val="center"/>
                            <w:rPr>
                              <w:rFonts w:ascii="Times New Roman" w:hAnsi="Times New Roman"/>
                              <w:szCs w:val="16"/>
                            </w:rPr>
                          </w:pPr>
                          <w:r>
                            <w:rPr>
                              <w:rFonts w:ascii="Times New Roman" w:hAnsi="Times New Roman"/>
                              <w:szCs w:val="16"/>
                            </w:rPr>
                            <w:t>Odessa</w:t>
                          </w:r>
                          <w:r w:rsidR="00016F1A">
                            <w:rPr>
                              <w:rFonts w:ascii="Times New Roman" w:hAnsi="Times New Roman"/>
                              <w:szCs w:val="16"/>
                            </w:rPr>
                            <w:t>, TX 7</w:t>
                          </w:r>
                          <w:r>
                            <w:rPr>
                              <w:rFonts w:ascii="Times New Roman" w:hAnsi="Times New Roman"/>
                              <w:szCs w:val="16"/>
                            </w:rPr>
                            <w:t>9764</w:t>
                          </w:r>
                        </w:p>
                        <w:p w14:paraId="13668FAC" w14:textId="65AA3B33" w:rsidR="00016F1A" w:rsidRDefault="00016F1A" w:rsidP="00A97BDD">
                          <w:pPr>
                            <w:jc w:val="center"/>
                            <w:rPr>
                              <w:rFonts w:ascii="Times New Roman" w:hAnsi="Times New Roman"/>
                              <w:szCs w:val="16"/>
                            </w:rPr>
                          </w:pPr>
                          <w:r>
                            <w:rPr>
                              <w:rFonts w:ascii="Times New Roman" w:hAnsi="Times New Roman"/>
                              <w:szCs w:val="16"/>
                            </w:rPr>
                            <w:t xml:space="preserve">P: </w:t>
                          </w:r>
                          <w:r w:rsidR="00171C03">
                            <w:rPr>
                              <w:rFonts w:ascii="Times New Roman" w:hAnsi="Times New Roman"/>
                              <w:szCs w:val="16"/>
                            </w:rPr>
                            <w:t>432-308-2760</w:t>
                          </w:r>
                        </w:p>
                        <w:p w14:paraId="30F2977C" w14:textId="77777777" w:rsidR="00171C03" w:rsidRPr="00F5056B" w:rsidRDefault="00171C03" w:rsidP="00A97BDD">
                          <w:pPr>
                            <w:jc w:val="center"/>
                            <w:rPr>
                              <w:rFonts w:ascii="Times New Roman" w:hAnsi="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7CDF" id="_x0000_t202" coordsize="21600,21600" o:spt="202" path="m,l,21600r21600,l21600,xe">
              <v:stroke joinstyle="miter"/>
              <v:path gradientshapeok="t" o:connecttype="rect"/>
            </v:shapetype>
            <v:shape id="Text Box 1" o:spid="_x0000_s1026" type="#_x0000_t202" style="position:absolute;margin-left:107.35pt;margin-top:-6.1pt;width:158.55pt;height:44.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" strokecolor="white">
              <v:fill opacity="0"/>
              <v:textbox>
                <w:txbxContent>
                  <w:p w14:paraId="6A543AAF" w14:textId="3DCB1E7E" w:rsidR="00016F1A" w:rsidRDefault="004203FB" w:rsidP="00A97BDD">
                    <w:pPr>
                      <w:jc w:val="center"/>
                      <w:rPr>
                        <w:rFonts w:ascii="Times New Roman" w:hAnsi="Times New Roman"/>
                        <w:szCs w:val="16"/>
                      </w:rPr>
                    </w:pPr>
                    <w:hyperlink r:id="rId3" w:history="1">
                      <w:r w:rsidR="0061434C" w:rsidRPr="002F69FA">
                        <w:rPr>
                          <w:rStyle w:val="Hyperlink"/>
                        </w:rPr>
                        <w:t>http://www.twoproenergyservices.com</w:t>
                      </w:r>
                    </w:hyperlink>
                  </w:p>
                  <w:p w14:paraId="2FB8822C" w14:textId="37568409" w:rsidR="00016F1A" w:rsidRDefault="00171C03" w:rsidP="00A97BDD">
                    <w:pPr>
                      <w:jc w:val="center"/>
                      <w:rPr>
                        <w:rFonts w:ascii="Times New Roman" w:hAnsi="Times New Roman"/>
                        <w:szCs w:val="16"/>
                      </w:rPr>
                    </w:pPr>
                    <w:r>
                      <w:rPr>
                        <w:rFonts w:ascii="Times New Roman" w:hAnsi="Times New Roman"/>
                        <w:szCs w:val="16"/>
                      </w:rPr>
                      <w:t>7521 Florida Avenue</w:t>
                    </w:r>
                  </w:p>
                  <w:p w14:paraId="53419339" w14:textId="675494E6" w:rsidR="00016F1A" w:rsidRDefault="00171C03" w:rsidP="00A97BDD">
                    <w:pPr>
                      <w:jc w:val="center"/>
                      <w:rPr>
                        <w:rFonts w:ascii="Times New Roman" w:hAnsi="Times New Roman"/>
                        <w:szCs w:val="16"/>
                      </w:rPr>
                    </w:pPr>
                    <w:r>
                      <w:rPr>
                        <w:rFonts w:ascii="Times New Roman" w:hAnsi="Times New Roman"/>
                        <w:szCs w:val="16"/>
                      </w:rPr>
                      <w:t>Odessa</w:t>
                    </w:r>
                    <w:r w:rsidR="00016F1A">
                      <w:rPr>
                        <w:rFonts w:ascii="Times New Roman" w:hAnsi="Times New Roman"/>
                        <w:szCs w:val="16"/>
                      </w:rPr>
                      <w:t>, TX 7</w:t>
                    </w:r>
                    <w:r>
                      <w:rPr>
                        <w:rFonts w:ascii="Times New Roman" w:hAnsi="Times New Roman"/>
                        <w:szCs w:val="16"/>
                      </w:rPr>
                      <w:t>9764</w:t>
                    </w:r>
                  </w:p>
                  <w:p w14:paraId="13668FAC" w14:textId="65AA3B33" w:rsidR="00016F1A" w:rsidRDefault="00016F1A" w:rsidP="00A97BDD">
                    <w:pPr>
                      <w:jc w:val="center"/>
                      <w:rPr>
                        <w:rFonts w:ascii="Times New Roman" w:hAnsi="Times New Roman"/>
                        <w:szCs w:val="16"/>
                      </w:rPr>
                    </w:pPr>
                    <w:r>
                      <w:rPr>
                        <w:rFonts w:ascii="Times New Roman" w:hAnsi="Times New Roman"/>
                        <w:szCs w:val="16"/>
                      </w:rPr>
                      <w:t xml:space="preserve">P: </w:t>
                    </w:r>
                    <w:r w:rsidR="00171C03">
                      <w:rPr>
                        <w:rFonts w:ascii="Times New Roman" w:hAnsi="Times New Roman"/>
                        <w:szCs w:val="16"/>
                      </w:rPr>
                      <w:t>432-308-2760</w:t>
                    </w:r>
                  </w:p>
                  <w:p w14:paraId="30F2977C" w14:textId="77777777" w:rsidR="00171C03" w:rsidRPr="00F5056B" w:rsidRDefault="00171C03" w:rsidP="00A97BDD">
                    <w:pPr>
                      <w:jc w:val="center"/>
                      <w:rPr>
                        <w:rFonts w:ascii="Times New Roman" w:hAnsi="Times New Roman"/>
                        <w:szCs w:val="16"/>
                      </w:rPr>
                    </w:pPr>
                    <w:bookmarkStart w:id="5" w:name="_GoBack"/>
                    <w:bookmarkEnd w:id="5"/>
                  </w:p>
                </w:txbxContent>
              </v:textbox>
              <w10:wrap anchorx="margin"/>
            </v:shape>
          </w:pict>
        </mc:Fallback>
      </mc:AlternateContent>
    </w:r>
  </w:p>
  <w:p w14:paraId="393A8926" w14:textId="0909207D" w:rsidR="00016F1A" w:rsidRDefault="00016F1A">
    <w:pPr>
      <w:pStyle w:val="Header"/>
    </w:pPr>
  </w:p>
  <w:p w14:paraId="5CE7E4D8" w14:textId="639314D3" w:rsidR="00016F1A" w:rsidRDefault="00016F1A">
    <w:pPr>
      <w:pStyle w:val="Header"/>
    </w:pPr>
  </w:p>
  <w:p w14:paraId="36A61BED" w14:textId="36583A56" w:rsidR="00016F1A" w:rsidRDefault="00016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B685" w14:textId="77777777" w:rsidR="00171C03" w:rsidRDefault="00171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9610D"/>
    <w:multiLevelType w:val="hybridMultilevel"/>
    <w:tmpl w:val="E1DC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rodriguez">
    <w15:presenceInfo w15:providerId="None" w15:userId="luis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071F7"/>
    <w:rsid w:val="000134FA"/>
    <w:rsid w:val="00016F1A"/>
    <w:rsid w:val="0001705E"/>
    <w:rsid w:val="00017259"/>
    <w:rsid w:val="00027090"/>
    <w:rsid w:val="0002798A"/>
    <w:rsid w:val="00063EEE"/>
    <w:rsid w:val="000644D1"/>
    <w:rsid w:val="00066A83"/>
    <w:rsid w:val="00072A3B"/>
    <w:rsid w:val="00081BD5"/>
    <w:rsid w:val="00083002"/>
    <w:rsid w:val="00087B85"/>
    <w:rsid w:val="000A01F1"/>
    <w:rsid w:val="000B22D6"/>
    <w:rsid w:val="000C1163"/>
    <w:rsid w:val="000C4E08"/>
    <w:rsid w:val="000D2539"/>
    <w:rsid w:val="000F2DF4"/>
    <w:rsid w:val="000F6783"/>
    <w:rsid w:val="00101CD9"/>
    <w:rsid w:val="001059A0"/>
    <w:rsid w:val="001071ED"/>
    <w:rsid w:val="00120C95"/>
    <w:rsid w:val="0014663E"/>
    <w:rsid w:val="00150F02"/>
    <w:rsid w:val="00171C03"/>
    <w:rsid w:val="00180664"/>
    <w:rsid w:val="00185BA5"/>
    <w:rsid w:val="00195009"/>
    <w:rsid w:val="0019779B"/>
    <w:rsid w:val="001B671B"/>
    <w:rsid w:val="001C586E"/>
    <w:rsid w:val="001D0F62"/>
    <w:rsid w:val="001D13EB"/>
    <w:rsid w:val="001E794B"/>
    <w:rsid w:val="00250014"/>
    <w:rsid w:val="00254D4B"/>
    <w:rsid w:val="00275BB5"/>
    <w:rsid w:val="00280601"/>
    <w:rsid w:val="00286F6A"/>
    <w:rsid w:val="00291C8C"/>
    <w:rsid w:val="002A1ECE"/>
    <w:rsid w:val="002A2510"/>
    <w:rsid w:val="002A733C"/>
    <w:rsid w:val="002B3366"/>
    <w:rsid w:val="002B38C1"/>
    <w:rsid w:val="002B4D1D"/>
    <w:rsid w:val="002C10B1"/>
    <w:rsid w:val="002C3432"/>
    <w:rsid w:val="002C4A87"/>
    <w:rsid w:val="002D222A"/>
    <w:rsid w:val="002D486E"/>
    <w:rsid w:val="003076FD"/>
    <w:rsid w:val="00317005"/>
    <w:rsid w:val="00323254"/>
    <w:rsid w:val="00335259"/>
    <w:rsid w:val="003460C3"/>
    <w:rsid w:val="00384A7C"/>
    <w:rsid w:val="00392389"/>
    <w:rsid w:val="003929F1"/>
    <w:rsid w:val="00393847"/>
    <w:rsid w:val="003A1B63"/>
    <w:rsid w:val="003A41A1"/>
    <w:rsid w:val="003B141E"/>
    <w:rsid w:val="003B2326"/>
    <w:rsid w:val="003E42F8"/>
    <w:rsid w:val="003E470D"/>
    <w:rsid w:val="003F1D46"/>
    <w:rsid w:val="00406130"/>
    <w:rsid w:val="00410DBC"/>
    <w:rsid w:val="004203FB"/>
    <w:rsid w:val="0042275C"/>
    <w:rsid w:val="00437ED0"/>
    <w:rsid w:val="00440CD8"/>
    <w:rsid w:val="00443837"/>
    <w:rsid w:val="00450F66"/>
    <w:rsid w:val="0045212F"/>
    <w:rsid w:val="00455BC1"/>
    <w:rsid w:val="00461739"/>
    <w:rsid w:val="00467865"/>
    <w:rsid w:val="004724A8"/>
    <w:rsid w:val="0048685F"/>
    <w:rsid w:val="004966B4"/>
    <w:rsid w:val="004A1437"/>
    <w:rsid w:val="004A4198"/>
    <w:rsid w:val="004A54EA"/>
    <w:rsid w:val="004B0578"/>
    <w:rsid w:val="004C2FEE"/>
    <w:rsid w:val="004D3B34"/>
    <w:rsid w:val="004E34C6"/>
    <w:rsid w:val="004F62AD"/>
    <w:rsid w:val="00501AE8"/>
    <w:rsid w:val="00504B65"/>
    <w:rsid w:val="005114CE"/>
    <w:rsid w:val="00515213"/>
    <w:rsid w:val="005176F8"/>
    <w:rsid w:val="0052122B"/>
    <w:rsid w:val="00542885"/>
    <w:rsid w:val="005557F6"/>
    <w:rsid w:val="0056070D"/>
    <w:rsid w:val="00563778"/>
    <w:rsid w:val="00567C9B"/>
    <w:rsid w:val="005A0802"/>
    <w:rsid w:val="005B4AE2"/>
    <w:rsid w:val="005C3D49"/>
    <w:rsid w:val="005C4328"/>
    <w:rsid w:val="005E63CC"/>
    <w:rsid w:val="005F6E87"/>
    <w:rsid w:val="00613129"/>
    <w:rsid w:val="0061434C"/>
    <w:rsid w:val="00617C65"/>
    <w:rsid w:val="00656B1E"/>
    <w:rsid w:val="00682C69"/>
    <w:rsid w:val="006B3829"/>
    <w:rsid w:val="006D2635"/>
    <w:rsid w:val="006D779C"/>
    <w:rsid w:val="006E4F63"/>
    <w:rsid w:val="006E729E"/>
    <w:rsid w:val="006F7AEB"/>
    <w:rsid w:val="007157A9"/>
    <w:rsid w:val="007229D0"/>
    <w:rsid w:val="007467BB"/>
    <w:rsid w:val="007602AC"/>
    <w:rsid w:val="00774B67"/>
    <w:rsid w:val="00793AC6"/>
    <w:rsid w:val="007954C7"/>
    <w:rsid w:val="007A71DE"/>
    <w:rsid w:val="007B199B"/>
    <w:rsid w:val="007B6119"/>
    <w:rsid w:val="007C1DA0"/>
    <w:rsid w:val="007D571E"/>
    <w:rsid w:val="007E2A15"/>
    <w:rsid w:val="007E56C4"/>
    <w:rsid w:val="008021CB"/>
    <w:rsid w:val="00803ADC"/>
    <w:rsid w:val="008107D6"/>
    <w:rsid w:val="0081255A"/>
    <w:rsid w:val="00841645"/>
    <w:rsid w:val="00842A58"/>
    <w:rsid w:val="00852EC6"/>
    <w:rsid w:val="0085694D"/>
    <w:rsid w:val="0088782D"/>
    <w:rsid w:val="00890F13"/>
    <w:rsid w:val="008A0543"/>
    <w:rsid w:val="008B08EF"/>
    <w:rsid w:val="008B24BB"/>
    <w:rsid w:val="008B57DD"/>
    <w:rsid w:val="008B7081"/>
    <w:rsid w:val="008C2F19"/>
    <w:rsid w:val="008C4AF0"/>
    <w:rsid w:val="008D40FF"/>
    <w:rsid w:val="00902964"/>
    <w:rsid w:val="009126F8"/>
    <w:rsid w:val="0094790F"/>
    <w:rsid w:val="00966B90"/>
    <w:rsid w:val="009737B7"/>
    <w:rsid w:val="009802C4"/>
    <w:rsid w:val="00980339"/>
    <w:rsid w:val="009973A4"/>
    <w:rsid w:val="009976D9"/>
    <w:rsid w:val="00997A3E"/>
    <w:rsid w:val="009A4EA3"/>
    <w:rsid w:val="009A55DC"/>
    <w:rsid w:val="009C220D"/>
    <w:rsid w:val="009D282C"/>
    <w:rsid w:val="009D6AEA"/>
    <w:rsid w:val="00A211B2"/>
    <w:rsid w:val="00A2727E"/>
    <w:rsid w:val="00A34776"/>
    <w:rsid w:val="00A35524"/>
    <w:rsid w:val="00A413CB"/>
    <w:rsid w:val="00A54C80"/>
    <w:rsid w:val="00A60A19"/>
    <w:rsid w:val="00A74F99"/>
    <w:rsid w:val="00A82BA3"/>
    <w:rsid w:val="00A94ACC"/>
    <w:rsid w:val="00A97BDD"/>
    <w:rsid w:val="00AA6676"/>
    <w:rsid w:val="00AE6FA4"/>
    <w:rsid w:val="00B03907"/>
    <w:rsid w:val="00B050D8"/>
    <w:rsid w:val="00B11811"/>
    <w:rsid w:val="00B23AC6"/>
    <w:rsid w:val="00B244E1"/>
    <w:rsid w:val="00B311E1"/>
    <w:rsid w:val="00B460EB"/>
    <w:rsid w:val="00B4735C"/>
    <w:rsid w:val="00B5406F"/>
    <w:rsid w:val="00B76BB6"/>
    <w:rsid w:val="00B8345E"/>
    <w:rsid w:val="00B90EC2"/>
    <w:rsid w:val="00BA268F"/>
    <w:rsid w:val="00BB5A72"/>
    <w:rsid w:val="00C079CA"/>
    <w:rsid w:val="00C3497E"/>
    <w:rsid w:val="00C462A3"/>
    <w:rsid w:val="00C5330F"/>
    <w:rsid w:val="00C67741"/>
    <w:rsid w:val="00C74647"/>
    <w:rsid w:val="00C76039"/>
    <w:rsid w:val="00C76480"/>
    <w:rsid w:val="00C779AF"/>
    <w:rsid w:val="00C809EA"/>
    <w:rsid w:val="00C80AD2"/>
    <w:rsid w:val="00C84BF8"/>
    <w:rsid w:val="00C90A29"/>
    <w:rsid w:val="00C92FD6"/>
    <w:rsid w:val="00CA28E6"/>
    <w:rsid w:val="00CB7160"/>
    <w:rsid w:val="00CD247C"/>
    <w:rsid w:val="00CE0B13"/>
    <w:rsid w:val="00D03A13"/>
    <w:rsid w:val="00D14E73"/>
    <w:rsid w:val="00D53D51"/>
    <w:rsid w:val="00D6155E"/>
    <w:rsid w:val="00D667A9"/>
    <w:rsid w:val="00D76BF9"/>
    <w:rsid w:val="00D777BE"/>
    <w:rsid w:val="00D86CFF"/>
    <w:rsid w:val="00D90A75"/>
    <w:rsid w:val="00DA4B5C"/>
    <w:rsid w:val="00DC47A2"/>
    <w:rsid w:val="00DE1551"/>
    <w:rsid w:val="00DE7FB7"/>
    <w:rsid w:val="00E20DDA"/>
    <w:rsid w:val="00E22511"/>
    <w:rsid w:val="00E32A8B"/>
    <w:rsid w:val="00E36054"/>
    <w:rsid w:val="00E37E7B"/>
    <w:rsid w:val="00E46E04"/>
    <w:rsid w:val="00E87396"/>
    <w:rsid w:val="00EB2048"/>
    <w:rsid w:val="00EB478A"/>
    <w:rsid w:val="00EC42A3"/>
    <w:rsid w:val="00F02A61"/>
    <w:rsid w:val="00F264EB"/>
    <w:rsid w:val="00F30017"/>
    <w:rsid w:val="00F5056B"/>
    <w:rsid w:val="00F51566"/>
    <w:rsid w:val="00F80A12"/>
    <w:rsid w:val="00F83033"/>
    <w:rsid w:val="00F834BF"/>
    <w:rsid w:val="00F966AA"/>
    <w:rsid w:val="00FB0969"/>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6368F"/>
  <w15:docId w15:val="{E4C93EAB-D769-4281-B8BC-1FA2D987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rsid w:val="00A97BDD"/>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rsid w:val="00A97BDD"/>
    <w:rPr>
      <w:rFonts w:ascii="Tahoma" w:hAnsi="Tahoma"/>
      <w:sz w:val="16"/>
      <w:szCs w:val="24"/>
    </w:rPr>
  </w:style>
  <w:style w:type="paragraph" w:styleId="Footer">
    <w:name w:val="footer"/>
    <w:basedOn w:val="Normal"/>
    <w:link w:val="FooterChar"/>
    <w:uiPriority w:val="99"/>
    <w:rsid w:val="00A97BDD"/>
    <w:pPr>
      <w:tabs>
        <w:tab w:val="center" w:pos="4680"/>
        <w:tab w:val="right" w:pos="9360"/>
      </w:tabs>
    </w:pPr>
  </w:style>
  <w:style w:type="character" w:customStyle="1" w:styleId="FooterChar">
    <w:name w:val="Footer Char"/>
    <w:basedOn w:val="DefaultParagraphFont"/>
    <w:link w:val="Footer"/>
    <w:uiPriority w:val="99"/>
    <w:rsid w:val="00A97BDD"/>
    <w:rPr>
      <w:rFonts w:ascii="Tahoma" w:hAnsi="Tahoma"/>
      <w:sz w:val="16"/>
      <w:szCs w:val="24"/>
    </w:rPr>
  </w:style>
  <w:style w:type="character" w:styleId="Hyperlink">
    <w:name w:val="Hyperlink"/>
    <w:basedOn w:val="DefaultParagraphFont"/>
    <w:rsid w:val="00A97BDD"/>
    <w:rPr>
      <w:color w:val="0000FF"/>
      <w:u w:val="single"/>
    </w:rPr>
  </w:style>
  <w:style w:type="table" w:styleId="TableGrid">
    <w:name w:val="Table Grid"/>
    <w:basedOn w:val="TableNormal"/>
    <w:rsid w:val="0098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AF"/>
    <w:pPr>
      <w:ind w:left="720"/>
      <w:contextualSpacing/>
    </w:pPr>
  </w:style>
  <w:style w:type="character" w:customStyle="1" w:styleId="UnresolvedMention">
    <w:name w:val="Unresolved Mention"/>
    <w:basedOn w:val="DefaultParagraphFont"/>
    <w:uiPriority w:val="99"/>
    <w:semiHidden/>
    <w:unhideWhenUsed/>
    <w:rsid w:val="0061434C"/>
    <w:rPr>
      <w:color w:val="605E5C"/>
      <w:shd w:val="clear" w:color="auto" w:fill="E1DFDD"/>
    </w:rPr>
  </w:style>
  <w:style w:type="character" w:styleId="CommentReference">
    <w:name w:val="annotation reference"/>
    <w:basedOn w:val="DefaultParagraphFont"/>
    <w:uiPriority w:val="99"/>
    <w:semiHidden/>
    <w:unhideWhenUsed/>
    <w:rsid w:val="00384A7C"/>
    <w:rPr>
      <w:sz w:val="16"/>
      <w:szCs w:val="16"/>
    </w:rPr>
  </w:style>
  <w:style w:type="paragraph" w:styleId="CommentText">
    <w:name w:val="annotation text"/>
    <w:basedOn w:val="Normal"/>
    <w:link w:val="CommentTextChar"/>
    <w:uiPriority w:val="99"/>
    <w:semiHidden/>
    <w:unhideWhenUsed/>
    <w:rsid w:val="00384A7C"/>
    <w:rPr>
      <w:rFonts w:eastAsia="Tahoma" w:cs="Tahoma"/>
      <w:sz w:val="20"/>
      <w:szCs w:val="20"/>
    </w:rPr>
  </w:style>
  <w:style w:type="character" w:customStyle="1" w:styleId="CommentTextChar">
    <w:name w:val="Comment Text Char"/>
    <w:basedOn w:val="DefaultParagraphFont"/>
    <w:link w:val="CommentText"/>
    <w:uiPriority w:val="99"/>
    <w:semiHidden/>
    <w:rsid w:val="00384A7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twoproenergyservices.com" TargetMode="External"/><Relationship Id="rId2" Type="http://schemas.openxmlformats.org/officeDocument/2006/relationships/hyperlink" Target="http://www.twoproenergyservices.com"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908C-0E2E-4499-AE1D-830C5A94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0</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Candis Carter</dc:creator>
  <cp:lastModifiedBy>Inventory</cp:lastModifiedBy>
  <cp:revision>2</cp:revision>
  <cp:lastPrinted>2019-04-02T19:07:00Z</cp:lastPrinted>
  <dcterms:created xsi:type="dcterms:W3CDTF">2021-09-24T18:55:00Z</dcterms:created>
  <dcterms:modified xsi:type="dcterms:W3CDTF">2021-09-24T18:55:00Z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