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2EB3" w14:textId="77777777" w:rsidR="005174D2" w:rsidRPr="00ED2E8B" w:rsidRDefault="005174D2" w:rsidP="004E1AED">
      <w:pPr>
        <w:pStyle w:val="Title"/>
        <w:rPr>
          <w:noProof/>
          <w:color w:val="auto"/>
        </w:rPr>
      </w:pPr>
      <w:r w:rsidRPr="00ED2E8B">
        <w:rPr>
          <w:noProof/>
          <w:color w:val="auto"/>
        </w:rPr>
        <w:t>Torbank Nursery school</w:t>
      </w:r>
    </w:p>
    <w:p w14:paraId="60AD864E" w14:textId="1176C940" w:rsidR="004E1AED" w:rsidRPr="00ED2E8B" w:rsidRDefault="005174D2" w:rsidP="004E1AED">
      <w:pPr>
        <w:pStyle w:val="Title"/>
        <w:rPr>
          <w:color w:val="auto"/>
        </w:rPr>
      </w:pPr>
      <w:r w:rsidRPr="00ED2E8B">
        <w:rPr>
          <w:color w:val="auto"/>
        </w:rPr>
        <w:t xml:space="preserve">           20</w:t>
      </w:r>
      <w:r w:rsidR="002741ED" w:rsidRPr="00ED2E8B">
        <w:rPr>
          <w:color w:val="auto"/>
        </w:rPr>
        <w:t>2</w:t>
      </w:r>
      <w:r w:rsidR="0058161E">
        <w:rPr>
          <w:color w:val="auto"/>
        </w:rPr>
        <w:t>5</w:t>
      </w:r>
      <w:r w:rsidRPr="00ED2E8B">
        <w:rPr>
          <w:color w:val="auto"/>
        </w:rPr>
        <w:t>/202</w:t>
      </w:r>
      <w:r w:rsidR="0058161E">
        <w:rPr>
          <w:color w:val="auto"/>
        </w:rPr>
        <w:t>6</w:t>
      </w:r>
      <w:r w:rsidRPr="00ED2E8B">
        <w:rPr>
          <w:color w:val="auto"/>
        </w:rPr>
        <w:t xml:space="preserve"> Tuition</w:t>
      </w:r>
    </w:p>
    <w:p w14:paraId="7C065325" w14:textId="77777777" w:rsidR="00194DF6" w:rsidRPr="00ED2E8B" w:rsidRDefault="00194DF6">
      <w:pPr>
        <w:pStyle w:val="Heading1"/>
        <w:rPr>
          <w:color w:val="auto"/>
        </w:rPr>
      </w:pPr>
    </w:p>
    <w:p w14:paraId="19B0B977" w14:textId="77777777" w:rsidR="00B313AB" w:rsidRPr="00ED2E8B" w:rsidRDefault="00B313AB" w:rsidP="00517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</w:rPr>
      </w:pPr>
    </w:p>
    <w:p w14:paraId="2BC7C9FF" w14:textId="77777777" w:rsidR="00B313AB" w:rsidRPr="00ED2E8B" w:rsidRDefault="00B313AB" w:rsidP="00517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</w:rPr>
      </w:pPr>
      <w:r w:rsidRPr="00ED2E8B">
        <w:rPr>
          <w:rFonts w:ascii="Comic Sans MS" w:hAnsi="Comic Sans MS"/>
          <w:snapToGrid w:val="0"/>
        </w:rPr>
        <w:t>AM PROGRAMS</w:t>
      </w:r>
    </w:p>
    <w:p w14:paraId="2A9D0538" w14:textId="71CF6DEE" w:rsidR="005174D2" w:rsidRPr="00ED2E8B" w:rsidRDefault="0058161E" w:rsidP="00517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</w:rPr>
      </w:pPr>
      <w:r w:rsidRPr="00ED2E8B">
        <w:rPr>
          <w:rFonts w:ascii="Comic Sans MS" w:hAnsi="Comic Sans MS"/>
          <w:snapToGrid w:val="0"/>
        </w:rPr>
        <w:t>5-day</w:t>
      </w:r>
      <w:r w:rsidR="005174D2" w:rsidRPr="00ED2E8B">
        <w:rPr>
          <w:rFonts w:ascii="Comic Sans MS" w:hAnsi="Comic Sans MS"/>
          <w:snapToGrid w:val="0"/>
        </w:rPr>
        <w:t xml:space="preserve"> program   $</w:t>
      </w:r>
      <w:r w:rsidR="00F412D8">
        <w:rPr>
          <w:rFonts w:ascii="Comic Sans MS" w:hAnsi="Comic Sans MS"/>
          <w:snapToGrid w:val="0"/>
        </w:rPr>
        <w:t>6000</w:t>
      </w:r>
      <w:r w:rsidR="005174D2" w:rsidRPr="00ED2E8B">
        <w:rPr>
          <w:rFonts w:ascii="Comic Sans MS" w:hAnsi="Comic Sans MS"/>
          <w:snapToGrid w:val="0"/>
        </w:rPr>
        <w:t>/year (</w:t>
      </w:r>
      <w:r>
        <w:rPr>
          <w:rFonts w:ascii="Comic Sans MS" w:hAnsi="Comic Sans MS"/>
          <w:snapToGrid w:val="0"/>
        </w:rPr>
        <w:t>5</w:t>
      </w:r>
      <w:r w:rsidR="005174D2" w:rsidRPr="00ED2E8B">
        <w:rPr>
          <w:rFonts w:ascii="Comic Sans MS" w:hAnsi="Comic Sans MS"/>
          <w:snapToGrid w:val="0"/>
        </w:rPr>
        <w:t xml:space="preserve"> installments</w:t>
      </w:r>
      <w:r>
        <w:rPr>
          <w:rFonts w:ascii="Comic Sans MS" w:hAnsi="Comic Sans MS"/>
          <w:snapToGrid w:val="0"/>
        </w:rPr>
        <w:t xml:space="preserve"> of $1200</w:t>
      </w:r>
      <w:r w:rsidR="00F606B2">
        <w:rPr>
          <w:rFonts w:ascii="Comic Sans MS" w:hAnsi="Comic Sans MS"/>
          <w:snapToGrid w:val="0"/>
        </w:rPr>
        <w:t xml:space="preserve"> each</w:t>
      </w:r>
      <w:r w:rsidR="005174D2" w:rsidRPr="00ED2E8B">
        <w:rPr>
          <w:rFonts w:ascii="Comic Sans MS" w:hAnsi="Comic Sans MS"/>
          <w:snapToGrid w:val="0"/>
        </w:rPr>
        <w:t>)</w:t>
      </w:r>
    </w:p>
    <w:p w14:paraId="64DDF70E" w14:textId="34A48AFD" w:rsidR="005174D2" w:rsidRPr="00ED2E8B" w:rsidRDefault="0058161E" w:rsidP="00517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</w:rPr>
      </w:pPr>
      <w:r w:rsidRPr="00ED2E8B">
        <w:rPr>
          <w:rFonts w:ascii="Comic Sans MS" w:hAnsi="Comic Sans MS"/>
          <w:snapToGrid w:val="0"/>
        </w:rPr>
        <w:t>4-day</w:t>
      </w:r>
      <w:r w:rsidR="005174D2" w:rsidRPr="00ED2E8B">
        <w:rPr>
          <w:rFonts w:ascii="Comic Sans MS" w:hAnsi="Comic Sans MS"/>
          <w:snapToGrid w:val="0"/>
        </w:rPr>
        <w:t xml:space="preserve"> program   $</w:t>
      </w:r>
      <w:r w:rsidR="00F412D8">
        <w:rPr>
          <w:rFonts w:ascii="Comic Sans MS" w:hAnsi="Comic Sans MS"/>
          <w:snapToGrid w:val="0"/>
        </w:rPr>
        <w:t>5365</w:t>
      </w:r>
      <w:r w:rsidR="005174D2" w:rsidRPr="00ED2E8B">
        <w:rPr>
          <w:rFonts w:ascii="Comic Sans MS" w:hAnsi="Comic Sans MS"/>
          <w:snapToGrid w:val="0"/>
        </w:rPr>
        <w:t>/year (</w:t>
      </w:r>
      <w:r>
        <w:rPr>
          <w:rFonts w:ascii="Comic Sans MS" w:hAnsi="Comic Sans MS"/>
          <w:snapToGrid w:val="0"/>
        </w:rPr>
        <w:t xml:space="preserve">5 </w:t>
      </w:r>
      <w:r w:rsidR="005174D2" w:rsidRPr="00ED2E8B">
        <w:rPr>
          <w:rFonts w:ascii="Comic Sans MS" w:hAnsi="Comic Sans MS"/>
          <w:snapToGrid w:val="0"/>
        </w:rPr>
        <w:t>installments</w:t>
      </w:r>
      <w:r>
        <w:rPr>
          <w:rFonts w:ascii="Comic Sans MS" w:hAnsi="Comic Sans MS"/>
          <w:snapToGrid w:val="0"/>
        </w:rPr>
        <w:t xml:space="preserve"> of $1073</w:t>
      </w:r>
      <w:r w:rsidR="00F606B2">
        <w:rPr>
          <w:rFonts w:ascii="Comic Sans MS" w:hAnsi="Comic Sans MS"/>
          <w:snapToGrid w:val="0"/>
        </w:rPr>
        <w:t xml:space="preserve"> each</w:t>
      </w:r>
      <w:r w:rsidR="005174D2" w:rsidRPr="00ED2E8B">
        <w:rPr>
          <w:rFonts w:ascii="Comic Sans MS" w:hAnsi="Comic Sans MS"/>
          <w:snapToGrid w:val="0"/>
        </w:rPr>
        <w:t xml:space="preserve">)     </w:t>
      </w:r>
    </w:p>
    <w:p w14:paraId="325BB964" w14:textId="4089D70A" w:rsidR="005174D2" w:rsidRPr="00ED2E8B" w:rsidRDefault="0058161E" w:rsidP="00517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</w:rPr>
      </w:pPr>
      <w:r w:rsidRPr="00ED2E8B">
        <w:rPr>
          <w:rFonts w:ascii="Comic Sans MS" w:hAnsi="Comic Sans MS"/>
          <w:snapToGrid w:val="0"/>
        </w:rPr>
        <w:t>3-day</w:t>
      </w:r>
      <w:r w:rsidR="005174D2" w:rsidRPr="00ED2E8B">
        <w:rPr>
          <w:rFonts w:ascii="Comic Sans MS" w:hAnsi="Comic Sans MS"/>
          <w:snapToGrid w:val="0"/>
        </w:rPr>
        <w:t xml:space="preserve"> program   $</w:t>
      </w:r>
      <w:r w:rsidR="00F412D8">
        <w:rPr>
          <w:rFonts w:ascii="Comic Sans MS" w:hAnsi="Comic Sans MS"/>
          <w:snapToGrid w:val="0"/>
        </w:rPr>
        <w:t>4675</w:t>
      </w:r>
      <w:r w:rsidR="005174D2" w:rsidRPr="00ED2E8B">
        <w:rPr>
          <w:rFonts w:ascii="Comic Sans MS" w:hAnsi="Comic Sans MS"/>
          <w:snapToGrid w:val="0"/>
        </w:rPr>
        <w:t>/year (</w:t>
      </w:r>
      <w:r>
        <w:rPr>
          <w:rFonts w:ascii="Comic Sans MS" w:hAnsi="Comic Sans MS"/>
          <w:snapToGrid w:val="0"/>
        </w:rPr>
        <w:t>5</w:t>
      </w:r>
      <w:r w:rsidR="005174D2" w:rsidRPr="00ED2E8B">
        <w:rPr>
          <w:rFonts w:ascii="Comic Sans MS" w:hAnsi="Comic Sans MS"/>
          <w:snapToGrid w:val="0"/>
        </w:rPr>
        <w:t xml:space="preserve"> installments</w:t>
      </w:r>
      <w:r w:rsidR="00C0767C">
        <w:rPr>
          <w:rFonts w:ascii="Comic Sans MS" w:hAnsi="Comic Sans MS"/>
          <w:snapToGrid w:val="0"/>
        </w:rPr>
        <w:t xml:space="preserve"> of</w:t>
      </w:r>
      <w:r>
        <w:rPr>
          <w:rFonts w:ascii="Comic Sans MS" w:hAnsi="Comic Sans MS"/>
          <w:snapToGrid w:val="0"/>
        </w:rPr>
        <w:t xml:space="preserve"> $935</w:t>
      </w:r>
      <w:r w:rsidR="00F606B2">
        <w:rPr>
          <w:rFonts w:ascii="Comic Sans MS" w:hAnsi="Comic Sans MS"/>
          <w:snapToGrid w:val="0"/>
        </w:rPr>
        <w:t xml:space="preserve"> each</w:t>
      </w:r>
      <w:r w:rsidR="005174D2" w:rsidRPr="00ED2E8B">
        <w:rPr>
          <w:rFonts w:ascii="Comic Sans MS" w:hAnsi="Comic Sans MS"/>
          <w:snapToGrid w:val="0"/>
        </w:rPr>
        <w:t>)</w:t>
      </w:r>
    </w:p>
    <w:p w14:paraId="03E3FAFD" w14:textId="698998EF" w:rsidR="005174D2" w:rsidRPr="00ED2E8B" w:rsidRDefault="0058161E" w:rsidP="00517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</w:rPr>
      </w:pPr>
      <w:r w:rsidRPr="00ED2E8B">
        <w:rPr>
          <w:rFonts w:ascii="Comic Sans MS" w:hAnsi="Comic Sans MS"/>
          <w:snapToGrid w:val="0"/>
        </w:rPr>
        <w:t>2-day</w:t>
      </w:r>
      <w:r w:rsidR="005174D2" w:rsidRPr="00ED2E8B">
        <w:rPr>
          <w:rFonts w:ascii="Comic Sans MS" w:hAnsi="Comic Sans MS"/>
          <w:snapToGrid w:val="0"/>
        </w:rPr>
        <w:t xml:space="preserve"> program   $</w:t>
      </w:r>
      <w:r w:rsidR="00F412D8">
        <w:rPr>
          <w:rFonts w:ascii="Comic Sans MS" w:hAnsi="Comic Sans MS"/>
          <w:snapToGrid w:val="0"/>
        </w:rPr>
        <w:t>3635</w:t>
      </w:r>
      <w:r w:rsidR="005174D2" w:rsidRPr="00ED2E8B">
        <w:rPr>
          <w:rFonts w:ascii="Comic Sans MS" w:hAnsi="Comic Sans MS"/>
          <w:snapToGrid w:val="0"/>
        </w:rPr>
        <w:t>/year (</w:t>
      </w:r>
      <w:r>
        <w:rPr>
          <w:rFonts w:ascii="Comic Sans MS" w:hAnsi="Comic Sans MS"/>
          <w:snapToGrid w:val="0"/>
        </w:rPr>
        <w:t>5</w:t>
      </w:r>
      <w:r w:rsidR="005174D2" w:rsidRPr="00ED2E8B">
        <w:rPr>
          <w:rFonts w:ascii="Comic Sans MS" w:hAnsi="Comic Sans MS"/>
          <w:snapToGrid w:val="0"/>
        </w:rPr>
        <w:t xml:space="preserve"> installments</w:t>
      </w:r>
      <w:r>
        <w:rPr>
          <w:rFonts w:ascii="Comic Sans MS" w:hAnsi="Comic Sans MS"/>
          <w:snapToGrid w:val="0"/>
        </w:rPr>
        <w:t xml:space="preserve"> of $727</w:t>
      </w:r>
      <w:r w:rsidR="00F606B2">
        <w:rPr>
          <w:rFonts w:ascii="Comic Sans MS" w:hAnsi="Comic Sans MS"/>
          <w:snapToGrid w:val="0"/>
        </w:rPr>
        <w:t xml:space="preserve"> each</w:t>
      </w:r>
      <w:r w:rsidR="005174D2" w:rsidRPr="00ED2E8B">
        <w:rPr>
          <w:rFonts w:ascii="Comic Sans MS" w:hAnsi="Comic Sans MS"/>
          <w:snapToGrid w:val="0"/>
        </w:rPr>
        <w:t>)</w:t>
      </w:r>
      <w:r w:rsidR="005174D2" w:rsidRPr="00ED2E8B">
        <w:rPr>
          <w:rFonts w:ascii="Comic Sans MS" w:hAnsi="Comic Sans MS"/>
          <w:snapToGrid w:val="0"/>
        </w:rPr>
        <w:tab/>
      </w:r>
    </w:p>
    <w:p w14:paraId="5C205E3A" w14:textId="77777777" w:rsidR="005174D2" w:rsidRPr="00ED2E8B" w:rsidRDefault="005174D2" w:rsidP="00517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</w:rPr>
      </w:pPr>
      <w:r w:rsidRPr="00ED2E8B">
        <w:rPr>
          <w:rFonts w:ascii="Comic Sans MS" w:hAnsi="Comic Sans MS"/>
          <w:snapToGrid w:val="0"/>
        </w:rPr>
        <w:tab/>
      </w:r>
      <w:r w:rsidRPr="00ED2E8B">
        <w:rPr>
          <w:rFonts w:ascii="Comic Sans MS" w:hAnsi="Comic Sans MS"/>
          <w:snapToGrid w:val="0"/>
        </w:rPr>
        <w:tab/>
      </w:r>
      <w:r w:rsidRPr="00ED2E8B">
        <w:rPr>
          <w:rFonts w:ascii="Comic Sans MS" w:hAnsi="Comic Sans MS"/>
          <w:snapToGrid w:val="0"/>
        </w:rPr>
        <w:tab/>
        <w:t>*************</w:t>
      </w:r>
    </w:p>
    <w:p w14:paraId="619ECFA4" w14:textId="5B80D961" w:rsidR="0058161E" w:rsidRDefault="0058161E" w:rsidP="00581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</w:rPr>
      </w:pPr>
      <w:r>
        <w:rPr>
          <w:rFonts w:ascii="Comic Sans MS" w:hAnsi="Comic Sans MS"/>
          <w:snapToGrid w:val="0"/>
        </w:rPr>
        <w:t>The yearly tuition is divided into 5 equal installments. The first installment must accompany the application to secure a spot in the program.</w:t>
      </w:r>
      <w:r w:rsidRPr="0058161E">
        <w:rPr>
          <w:rFonts w:ascii="Comic Sans MS" w:hAnsi="Comic Sans MS"/>
          <w:snapToGrid w:val="0"/>
        </w:rPr>
        <w:t xml:space="preserve"> </w:t>
      </w:r>
      <w:r>
        <w:rPr>
          <w:rFonts w:ascii="Comic Sans MS" w:hAnsi="Comic Sans MS"/>
          <w:snapToGrid w:val="0"/>
        </w:rPr>
        <w:t>The remaining four installments are due 9/1, 11/1, 1/1 and 3/1.</w:t>
      </w:r>
    </w:p>
    <w:p w14:paraId="60CBB840" w14:textId="2E2B4C24" w:rsidR="005174D2" w:rsidRDefault="0058161E" w:rsidP="00517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</w:rPr>
      </w:pPr>
      <w:r>
        <w:rPr>
          <w:rFonts w:ascii="Comic Sans MS" w:hAnsi="Comic Sans MS"/>
          <w:snapToGrid w:val="0"/>
        </w:rPr>
        <w:t xml:space="preserve"> </w:t>
      </w:r>
      <w:r w:rsidR="005174D2" w:rsidRPr="00ED2E8B">
        <w:rPr>
          <w:rFonts w:ascii="Comic Sans MS" w:hAnsi="Comic Sans MS"/>
          <w:snapToGrid w:val="0"/>
        </w:rPr>
        <w:t xml:space="preserve">If installments are not received by the tenth day of the </w:t>
      </w:r>
      <w:r w:rsidRPr="00ED2E8B">
        <w:rPr>
          <w:rFonts w:ascii="Comic Sans MS" w:hAnsi="Comic Sans MS"/>
          <w:snapToGrid w:val="0"/>
        </w:rPr>
        <w:t>month,</w:t>
      </w:r>
      <w:r>
        <w:rPr>
          <w:rFonts w:ascii="Comic Sans MS" w:hAnsi="Comic Sans MS"/>
          <w:snapToGrid w:val="0"/>
        </w:rPr>
        <w:t xml:space="preserve"> they are due, </w:t>
      </w:r>
      <w:r w:rsidRPr="00ED2E8B">
        <w:rPr>
          <w:rFonts w:ascii="Comic Sans MS" w:hAnsi="Comic Sans MS"/>
          <w:snapToGrid w:val="0"/>
        </w:rPr>
        <w:t>a</w:t>
      </w:r>
      <w:r w:rsidR="005174D2" w:rsidRPr="00ED2E8B">
        <w:rPr>
          <w:rFonts w:ascii="Comic Sans MS" w:hAnsi="Comic Sans MS"/>
          <w:snapToGrid w:val="0"/>
        </w:rPr>
        <w:t xml:space="preserve"> $25.00 late fee will be assessed. There will be a $25.00 fee assessed for returned checks.</w:t>
      </w:r>
      <w:r w:rsidR="00C47C7D">
        <w:rPr>
          <w:rFonts w:ascii="Comic Sans MS" w:hAnsi="Comic Sans MS"/>
          <w:snapToGrid w:val="0"/>
        </w:rPr>
        <w:t xml:space="preserve"> </w:t>
      </w:r>
      <w:r>
        <w:rPr>
          <w:rFonts w:ascii="Comic Sans MS" w:hAnsi="Comic Sans MS"/>
          <w:snapToGrid w:val="0"/>
        </w:rPr>
        <w:t>T</w:t>
      </w:r>
      <w:r w:rsidR="00AF063F">
        <w:rPr>
          <w:rFonts w:ascii="Comic Sans MS" w:hAnsi="Comic Sans MS"/>
          <w:snapToGrid w:val="0"/>
        </w:rPr>
        <w:t>he remaining</w:t>
      </w:r>
      <w:r w:rsidR="004E2994">
        <w:rPr>
          <w:rFonts w:ascii="Comic Sans MS" w:hAnsi="Comic Sans MS"/>
          <w:snapToGrid w:val="0"/>
        </w:rPr>
        <w:t xml:space="preserve"> </w:t>
      </w:r>
      <w:r>
        <w:rPr>
          <w:rFonts w:ascii="Comic Sans MS" w:hAnsi="Comic Sans MS"/>
          <w:snapToGrid w:val="0"/>
        </w:rPr>
        <w:t>four</w:t>
      </w:r>
      <w:r w:rsidR="004E2994">
        <w:rPr>
          <w:rFonts w:ascii="Comic Sans MS" w:hAnsi="Comic Sans MS"/>
          <w:snapToGrid w:val="0"/>
        </w:rPr>
        <w:t xml:space="preserve"> installments are due 9/1, </w:t>
      </w:r>
      <w:r w:rsidR="007107C5">
        <w:rPr>
          <w:rFonts w:ascii="Comic Sans MS" w:hAnsi="Comic Sans MS"/>
          <w:snapToGrid w:val="0"/>
        </w:rPr>
        <w:t>1</w:t>
      </w:r>
      <w:r>
        <w:rPr>
          <w:rFonts w:ascii="Comic Sans MS" w:hAnsi="Comic Sans MS"/>
          <w:snapToGrid w:val="0"/>
        </w:rPr>
        <w:t>1</w:t>
      </w:r>
      <w:r w:rsidR="007107C5">
        <w:rPr>
          <w:rFonts w:ascii="Comic Sans MS" w:hAnsi="Comic Sans MS"/>
          <w:snapToGrid w:val="0"/>
        </w:rPr>
        <w:t xml:space="preserve">/1, </w:t>
      </w:r>
      <w:r>
        <w:rPr>
          <w:rFonts w:ascii="Comic Sans MS" w:hAnsi="Comic Sans MS"/>
          <w:snapToGrid w:val="0"/>
        </w:rPr>
        <w:t xml:space="preserve">1/1 </w:t>
      </w:r>
      <w:r w:rsidR="007107C5">
        <w:rPr>
          <w:rFonts w:ascii="Comic Sans MS" w:hAnsi="Comic Sans MS"/>
          <w:snapToGrid w:val="0"/>
        </w:rPr>
        <w:t xml:space="preserve">and </w:t>
      </w:r>
      <w:r w:rsidR="00EC0C15">
        <w:rPr>
          <w:rFonts w:ascii="Comic Sans MS" w:hAnsi="Comic Sans MS"/>
          <w:snapToGrid w:val="0"/>
        </w:rPr>
        <w:t>3</w:t>
      </w:r>
      <w:r w:rsidR="007107C5">
        <w:rPr>
          <w:rFonts w:ascii="Comic Sans MS" w:hAnsi="Comic Sans MS"/>
          <w:snapToGrid w:val="0"/>
        </w:rPr>
        <w:t>/1.</w:t>
      </w:r>
    </w:p>
    <w:p w14:paraId="751B0D7F" w14:textId="3F657BD7" w:rsidR="00F412D8" w:rsidRPr="00ED2E8B" w:rsidRDefault="00F412D8" w:rsidP="00517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</w:rPr>
      </w:pPr>
    </w:p>
    <w:p w14:paraId="792A0219" w14:textId="77777777" w:rsidR="005174D2" w:rsidRPr="00ED2E8B" w:rsidRDefault="005174D2" w:rsidP="00517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/>
          <w:snapToGrid w:val="0"/>
          <w:sz w:val="28"/>
          <w:szCs w:val="28"/>
        </w:rPr>
      </w:pPr>
    </w:p>
    <w:p w14:paraId="5B9F6C06" w14:textId="77777777" w:rsidR="005174D2" w:rsidRPr="00ED2E8B" w:rsidRDefault="005174D2" w:rsidP="00517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exact"/>
        <w:jc w:val="center"/>
        <w:rPr>
          <w:rFonts w:ascii="Comic Sans MS" w:hAnsi="Comic Sans MS"/>
          <w:snapToGrid w:val="0"/>
          <w:sz w:val="24"/>
          <w:szCs w:val="20"/>
        </w:rPr>
      </w:pPr>
    </w:p>
    <w:p w14:paraId="0E00052A" w14:textId="77777777" w:rsidR="005174D2" w:rsidRPr="00ED2E8B" w:rsidRDefault="005174D2" w:rsidP="00517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exact"/>
        <w:rPr>
          <w:rFonts w:ascii="Times New Roman" w:hAnsi="Times New Roman"/>
          <w:snapToGrid w:val="0"/>
        </w:rPr>
      </w:pPr>
      <w:r w:rsidRPr="00ED2E8B">
        <w:rPr>
          <w:snapToGrid w:val="0"/>
        </w:rPr>
        <w:t>.</w:t>
      </w:r>
    </w:p>
    <w:p w14:paraId="31D2CDB6" w14:textId="77777777" w:rsidR="004E1AED" w:rsidRPr="00ED2E8B" w:rsidRDefault="004E1AED" w:rsidP="005174D2"/>
    <w:sectPr w:rsidR="004E1AED" w:rsidRPr="00ED2E8B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647DB" w14:textId="77777777" w:rsidR="005E1D53" w:rsidRDefault="005E1D53">
      <w:pPr>
        <w:spacing w:after="0" w:line="240" w:lineRule="auto"/>
      </w:pPr>
      <w:r>
        <w:separator/>
      </w:r>
    </w:p>
  </w:endnote>
  <w:endnote w:type="continuationSeparator" w:id="0">
    <w:p w14:paraId="1090D286" w14:textId="77777777" w:rsidR="005E1D53" w:rsidRDefault="005E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EE9A1" w14:textId="77777777" w:rsidR="004E1AED" w:rsidRDefault="001D1979">
        <w:pPr>
          <w:pStyle w:val="Footer"/>
        </w:pPr>
        <w:r>
          <w:fldChar w:fldCharType="begin"/>
        </w:r>
        <w:r w:rsidR="004E1AED">
          <w:instrText xml:space="preserve"> PAGE   \* MERGEFORMAT </w:instrText>
        </w:r>
        <w:r>
          <w:fldChar w:fldCharType="separate"/>
        </w:r>
        <w:r w:rsidR="004E1A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F66F" w14:textId="77777777" w:rsidR="005E1D53" w:rsidRDefault="005E1D53">
      <w:pPr>
        <w:spacing w:after="0" w:line="240" w:lineRule="auto"/>
      </w:pPr>
      <w:r>
        <w:separator/>
      </w:r>
    </w:p>
  </w:footnote>
  <w:footnote w:type="continuationSeparator" w:id="0">
    <w:p w14:paraId="5D90FBEF" w14:textId="77777777" w:rsidR="005E1D53" w:rsidRDefault="005E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47932249">
    <w:abstractNumId w:val="13"/>
  </w:num>
  <w:num w:numId="2" w16cid:durableId="492841253">
    <w:abstractNumId w:val="10"/>
  </w:num>
  <w:num w:numId="3" w16cid:durableId="13851904">
    <w:abstractNumId w:val="12"/>
  </w:num>
  <w:num w:numId="4" w16cid:durableId="1385908598">
    <w:abstractNumId w:val="11"/>
  </w:num>
  <w:num w:numId="5" w16cid:durableId="1587154333">
    <w:abstractNumId w:val="15"/>
  </w:num>
  <w:num w:numId="6" w16cid:durableId="799301593">
    <w:abstractNumId w:val="16"/>
  </w:num>
  <w:num w:numId="7" w16cid:durableId="187255404">
    <w:abstractNumId w:val="14"/>
  </w:num>
  <w:num w:numId="8" w16cid:durableId="780997781">
    <w:abstractNumId w:val="17"/>
  </w:num>
  <w:num w:numId="9" w16cid:durableId="1981421936">
    <w:abstractNumId w:val="9"/>
  </w:num>
  <w:num w:numId="10" w16cid:durableId="17661244">
    <w:abstractNumId w:val="7"/>
  </w:num>
  <w:num w:numId="11" w16cid:durableId="1732345340">
    <w:abstractNumId w:val="6"/>
  </w:num>
  <w:num w:numId="12" w16cid:durableId="2044358608">
    <w:abstractNumId w:val="5"/>
  </w:num>
  <w:num w:numId="13" w16cid:durableId="1883470427">
    <w:abstractNumId w:val="4"/>
  </w:num>
  <w:num w:numId="14" w16cid:durableId="1466853474">
    <w:abstractNumId w:val="8"/>
  </w:num>
  <w:num w:numId="15" w16cid:durableId="191303585">
    <w:abstractNumId w:val="3"/>
  </w:num>
  <w:num w:numId="16" w16cid:durableId="1276984593">
    <w:abstractNumId w:val="2"/>
  </w:num>
  <w:num w:numId="17" w16cid:durableId="1912886167">
    <w:abstractNumId w:val="1"/>
  </w:num>
  <w:num w:numId="18" w16cid:durableId="192880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D2"/>
    <w:rsid w:val="000704FD"/>
    <w:rsid w:val="000A0EFB"/>
    <w:rsid w:val="000E6827"/>
    <w:rsid w:val="00133232"/>
    <w:rsid w:val="00194DF6"/>
    <w:rsid w:val="001D1979"/>
    <w:rsid w:val="002170EA"/>
    <w:rsid w:val="002741ED"/>
    <w:rsid w:val="00287253"/>
    <w:rsid w:val="0037004F"/>
    <w:rsid w:val="003C5191"/>
    <w:rsid w:val="004A6E04"/>
    <w:rsid w:val="004E1AED"/>
    <w:rsid w:val="004E2994"/>
    <w:rsid w:val="005174D2"/>
    <w:rsid w:val="00545201"/>
    <w:rsid w:val="0058161E"/>
    <w:rsid w:val="005961C8"/>
    <w:rsid w:val="005C12A5"/>
    <w:rsid w:val="005D6281"/>
    <w:rsid w:val="005E1D53"/>
    <w:rsid w:val="006B3981"/>
    <w:rsid w:val="006C3C62"/>
    <w:rsid w:val="00702C39"/>
    <w:rsid w:val="007107C5"/>
    <w:rsid w:val="0077453B"/>
    <w:rsid w:val="00840A1C"/>
    <w:rsid w:val="009F1F8C"/>
    <w:rsid w:val="00A1310C"/>
    <w:rsid w:val="00A23DE0"/>
    <w:rsid w:val="00A24B13"/>
    <w:rsid w:val="00A732D1"/>
    <w:rsid w:val="00AF063F"/>
    <w:rsid w:val="00B0018A"/>
    <w:rsid w:val="00B005C1"/>
    <w:rsid w:val="00B313AB"/>
    <w:rsid w:val="00B6562D"/>
    <w:rsid w:val="00BC434F"/>
    <w:rsid w:val="00C0767C"/>
    <w:rsid w:val="00C47C7D"/>
    <w:rsid w:val="00C952D8"/>
    <w:rsid w:val="00CE2AA3"/>
    <w:rsid w:val="00D157CC"/>
    <w:rsid w:val="00D15EE6"/>
    <w:rsid w:val="00D47A97"/>
    <w:rsid w:val="00DE311A"/>
    <w:rsid w:val="00EC0C15"/>
    <w:rsid w:val="00EC3982"/>
    <w:rsid w:val="00ED2E8B"/>
    <w:rsid w:val="00EF4AC3"/>
    <w:rsid w:val="00F16CC7"/>
    <w:rsid w:val="00F412D8"/>
    <w:rsid w:val="00F6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327E"/>
  <w15:docId w15:val="{82EC9013-19DD-4283-B0ED-63988506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1D197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D197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rsid w:val="001D1979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1D197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1D197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1D197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1D197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97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EE7A93D5-88ED-4BCD-9CF0-738BED13BA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Gayle Aprile</cp:lastModifiedBy>
  <cp:revision>4</cp:revision>
  <cp:lastPrinted>2025-01-22T15:29:00Z</cp:lastPrinted>
  <dcterms:created xsi:type="dcterms:W3CDTF">2024-12-18T15:00:00Z</dcterms:created>
  <dcterms:modified xsi:type="dcterms:W3CDTF">2025-01-22T15:30:00Z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