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Light"/>
        <w:tblW w:w="3432" w:type="pct"/>
        <w:tblLook w:val="0620" w:firstRow="1" w:lastRow="0" w:firstColumn="0" w:lastColumn="0" w:noHBand="1" w:noVBand="1"/>
      </w:tblPr>
      <w:tblGrid>
        <w:gridCol w:w="7219"/>
      </w:tblGrid>
      <w:tr w:rsidR="00372B8A" w:rsidRPr="00053FBA" w14:paraId="3E945021" w14:textId="77777777" w:rsidTr="00372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918" w:type="dxa"/>
          </w:tcPr>
          <w:p w14:paraId="3A3C917C" w14:textId="77777777" w:rsidR="00372B8A" w:rsidRDefault="00372B8A" w:rsidP="00156EE0">
            <w:pPr>
              <w:spacing w:before="100" w:beforeAutospacing="1" w:after="100" w:afterAutospacing="1"/>
              <w:ind w:left="2736"/>
            </w:pPr>
            <w:r w:rsidRPr="00856C35">
              <w:rPr>
                <w:noProof/>
              </w:rPr>
              <w:drawing>
                <wp:inline distT="0" distB="0" distL="0" distR="0" wp14:anchorId="4F43DF3A" wp14:editId="6E01AFBD">
                  <wp:extent cx="2846861" cy="1695450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956" cy="1850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D2E066" w14:textId="77777777" w:rsidR="00467865" w:rsidRPr="00275BB5" w:rsidRDefault="00856C35" w:rsidP="00856C35">
      <w:pPr>
        <w:pStyle w:val="Heading1"/>
      </w:pPr>
      <w:r>
        <w:t>Employment Application</w:t>
      </w:r>
    </w:p>
    <w:p w14:paraId="66F77DCC" w14:textId="77777777"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14:paraId="4B3F104F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3FA1E5A8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40F4431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75BF6448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4A771990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14:paraId="561C8972" w14:textId="77777777"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1FD1B5FB" w14:textId="77777777" w:rsidR="00A82BA3" w:rsidRPr="009C220D" w:rsidRDefault="00A82BA3" w:rsidP="00440CD8">
            <w:pPr>
              <w:pStyle w:val="FieldText"/>
            </w:pPr>
          </w:p>
        </w:tc>
      </w:tr>
      <w:tr w:rsidR="00856C35" w:rsidRPr="005114CE" w14:paraId="1AF59EA8" w14:textId="77777777" w:rsidTr="00FF1313">
        <w:tc>
          <w:tcPr>
            <w:tcW w:w="1081" w:type="dxa"/>
          </w:tcPr>
          <w:p w14:paraId="4D619465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3386BD89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5321F840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593D940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14:paraId="2A64B626" w14:textId="77777777"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14:paraId="74AC8EF7" w14:textId="77777777" w:rsidR="00856C35" w:rsidRPr="009C220D" w:rsidRDefault="00856C35" w:rsidP="00856C35"/>
        </w:tc>
      </w:tr>
    </w:tbl>
    <w:p w14:paraId="5BD44F7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5DA8010E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AFAAB60" w14:textId="77777777"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7D8D85D2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953C48C" w14:textId="77777777" w:rsidR="00A82BA3" w:rsidRPr="00FF1313" w:rsidRDefault="00A82BA3" w:rsidP="00440CD8">
            <w:pPr>
              <w:pStyle w:val="FieldText"/>
            </w:pPr>
          </w:p>
        </w:tc>
      </w:tr>
      <w:tr w:rsidR="00856C35" w:rsidRPr="005114CE" w14:paraId="45CD9E59" w14:textId="77777777" w:rsidTr="00FF1313">
        <w:tc>
          <w:tcPr>
            <w:tcW w:w="1081" w:type="dxa"/>
          </w:tcPr>
          <w:p w14:paraId="113D59E5" w14:textId="77777777"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79AE5791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30624A6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14:paraId="7C408E00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14:paraId="41191F24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539495C0" w14:textId="77777777"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0641DB6B" w14:textId="77777777"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278B443B" w14:textId="77777777"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4C5534B" w14:textId="77777777" w:rsidR="00C76039" w:rsidRPr="005114CE" w:rsidRDefault="00C76039" w:rsidP="00440CD8">
            <w:pPr>
              <w:pStyle w:val="FieldText"/>
            </w:pPr>
          </w:p>
        </w:tc>
      </w:tr>
      <w:tr w:rsidR="00856C35" w:rsidRPr="005114CE" w14:paraId="274F86E2" w14:textId="77777777" w:rsidTr="00FF1313">
        <w:trPr>
          <w:trHeight w:val="288"/>
        </w:trPr>
        <w:tc>
          <w:tcPr>
            <w:tcW w:w="1081" w:type="dxa"/>
          </w:tcPr>
          <w:p w14:paraId="7BCC7913" w14:textId="77777777"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E4DB54D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36313E4A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A2F6557" w14:textId="77777777"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14:paraId="30F6627F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14:paraId="0B09B551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72D662B" w14:textId="77777777"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23B57D21" w14:textId="77777777"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14:paraId="048E180F" w14:textId="77777777"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5A3DAC59" w14:textId="77777777" w:rsidR="00841645" w:rsidRPr="009C220D" w:rsidRDefault="00841645" w:rsidP="00440CD8">
            <w:pPr>
              <w:pStyle w:val="FieldText"/>
            </w:pPr>
          </w:p>
        </w:tc>
      </w:tr>
    </w:tbl>
    <w:p w14:paraId="0E7D95E2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14:paraId="36C1479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02EBAE16" w14:textId="77777777"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2682313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14:paraId="6BA635A3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6264A353" w14:textId="77777777"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14:paraId="49DAA3C2" w14:textId="77777777"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63C925F0" w14:textId="77777777"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14:paraId="2FE38EA5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14:paraId="6C8A48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47E42B47" w14:textId="77777777"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175D2CBF" w14:textId="77777777" w:rsidR="00DE7FB7" w:rsidRPr="009C220D" w:rsidRDefault="00DE7FB7" w:rsidP="00083002">
            <w:pPr>
              <w:pStyle w:val="FieldText"/>
            </w:pPr>
          </w:p>
        </w:tc>
      </w:tr>
    </w:tbl>
    <w:p w14:paraId="10149091" w14:textId="77777777"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14:paraId="316633B2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FFAB65B" w14:textId="77777777" w:rsidR="009C220D" w:rsidRPr="005114CE" w:rsidRDefault="009C220D" w:rsidP="00490804">
            <w:r w:rsidRPr="005114CE">
              <w:t>Are you a citizen of the United States?</w:t>
            </w:r>
          </w:p>
        </w:tc>
        <w:tc>
          <w:tcPr>
            <w:tcW w:w="665" w:type="dxa"/>
          </w:tcPr>
          <w:p w14:paraId="5032BD4A" w14:textId="77777777"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14:paraId="4594A004" w14:textId="77777777"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1CB950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2A2092F2" w14:textId="77777777"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976D09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EB21552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50E8C89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D647F4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6374B87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0FD6757F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</w:tr>
    </w:tbl>
    <w:p w14:paraId="38DA141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14:paraId="5B5CF8A2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2141D428" w14:textId="77777777"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7574CA89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1C8AD8F7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15B2447D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72FA3132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033E3771" w14:textId="77777777"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04E1894D" w14:textId="77777777" w:rsidR="009C220D" w:rsidRPr="009C220D" w:rsidRDefault="009C220D" w:rsidP="00617C65">
            <w:pPr>
              <w:pStyle w:val="FieldText"/>
            </w:pPr>
          </w:p>
        </w:tc>
      </w:tr>
    </w:tbl>
    <w:p w14:paraId="18BB4F63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14:paraId="494E60F4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64E14CC6" w14:textId="77777777"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324B3088" w14:textId="77777777" w:rsidR="009C220D" w:rsidRPr="009C220D" w:rsidRDefault="009C220D" w:rsidP="00490804">
            <w:pPr>
              <w:pStyle w:val="Checkbox"/>
            </w:pPr>
            <w:r>
              <w:t>YES</w:t>
            </w:r>
          </w:p>
          <w:p w14:paraId="09919AC4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31EAFE03" w14:textId="77777777" w:rsidR="009C220D" w:rsidRPr="009C220D" w:rsidRDefault="009C220D" w:rsidP="00490804">
            <w:pPr>
              <w:pStyle w:val="Checkbox"/>
            </w:pPr>
            <w:r>
              <w:t>NO</w:t>
            </w:r>
          </w:p>
          <w:p w14:paraId="1F1F8465" w14:textId="77777777"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1726DF3A" w14:textId="77777777" w:rsidR="009C220D" w:rsidRPr="005114CE" w:rsidRDefault="009C220D" w:rsidP="00682C69"/>
        </w:tc>
      </w:tr>
    </w:tbl>
    <w:p w14:paraId="5EEA42E9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14:paraId="1536238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5C15CF6A" w14:textId="77777777"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BC30F7E" w14:textId="77777777" w:rsidR="000F2DF4" w:rsidRPr="009C220D" w:rsidRDefault="000F2DF4" w:rsidP="00617C65">
            <w:pPr>
              <w:pStyle w:val="FieldText"/>
            </w:pPr>
          </w:p>
        </w:tc>
      </w:tr>
    </w:tbl>
    <w:p w14:paraId="58FDA1D9" w14:textId="77777777"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14:paraId="6F91EE9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536D754" w14:textId="77777777"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73EF6EA7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43750543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7B57BA45" w14:textId="77777777" w:rsidR="000F2DF4" w:rsidRPr="005114CE" w:rsidRDefault="000F2DF4" w:rsidP="00617C65">
            <w:pPr>
              <w:pStyle w:val="FieldText"/>
            </w:pPr>
          </w:p>
        </w:tc>
      </w:tr>
    </w:tbl>
    <w:p w14:paraId="4C7AE4B5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0539D9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1A4C31B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48DDA3F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79E9488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0590232F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05A28823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474D53D2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7C95867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F5461A5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332A553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38FD2556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628E3952" w14:textId="77777777" w:rsidR="00250014" w:rsidRPr="005114CE" w:rsidRDefault="00250014" w:rsidP="00617C65">
            <w:pPr>
              <w:pStyle w:val="FieldText"/>
            </w:pPr>
          </w:p>
        </w:tc>
      </w:tr>
    </w:tbl>
    <w:p w14:paraId="176947F7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14:paraId="3281C29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3CFA886D" w14:textId="77777777"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72509230" w14:textId="77777777"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14:paraId="18053E6A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1C382F78" w14:textId="77777777" w:rsidR="000F2DF4" w:rsidRPr="005114CE" w:rsidRDefault="000F2DF4" w:rsidP="00617C65">
            <w:pPr>
              <w:pStyle w:val="FieldText"/>
            </w:pPr>
          </w:p>
        </w:tc>
      </w:tr>
    </w:tbl>
    <w:p w14:paraId="37131D4E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14:paraId="7F4E9BB7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73581C3D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1640476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3AFEE10D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5F0C8BE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14:paraId="7F5F46F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0532B18D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04D221B4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0C63A1B4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653F296A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4324BC1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7350D6D5" w14:textId="77777777" w:rsidR="00250014" w:rsidRPr="005114CE" w:rsidRDefault="00250014" w:rsidP="00617C65">
            <w:pPr>
              <w:pStyle w:val="FieldText"/>
            </w:pPr>
          </w:p>
        </w:tc>
      </w:tr>
    </w:tbl>
    <w:p w14:paraId="05B8C2E1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14:paraId="0022286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1C18EDE9" w14:textId="77777777"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036BB1A8" w14:textId="77777777"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14:paraId="558B1B60" w14:textId="77777777"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14:paraId="54A60532" w14:textId="77777777" w:rsidR="002A2510" w:rsidRPr="005114CE" w:rsidRDefault="002A2510" w:rsidP="00617C65">
            <w:pPr>
              <w:pStyle w:val="FieldText"/>
            </w:pPr>
          </w:p>
        </w:tc>
      </w:tr>
    </w:tbl>
    <w:p w14:paraId="3974DE12" w14:textId="77777777"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14:paraId="4C2EC869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14:paraId="53782C89" w14:textId="77777777"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44515D62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14:paraId="00785BBC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2463FAB0" w14:textId="77777777"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14:paraId="2A94FF0B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31090474" w14:textId="77777777" w:rsidR="00250014" w:rsidRPr="009C220D" w:rsidRDefault="00250014" w:rsidP="00490804">
            <w:pPr>
              <w:pStyle w:val="Checkbox"/>
            </w:pPr>
            <w:r>
              <w:t>YES</w:t>
            </w:r>
          </w:p>
          <w:p w14:paraId="41FCA1DB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13DA2A3D" w14:textId="77777777" w:rsidR="00250014" w:rsidRPr="009C220D" w:rsidRDefault="00250014" w:rsidP="00490804">
            <w:pPr>
              <w:pStyle w:val="Checkbox"/>
            </w:pPr>
            <w:r>
              <w:t>NO</w:t>
            </w:r>
          </w:p>
          <w:p w14:paraId="33930F86" w14:textId="77777777"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2BC74559" w14:textId="77777777"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14:paraId="16BC2D9E" w14:textId="77777777" w:rsidR="00250014" w:rsidRPr="005114CE" w:rsidRDefault="00250014" w:rsidP="00617C65">
            <w:pPr>
              <w:pStyle w:val="FieldText"/>
            </w:pPr>
          </w:p>
        </w:tc>
      </w:tr>
    </w:tbl>
    <w:p w14:paraId="39CB3EF5" w14:textId="77777777" w:rsidR="00330050" w:rsidRDefault="00330050" w:rsidP="00330050">
      <w:pPr>
        <w:pStyle w:val="Heading2"/>
      </w:pPr>
      <w:r>
        <w:lastRenderedPageBreak/>
        <w:t>References</w:t>
      </w:r>
    </w:p>
    <w:p w14:paraId="453B1C8A" w14:textId="77777777"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14:paraId="370297DD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07C2A451" w14:textId="77777777"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51266428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48DD3D3B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A82CD15" w14:textId="77777777" w:rsidR="000F2DF4" w:rsidRPr="009C220D" w:rsidRDefault="000F2DF4" w:rsidP="00A211B2">
            <w:pPr>
              <w:pStyle w:val="FieldText"/>
            </w:pPr>
          </w:p>
        </w:tc>
      </w:tr>
      <w:tr w:rsidR="000F2DF4" w:rsidRPr="005114CE" w14:paraId="740D1DE5" w14:textId="77777777" w:rsidTr="00BD103E">
        <w:trPr>
          <w:trHeight w:val="360"/>
        </w:trPr>
        <w:tc>
          <w:tcPr>
            <w:tcW w:w="1072" w:type="dxa"/>
          </w:tcPr>
          <w:p w14:paraId="7988CF13" w14:textId="77777777"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07D0B49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14:paraId="28269AE8" w14:textId="77777777"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117046" w14:textId="77777777" w:rsidR="000F2DF4" w:rsidRPr="009C220D" w:rsidRDefault="000F2DF4" w:rsidP="00682C69">
            <w:pPr>
              <w:pStyle w:val="FieldText"/>
            </w:pPr>
          </w:p>
        </w:tc>
      </w:tr>
      <w:tr w:rsidR="00BD103E" w:rsidRPr="005114CE" w14:paraId="47387133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3640CCC2" w14:textId="77777777"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EFBFDF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4B2EF2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54CC8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72A57743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5B96E7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3B912E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1712D7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63AA3A9" w14:textId="77777777" w:rsidR="00D55AFA" w:rsidRDefault="00D55AFA" w:rsidP="00330050"/>
        </w:tc>
      </w:tr>
      <w:tr w:rsidR="000F2DF4" w:rsidRPr="005114CE" w14:paraId="285432D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50DD429F" w14:textId="77777777" w:rsidR="000F2DF4" w:rsidRPr="005114CE" w:rsidRDefault="000F2DF4" w:rsidP="00490804"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3519C36" w14:textId="77777777"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CE2A445" w14:textId="77777777"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DC4F769" w14:textId="77777777" w:rsidR="000F2DF4" w:rsidRPr="009C220D" w:rsidRDefault="000F2DF4" w:rsidP="00A211B2">
            <w:pPr>
              <w:pStyle w:val="FieldText"/>
            </w:pPr>
          </w:p>
        </w:tc>
      </w:tr>
      <w:tr w:rsidR="000D2539" w:rsidRPr="005114CE" w14:paraId="759CADA7" w14:textId="77777777" w:rsidTr="00BD103E">
        <w:trPr>
          <w:trHeight w:val="360"/>
        </w:trPr>
        <w:tc>
          <w:tcPr>
            <w:tcW w:w="1072" w:type="dxa"/>
          </w:tcPr>
          <w:p w14:paraId="41301935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D43E6AF" w14:textId="77777777"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14:paraId="60F5BF02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EAD9E3F" w14:textId="77777777" w:rsidR="000D2539" w:rsidRPr="009C220D" w:rsidRDefault="000D2539" w:rsidP="00682C69">
            <w:pPr>
              <w:pStyle w:val="FieldText"/>
            </w:pPr>
          </w:p>
        </w:tc>
      </w:tr>
      <w:tr w:rsidR="00BD103E" w:rsidRPr="005114CE" w14:paraId="148BC23E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16BEC68C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D3AB79" w14:textId="77777777"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666606CA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31F584F" w14:textId="77777777" w:rsidR="00BD103E" w:rsidRPr="009C220D" w:rsidRDefault="00BD103E" w:rsidP="00682C69">
            <w:pPr>
              <w:pStyle w:val="FieldText"/>
            </w:pPr>
          </w:p>
        </w:tc>
      </w:tr>
      <w:tr w:rsidR="00D55AFA" w:rsidRPr="005114CE" w14:paraId="187DA86A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0A77B98" w14:textId="77777777"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43D6377" w14:textId="77777777"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21D9FA1" w14:textId="77777777"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819D55" w14:textId="77777777" w:rsidR="00D55AFA" w:rsidRDefault="00D55AFA" w:rsidP="00330050"/>
        </w:tc>
      </w:tr>
      <w:tr w:rsidR="000D2539" w:rsidRPr="005114CE" w14:paraId="533C89ED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27B2AF85" w14:textId="77777777"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D043FF6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7166E25" w14:textId="77777777"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28C80F8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14:paraId="58AC85C8" w14:textId="77777777" w:rsidTr="00BD103E">
        <w:trPr>
          <w:trHeight w:val="360"/>
        </w:trPr>
        <w:tc>
          <w:tcPr>
            <w:tcW w:w="1072" w:type="dxa"/>
          </w:tcPr>
          <w:p w14:paraId="54842F26" w14:textId="77777777"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E11ADC7" w14:textId="77777777"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14:paraId="3744977E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5D747B56" w14:textId="77777777"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14:paraId="60A5155B" w14:textId="77777777" w:rsidTr="00BD103E">
        <w:trPr>
          <w:trHeight w:val="360"/>
        </w:trPr>
        <w:tc>
          <w:tcPr>
            <w:tcW w:w="1072" w:type="dxa"/>
          </w:tcPr>
          <w:p w14:paraId="6D9526F1" w14:textId="77777777"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E03CADD" w14:textId="77777777"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8A358F" w14:textId="77777777"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B358E68" w14:textId="77777777" w:rsidR="00BD103E" w:rsidRPr="009C220D" w:rsidRDefault="00BD103E" w:rsidP="00607FED">
            <w:pPr>
              <w:pStyle w:val="FieldText"/>
              <w:keepLines/>
            </w:pPr>
          </w:p>
        </w:tc>
      </w:tr>
    </w:tbl>
    <w:p w14:paraId="38311B47" w14:textId="77777777"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14:paraId="4725451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EF036C1" w14:textId="77777777"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0715A49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47A189FF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B37CFA2" w14:textId="77777777" w:rsidR="000D2539" w:rsidRPr="009C220D" w:rsidRDefault="000D2539" w:rsidP="00682C69">
            <w:pPr>
              <w:pStyle w:val="FieldText"/>
            </w:pPr>
          </w:p>
        </w:tc>
      </w:tr>
      <w:tr w:rsidR="000D2539" w:rsidRPr="00613129" w14:paraId="2E5648E5" w14:textId="77777777" w:rsidTr="00BD103E">
        <w:trPr>
          <w:trHeight w:val="360"/>
        </w:trPr>
        <w:tc>
          <w:tcPr>
            <w:tcW w:w="1072" w:type="dxa"/>
          </w:tcPr>
          <w:p w14:paraId="7BD7F830" w14:textId="77777777"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2759472B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14:paraId="270C0EAB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49B8BFE" w14:textId="77777777" w:rsidR="000D2539" w:rsidRPr="009C220D" w:rsidRDefault="000D2539" w:rsidP="0014663E">
            <w:pPr>
              <w:pStyle w:val="FieldText"/>
            </w:pPr>
          </w:p>
        </w:tc>
      </w:tr>
    </w:tbl>
    <w:p w14:paraId="3F3746D1" w14:textId="77777777"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14:paraId="1EDBE6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6A4A0A8" w14:textId="77777777"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4B439FA" w14:textId="77777777"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12109B6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B7E2F15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E119A9" w14:textId="77777777"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0A25676" w14:textId="77777777"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14:paraId="7528887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14:paraId="68DFA70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F07FD85" w14:textId="77777777"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095AB76" w14:textId="77777777" w:rsidR="000D2539" w:rsidRPr="009C220D" w:rsidRDefault="000D2539" w:rsidP="0014663E">
            <w:pPr>
              <w:pStyle w:val="FieldText"/>
            </w:pPr>
          </w:p>
        </w:tc>
      </w:tr>
    </w:tbl>
    <w:p w14:paraId="6717BD96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14:paraId="75DCE11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4D121F9" w14:textId="77777777"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6111850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14:paraId="48DE7A25" w14:textId="77777777"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1A00C96A" w14:textId="77777777"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14:paraId="2B3BB788" w14:textId="77777777"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2CFCB5F2" w14:textId="77777777" w:rsidR="000D2539" w:rsidRPr="009C220D" w:rsidRDefault="000D2539" w:rsidP="0014663E">
            <w:pPr>
              <w:pStyle w:val="FieldText"/>
            </w:pPr>
          </w:p>
        </w:tc>
      </w:tr>
    </w:tbl>
    <w:p w14:paraId="35B37FC7" w14:textId="77777777"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14:paraId="285347B1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239C218" w14:textId="77777777"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CD7F387" w14:textId="77777777" w:rsidR="000D2539" w:rsidRPr="009C220D" w:rsidRDefault="000D2539" w:rsidP="00490804">
            <w:pPr>
              <w:pStyle w:val="Checkbox"/>
            </w:pPr>
            <w:r>
              <w:t>YES</w:t>
            </w:r>
          </w:p>
          <w:p w14:paraId="43A64F98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E4853FB" w14:textId="77777777" w:rsidR="000D2539" w:rsidRPr="009C220D" w:rsidRDefault="000D2539" w:rsidP="00490804">
            <w:pPr>
              <w:pStyle w:val="Checkbox"/>
            </w:pPr>
            <w:r>
              <w:t>NO</w:t>
            </w:r>
          </w:p>
          <w:p w14:paraId="17CAB541" w14:textId="77777777"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69835C2" w14:textId="77777777"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14:paraId="324E6410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DF22094" w14:textId="77777777"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14:paraId="6CD887FC" w14:textId="77777777"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9E5AD8E" w14:textId="77777777"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B4006B7" w14:textId="77777777"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14:paraId="10772639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4617B87" w14:textId="77777777"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ACCA8FC" w14:textId="77777777"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7B9535" w14:textId="77777777"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17B493" w14:textId="77777777"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14:paraId="460222BC" w14:textId="77777777"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05654B4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AFB71D1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B4A51DD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6D337D8C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6B646436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B6E6865" w14:textId="77777777" w:rsidTr="00BD103E">
        <w:trPr>
          <w:trHeight w:val="360"/>
        </w:trPr>
        <w:tc>
          <w:tcPr>
            <w:tcW w:w="1072" w:type="dxa"/>
          </w:tcPr>
          <w:p w14:paraId="1A06A12A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B619A15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3A60D898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0620534" w14:textId="77777777" w:rsidR="00BC07E3" w:rsidRPr="009C220D" w:rsidRDefault="00BC07E3" w:rsidP="00BC07E3">
            <w:pPr>
              <w:pStyle w:val="FieldText"/>
            </w:pPr>
          </w:p>
        </w:tc>
      </w:tr>
    </w:tbl>
    <w:p w14:paraId="15A7AFA1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2443CF0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5D096B29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4D60DC29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17EAE9B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13C1C8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52FDDC0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FEE4E6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5869AC6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C6AC3B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9091250" w14:textId="77777777"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1C1067CC" w14:textId="77777777" w:rsidR="00BC07E3" w:rsidRPr="009C220D" w:rsidRDefault="00BC07E3" w:rsidP="00BC07E3">
            <w:pPr>
              <w:pStyle w:val="FieldText"/>
            </w:pPr>
          </w:p>
        </w:tc>
      </w:tr>
    </w:tbl>
    <w:p w14:paraId="66E23B2F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4D14935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10056AC5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3ADDC23C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68715A40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FA03D03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21518E48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0CC331A" w14:textId="77777777" w:rsidR="00BC07E3" w:rsidRPr="009C220D" w:rsidRDefault="00BC07E3" w:rsidP="00BC07E3">
            <w:pPr>
              <w:pStyle w:val="FieldText"/>
            </w:pPr>
          </w:p>
        </w:tc>
      </w:tr>
    </w:tbl>
    <w:p w14:paraId="2BF24B26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457D9273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939C2EE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07F7DAF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4A96DEB0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18E9D3F1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5D747B66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8AED065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14:paraId="49C9948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7D6824DC" w14:textId="77777777"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14:paraId="1F5AF905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00FFA47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00137E2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14:paraId="6CE881E6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5539B62" w14:textId="77777777"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37CE5C8" w14:textId="77777777"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87E1B3" w14:textId="77777777"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EA8B23" w14:textId="77777777"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14:paraId="2ECC39A2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14:paraId="42A71FD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6BCBD709" w14:textId="77777777"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060576A6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AA573E2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85B53B5" w14:textId="77777777" w:rsidR="00BC07E3" w:rsidRPr="009C220D" w:rsidRDefault="00BC07E3" w:rsidP="00BC07E3">
            <w:pPr>
              <w:pStyle w:val="FieldText"/>
            </w:pPr>
          </w:p>
        </w:tc>
      </w:tr>
      <w:tr w:rsidR="00BC07E3" w:rsidRPr="00613129" w14:paraId="395624A9" w14:textId="77777777" w:rsidTr="00BD103E">
        <w:trPr>
          <w:trHeight w:val="360"/>
        </w:trPr>
        <w:tc>
          <w:tcPr>
            <w:tcW w:w="1072" w:type="dxa"/>
          </w:tcPr>
          <w:p w14:paraId="207D7A30" w14:textId="77777777"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8C53951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14:paraId="11347C8B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59AA91B" w14:textId="77777777" w:rsidR="00BC07E3" w:rsidRPr="009C220D" w:rsidRDefault="00BC07E3" w:rsidP="00BC07E3">
            <w:pPr>
              <w:pStyle w:val="FieldText"/>
            </w:pPr>
          </w:p>
        </w:tc>
      </w:tr>
    </w:tbl>
    <w:p w14:paraId="38C9358C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14:paraId="1A06AB5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A1800A5" w14:textId="77777777"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25DD8A0B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14:paraId="3F058224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15E771E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14:paraId="300CA426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0020F02" w14:textId="77777777"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14:paraId="0CE762B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14:paraId="3D08678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23C234D0" w14:textId="77777777" w:rsidR="00BC07E3" w:rsidRPr="005114CE" w:rsidRDefault="00BC07E3" w:rsidP="00BC07E3"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C70C37C" w14:textId="77777777" w:rsidR="00BC07E3" w:rsidRPr="009C220D" w:rsidRDefault="00BC07E3" w:rsidP="00BC07E3">
            <w:pPr>
              <w:pStyle w:val="FieldText"/>
            </w:pPr>
          </w:p>
        </w:tc>
      </w:tr>
    </w:tbl>
    <w:p w14:paraId="06788D13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14:paraId="4F104B7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9C8BC03" w14:textId="77777777"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04E19C14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14:paraId="5E2D6EB3" w14:textId="77777777"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0FFCB527" w14:textId="77777777"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14:paraId="6CBE50C3" w14:textId="77777777"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C2D4080" w14:textId="77777777" w:rsidR="00BC07E3" w:rsidRPr="009C220D" w:rsidRDefault="00BC07E3" w:rsidP="00BC07E3">
            <w:pPr>
              <w:pStyle w:val="FieldText"/>
            </w:pPr>
          </w:p>
        </w:tc>
      </w:tr>
    </w:tbl>
    <w:p w14:paraId="3F2CBDD9" w14:textId="77777777"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14:paraId="12CE5EA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327BF397" w14:textId="77777777"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83CC5D0" w14:textId="77777777" w:rsidR="00BC07E3" w:rsidRPr="009C220D" w:rsidRDefault="00BC07E3" w:rsidP="00BC07E3">
            <w:pPr>
              <w:pStyle w:val="Checkbox"/>
            </w:pPr>
            <w:r>
              <w:t>YES</w:t>
            </w:r>
          </w:p>
          <w:p w14:paraId="2E7DB439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2777CB9F" w14:textId="77777777" w:rsidR="00BC07E3" w:rsidRPr="009C220D" w:rsidRDefault="00BC07E3" w:rsidP="00BC07E3">
            <w:pPr>
              <w:pStyle w:val="Checkbox"/>
            </w:pPr>
            <w:r>
              <w:t>NO</w:t>
            </w:r>
          </w:p>
          <w:p w14:paraId="39CB4F3B" w14:textId="77777777"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976D0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47AB5450" w14:textId="77777777"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14:paraId="1211DB20" w14:textId="77777777" w:rsidR="00871876" w:rsidRDefault="00871876" w:rsidP="00871876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14:paraId="33F8B998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521025C7" w14:textId="77777777"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50862440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14:paraId="452986BD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6522D22E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14:paraId="03E62088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E7AB183" w14:textId="77777777" w:rsidR="000D2539" w:rsidRPr="009C220D" w:rsidRDefault="000D2539" w:rsidP="00902964">
            <w:pPr>
              <w:pStyle w:val="FieldText"/>
            </w:pPr>
          </w:p>
        </w:tc>
      </w:tr>
    </w:tbl>
    <w:p w14:paraId="67F4CF3D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14:paraId="79115C6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35BF3AE4" w14:textId="77777777"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04430D9B" w14:textId="77777777"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14:paraId="1B6D9F72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578A8B5D" w14:textId="77777777" w:rsidR="000D2539" w:rsidRPr="009C220D" w:rsidRDefault="000D2539" w:rsidP="00902964">
            <w:pPr>
              <w:pStyle w:val="FieldText"/>
            </w:pPr>
          </w:p>
        </w:tc>
      </w:tr>
    </w:tbl>
    <w:p w14:paraId="2A12D1A8" w14:textId="77777777"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14:paraId="0213E68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2F01E5C9" w14:textId="77777777"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6D91BFE" w14:textId="77777777" w:rsidR="000D2539" w:rsidRPr="009C220D" w:rsidRDefault="000D2539" w:rsidP="00902964">
            <w:pPr>
              <w:pStyle w:val="FieldText"/>
            </w:pPr>
          </w:p>
        </w:tc>
      </w:tr>
    </w:tbl>
    <w:p w14:paraId="507F50E9" w14:textId="77777777" w:rsidR="00871876" w:rsidRDefault="00871876" w:rsidP="00871876">
      <w:pPr>
        <w:pStyle w:val="Heading2"/>
      </w:pPr>
      <w:r w:rsidRPr="009C220D">
        <w:t>Disclaimer and Signature</w:t>
      </w:r>
    </w:p>
    <w:p w14:paraId="3F4FD742" w14:textId="77777777"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14:paraId="7501DCEF" w14:textId="77777777"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14:paraId="0B9DDA8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6385B47C" w14:textId="77777777"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B69D609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14:paraId="4644DAB4" w14:textId="77777777"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A871783" w14:textId="77777777" w:rsidR="000D2539" w:rsidRPr="005114CE" w:rsidRDefault="000D2539" w:rsidP="00682C69">
            <w:pPr>
              <w:pStyle w:val="FieldText"/>
            </w:pPr>
          </w:p>
        </w:tc>
      </w:tr>
    </w:tbl>
    <w:p w14:paraId="41D62485" w14:textId="77777777"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AE6E5" w14:textId="77777777" w:rsidR="00976D09" w:rsidRDefault="00976D09" w:rsidP="00176E67">
      <w:r>
        <w:separator/>
      </w:r>
    </w:p>
  </w:endnote>
  <w:endnote w:type="continuationSeparator" w:id="0">
    <w:p w14:paraId="6F898623" w14:textId="77777777" w:rsidR="00976D09" w:rsidRDefault="00976D0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631626"/>
      <w:docPartObj>
        <w:docPartGallery w:val="Page Numbers (Bottom of Page)"/>
        <w:docPartUnique/>
      </w:docPartObj>
    </w:sdtPr>
    <w:sdtEndPr/>
    <w:sdtContent>
      <w:p w14:paraId="768B2A56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2D087" w14:textId="77777777" w:rsidR="00976D09" w:rsidRDefault="00976D09" w:rsidP="00176E67">
      <w:r>
        <w:separator/>
      </w:r>
    </w:p>
  </w:footnote>
  <w:footnote w:type="continuationSeparator" w:id="0">
    <w:p w14:paraId="4C7EAD87" w14:textId="77777777" w:rsidR="00976D09" w:rsidRDefault="00976D0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45"/>
    <w:rsid w:val="000071F7"/>
    <w:rsid w:val="00010B00"/>
    <w:rsid w:val="00012FEB"/>
    <w:rsid w:val="0002798A"/>
    <w:rsid w:val="00053FBA"/>
    <w:rsid w:val="00083002"/>
    <w:rsid w:val="00087B85"/>
    <w:rsid w:val="000A01F1"/>
    <w:rsid w:val="000C1163"/>
    <w:rsid w:val="000C797A"/>
    <w:rsid w:val="000D2539"/>
    <w:rsid w:val="000D2BB8"/>
    <w:rsid w:val="000E0F54"/>
    <w:rsid w:val="000F2DF4"/>
    <w:rsid w:val="000F6783"/>
    <w:rsid w:val="00120C95"/>
    <w:rsid w:val="0014663E"/>
    <w:rsid w:val="00156EE0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503B0"/>
    <w:rsid w:val="00372B8A"/>
    <w:rsid w:val="003929F1"/>
    <w:rsid w:val="003A1B63"/>
    <w:rsid w:val="003A41A1"/>
    <w:rsid w:val="003B2326"/>
    <w:rsid w:val="00400251"/>
    <w:rsid w:val="00410A1D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34B7A"/>
    <w:rsid w:val="00554BE7"/>
    <w:rsid w:val="005557F6"/>
    <w:rsid w:val="00563778"/>
    <w:rsid w:val="005724DA"/>
    <w:rsid w:val="005B4AE2"/>
    <w:rsid w:val="005E63CC"/>
    <w:rsid w:val="005F6E87"/>
    <w:rsid w:val="00602863"/>
    <w:rsid w:val="00607FED"/>
    <w:rsid w:val="00613129"/>
    <w:rsid w:val="00617C65"/>
    <w:rsid w:val="00631C45"/>
    <w:rsid w:val="0063459A"/>
    <w:rsid w:val="0066126B"/>
    <w:rsid w:val="00677337"/>
    <w:rsid w:val="00682C69"/>
    <w:rsid w:val="006D2635"/>
    <w:rsid w:val="006D779C"/>
    <w:rsid w:val="006E4F63"/>
    <w:rsid w:val="006E729E"/>
    <w:rsid w:val="00722A00"/>
    <w:rsid w:val="00724FA4"/>
    <w:rsid w:val="007325A9"/>
    <w:rsid w:val="0075378F"/>
    <w:rsid w:val="0075451A"/>
    <w:rsid w:val="007602AC"/>
    <w:rsid w:val="00774B67"/>
    <w:rsid w:val="00786E50"/>
    <w:rsid w:val="00793AC6"/>
    <w:rsid w:val="007A71DE"/>
    <w:rsid w:val="007B199B"/>
    <w:rsid w:val="007B6119"/>
    <w:rsid w:val="007C1324"/>
    <w:rsid w:val="007C1D5A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64C38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2716C"/>
    <w:rsid w:val="00933455"/>
    <w:rsid w:val="0094790F"/>
    <w:rsid w:val="00966B90"/>
    <w:rsid w:val="009737B7"/>
    <w:rsid w:val="00976D09"/>
    <w:rsid w:val="009802C4"/>
    <w:rsid w:val="009976D9"/>
    <w:rsid w:val="00997A3E"/>
    <w:rsid w:val="009A12D5"/>
    <w:rsid w:val="009A4EA3"/>
    <w:rsid w:val="009A55DC"/>
    <w:rsid w:val="009C220D"/>
    <w:rsid w:val="009D43C2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D2D6F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45AC6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64A02"/>
  <w15:docId w15:val="{B981462E-5957-4E5F-A179-D39F5582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an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</Template>
  <TotalTime>40</TotalTime>
  <Pages>3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Miranda Herrera</dc:creator>
  <cp:lastModifiedBy>Miranda Herrera</cp:lastModifiedBy>
  <cp:revision>19</cp:revision>
  <cp:lastPrinted>2020-04-12T14:55:00Z</cp:lastPrinted>
  <dcterms:created xsi:type="dcterms:W3CDTF">2020-04-12T13:53:00Z</dcterms:created>
  <dcterms:modified xsi:type="dcterms:W3CDTF">2020-04-12T15:00:00Z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