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8D506" w14:textId="77777777" w:rsidR="002B2CE0" w:rsidRPr="00D04969" w:rsidRDefault="00D04969" w:rsidP="00D01268">
      <w:pPr>
        <w:pStyle w:val="Heading3"/>
        <w:rPr>
          <w:sz w:val="24"/>
        </w:rPr>
      </w:pPr>
      <w:r w:rsidRPr="00D04969">
        <w:rPr>
          <w:sz w:val="24"/>
        </w:rPr>
        <w:t>REED THERAPEUTIC SERVICES LLC</w:t>
      </w:r>
    </w:p>
    <w:p w14:paraId="40410CA3" w14:textId="77777777" w:rsidR="002B2CE0" w:rsidRPr="0090679F" w:rsidRDefault="002B2CE0" w:rsidP="00601460">
      <w:pPr>
        <w:pStyle w:val="Heading1"/>
      </w:pPr>
      <w:r w:rsidRPr="0090679F">
        <w:t>REGISTRATION FORM</w:t>
      </w:r>
    </w:p>
    <w:tbl>
      <w:tblPr>
        <w:tblW w:w="1079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92"/>
        <w:gridCol w:w="944"/>
        <w:gridCol w:w="436"/>
        <w:gridCol w:w="782"/>
        <w:gridCol w:w="66"/>
        <w:gridCol w:w="266"/>
        <w:gridCol w:w="93"/>
        <w:gridCol w:w="64"/>
        <w:gridCol w:w="10"/>
        <w:gridCol w:w="13"/>
        <w:gridCol w:w="127"/>
        <w:gridCol w:w="43"/>
        <w:gridCol w:w="72"/>
        <w:gridCol w:w="18"/>
        <w:gridCol w:w="476"/>
        <w:gridCol w:w="34"/>
        <w:gridCol w:w="174"/>
        <w:gridCol w:w="271"/>
        <w:gridCol w:w="585"/>
        <w:gridCol w:w="92"/>
        <w:gridCol w:w="88"/>
        <w:gridCol w:w="266"/>
        <w:gridCol w:w="94"/>
        <w:gridCol w:w="89"/>
        <w:gridCol w:w="451"/>
        <w:gridCol w:w="432"/>
        <w:gridCol w:w="18"/>
        <w:gridCol w:w="270"/>
        <w:gridCol w:w="118"/>
        <w:gridCol w:w="332"/>
        <w:gridCol w:w="275"/>
        <w:gridCol w:w="77"/>
        <w:gridCol w:w="12"/>
        <w:gridCol w:w="75"/>
        <w:gridCol w:w="163"/>
        <w:gridCol w:w="446"/>
        <w:gridCol w:w="18"/>
        <w:gridCol w:w="21"/>
        <w:gridCol w:w="526"/>
        <w:gridCol w:w="380"/>
        <w:gridCol w:w="269"/>
        <w:gridCol w:w="436"/>
        <w:gridCol w:w="6"/>
        <w:gridCol w:w="90"/>
        <w:gridCol w:w="513"/>
        <w:gridCol w:w="371"/>
        <w:gridCol w:w="174"/>
        <w:gridCol w:w="23"/>
      </w:tblGrid>
      <w:tr w:rsidR="00E03E1F" w:rsidRPr="0090679F" w14:paraId="6F42A889" w14:textId="77777777">
        <w:trPr>
          <w:trHeight w:val="288"/>
          <w:jc w:val="center"/>
        </w:trPr>
        <w:tc>
          <w:tcPr>
            <w:tcW w:w="10791" w:type="dxa"/>
            <w:gridSpan w:val="48"/>
            <w:tcBorders>
              <w:top w:val="nil"/>
              <w:left w:val="nil"/>
              <w:bottom w:val="single" w:sz="4" w:space="0" w:color="C0C0C0"/>
              <w:right w:val="nil"/>
            </w:tcBorders>
            <w:shd w:val="clear" w:color="auto" w:fill="auto"/>
            <w:vAlign w:val="center"/>
          </w:tcPr>
          <w:p w14:paraId="1A8EB1AB" w14:textId="77777777" w:rsidR="00E03E1F" w:rsidRPr="0090679F" w:rsidRDefault="005F19E1" w:rsidP="005F19E1">
            <w:pPr>
              <w:pStyle w:val="Centered"/>
              <w:jc w:val="left"/>
            </w:pPr>
            <w:r w:rsidRPr="0090679F">
              <w:t>Today’s Date</w:t>
            </w:r>
            <w:r>
              <w:t>:</w:t>
            </w:r>
          </w:p>
        </w:tc>
      </w:tr>
      <w:tr w:rsidR="00BE1480" w:rsidRPr="0090679F" w14:paraId="5A047269" w14:textId="77777777">
        <w:trPr>
          <w:trHeight w:val="288"/>
          <w:jc w:val="center"/>
        </w:trPr>
        <w:tc>
          <w:tcPr>
            <w:tcW w:w="10791" w:type="dxa"/>
            <w:gridSpan w:val="48"/>
            <w:shd w:val="clear" w:color="auto" w:fill="E6E6E6"/>
            <w:vAlign w:val="center"/>
          </w:tcPr>
          <w:p w14:paraId="6B48918B" w14:textId="77777777" w:rsidR="00BE1480" w:rsidRPr="0090679F" w:rsidRDefault="00BE1480" w:rsidP="00D01268">
            <w:pPr>
              <w:pStyle w:val="Heading2"/>
            </w:pPr>
            <w:r w:rsidRPr="0090679F">
              <w:t xml:space="preserve">PATIENT </w:t>
            </w:r>
            <w:r>
              <w:t>INFORMATION</w:t>
            </w:r>
            <w:r w:rsidR="005F19E1">
              <w:t xml:space="preserve"> </w:t>
            </w:r>
            <w:r w:rsidR="005F19E1" w:rsidRPr="0090679F">
              <w:t>(Please Print)</w:t>
            </w:r>
          </w:p>
        </w:tc>
      </w:tr>
      <w:tr w:rsidR="009309C4" w:rsidRPr="0090679F" w14:paraId="66B9AF78" w14:textId="77777777">
        <w:trPr>
          <w:trHeight w:val="288"/>
          <w:jc w:val="center"/>
        </w:trPr>
        <w:tc>
          <w:tcPr>
            <w:tcW w:w="2871" w:type="dxa"/>
            <w:gridSpan w:val="10"/>
            <w:tcBorders>
              <w:bottom w:val="nil"/>
              <w:right w:val="nil"/>
            </w:tcBorders>
            <w:shd w:val="clear" w:color="auto" w:fill="auto"/>
            <w:vAlign w:val="center"/>
          </w:tcPr>
          <w:p w14:paraId="77A61C27" w14:textId="77777777" w:rsidR="001713E8" w:rsidRPr="0090679F" w:rsidRDefault="001713E8" w:rsidP="00FC7060">
            <w:r w:rsidRPr="0090679F">
              <w:t xml:space="preserve">Patient’s </w:t>
            </w:r>
            <w:r w:rsidR="00E7728A">
              <w:t>l</w:t>
            </w:r>
            <w:r w:rsidRPr="0090679F">
              <w:t xml:space="preserve">ast </w:t>
            </w:r>
            <w:r w:rsidR="00E7728A">
              <w:t>n</w:t>
            </w:r>
            <w:r w:rsidRPr="0090679F">
              <w:t>ame</w:t>
            </w:r>
            <w:r w:rsidR="00E7728A">
              <w:t>:</w:t>
            </w:r>
            <w:r w:rsidR="00CC6FDF">
              <w:t xml:space="preserve"> </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p>
        </w:tc>
        <w:tc>
          <w:tcPr>
            <w:tcW w:w="1800" w:type="dxa"/>
            <w:gridSpan w:val="9"/>
            <w:tcBorders>
              <w:left w:val="nil"/>
              <w:bottom w:val="nil"/>
              <w:right w:val="nil"/>
            </w:tcBorders>
            <w:shd w:val="clear" w:color="auto" w:fill="auto"/>
            <w:vAlign w:val="center"/>
          </w:tcPr>
          <w:p w14:paraId="3A930798" w14:textId="77777777" w:rsidR="001713E8" w:rsidRPr="0090679F" w:rsidRDefault="001713E8" w:rsidP="00FC7060">
            <w:r w:rsidRPr="0090679F">
              <w:t>First</w:t>
            </w:r>
            <w:r w:rsidR="00E7728A">
              <w:t>:</w:t>
            </w:r>
            <w:r w:rsidR="00CC6FDF">
              <w:t xml:space="preserve"> </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p>
        </w:tc>
        <w:tc>
          <w:tcPr>
            <w:tcW w:w="1080" w:type="dxa"/>
            <w:gridSpan w:val="6"/>
            <w:tcBorders>
              <w:left w:val="nil"/>
              <w:bottom w:val="nil"/>
            </w:tcBorders>
            <w:shd w:val="clear" w:color="auto" w:fill="auto"/>
            <w:vAlign w:val="center"/>
          </w:tcPr>
          <w:p w14:paraId="35971CC6" w14:textId="77777777" w:rsidR="001713E8" w:rsidRPr="0090679F" w:rsidRDefault="001713E8" w:rsidP="00CC6FDF">
            <w:pPr>
              <w:ind w:left="-86"/>
            </w:pPr>
            <w:r w:rsidRPr="00893DD3">
              <w:t>Middle</w:t>
            </w:r>
            <w:r w:rsidR="00E7728A">
              <w:t>:</w:t>
            </w:r>
            <w:r w:rsidR="00CC6FDF" w:rsidRPr="00893DD3">
              <w:t xml:space="preserve"> </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p>
        </w:tc>
        <w:bookmarkStart w:id="0" w:name="Check1"/>
        <w:tc>
          <w:tcPr>
            <w:tcW w:w="720" w:type="dxa"/>
            <w:gridSpan w:val="3"/>
            <w:vMerge w:val="restart"/>
            <w:shd w:val="clear" w:color="auto" w:fill="auto"/>
            <w:vAlign w:val="center"/>
          </w:tcPr>
          <w:p w14:paraId="0137A782" w14:textId="77777777" w:rsidR="001713E8"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bookmarkEnd w:id="0"/>
            <w:r w:rsidR="00CC6FDF">
              <w:t xml:space="preserve"> </w:t>
            </w:r>
            <w:r w:rsidR="001713E8" w:rsidRPr="0090679F">
              <w:t>Mr.</w:t>
            </w:r>
          </w:p>
          <w:p w14:paraId="4F21D5F5" w14:textId="77777777" w:rsidR="001713E8"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1713E8" w:rsidRPr="0090679F">
              <w:t>Mrs.</w:t>
            </w:r>
          </w:p>
        </w:tc>
        <w:tc>
          <w:tcPr>
            <w:tcW w:w="720" w:type="dxa"/>
            <w:gridSpan w:val="3"/>
            <w:vMerge w:val="restart"/>
            <w:shd w:val="clear" w:color="auto" w:fill="auto"/>
            <w:vAlign w:val="center"/>
          </w:tcPr>
          <w:p w14:paraId="6019E687" w14:textId="77777777" w:rsidR="001713E8"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1713E8" w:rsidRPr="0090679F">
              <w:t>Miss</w:t>
            </w:r>
          </w:p>
          <w:p w14:paraId="5CADBC22" w14:textId="77777777" w:rsidR="001713E8"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1713E8" w:rsidRPr="0090679F">
              <w:t>Ms.</w:t>
            </w:r>
          </w:p>
        </w:tc>
        <w:tc>
          <w:tcPr>
            <w:tcW w:w="3600" w:type="dxa"/>
            <w:gridSpan w:val="17"/>
            <w:tcBorders>
              <w:bottom w:val="nil"/>
            </w:tcBorders>
            <w:shd w:val="clear" w:color="auto" w:fill="auto"/>
            <w:vAlign w:val="center"/>
          </w:tcPr>
          <w:p w14:paraId="10173E32" w14:textId="77777777" w:rsidR="001713E8" w:rsidRPr="0090679F" w:rsidRDefault="001713E8" w:rsidP="00FC7060">
            <w:r w:rsidRPr="0090679F">
              <w:t xml:space="preserve">Marital </w:t>
            </w:r>
            <w:r w:rsidR="00E7728A">
              <w:t>s</w:t>
            </w:r>
            <w:r w:rsidRPr="0090679F">
              <w:t>tatus</w:t>
            </w:r>
            <w:r w:rsidR="00E7728A">
              <w:t>:</w:t>
            </w:r>
          </w:p>
        </w:tc>
      </w:tr>
      <w:tr w:rsidR="000F1422" w:rsidRPr="0090679F" w14:paraId="7C14EB07" w14:textId="77777777">
        <w:trPr>
          <w:trHeight w:val="288"/>
          <w:jc w:val="center"/>
        </w:trPr>
        <w:tc>
          <w:tcPr>
            <w:tcW w:w="5751" w:type="dxa"/>
            <w:gridSpan w:val="25"/>
            <w:tcBorders>
              <w:top w:val="nil"/>
              <w:bottom w:val="single" w:sz="4" w:space="0" w:color="C0C0C0"/>
            </w:tcBorders>
            <w:shd w:val="clear" w:color="auto" w:fill="auto"/>
            <w:vAlign w:val="center"/>
          </w:tcPr>
          <w:p w14:paraId="7C8D8E58" w14:textId="77777777" w:rsidR="001713E8" w:rsidRPr="0090679F" w:rsidRDefault="001713E8" w:rsidP="00FC7060"/>
        </w:tc>
        <w:tc>
          <w:tcPr>
            <w:tcW w:w="720" w:type="dxa"/>
            <w:gridSpan w:val="3"/>
            <w:vMerge/>
            <w:tcBorders>
              <w:bottom w:val="single" w:sz="4" w:space="0" w:color="C0C0C0"/>
            </w:tcBorders>
            <w:shd w:val="clear" w:color="auto" w:fill="auto"/>
            <w:vAlign w:val="center"/>
          </w:tcPr>
          <w:p w14:paraId="5D9ABA8E" w14:textId="77777777" w:rsidR="001713E8" w:rsidRPr="0090679F" w:rsidRDefault="001713E8" w:rsidP="00FC7060"/>
        </w:tc>
        <w:tc>
          <w:tcPr>
            <w:tcW w:w="720" w:type="dxa"/>
            <w:gridSpan w:val="3"/>
            <w:vMerge/>
            <w:tcBorders>
              <w:bottom w:val="single" w:sz="4" w:space="0" w:color="C0C0C0"/>
            </w:tcBorders>
            <w:shd w:val="clear" w:color="auto" w:fill="auto"/>
            <w:vAlign w:val="center"/>
          </w:tcPr>
          <w:p w14:paraId="13F3CBB4" w14:textId="77777777" w:rsidR="001713E8" w:rsidRPr="0090679F" w:rsidRDefault="001713E8" w:rsidP="00FC7060"/>
        </w:tc>
        <w:tc>
          <w:tcPr>
            <w:tcW w:w="3600" w:type="dxa"/>
            <w:gridSpan w:val="17"/>
            <w:tcBorders>
              <w:top w:val="nil"/>
              <w:bottom w:val="single" w:sz="4" w:space="0" w:color="C0C0C0"/>
            </w:tcBorders>
            <w:shd w:val="clear" w:color="auto" w:fill="auto"/>
            <w:vAlign w:val="center"/>
          </w:tcPr>
          <w:p w14:paraId="0ADA845F" w14:textId="77777777" w:rsidR="001713E8" w:rsidRPr="0090679F" w:rsidRDefault="001713E8" w:rsidP="00FC7060">
            <w:r w:rsidRPr="0090679F">
              <w:t>Single</w:t>
            </w:r>
            <w:r w:rsidR="00CC6FDF">
              <w:t xml:space="preserve"> </w:t>
            </w:r>
            <w:r w:rsidR="005C5BA1">
              <w:fldChar w:fldCharType="begin">
                <w:ffData>
                  <w:name w:val="Check1"/>
                  <w:enabled/>
                  <w:calcOnExit w:val="0"/>
                  <w:checkBox>
                    <w:size w:val="16"/>
                    <w:default w:val="0"/>
                  </w:checkBox>
                </w:ffData>
              </w:fldChar>
            </w:r>
            <w:r w:rsidR="00CC6FDF">
              <w:instrText xml:space="preserve"> FORMCHECKBOX </w:instrText>
            </w:r>
            <w:r w:rsidR="007439F9">
              <w:fldChar w:fldCharType="separate"/>
            </w:r>
            <w:r w:rsidR="005C5BA1">
              <w:fldChar w:fldCharType="end"/>
            </w:r>
            <w:r w:rsidR="00CC6FDF">
              <w:t xml:space="preserve"> </w:t>
            </w:r>
            <w:r w:rsidRPr="0090679F">
              <w:t xml:space="preserve">  Mar</w:t>
            </w:r>
            <w:r w:rsidR="00CC6FDF">
              <w:t xml:space="preserve"> </w:t>
            </w:r>
            <w:r w:rsidR="005C5BA1">
              <w:fldChar w:fldCharType="begin">
                <w:ffData>
                  <w:name w:val="Check1"/>
                  <w:enabled/>
                  <w:calcOnExit w:val="0"/>
                  <w:checkBox>
                    <w:size w:val="16"/>
                    <w:default w:val="0"/>
                  </w:checkBox>
                </w:ffData>
              </w:fldChar>
            </w:r>
            <w:r w:rsidR="00CC6FDF">
              <w:instrText xml:space="preserve"> FORMCHECKBOX </w:instrText>
            </w:r>
            <w:r w:rsidR="007439F9">
              <w:fldChar w:fldCharType="separate"/>
            </w:r>
            <w:r w:rsidR="005C5BA1">
              <w:fldChar w:fldCharType="end"/>
            </w:r>
            <w:r w:rsidR="00CC6FDF">
              <w:t xml:space="preserve"> </w:t>
            </w:r>
            <w:r w:rsidRPr="0090679F">
              <w:t xml:space="preserve">  </w:t>
            </w:r>
            <w:proofErr w:type="spellStart"/>
            <w:r w:rsidRPr="0090679F">
              <w:t>Div</w:t>
            </w:r>
            <w:proofErr w:type="spellEnd"/>
            <w:r w:rsidR="00CC6FDF">
              <w:t xml:space="preserve"> </w:t>
            </w:r>
            <w:r w:rsidR="005C5BA1">
              <w:fldChar w:fldCharType="begin">
                <w:ffData>
                  <w:name w:val="Check1"/>
                  <w:enabled/>
                  <w:calcOnExit w:val="0"/>
                  <w:checkBox>
                    <w:size w:val="16"/>
                    <w:default w:val="0"/>
                  </w:checkBox>
                </w:ffData>
              </w:fldChar>
            </w:r>
            <w:r w:rsidR="00CC6FDF">
              <w:instrText xml:space="preserve"> FORMCHECKBOX </w:instrText>
            </w:r>
            <w:r w:rsidR="007439F9">
              <w:fldChar w:fldCharType="separate"/>
            </w:r>
            <w:r w:rsidR="005C5BA1">
              <w:fldChar w:fldCharType="end"/>
            </w:r>
            <w:r w:rsidR="00CC6FDF">
              <w:t xml:space="preserve"> </w:t>
            </w:r>
            <w:r w:rsidRPr="0090679F">
              <w:t xml:space="preserve">  Sep</w:t>
            </w:r>
            <w:r w:rsidR="00CC6FDF">
              <w:t xml:space="preserve"> </w:t>
            </w:r>
            <w:r w:rsidR="005C5BA1">
              <w:fldChar w:fldCharType="begin">
                <w:ffData>
                  <w:name w:val="Check1"/>
                  <w:enabled/>
                  <w:calcOnExit w:val="0"/>
                  <w:checkBox>
                    <w:size w:val="16"/>
                    <w:default w:val="0"/>
                  </w:checkBox>
                </w:ffData>
              </w:fldChar>
            </w:r>
            <w:r w:rsidR="00CC6FDF">
              <w:instrText xml:space="preserve"> FORMCHECKBOX </w:instrText>
            </w:r>
            <w:r w:rsidR="007439F9">
              <w:fldChar w:fldCharType="separate"/>
            </w:r>
            <w:r w:rsidR="005C5BA1">
              <w:fldChar w:fldCharType="end"/>
            </w:r>
            <w:r w:rsidR="00CC6FDF">
              <w:t xml:space="preserve"> </w:t>
            </w:r>
            <w:r w:rsidRPr="0090679F">
              <w:t xml:space="preserve">  </w:t>
            </w:r>
            <w:proofErr w:type="spellStart"/>
            <w:r w:rsidRPr="0090679F">
              <w:t>Wid</w:t>
            </w:r>
            <w:proofErr w:type="spellEnd"/>
            <w:r w:rsidR="00CC6FDF">
              <w:t xml:space="preserve"> </w:t>
            </w:r>
            <w:r w:rsidR="005C5BA1">
              <w:fldChar w:fldCharType="begin">
                <w:ffData>
                  <w:name w:val="Check1"/>
                  <w:enabled/>
                  <w:calcOnExit w:val="0"/>
                  <w:checkBox>
                    <w:size w:val="16"/>
                    <w:default w:val="0"/>
                  </w:checkBox>
                </w:ffData>
              </w:fldChar>
            </w:r>
            <w:r w:rsidR="00CC6FDF">
              <w:instrText xml:space="preserve"> FORMCHECKBOX </w:instrText>
            </w:r>
            <w:r w:rsidR="007439F9">
              <w:fldChar w:fldCharType="separate"/>
            </w:r>
            <w:r w:rsidR="005C5BA1">
              <w:fldChar w:fldCharType="end"/>
            </w:r>
          </w:p>
        </w:tc>
      </w:tr>
      <w:tr w:rsidR="00714DA6" w:rsidRPr="0090679F" w14:paraId="5CA3636E" w14:textId="77777777" w:rsidTr="00FA632D">
        <w:trPr>
          <w:trHeight w:val="288"/>
          <w:jc w:val="center"/>
        </w:trPr>
        <w:tc>
          <w:tcPr>
            <w:tcW w:w="7196" w:type="dxa"/>
            <w:gridSpan w:val="31"/>
            <w:tcBorders>
              <w:bottom w:val="nil"/>
            </w:tcBorders>
            <w:shd w:val="clear" w:color="auto" w:fill="auto"/>
            <w:vAlign w:val="center"/>
          </w:tcPr>
          <w:p w14:paraId="4989666D" w14:textId="77777777" w:rsidR="00714DA6" w:rsidRPr="0090679F" w:rsidRDefault="00714DA6" w:rsidP="00FC7060">
            <w:r>
              <w:t>Email Address:</w:t>
            </w:r>
          </w:p>
        </w:tc>
        <w:tc>
          <w:tcPr>
            <w:tcW w:w="1718" w:type="dxa"/>
            <w:gridSpan w:val="9"/>
            <w:tcBorders>
              <w:bottom w:val="nil"/>
            </w:tcBorders>
            <w:shd w:val="clear" w:color="auto" w:fill="auto"/>
            <w:vAlign w:val="center"/>
          </w:tcPr>
          <w:p w14:paraId="372B393E" w14:textId="77777777" w:rsidR="00714DA6" w:rsidRPr="0090679F" w:rsidRDefault="00714DA6" w:rsidP="00FC7060">
            <w:r w:rsidRPr="0090679F">
              <w:t xml:space="preserve">Birth </w:t>
            </w:r>
            <w:r>
              <w:t>d</w:t>
            </w:r>
            <w:r w:rsidRPr="0090679F">
              <w:t>ate</w:t>
            </w:r>
            <w:r>
              <w:t>:</w:t>
            </w:r>
          </w:p>
        </w:tc>
        <w:tc>
          <w:tcPr>
            <w:tcW w:w="705" w:type="dxa"/>
            <w:gridSpan w:val="2"/>
            <w:tcBorders>
              <w:bottom w:val="nil"/>
            </w:tcBorders>
            <w:shd w:val="clear" w:color="auto" w:fill="auto"/>
            <w:vAlign w:val="center"/>
          </w:tcPr>
          <w:p w14:paraId="103FCA9B" w14:textId="77777777" w:rsidR="00714DA6" w:rsidRPr="0090679F" w:rsidRDefault="00714DA6" w:rsidP="00FC7060">
            <w:r w:rsidRPr="0090679F">
              <w:t>Age</w:t>
            </w:r>
            <w:r>
              <w:t>:</w:t>
            </w:r>
          </w:p>
        </w:tc>
        <w:tc>
          <w:tcPr>
            <w:tcW w:w="1172" w:type="dxa"/>
            <w:gridSpan w:val="6"/>
            <w:tcBorders>
              <w:bottom w:val="nil"/>
            </w:tcBorders>
            <w:shd w:val="clear" w:color="auto" w:fill="auto"/>
            <w:vAlign w:val="center"/>
          </w:tcPr>
          <w:p w14:paraId="7A4C4FEE" w14:textId="77777777" w:rsidR="00714DA6" w:rsidRPr="0090679F" w:rsidRDefault="00714DA6" w:rsidP="00FC7060">
            <w:r w:rsidRPr="0090679F">
              <w:t>Sex</w:t>
            </w:r>
            <w:r>
              <w:t>:</w:t>
            </w:r>
          </w:p>
        </w:tc>
      </w:tr>
      <w:tr w:rsidR="00714DA6" w:rsidRPr="0090679F" w14:paraId="4B1B14EE" w14:textId="77777777" w:rsidTr="00FA632D">
        <w:trPr>
          <w:trHeight w:val="288"/>
          <w:jc w:val="center"/>
        </w:trPr>
        <w:tc>
          <w:tcPr>
            <w:tcW w:w="7196" w:type="dxa"/>
            <w:gridSpan w:val="31"/>
            <w:tcBorders>
              <w:top w:val="nil"/>
              <w:bottom w:val="single" w:sz="4" w:space="0" w:color="C0C0C0"/>
            </w:tcBorders>
            <w:shd w:val="clear" w:color="auto" w:fill="auto"/>
            <w:vAlign w:val="center"/>
          </w:tcPr>
          <w:p w14:paraId="032A6A7A" w14:textId="77777777" w:rsidR="00714DA6" w:rsidRPr="0090679F" w:rsidRDefault="00714DA6" w:rsidP="00FC7060">
            <w:r>
              <w:t>Cell Phone:</w:t>
            </w:r>
          </w:p>
        </w:tc>
        <w:tc>
          <w:tcPr>
            <w:tcW w:w="1718" w:type="dxa"/>
            <w:gridSpan w:val="9"/>
            <w:tcBorders>
              <w:top w:val="nil"/>
              <w:bottom w:val="single" w:sz="4" w:space="0" w:color="C0C0C0"/>
            </w:tcBorders>
            <w:shd w:val="clear" w:color="auto" w:fill="auto"/>
            <w:vAlign w:val="center"/>
          </w:tcPr>
          <w:p w14:paraId="0D4372EF" w14:textId="77777777" w:rsidR="00714DA6" w:rsidRPr="0090679F" w:rsidRDefault="005C5BA1" w:rsidP="00FC7060">
            <w:r>
              <w:fldChar w:fldCharType="begin">
                <w:ffData>
                  <w:name w:val="Text1"/>
                  <w:enabled/>
                  <w:calcOnExit w:val="0"/>
                  <w:textInput/>
                </w:ffData>
              </w:fldChar>
            </w:r>
            <w:r w:rsidR="006C11BF">
              <w:instrText xml:space="preserve"> FORMTEXT </w:instrText>
            </w:r>
            <w:r>
              <w:fldChar w:fldCharType="separate"/>
            </w:r>
            <w:r w:rsidR="00714DA6">
              <w:rPr>
                <w:rFonts w:ascii="Menlo Regular" w:hAnsi="Menlo Regular" w:cs="Menlo Regular"/>
                <w:noProof/>
              </w:rPr>
              <w:t> </w:t>
            </w:r>
            <w:r w:rsidR="00714DA6">
              <w:rPr>
                <w:rFonts w:ascii="Menlo Regular" w:hAnsi="Menlo Regular" w:cs="Menlo Regular"/>
                <w:noProof/>
              </w:rPr>
              <w:t> </w:t>
            </w:r>
            <w:r w:rsidR="00714DA6">
              <w:rPr>
                <w:rFonts w:ascii="Menlo Regular" w:hAnsi="Menlo Regular" w:cs="Menlo Regular"/>
                <w:noProof/>
              </w:rPr>
              <w:t> </w:t>
            </w:r>
            <w:r w:rsidR="00714DA6">
              <w:rPr>
                <w:rFonts w:ascii="Menlo Regular" w:hAnsi="Menlo Regular" w:cs="Menlo Regular"/>
                <w:noProof/>
              </w:rPr>
              <w:t> </w:t>
            </w:r>
            <w:r w:rsidR="00714DA6">
              <w:rPr>
                <w:rFonts w:ascii="Menlo Regular" w:hAnsi="Menlo Regular" w:cs="Menlo Regular"/>
                <w:noProof/>
              </w:rPr>
              <w:t> </w:t>
            </w:r>
            <w:r>
              <w:fldChar w:fldCharType="end"/>
            </w:r>
          </w:p>
        </w:tc>
        <w:tc>
          <w:tcPr>
            <w:tcW w:w="705" w:type="dxa"/>
            <w:gridSpan w:val="2"/>
            <w:tcBorders>
              <w:top w:val="nil"/>
              <w:bottom w:val="single" w:sz="4" w:space="0" w:color="C0C0C0"/>
            </w:tcBorders>
            <w:shd w:val="clear" w:color="auto" w:fill="auto"/>
            <w:vAlign w:val="center"/>
          </w:tcPr>
          <w:p w14:paraId="6F9CFF89" w14:textId="77777777" w:rsidR="00714DA6" w:rsidRPr="0090679F" w:rsidRDefault="005C5BA1" w:rsidP="00FC7060">
            <w:r>
              <w:fldChar w:fldCharType="begin">
                <w:ffData>
                  <w:name w:val="Text1"/>
                  <w:enabled/>
                  <w:calcOnExit w:val="0"/>
                  <w:textInput/>
                </w:ffData>
              </w:fldChar>
            </w:r>
            <w:r w:rsidR="006C11BF">
              <w:instrText xml:space="preserve"> FORMTEXT </w:instrText>
            </w:r>
            <w:r>
              <w:fldChar w:fldCharType="separate"/>
            </w:r>
            <w:r w:rsidR="00714DA6">
              <w:rPr>
                <w:rFonts w:ascii="Menlo Regular" w:hAnsi="Menlo Regular" w:cs="Menlo Regular"/>
                <w:noProof/>
              </w:rPr>
              <w:t> </w:t>
            </w:r>
            <w:r w:rsidR="00714DA6">
              <w:rPr>
                <w:rFonts w:ascii="Menlo Regular" w:hAnsi="Menlo Regular" w:cs="Menlo Regular"/>
                <w:noProof/>
              </w:rPr>
              <w:t> </w:t>
            </w:r>
            <w:r w:rsidR="00714DA6">
              <w:rPr>
                <w:rFonts w:ascii="Menlo Regular" w:hAnsi="Menlo Regular" w:cs="Menlo Regular"/>
                <w:noProof/>
              </w:rPr>
              <w:t> </w:t>
            </w:r>
            <w:r w:rsidR="00714DA6">
              <w:rPr>
                <w:rFonts w:ascii="Menlo Regular" w:hAnsi="Menlo Regular" w:cs="Menlo Regular"/>
                <w:noProof/>
              </w:rPr>
              <w:t> </w:t>
            </w:r>
            <w:r w:rsidR="00714DA6">
              <w:rPr>
                <w:rFonts w:ascii="Menlo Regular" w:hAnsi="Menlo Regular" w:cs="Menlo Regular"/>
                <w:noProof/>
              </w:rPr>
              <w:t> </w:t>
            </w:r>
            <w:r>
              <w:fldChar w:fldCharType="end"/>
            </w:r>
          </w:p>
        </w:tc>
        <w:tc>
          <w:tcPr>
            <w:tcW w:w="609" w:type="dxa"/>
            <w:gridSpan w:val="3"/>
            <w:tcBorders>
              <w:top w:val="nil"/>
              <w:bottom w:val="single" w:sz="4" w:space="0" w:color="C0C0C0"/>
              <w:right w:val="nil"/>
            </w:tcBorders>
            <w:shd w:val="clear" w:color="auto" w:fill="auto"/>
            <w:vAlign w:val="center"/>
          </w:tcPr>
          <w:p w14:paraId="75040AE4" w14:textId="77777777" w:rsidR="00714DA6" w:rsidRPr="0090679F" w:rsidRDefault="005C5BA1" w:rsidP="00FC7060">
            <w:r>
              <w:fldChar w:fldCharType="begin">
                <w:ffData>
                  <w:name w:val="Check1"/>
                  <w:enabled/>
                  <w:calcOnExit w:val="0"/>
                  <w:checkBox>
                    <w:size w:val="16"/>
                    <w:default w:val="0"/>
                  </w:checkBox>
                </w:ffData>
              </w:fldChar>
            </w:r>
            <w:r w:rsidR="00714DA6">
              <w:instrText xml:space="preserve"> FORMCHECKBOX </w:instrText>
            </w:r>
            <w:r w:rsidR="007439F9">
              <w:fldChar w:fldCharType="separate"/>
            </w:r>
            <w:r>
              <w:fldChar w:fldCharType="end"/>
            </w:r>
            <w:r w:rsidR="00714DA6">
              <w:t xml:space="preserve"> </w:t>
            </w:r>
            <w:r w:rsidR="00714DA6" w:rsidRPr="0090679F">
              <w:t>M</w:t>
            </w:r>
          </w:p>
        </w:tc>
        <w:tc>
          <w:tcPr>
            <w:tcW w:w="563" w:type="dxa"/>
            <w:gridSpan w:val="3"/>
            <w:tcBorders>
              <w:top w:val="nil"/>
              <w:left w:val="nil"/>
              <w:bottom w:val="single" w:sz="4" w:space="0" w:color="C0C0C0"/>
            </w:tcBorders>
            <w:shd w:val="clear" w:color="auto" w:fill="auto"/>
            <w:vAlign w:val="center"/>
          </w:tcPr>
          <w:p w14:paraId="3722BF8B" w14:textId="77777777" w:rsidR="00714DA6" w:rsidRPr="0090679F" w:rsidRDefault="005C5BA1" w:rsidP="00FC7060">
            <w:r>
              <w:fldChar w:fldCharType="begin">
                <w:ffData>
                  <w:name w:val="Check1"/>
                  <w:enabled/>
                  <w:calcOnExit w:val="0"/>
                  <w:checkBox>
                    <w:size w:val="16"/>
                    <w:default w:val="0"/>
                  </w:checkBox>
                </w:ffData>
              </w:fldChar>
            </w:r>
            <w:r w:rsidR="00714DA6">
              <w:instrText xml:space="preserve"> FORMCHECKBOX </w:instrText>
            </w:r>
            <w:r w:rsidR="007439F9">
              <w:fldChar w:fldCharType="separate"/>
            </w:r>
            <w:r>
              <w:fldChar w:fldCharType="end"/>
            </w:r>
            <w:r w:rsidR="00714DA6">
              <w:t xml:space="preserve"> </w:t>
            </w:r>
            <w:r w:rsidR="00714DA6" w:rsidRPr="0090679F">
              <w:t>F</w:t>
            </w:r>
          </w:p>
        </w:tc>
      </w:tr>
      <w:tr w:rsidR="00601460" w:rsidRPr="0090679F" w14:paraId="794F719E" w14:textId="77777777">
        <w:trPr>
          <w:trHeight w:val="288"/>
          <w:jc w:val="center"/>
        </w:trPr>
        <w:tc>
          <w:tcPr>
            <w:tcW w:w="5300" w:type="dxa"/>
            <w:gridSpan w:val="24"/>
            <w:tcBorders>
              <w:bottom w:val="nil"/>
            </w:tcBorders>
            <w:shd w:val="clear" w:color="auto" w:fill="auto"/>
            <w:vAlign w:val="center"/>
          </w:tcPr>
          <w:p w14:paraId="68FEDBB4" w14:textId="77777777" w:rsidR="00601460" w:rsidRPr="0090679F" w:rsidRDefault="00601460" w:rsidP="00FC7060">
            <w:r w:rsidRPr="0090679F">
              <w:t xml:space="preserve">Street </w:t>
            </w:r>
            <w:r w:rsidR="00E7728A">
              <w:t>a</w:t>
            </w:r>
            <w:r w:rsidRPr="0090679F">
              <w:t>ddress</w:t>
            </w:r>
            <w:r w:rsidR="00E7728A">
              <w:t>:</w:t>
            </w:r>
          </w:p>
        </w:tc>
        <w:tc>
          <w:tcPr>
            <w:tcW w:w="2708" w:type="dxa"/>
            <w:gridSpan w:val="14"/>
            <w:tcBorders>
              <w:bottom w:val="nil"/>
            </w:tcBorders>
            <w:shd w:val="clear" w:color="auto" w:fill="auto"/>
            <w:vAlign w:val="center"/>
          </w:tcPr>
          <w:p w14:paraId="143F8227" w14:textId="77777777" w:rsidR="00601460" w:rsidRPr="0090679F" w:rsidRDefault="00601460" w:rsidP="00FC7060">
            <w:r w:rsidRPr="0090679F">
              <w:t>Social Security</w:t>
            </w:r>
            <w:r w:rsidR="00E7728A">
              <w:t xml:space="preserve"> no.:</w:t>
            </w:r>
          </w:p>
        </w:tc>
        <w:tc>
          <w:tcPr>
            <w:tcW w:w="2783" w:type="dxa"/>
            <w:gridSpan w:val="10"/>
            <w:tcBorders>
              <w:bottom w:val="nil"/>
            </w:tcBorders>
            <w:shd w:val="clear" w:color="auto" w:fill="auto"/>
            <w:vAlign w:val="center"/>
          </w:tcPr>
          <w:p w14:paraId="6370CC03" w14:textId="77777777" w:rsidR="00601460" w:rsidRPr="0090679F" w:rsidRDefault="00601460" w:rsidP="00FC7060">
            <w:r w:rsidRPr="0090679F">
              <w:t xml:space="preserve">Home </w:t>
            </w:r>
            <w:r w:rsidR="00E7728A">
              <w:t>p</w:t>
            </w:r>
            <w:r w:rsidRPr="0090679F">
              <w:t xml:space="preserve">hone </w:t>
            </w:r>
            <w:r w:rsidR="00E7728A">
              <w:t>n</w:t>
            </w:r>
            <w:r w:rsidRPr="0090679F">
              <w:t>o.</w:t>
            </w:r>
            <w:r w:rsidR="00E7728A">
              <w:t>:</w:t>
            </w:r>
          </w:p>
        </w:tc>
      </w:tr>
      <w:tr w:rsidR="000F1422" w:rsidRPr="0090679F" w14:paraId="5F920575" w14:textId="77777777">
        <w:trPr>
          <w:trHeight w:val="288"/>
          <w:jc w:val="center"/>
        </w:trPr>
        <w:tc>
          <w:tcPr>
            <w:tcW w:w="5300" w:type="dxa"/>
            <w:gridSpan w:val="24"/>
            <w:tcBorders>
              <w:top w:val="nil"/>
              <w:bottom w:val="single" w:sz="4" w:space="0" w:color="C0C0C0"/>
            </w:tcBorders>
            <w:shd w:val="clear" w:color="auto" w:fill="auto"/>
            <w:vAlign w:val="center"/>
          </w:tcPr>
          <w:p w14:paraId="77C6B521" w14:textId="77777777" w:rsidR="0040207F"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2708" w:type="dxa"/>
            <w:gridSpan w:val="14"/>
            <w:tcBorders>
              <w:top w:val="nil"/>
              <w:bottom w:val="single" w:sz="4" w:space="0" w:color="C0C0C0"/>
            </w:tcBorders>
            <w:shd w:val="clear" w:color="auto" w:fill="auto"/>
            <w:vAlign w:val="center"/>
          </w:tcPr>
          <w:p w14:paraId="1D1FA136" w14:textId="77777777" w:rsidR="0040207F"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2783" w:type="dxa"/>
            <w:gridSpan w:val="10"/>
            <w:tcBorders>
              <w:top w:val="nil"/>
              <w:bottom w:val="single" w:sz="4" w:space="0" w:color="C0C0C0"/>
            </w:tcBorders>
            <w:shd w:val="clear" w:color="auto" w:fill="auto"/>
            <w:vAlign w:val="center"/>
          </w:tcPr>
          <w:p w14:paraId="61784F96" w14:textId="77777777" w:rsidR="0040207F" w:rsidRPr="0090679F" w:rsidRDefault="00B821AB" w:rsidP="00FC7060">
            <w:r w:rsidRPr="0090679F">
              <w:t>(</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r w:rsidRPr="0090679F">
              <w:t>)</w:t>
            </w:r>
            <w:r w:rsidR="00CC6FDF">
              <w:t xml:space="preserve"> </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p>
        </w:tc>
      </w:tr>
      <w:tr w:rsidR="00F47A06" w:rsidRPr="0090679F" w14:paraId="13B8A230" w14:textId="77777777">
        <w:trPr>
          <w:trHeight w:val="288"/>
          <w:jc w:val="center"/>
        </w:trPr>
        <w:tc>
          <w:tcPr>
            <w:tcW w:w="2784" w:type="dxa"/>
            <w:gridSpan w:val="7"/>
            <w:tcBorders>
              <w:bottom w:val="nil"/>
            </w:tcBorders>
            <w:shd w:val="clear" w:color="auto" w:fill="auto"/>
            <w:vAlign w:val="center"/>
          </w:tcPr>
          <w:p w14:paraId="7FE83CC8" w14:textId="77777777" w:rsidR="00841645" w:rsidRPr="0090679F" w:rsidRDefault="00B821AB" w:rsidP="00FC7060">
            <w:r w:rsidRPr="0090679F">
              <w:t xml:space="preserve">P.O. </w:t>
            </w:r>
            <w:r w:rsidR="00E7728A">
              <w:t>b</w:t>
            </w:r>
            <w:r w:rsidRPr="0090679F">
              <w:t>ox</w:t>
            </w:r>
            <w:r w:rsidR="00E7728A">
              <w:t>:</w:t>
            </w:r>
          </w:p>
        </w:tc>
        <w:tc>
          <w:tcPr>
            <w:tcW w:w="3805" w:type="dxa"/>
            <w:gridSpan w:val="22"/>
            <w:tcBorders>
              <w:bottom w:val="nil"/>
            </w:tcBorders>
            <w:shd w:val="clear" w:color="auto" w:fill="auto"/>
            <w:vAlign w:val="center"/>
          </w:tcPr>
          <w:p w14:paraId="0B70B859" w14:textId="77777777" w:rsidR="00841645" w:rsidRPr="0090679F" w:rsidRDefault="00B821AB" w:rsidP="00FC7060">
            <w:r w:rsidRPr="0090679F">
              <w:t>City</w:t>
            </w:r>
            <w:r w:rsidR="00E7728A">
              <w:t>:</w:t>
            </w:r>
          </w:p>
        </w:tc>
        <w:tc>
          <w:tcPr>
            <w:tcW w:w="1945" w:type="dxa"/>
            <w:gridSpan w:val="10"/>
            <w:tcBorders>
              <w:bottom w:val="nil"/>
            </w:tcBorders>
            <w:shd w:val="clear" w:color="auto" w:fill="auto"/>
            <w:vAlign w:val="center"/>
          </w:tcPr>
          <w:p w14:paraId="7E5CF330" w14:textId="77777777" w:rsidR="00841645" w:rsidRPr="0090679F" w:rsidRDefault="00B821AB" w:rsidP="00FC7060">
            <w:r w:rsidRPr="0090679F">
              <w:t>State</w:t>
            </w:r>
            <w:r w:rsidR="00E7728A">
              <w:t>:</w:t>
            </w:r>
          </w:p>
        </w:tc>
        <w:tc>
          <w:tcPr>
            <w:tcW w:w="2257" w:type="dxa"/>
            <w:gridSpan w:val="9"/>
            <w:tcBorders>
              <w:bottom w:val="nil"/>
            </w:tcBorders>
            <w:shd w:val="clear" w:color="auto" w:fill="auto"/>
            <w:vAlign w:val="center"/>
          </w:tcPr>
          <w:p w14:paraId="4EEA75DE" w14:textId="77777777" w:rsidR="00841645" w:rsidRPr="0090679F" w:rsidRDefault="00B821AB" w:rsidP="00FC7060">
            <w:r w:rsidRPr="0090679F">
              <w:t>Z</w:t>
            </w:r>
            <w:r w:rsidR="00D85DF2" w:rsidRPr="0090679F">
              <w:t>IP</w:t>
            </w:r>
            <w:r w:rsidRPr="0090679F">
              <w:t xml:space="preserve"> Code</w:t>
            </w:r>
            <w:r w:rsidR="00E7728A">
              <w:t>:</w:t>
            </w:r>
          </w:p>
        </w:tc>
      </w:tr>
      <w:tr w:rsidR="00F47A06" w:rsidRPr="0090679F" w14:paraId="06BED05D" w14:textId="77777777">
        <w:trPr>
          <w:trHeight w:val="288"/>
          <w:jc w:val="center"/>
        </w:trPr>
        <w:tc>
          <w:tcPr>
            <w:tcW w:w="2784" w:type="dxa"/>
            <w:gridSpan w:val="7"/>
            <w:tcBorders>
              <w:top w:val="nil"/>
              <w:bottom w:val="single" w:sz="4" w:space="0" w:color="C0C0C0"/>
            </w:tcBorders>
            <w:shd w:val="clear" w:color="auto" w:fill="auto"/>
            <w:vAlign w:val="center"/>
          </w:tcPr>
          <w:p w14:paraId="2D32CB6E" w14:textId="77777777" w:rsidR="00B821AB"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3805" w:type="dxa"/>
            <w:gridSpan w:val="22"/>
            <w:tcBorders>
              <w:top w:val="nil"/>
              <w:bottom w:val="single" w:sz="4" w:space="0" w:color="C0C0C0"/>
            </w:tcBorders>
            <w:shd w:val="clear" w:color="auto" w:fill="auto"/>
            <w:vAlign w:val="center"/>
          </w:tcPr>
          <w:p w14:paraId="10B2F316" w14:textId="77777777" w:rsidR="00B821AB"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1945" w:type="dxa"/>
            <w:gridSpan w:val="10"/>
            <w:tcBorders>
              <w:top w:val="nil"/>
              <w:bottom w:val="single" w:sz="4" w:space="0" w:color="C0C0C0"/>
            </w:tcBorders>
            <w:shd w:val="clear" w:color="auto" w:fill="auto"/>
            <w:vAlign w:val="center"/>
          </w:tcPr>
          <w:p w14:paraId="3C244857" w14:textId="77777777" w:rsidR="00B821AB"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2257" w:type="dxa"/>
            <w:gridSpan w:val="9"/>
            <w:tcBorders>
              <w:top w:val="nil"/>
              <w:bottom w:val="single" w:sz="4" w:space="0" w:color="C0C0C0"/>
            </w:tcBorders>
            <w:shd w:val="clear" w:color="auto" w:fill="auto"/>
            <w:vAlign w:val="center"/>
          </w:tcPr>
          <w:p w14:paraId="56F81808" w14:textId="77777777" w:rsidR="00B821AB"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r>
      <w:tr w:rsidR="00F47A06" w:rsidRPr="0090679F" w14:paraId="45FE2DD3" w14:textId="77777777">
        <w:trPr>
          <w:trHeight w:val="288"/>
          <w:jc w:val="center"/>
        </w:trPr>
        <w:tc>
          <w:tcPr>
            <w:tcW w:w="2784" w:type="dxa"/>
            <w:gridSpan w:val="7"/>
            <w:tcBorders>
              <w:bottom w:val="nil"/>
            </w:tcBorders>
            <w:shd w:val="clear" w:color="auto" w:fill="auto"/>
            <w:vAlign w:val="center"/>
          </w:tcPr>
          <w:p w14:paraId="614C3103" w14:textId="77777777" w:rsidR="00B821AB" w:rsidRPr="0090679F" w:rsidRDefault="00B821AB" w:rsidP="00FC7060">
            <w:r w:rsidRPr="0090679F">
              <w:t>Occupation</w:t>
            </w:r>
            <w:r w:rsidR="00E7728A">
              <w:t>:</w:t>
            </w:r>
          </w:p>
        </w:tc>
        <w:tc>
          <w:tcPr>
            <w:tcW w:w="5203" w:type="dxa"/>
            <w:gridSpan w:val="30"/>
            <w:tcBorders>
              <w:bottom w:val="nil"/>
            </w:tcBorders>
            <w:shd w:val="clear" w:color="auto" w:fill="auto"/>
            <w:vAlign w:val="center"/>
          </w:tcPr>
          <w:p w14:paraId="430126E4" w14:textId="77777777" w:rsidR="00B821AB" w:rsidRPr="0090679F" w:rsidRDefault="00B821AB" w:rsidP="00FC7060">
            <w:r w:rsidRPr="0090679F">
              <w:t>Employer</w:t>
            </w:r>
            <w:r w:rsidR="00E7728A">
              <w:t>:</w:t>
            </w:r>
          </w:p>
        </w:tc>
        <w:tc>
          <w:tcPr>
            <w:tcW w:w="2804" w:type="dxa"/>
            <w:gridSpan w:val="11"/>
            <w:tcBorders>
              <w:bottom w:val="nil"/>
            </w:tcBorders>
            <w:shd w:val="clear" w:color="auto" w:fill="auto"/>
            <w:vAlign w:val="center"/>
          </w:tcPr>
          <w:p w14:paraId="1E3DDAC3" w14:textId="77777777" w:rsidR="00B821AB" w:rsidRPr="0090679F" w:rsidRDefault="00B821AB" w:rsidP="00FC7060">
            <w:r w:rsidRPr="0090679F">
              <w:t xml:space="preserve">Employer </w:t>
            </w:r>
            <w:r w:rsidR="00E7728A">
              <w:t>p</w:t>
            </w:r>
            <w:r w:rsidRPr="0090679F">
              <w:t xml:space="preserve">hone </w:t>
            </w:r>
            <w:r w:rsidR="00E7728A">
              <w:t>n</w:t>
            </w:r>
            <w:r w:rsidRPr="0090679F">
              <w:t>o.</w:t>
            </w:r>
            <w:r w:rsidR="00E7728A">
              <w:t>:</w:t>
            </w:r>
          </w:p>
        </w:tc>
      </w:tr>
      <w:tr w:rsidR="00F47A06" w:rsidRPr="0090679F" w14:paraId="69ABCB35" w14:textId="77777777">
        <w:trPr>
          <w:trHeight w:val="288"/>
          <w:jc w:val="center"/>
        </w:trPr>
        <w:tc>
          <w:tcPr>
            <w:tcW w:w="2784" w:type="dxa"/>
            <w:gridSpan w:val="7"/>
            <w:tcBorders>
              <w:top w:val="nil"/>
              <w:bottom w:val="single" w:sz="4" w:space="0" w:color="C0C0C0"/>
            </w:tcBorders>
            <w:shd w:val="clear" w:color="auto" w:fill="auto"/>
            <w:vAlign w:val="center"/>
          </w:tcPr>
          <w:p w14:paraId="4330E054" w14:textId="77777777" w:rsidR="00B821AB"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5203" w:type="dxa"/>
            <w:gridSpan w:val="30"/>
            <w:tcBorders>
              <w:top w:val="nil"/>
              <w:bottom w:val="single" w:sz="4" w:space="0" w:color="C0C0C0"/>
            </w:tcBorders>
            <w:shd w:val="clear" w:color="auto" w:fill="auto"/>
            <w:vAlign w:val="center"/>
          </w:tcPr>
          <w:p w14:paraId="451AC6D7" w14:textId="77777777" w:rsidR="00B821AB"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2804" w:type="dxa"/>
            <w:gridSpan w:val="11"/>
            <w:tcBorders>
              <w:top w:val="nil"/>
              <w:bottom w:val="single" w:sz="4" w:space="0" w:color="C0C0C0"/>
            </w:tcBorders>
            <w:shd w:val="clear" w:color="auto" w:fill="auto"/>
            <w:vAlign w:val="center"/>
          </w:tcPr>
          <w:p w14:paraId="2F4AF528" w14:textId="77777777" w:rsidR="00B821AB" w:rsidRPr="0090679F" w:rsidRDefault="00F231C0" w:rsidP="00FC7060">
            <w:r w:rsidRPr="0090679F">
              <w:t>(</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r w:rsidRPr="0090679F">
              <w:t>)</w:t>
            </w:r>
            <w:r w:rsidR="00CC6FDF">
              <w:t xml:space="preserve"> </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p>
        </w:tc>
      </w:tr>
      <w:tr w:rsidR="005F19E1" w:rsidRPr="0090679F" w14:paraId="68B6FD84" w14:textId="77777777">
        <w:trPr>
          <w:trHeight w:val="288"/>
          <w:jc w:val="center"/>
        </w:trPr>
        <w:tc>
          <w:tcPr>
            <w:tcW w:w="4851" w:type="dxa"/>
            <w:gridSpan w:val="21"/>
            <w:tcBorders>
              <w:bottom w:val="single" w:sz="4" w:space="0" w:color="C0C0C0"/>
            </w:tcBorders>
            <w:shd w:val="clear" w:color="auto" w:fill="auto"/>
            <w:vAlign w:val="center"/>
          </w:tcPr>
          <w:p w14:paraId="7E9F9B9F" w14:textId="77777777" w:rsidR="005F19E1" w:rsidRPr="0090679F" w:rsidRDefault="001220AF" w:rsidP="005F19E1">
            <w:bookmarkStart w:id="1" w:name="Check3"/>
            <w:r>
              <w:t>Referred to Alex</w:t>
            </w:r>
            <w:r w:rsidR="005F19E1" w:rsidRPr="0090679F">
              <w:t xml:space="preserve"> by (Please check one box)</w:t>
            </w:r>
            <w:r w:rsidR="005F19E1">
              <w:t>:</w:t>
            </w:r>
          </w:p>
        </w:tc>
        <w:tc>
          <w:tcPr>
            <w:tcW w:w="4864" w:type="dxa"/>
            <w:gridSpan w:val="23"/>
            <w:tcBorders>
              <w:bottom w:val="single" w:sz="4" w:space="0" w:color="C0C0C0"/>
            </w:tcBorders>
            <w:shd w:val="clear" w:color="auto" w:fill="auto"/>
            <w:vAlign w:val="center"/>
          </w:tcPr>
          <w:p w14:paraId="4C222E21" w14:textId="77777777" w:rsidR="005F19E1" w:rsidRPr="0090679F" w:rsidRDefault="005C5BA1" w:rsidP="005F19E1">
            <w:r>
              <w:fldChar w:fldCharType="begin">
                <w:ffData>
                  <w:name w:val="Check1"/>
                  <w:enabled/>
                  <w:calcOnExit w:val="0"/>
                  <w:checkBox>
                    <w:size w:val="16"/>
                    <w:default w:val="0"/>
                  </w:checkBox>
                </w:ffData>
              </w:fldChar>
            </w:r>
            <w:r w:rsidR="005F19E1">
              <w:instrText xml:space="preserve"> FORMCHECKBOX </w:instrText>
            </w:r>
            <w:r w:rsidR="007439F9">
              <w:fldChar w:fldCharType="separate"/>
            </w:r>
            <w:r>
              <w:fldChar w:fldCharType="end"/>
            </w:r>
            <w:r w:rsidR="005F19E1">
              <w:t xml:space="preserve"> </w:t>
            </w:r>
            <w:r w:rsidR="005F19E1" w:rsidRPr="0090679F">
              <w:t>Dr.</w:t>
            </w:r>
          </w:p>
        </w:tc>
        <w:bookmarkEnd w:id="1"/>
        <w:tc>
          <w:tcPr>
            <w:tcW w:w="1076" w:type="dxa"/>
            <w:gridSpan w:val="4"/>
            <w:tcBorders>
              <w:bottom w:val="single" w:sz="4" w:space="0" w:color="C0C0C0"/>
            </w:tcBorders>
            <w:shd w:val="clear" w:color="auto" w:fill="auto"/>
            <w:vAlign w:val="center"/>
          </w:tcPr>
          <w:p w14:paraId="56507C22" w14:textId="77777777" w:rsidR="005F19E1" w:rsidRPr="0090679F" w:rsidRDefault="005C5BA1" w:rsidP="00FC7060">
            <w:r>
              <w:fldChar w:fldCharType="begin">
                <w:ffData>
                  <w:name w:val="Check1"/>
                  <w:enabled/>
                  <w:calcOnExit w:val="0"/>
                  <w:checkBox>
                    <w:size w:val="16"/>
                    <w:default w:val="0"/>
                  </w:checkBox>
                </w:ffData>
              </w:fldChar>
            </w:r>
            <w:r w:rsidR="005F19E1">
              <w:instrText xml:space="preserve"> FORMCHECKBOX </w:instrText>
            </w:r>
            <w:r w:rsidR="007439F9">
              <w:fldChar w:fldCharType="separate"/>
            </w:r>
            <w:r>
              <w:fldChar w:fldCharType="end"/>
            </w:r>
            <w:r w:rsidR="005F19E1">
              <w:t xml:space="preserve"> </w:t>
            </w:r>
            <w:r w:rsidR="005F19E1" w:rsidRPr="0090679F">
              <w:t>Hospital</w:t>
            </w:r>
          </w:p>
        </w:tc>
      </w:tr>
      <w:tr w:rsidR="000F1422" w:rsidRPr="0090679F" w14:paraId="3759F1FD" w14:textId="77777777">
        <w:trPr>
          <w:trHeight w:val="288"/>
          <w:jc w:val="center"/>
        </w:trPr>
        <w:tc>
          <w:tcPr>
            <w:tcW w:w="1138" w:type="dxa"/>
            <w:gridSpan w:val="2"/>
            <w:tcBorders>
              <w:top w:val="single" w:sz="4" w:space="0" w:color="C0C0C0"/>
              <w:bottom w:val="single" w:sz="4" w:space="0" w:color="C0C0C0"/>
            </w:tcBorders>
            <w:shd w:val="clear" w:color="auto" w:fill="auto"/>
            <w:vAlign w:val="center"/>
          </w:tcPr>
          <w:p w14:paraId="4F2890A3" w14:textId="77777777" w:rsidR="008616DF"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8616DF" w:rsidRPr="0090679F">
              <w:t>Family</w:t>
            </w:r>
          </w:p>
        </w:tc>
        <w:tc>
          <w:tcPr>
            <w:tcW w:w="1220" w:type="dxa"/>
            <w:gridSpan w:val="2"/>
            <w:tcBorders>
              <w:top w:val="single" w:sz="4" w:space="0" w:color="C0C0C0"/>
              <w:bottom w:val="single" w:sz="4" w:space="0" w:color="C0C0C0"/>
            </w:tcBorders>
            <w:shd w:val="clear" w:color="auto" w:fill="auto"/>
            <w:vAlign w:val="center"/>
          </w:tcPr>
          <w:p w14:paraId="62419554" w14:textId="77777777" w:rsidR="008616DF"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8616DF" w:rsidRPr="0090679F">
              <w:t>Friend</w:t>
            </w:r>
          </w:p>
        </w:tc>
        <w:tc>
          <w:tcPr>
            <w:tcW w:w="2313" w:type="dxa"/>
            <w:gridSpan w:val="15"/>
            <w:tcBorders>
              <w:top w:val="single" w:sz="4" w:space="0" w:color="C0C0C0"/>
              <w:bottom w:val="single" w:sz="4" w:space="0" w:color="C0C0C0"/>
            </w:tcBorders>
            <w:shd w:val="clear" w:color="auto" w:fill="auto"/>
            <w:vAlign w:val="center"/>
          </w:tcPr>
          <w:p w14:paraId="090AA8BC" w14:textId="77777777" w:rsidR="008616DF"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8616DF" w:rsidRPr="0090679F">
              <w:t xml:space="preserve">Close to </w:t>
            </w:r>
            <w:r w:rsidR="00E7728A">
              <w:t>home/w</w:t>
            </w:r>
            <w:r w:rsidR="008616DF" w:rsidRPr="0090679F">
              <w:t>ork</w:t>
            </w:r>
          </w:p>
        </w:tc>
        <w:tc>
          <w:tcPr>
            <w:tcW w:w="1918" w:type="dxa"/>
            <w:gridSpan w:val="10"/>
            <w:tcBorders>
              <w:top w:val="single" w:sz="4" w:space="0" w:color="C0C0C0"/>
              <w:bottom w:val="single" w:sz="4" w:space="0" w:color="C0C0C0"/>
            </w:tcBorders>
            <w:shd w:val="clear" w:color="auto" w:fill="auto"/>
            <w:vAlign w:val="center"/>
          </w:tcPr>
          <w:p w14:paraId="78F7F961" w14:textId="77777777" w:rsidR="008616DF" w:rsidRPr="0090679F" w:rsidRDefault="005C5BA1" w:rsidP="005F19E1">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5F19E1">
              <w:t>Website / Internet</w:t>
            </w:r>
          </w:p>
        </w:tc>
        <w:tc>
          <w:tcPr>
            <w:tcW w:w="934" w:type="dxa"/>
            <w:gridSpan w:val="6"/>
            <w:tcBorders>
              <w:top w:val="single" w:sz="4" w:space="0" w:color="C0C0C0"/>
              <w:bottom w:val="single" w:sz="4" w:space="0" w:color="C0C0C0"/>
              <w:right w:val="nil"/>
            </w:tcBorders>
            <w:shd w:val="clear" w:color="auto" w:fill="auto"/>
            <w:vAlign w:val="center"/>
          </w:tcPr>
          <w:p w14:paraId="5C26EA35" w14:textId="77777777" w:rsidR="008616DF"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8616DF" w:rsidRPr="0090679F">
              <w:t>Other</w:t>
            </w:r>
          </w:p>
        </w:tc>
        <w:tc>
          <w:tcPr>
            <w:tcW w:w="3268" w:type="dxa"/>
            <w:gridSpan w:val="13"/>
            <w:tcBorders>
              <w:top w:val="single" w:sz="4" w:space="0" w:color="C0C0C0"/>
              <w:left w:val="nil"/>
              <w:bottom w:val="single" w:sz="4" w:space="0" w:color="C0C0C0"/>
            </w:tcBorders>
            <w:shd w:val="clear" w:color="auto" w:fill="auto"/>
            <w:vAlign w:val="center"/>
          </w:tcPr>
          <w:p w14:paraId="5BF3E9B7" w14:textId="77777777" w:rsidR="008616DF"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r>
      <w:tr w:rsidR="00F620AD" w:rsidRPr="0090679F" w14:paraId="1CE4C640" w14:textId="77777777">
        <w:trPr>
          <w:trHeight w:val="288"/>
          <w:jc w:val="center"/>
        </w:trPr>
        <w:tc>
          <w:tcPr>
            <w:tcW w:w="2848" w:type="dxa"/>
            <w:gridSpan w:val="8"/>
            <w:tcBorders>
              <w:bottom w:val="single" w:sz="4" w:space="0" w:color="C0C0C0"/>
              <w:right w:val="nil"/>
            </w:tcBorders>
            <w:shd w:val="clear" w:color="auto" w:fill="auto"/>
            <w:vAlign w:val="center"/>
          </w:tcPr>
          <w:p w14:paraId="10A54EF4" w14:textId="77777777" w:rsidR="00F939AB" w:rsidRPr="0090679F" w:rsidRDefault="00E7728A" w:rsidP="00FC7060">
            <w:r>
              <w:t>Other family m</w:t>
            </w:r>
            <w:r w:rsidR="00F939AB" w:rsidRPr="0090679F">
              <w:t xml:space="preserve">embers </w:t>
            </w:r>
            <w:r>
              <w:t>s</w:t>
            </w:r>
            <w:r w:rsidR="00F939AB" w:rsidRPr="0090679F">
              <w:t xml:space="preserve">een </w:t>
            </w:r>
            <w:r>
              <w:t>h</w:t>
            </w:r>
            <w:r w:rsidR="00F939AB" w:rsidRPr="0090679F">
              <w:t>ere</w:t>
            </w:r>
            <w:r>
              <w:t>:</w:t>
            </w:r>
          </w:p>
        </w:tc>
        <w:tc>
          <w:tcPr>
            <w:tcW w:w="7943" w:type="dxa"/>
            <w:gridSpan w:val="40"/>
            <w:tcBorders>
              <w:left w:val="nil"/>
              <w:bottom w:val="single" w:sz="4" w:space="0" w:color="C0C0C0"/>
            </w:tcBorders>
            <w:shd w:val="clear" w:color="auto" w:fill="auto"/>
            <w:vAlign w:val="center"/>
          </w:tcPr>
          <w:p w14:paraId="30D2AA87" w14:textId="77777777" w:rsidR="00F939AB"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r>
      <w:tr w:rsidR="00F231C0" w:rsidRPr="0090679F" w14:paraId="13B44A98" w14:textId="77777777">
        <w:trPr>
          <w:trHeight w:val="144"/>
          <w:jc w:val="center"/>
        </w:trPr>
        <w:tc>
          <w:tcPr>
            <w:tcW w:w="10791" w:type="dxa"/>
            <w:gridSpan w:val="48"/>
            <w:tcBorders>
              <w:left w:val="nil"/>
              <w:bottom w:val="single" w:sz="4" w:space="0" w:color="C0C0C0"/>
              <w:right w:val="nil"/>
            </w:tcBorders>
            <w:shd w:val="clear" w:color="auto" w:fill="auto"/>
            <w:vAlign w:val="center"/>
          </w:tcPr>
          <w:p w14:paraId="0F964A7D" w14:textId="77777777" w:rsidR="00F231C0" w:rsidRPr="0090679F" w:rsidRDefault="00F231C0" w:rsidP="00FC7060"/>
        </w:tc>
      </w:tr>
      <w:tr w:rsidR="00601460" w:rsidRPr="0090679F" w14:paraId="0761E74B" w14:textId="77777777">
        <w:trPr>
          <w:trHeight w:val="288"/>
          <w:jc w:val="center"/>
        </w:trPr>
        <w:tc>
          <w:tcPr>
            <w:tcW w:w="10791" w:type="dxa"/>
            <w:gridSpan w:val="48"/>
            <w:tcBorders>
              <w:bottom w:val="single" w:sz="4" w:space="0" w:color="C0C0C0"/>
            </w:tcBorders>
            <w:shd w:val="clear" w:color="auto" w:fill="E6E6E6"/>
            <w:vAlign w:val="center"/>
          </w:tcPr>
          <w:p w14:paraId="069E7101" w14:textId="77777777" w:rsidR="00601460" w:rsidRPr="0090679F" w:rsidRDefault="00601460" w:rsidP="00D01268">
            <w:pPr>
              <w:pStyle w:val="Heading2"/>
            </w:pPr>
            <w:r w:rsidRPr="0090679F">
              <w:t>INSURANCE INFORMATION</w:t>
            </w:r>
            <w:r w:rsidR="005F19E1">
              <w:t xml:space="preserve"> </w:t>
            </w:r>
            <w:r w:rsidR="005F19E1" w:rsidRPr="005F19E1">
              <w:t>(Please give your insurance card to the receptionist.)</w:t>
            </w:r>
          </w:p>
        </w:tc>
      </w:tr>
      <w:tr w:rsidR="00F47A06" w:rsidRPr="0090679F" w14:paraId="4811DF3A" w14:textId="77777777">
        <w:trPr>
          <w:trHeight w:val="288"/>
          <w:jc w:val="center"/>
        </w:trPr>
        <w:tc>
          <w:tcPr>
            <w:tcW w:w="2425" w:type="dxa"/>
            <w:gridSpan w:val="5"/>
            <w:tcBorders>
              <w:bottom w:val="nil"/>
            </w:tcBorders>
            <w:shd w:val="clear" w:color="auto" w:fill="auto"/>
            <w:vAlign w:val="center"/>
          </w:tcPr>
          <w:p w14:paraId="51F2D700" w14:textId="77777777" w:rsidR="00C32E5F" w:rsidRPr="0090679F" w:rsidRDefault="00C32E5F" w:rsidP="00FC7060">
            <w:r w:rsidRPr="0090679F">
              <w:t xml:space="preserve">Person </w:t>
            </w:r>
            <w:r w:rsidR="00E7728A">
              <w:t>r</w:t>
            </w:r>
            <w:r w:rsidRPr="0090679F">
              <w:t xml:space="preserve">esponsible for </w:t>
            </w:r>
            <w:r w:rsidR="00E7728A">
              <w:t>b</w:t>
            </w:r>
            <w:r w:rsidRPr="0090679F">
              <w:t>ill</w:t>
            </w:r>
            <w:r w:rsidR="00E7728A">
              <w:t>:</w:t>
            </w:r>
          </w:p>
        </w:tc>
        <w:tc>
          <w:tcPr>
            <w:tcW w:w="1390" w:type="dxa"/>
            <w:gridSpan w:val="12"/>
            <w:tcBorders>
              <w:bottom w:val="nil"/>
            </w:tcBorders>
            <w:shd w:val="clear" w:color="auto" w:fill="auto"/>
            <w:vAlign w:val="center"/>
          </w:tcPr>
          <w:p w14:paraId="6C2F0206" w14:textId="77777777" w:rsidR="00F231C0" w:rsidRPr="0090679F" w:rsidRDefault="00C32E5F" w:rsidP="00FC7060">
            <w:r w:rsidRPr="0090679F">
              <w:t xml:space="preserve">Birth </w:t>
            </w:r>
            <w:r w:rsidR="00E7728A">
              <w:t>d</w:t>
            </w:r>
            <w:r w:rsidRPr="0090679F">
              <w:t>ate</w:t>
            </w:r>
            <w:r w:rsidR="00E7728A">
              <w:t>:</w:t>
            </w:r>
          </w:p>
        </w:tc>
        <w:tc>
          <w:tcPr>
            <w:tcW w:w="4172" w:type="dxa"/>
            <w:gridSpan w:val="20"/>
            <w:tcBorders>
              <w:bottom w:val="nil"/>
            </w:tcBorders>
            <w:shd w:val="clear" w:color="auto" w:fill="auto"/>
            <w:vAlign w:val="center"/>
          </w:tcPr>
          <w:p w14:paraId="626D9704" w14:textId="77777777" w:rsidR="00F231C0" w:rsidRPr="0090679F" w:rsidRDefault="008616DF" w:rsidP="00FC7060">
            <w:r w:rsidRPr="0090679F">
              <w:t>Address (i</w:t>
            </w:r>
            <w:r w:rsidR="00C32E5F" w:rsidRPr="0090679F">
              <w:t xml:space="preserve">f </w:t>
            </w:r>
            <w:r w:rsidRPr="0090679F">
              <w:t>d</w:t>
            </w:r>
            <w:r w:rsidR="00C32E5F" w:rsidRPr="0090679F">
              <w:t>ifferent)</w:t>
            </w:r>
            <w:r w:rsidR="00E7728A">
              <w:t>:</w:t>
            </w:r>
          </w:p>
        </w:tc>
        <w:tc>
          <w:tcPr>
            <w:tcW w:w="2804" w:type="dxa"/>
            <w:gridSpan w:val="11"/>
            <w:tcBorders>
              <w:bottom w:val="nil"/>
            </w:tcBorders>
            <w:shd w:val="clear" w:color="auto" w:fill="auto"/>
            <w:vAlign w:val="center"/>
          </w:tcPr>
          <w:p w14:paraId="21475197" w14:textId="77777777" w:rsidR="00F231C0" w:rsidRPr="0090679F" w:rsidRDefault="00C32E5F" w:rsidP="00FC7060">
            <w:r w:rsidRPr="0090679F">
              <w:t xml:space="preserve">Home </w:t>
            </w:r>
            <w:r w:rsidR="00E7728A">
              <w:t>p</w:t>
            </w:r>
            <w:r w:rsidRPr="0090679F">
              <w:t xml:space="preserve">hone </w:t>
            </w:r>
            <w:r w:rsidR="00E7728A">
              <w:t>n</w:t>
            </w:r>
            <w:r w:rsidRPr="0090679F">
              <w:t>o.</w:t>
            </w:r>
            <w:r w:rsidR="00E7728A">
              <w:t>:</w:t>
            </w:r>
          </w:p>
        </w:tc>
      </w:tr>
      <w:tr w:rsidR="003E11D5" w:rsidRPr="0090679F" w14:paraId="73EEA45D" w14:textId="77777777">
        <w:trPr>
          <w:trHeight w:val="288"/>
          <w:jc w:val="center"/>
        </w:trPr>
        <w:tc>
          <w:tcPr>
            <w:tcW w:w="2425" w:type="dxa"/>
            <w:gridSpan w:val="5"/>
            <w:tcBorders>
              <w:top w:val="nil"/>
              <w:bottom w:val="single" w:sz="4" w:space="0" w:color="C0C0C0"/>
            </w:tcBorders>
            <w:shd w:val="clear" w:color="auto" w:fill="auto"/>
            <w:vAlign w:val="center"/>
          </w:tcPr>
          <w:p w14:paraId="70AD97F2" w14:textId="77777777" w:rsidR="003E11D5"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1390" w:type="dxa"/>
            <w:gridSpan w:val="12"/>
            <w:tcBorders>
              <w:top w:val="nil"/>
              <w:bottom w:val="single" w:sz="4" w:space="0" w:color="C0C0C0"/>
            </w:tcBorders>
            <w:shd w:val="clear" w:color="auto" w:fill="auto"/>
            <w:vAlign w:val="center"/>
          </w:tcPr>
          <w:p w14:paraId="4EAB23FC" w14:textId="77777777" w:rsidR="003E11D5"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4172" w:type="dxa"/>
            <w:gridSpan w:val="20"/>
            <w:tcBorders>
              <w:top w:val="nil"/>
              <w:bottom w:val="single" w:sz="4" w:space="0" w:color="C0C0C0"/>
            </w:tcBorders>
            <w:shd w:val="clear" w:color="auto" w:fill="auto"/>
            <w:vAlign w:val="center"/>
          </w:tcPr>
          <w:p w14:paraId="16906B2B" w14:textId="77777777" w:rsidR="003E11D5"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2804" w:type="dxa"/>
            <w:gridSpan w:val="11"/>
            <w:tcBorders>
              <w:top w:val="nil"/>
              <w:bottom w:val="single" w:sz="4" w:space="0" w:color="C0C0C0"/>
            </w:tcBorders>
            <w:shd w:val="clear" w:color="auto" w:fill="auto"/>
            <w:vAlign w:val="center"/>
          </w:tcPr>
          <w:p w14:paraId="3D6C0452" w14:textId="77777777" w:rsidR="003E11D5" w:rsidRPr="0090679F" w:rsidRDefault="003E11D5" w:rsidP="00FC7060">
            <w:r w:rsidRPr="0090679F">
              <w:t>(</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r w:rsidRPr="0090679F">
              <w:t>)</w:t>
            </w:r>
            <w:r w:rsidR="00CC6FDF">
              <w:t xml:space="preserve"> </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p>
        </w:tc>
      </w:tr>
      <w:tr w:rsidR="003E11D5" w:rsidRPr="0090679F" w14:paraId="2B31B986" w14:textId="77777777">
        <w:trPr>
          <w:trHeight w:val="288"/>
          <w:jc w:val="center"/>
        </w:trPr>
        <w:tc>
          <w:tcPr>
            <w:tcW w:w="2425" w:type="dxa"/>
            <w:gridSpan w:val="5"/>
            <w:tcBorders>
              <w:bottom w:val="single" w:sz="4" w:space="0" w:color="C0C0C0"/>
              <w:right w:val="nil"/>
            </w:tcBorders>
            <w:shd w:val="clear" w:color="auto" w:fill="auto"/>
            <w:vAlign w:val="center"/>
          </w:tcPr>
          <w:p w14:paraId="2524772D" w14:textId="77777777" w:rsidR="003E11D5" w:rsidRPr="0090679F" w:rsidRDefault="003E11D5" w:rsidP="00FC7060">
            <w:r w:rsidRPr="0090679F">
              <w:t>Is this person a patient here?</w:t>
            </w:r>
          </w:p>
        </w:tc>
        <w:tc>
          <w:tcPr>
            <w:tcW w:w="706" w:type="dxa"/>
            <w:gridSpan w:val="9"/>
            <w:tcBorders>
              <w:left w:val="nil"/>
              <w:bottom w:val="single" w:sz="4" w:space="0" w:color="C0C0C0"/>
              <w:right w:val="nil"/>
            </w:tcBorders>
            <w:shd w:val="clear" w:color="auto" w:fill="auto"/>
            <w:vAlign w:val="center"/>
          </w:tcPr>
          <w:p w14:paraId="02FCC8B3" w14:textId="77777777" w:rsidR="003E11D5"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3E11D5" w:rsidRPr="0090679F">
              <w:t>Yes</w:t>
            </w:r>
          </w:p>
        </w:tc>
        <w:tc>
          <w:tcPr>
            <w:tcW w:w="684" w:type="dxa"/>
            <w:gridSpan w:val="3"/>
            <w:tcBorders>
              <w:left w:val="nil"/>
              <w:bottom w:val="single" w:sz="4" w:space="0" w:color="C0C0C0"/>
              <w:right w:val="nil"/>
            </w:tcBorders>
            <w:shd w:val="clear" w:color="auto" w:fill="auto"/>
            <w:vAlign w:val="center"/>
          </w:tcPr>
          <w:p w14:paraId="36AC3C37" w14:textId="77777777" w:rsidR="003E11D5"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3E11D5" w:rsidRPr="0090679F">
              <w:t>No</w:t>
            </w:r>
          </w:p>
        </w:tc>
        <w:tc>
          <w:tcPr>
            <w:tcW w:w="4172" w:type="dxa"/>
            <w:gridSpan w:val="20"/>
            <w:tcBorders>
              <w:left w:val="nil"/>
              <w:bottom w:val="single" w:sz="4" w:space="0" w:color="C0C0C0"/>
              <w:right w:val="nil"/>
            </w:tcBorders>
            <w:shd w:val="clear" w:color="auto" w:fill="auto"/>
            <w:vAlign w:val="center"/>
          </w:tcPr>
          <w:p w14:paraId="088EE4E0" w14:textId="77777777" w:rsidR="003E11D5" w:rsidRPr="0090679F" w:rsidRDefault="003E11D5" w:rsidP="00FC7060"/>
        </w:tc>
        <w:tc>
          <w:tcPr>
            <w:tcW w:w="2804" w:type="dxa"/>
            <w:gridSpan w:val="11"/>
            <w:tcBorders>
              <w:left w:val="nil"/>
              <w:bottom w:val="single" w:sz="4" w:space="0" w:color="C0C0C0"/>
            </w:tcBorders>
            <w:shd w:val="clear" w:color="auto" w:fill="auto"/>
            <w:vAlign w:val="center"/>
          </w:tcPr>
          <w:p w14:paraId="6CEF1627" w14:textId="77777777" w:rsidR="003E11D5" w:rsidRPr="0090679F" w:rsidRDefault="003E11D5" w:rsidP="00FC7060"/>
        </w:tc>
      </w:tr>
      <w:tr w:rsidR="00F47A06" w:rsidRPr="0090679F" w14:paraId="72F91E94" w14:textId="77777777">
        <w:trPr>
          <w:trHeight w:val="288"/>
          <w:jc w:val="center"/>
        </w:trPr>
        <w:tc>
          <w:tcPr>
            <w:tcW w:w="1575" w:type="dxa"/>
            <w:gridSpan w:val="3"/>
            <w:tcBorders>
              <w:bottom w:val="nil"/>
            </w:tcBorders>
            <w:shd w:val="clear" w:color="auto" w:fill="auto"/>
            <w:vAlign w:val="center"/>
          </w:tcPr>
          <w:p w14:paraId="2DA71E20" w14:textId="77777777" w:rsidR="008616DF" w:rsidRPr="0090679F" w:rsidRDefault="008616DF" w:rsidP="00FC7060">
            <w:r w:rsidRPr="0090679F">
              <w:t>Occupation</w:t>
            </w:r>
            <w:r w:rsidR="00E7728A">
              <w:t>:</w:t>
            </w:r>
          </w:p>
        </w:tc>
        <w:tc>
          <w:tcPr>
            <w:tcW w:w="1538" w:type="dxa"/>
            <w:gridSpan w:val="10"/>
            <w:tcBorders>
              <w:bottom w:val="nil"/>
            </w:tcBorders>
            <w:shd w:val="clear" w:color="auto" w:fill="auto"/>
            <w:vAlign w:val="center"/>
          </w:tcPr>
          <w:p w14:paraId="7F3B804C" w14:textId="77777777" w:rsidR="008616DF" w:rsidRPr="0090679F" w:rsidRDefault="008616DF" w:rsidP="00FC7060">
            <w:r w:rsidRPr="0090679F">
              <w:t>Employer</w:t>
            </w:r>
            <w:r w:rsidR="00E7728A">
              <w:t>:</w:t>
            </w:r>
          </w:p>
        </w:tc>
        <w:tc>
          <w:tcPr>
            <w:tcW w:w="4874" w:type="dxa"/>
            <w:gridSpan w:val="24"/>
            <w:tcBorders>
              <w:bottom w:val="nil"/>
            </w:tcBorders>
            <w:shd w:val="clear" w:color="auto" w:fill="auto"/>
            <w:vAlign w:val="center"/>
          </w:tcPr>
          <w:p w14:paraId="28B5D92C" w14:textId="77777777" w:rsidR="008616DF" w:rsidRPr="0090679F" w:rsidRDefault="008616DF" w:rsidP="00FC7060">
            <w:r w:rsidRPr="0090679F">
              <w:t xml:space="preserve">Employer </w:t>
            </w:r>
            <w:r w:rsidR="00E7728A">
              <w:t>a</w:t>
            </w:r>
            <w:r w:rsidRPr="0090679F">
              <w:t>ddress</w:t>
            </w:r>
            <w:r w:rsidR="00E7728A">
              <w:t>:</w:t>
            </w:r>
          </w:p>
        </w:tc>
        <w:tc>
          <w:tcPr>
            <w:tcW w:w="2804" w:type="dxa"/>
            <w:gridSpan w:val="11"/>
            <w:tcBorders>
              <w:bottom w:val="nil"/>
            </w:tcBorders>
            <w:shd w:val="clear" w:color="auto" w:fill="auto"/>
            <w:vAlign w:val="center"/>
          </w:tcPr>
          <w:p w14:paraId="635946AC" w14:textId="77777777" w:rsidR="008616DF" w:rsidRPr="0090679F" w:rsidRDefault="008616DF" w:rsidP="00FC7060">
            <w:r w:rsidRPr="0090679F">
              <w:t xml:space="preserve">Employer </w:t>
            </w:r>
            <w:r w:rsidR="00E7728A">
              <w:t>p</w:t>
            </w:r>
            <w:r w:rsidRPr="0090679F">
              <w:t xml:space="preserve">hone </w:t>
            </w:r>
            <w:r w:rsidR="00E7728A">
              <w:t>n</w:t>
            </w:r>
            <w:r w:rsidRPr="0090679F">
              <w:t>o.</w:t>
            </w:r>
            <w:r w:rsidR="00E7728A">
              <w:t>:</w:t>
            </w:r>
          </w:p>
        </w:tc>
      </w:tr>
      <w:tr w:rsidR="000515BE" w:rsidRPr="0090679F" w14:paraId="65D832BE" w14:textId="77777777">
        <w:trPr>
          <w:trHeight w:val="288"/>
          <w:jc w:val="center"/>
        </w:trPr>
        <w:tc>
          <w:tcPr>
            <w:tcW w:w="1575" w:type="dxa"/>
            <w:gridSpan w:val="3"/>
            <w:tcBorders>
              <w:top w:val="nil"/>
              <w:bottom w:val="single" w:sz="4" w:space="0" w:color="C0C0C0"/>
            </w:tcBorders>
            <w:shd w:val="clear" w:color="auto" w:fill="auto"/>
            <w:vAlign w:val="center"/>
          </w:tcPr>
          <w:p w14:paraId="5A171BC2" w14:textId="77777777" w:rsidR="008616DF"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1538" w:type="dxa"/>
            <w:gridSpan w:val="10"/>
            <w:tcBorders>
              <w:top w:val="nil"/>
              <w:bottom w:val="single" w:sz="4" w:space="0" w:color="C0C0C0"/>
            </w:tcBorders>
            <w:shd w:val="clear" w:color="auto" w:fill="auto"/>
            <w:vAlign w:val="center"/>
          </w:tcPr>
          <w:p w14:paraId="4390D564" w14:textId="77777777" w:rsidR="008616DF"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4874" w:type="dxa"/>
            <w:gridSpan w:val="24"/>
            <w:tcBorders>
              <w:top w:val="nil"/>
              <w:bottom w:val="single" w:sz="4" w:space="0" w:color="C0C0C0"/>
            </w:tcBorders>
            <w:shd w:val="clear" w:color="auto" w:fill="auto"/>
            <w:vAlign w:val="center"/>
          </w:tcPr>
          <w:p w14:paraId="26573718" w14:textId="77777777" w:rsidR="008616DF"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2804" w:type="dxa"/>
            <w:gridSpan w:val="11"/>
            <w:tcBorders>
              <w:top w:val="nil"/>
              <w:bottom w:val="single" w:sz="4" w:space="0" w:color="C0C0C0"/>
            </w:tcBorders>
            <w:shd w:val="clear" w:color="auto" w:fill="auto"/>
            <w:vAlign w:val="center"/>
          </w:tcPr>
          <w:p w14:paraId="7AE95E6B" w14:textId="77777777" w:rsidR="008616DF" w:rsidRPr="0090679F" w:rsidRDefault="008616DF" w:rsidP="00FC7060">
            <w:r w:rsidRPr="0090679F">
              <w:t>(</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r w:rsidRPr="0090679F">
              <w:t>)</w:t>
            </w:r>
            <w:r w:rsidR="00CC6FDF">
              <w:t xml:space="preserve"> </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p>
        </w:tc>
      </w:tr>
      <w:tr w:rsidR="00F620AD" w:rsidRPr="0090679F" w14:paraId="168E5784" w14:textId="77777777">
        <w:trPr>
          <w:trHeight w:val="288"/>
          <w:jc w:val="center"/>
        </w:trPr>
        <w:tc>
          <w:tcPr>
            <w:tcW w:w="2858" w:type="dxa"/>
            <w:gridSpan w:val="9"/>
            <w:tcBorders>
              <w:right w:val="nil"/>
            </w:tcBorders>
            <w:shd w:val="clear" w:color="auto" w:fill="auto"/>
            <w:vAlign w:val="center"/>
          </w:tcPr>
          <w:p w14:paraId="321F973D" w14:textId="77777777" w:rsidR="000F1422" w:rsidRPr="0090679F" w:rsidRDefault="000F1422" w:rsidP="00FC7060">
            <w:r w:rsidRPr="0090679F">
              <w:t>Is this patient covered by insurance?</w:t>
            </w:r>
          </w:p>
        </w:tc>
        <w:tc>
          <w:tcPr>
            <w:tcW w:w="783" w:type="dxa"/>
            <w:gridSpan w:val="7"/>
            <w:tcBorders>
              <w:left w:val="nil"/>
              <w:right w:val="nil"/>
            </w:tcBorders>
            <w:shd w:val="clear" w:color="auto" w:fill="auto"/>
            <w:vAlign w:val="center"/>
          </w:tcPr>
          <w:p w14:paraId="00F9CE70" w14:textId="77777777" w:rsidR="000F1422"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0F1422" w:rsidRPr="0090679F">
              <w:t>Yes</w:t>
            </w:r>
          </w:p>
        </w:tc>
        <w:tc>
          <w:tcPr>
            <w:tcW w:w="1030" w:type="dxa"/>
            <w:gridSpan w:val="3"/>
            <w:tcBorders>
              <w:left w:val="nil"/>
              <w:right w:val="nil"/>
            </w:tcBorders>
            <w:shd w:val="clear" w:color="auto" w:fill="auto"/>
            <w:vAlign w:val="center"/>
          </w:tcPr>
          <w:p w14:paraId="0A7158E9" w14:textId="77777777" w:rsidR="000F1422"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0F1422" w:rsidRPr="0090679F">
              <w:t>No</w:t>
            </w:r>
          </w:p>
        </w:tc>
        <w:tc>
          <w:tcPr>
            <w:tcW w:w="6120" w:type="dxa"/>
            <w:gridSpan w:val="29"/>
            <w:tcBorders>
              <w:left w:val="nil"/>
            </w:tcBorders>
            <w:shd w:val="clear" w:color="auto" w:fill="auto"/>
            <w:vAlign w:val="center"/>
          </w:tcPr>
          <w:p w14:paraId="396C9B4B" w14:textId="77777777" w:rsidR="000F1422" w:rsidRPr="0090679F" w:rsidRDefault="000F1422" w:rsidP="00FC7060"/>
        </w:tc>
      </w:tr>
      <w:tr w:rsidR="005F19E1" w:rsidRPr="0090679F" w14:paraId="2880AF9D" w14:textId="77777777">
        <w:trPr>
          <w:gridAfter w:val="1"/>
          <w:wAfter w:w="18" w:type="dxa"/>
          <w:trHeight w:val="288"/>
          <w:jc w:val="center"/>
        </w:trPr>
        <w:tc>
          <w:tcPr>
            <w:tcW w:w="2691" w:type="dxa"/>
            <w:gridSpan w:val="6"/>
            <w:shd w:val="clear" w:color="auto" w:fill="auto"/>
            <w:vAlign w:val="center"/>
          </w:tcPr>
          <w:p w14:paraId="6DC014DA" w14:textId="77777777" w:rsidR="005F19E1" w:rsidRPr="0090679F" w:rsidRDefault="005F19E1" w:rsidP="00FC7060">
            <w:r w:rsidRPr="0090679F">
              <w:t>Please indicate primary insurance</w:t>
            </w:r>
          </w:p>
        </w:tc>
        <w:tc>
          <w:tcPr>
            <w:tcW w:w="8082" w:type="dxa"/>
            <w:gridSpan w:val="41"/>
            <w:shd w:val="clear" w:color="auto" w:fill="auto"/>
            <w:vAlign w:val="center"/>
          </w:tcPr>
          <w:p w14:paraId="7CECEE58" w14:textId="77777777" w:rsidR="005F19E1" w:rsidRPr="0090679F" w:rsidRDefault="005F19E1" w:rsidP="00FC7060"/>
        </w:tc>
      </w:tr>
      <w:tr w:rsidR="005F19E1" w:rsidRPr="0090679F" w14:paraId="369CBDE6" w14:textId="77777777">
        <w:trPr>
          <w:trHeight w:val="288"/>
          <w:jc w:val="center"/>
        </w:trPr>
        <w:tc>
          <w:tcPr>
            <w:tcW w:w="2691" w:type="dxa"/>
            <w:gridSpan w:val="6"/>
            <w:tcBorders>
              <w:bottom w:val="single" w:sz="4" w:space="0" w:color="C0C0C0"/>
            </w:tcBorders>
            <w:shd w:val="clear" w:color="auto" w:fill="auto"/>
            <w:vAlign w:val="center"/>
          </w:tcPr>
          <w:p w14:paraId="6BDDE76F" w14:textId="77777777" w:rsidR="005F19E1" w:rsidRPr="0090679F" w:rsidRDefault="005F19E1" w:rsidP="00FC7060">
            <w:r>
              <w:t>Insurance Company Address:</w:t>
            </w:r>
          </w:p>
        </w:tc>
        <w:tc>
          <w:tcPr>
            <w:tcW w:w="8100" w:type="dxa"/>
            <w:gridSpan w:val="42"/>
            <w:tcBorders>
              <w:bottom w:val="single" w:sz="4" w:space="0" w:color="C0C0C0"/>
            </w:tcBorders>
            <w:shd w:val="clear" w:color="auto" w:fill="auto"/>
            <w:vAlign w:val="center"/>
          </w:tcPr>
          <w:p w14:paraId="3B047F84" w14:textId="77777777" w:rsidR="005F19E1" w:rsidRPr="0090679F" w:rsidRDefault="005F19E1" w:rsidP="00FC7060"/>
        </w:tc>
      </w:tr>
      <w:tr w:rsidR="000F1422" w:rsidRPr="0090679F" w14:paraId="246A91E0" w14:textId="77777777">
        <w:trPr>
          <w:gridAfter w:val="1"/>
          <w:wAfter w:w="18" w:type="dxa"/>
          <w:trHeight w:val="288"/>
          <w:jc w:val="center"/>
        </w:trPr>
        <w:tc>
          <w:tcPr>
            <w:tcW w:w="2691" w:type="dxa"/>
            <w:gridSpan w:val="6"/>
            <w:tcBorders>
              <w:bottom w:val="nil"/>
            </w:tcBorders>
            <w:shd w:val="clear" w:color="auto" w:fill="auto"/>
            <w:vAlign w:val="center"/>
          </w:tcPr>
          <w:p w14:paraId="362DFD51" w14:textId="77777777" w:rsidR="000F1422" w:rsidRPr="0090679F" w:rsidRDefault="00E7728A" w:rsidP="00FC7060">
            <w:r>
              <w:t>Subscriber’s n</w:t>
            </w:r>
            <w:r w:rsidR="000F1422" w:rsidRPr="0090679F">
              <w:t>ame</w:t>
            </w:r>
            <w:r>
              <w:t>:</w:t>
            </w:r>
          </w:p>
        </w:tc>
        <w:tc>
          <w:tcPr>
            <w:tcW w:w="2072" w:type="dxa"/>
            <w:gridSpan w:val="14"/>
            <w:tcBorders>
              <w:bottom w:val="nil"/>
            </w:tcBorders>
            <w:shd w:val="clear" w:color="auto" w:fill="auto"/>
            <w:vAlign w:val="center"/>
          </w:tcPr>
          <w:p w14:paraId="1D5BE152" w14:textId="77777777" w:rsidR="000F1422" w:rsidRPr="0090679F" w:rsidRDefault="000F1422" w:rsidP="00FC7060">
            <w:r w:rsidRPr="0090679F">
              <w:t xml:space="preserve">Subscriber’s S.S. </w:t>
            </w:r>
            <w:r w:rsidR="00E7728A">
              <w:t>no.:</w:t>
            </w:r>
          </w:p>
        </w:tc>
        <w:tc>
          <w:tcPr>
            <w:tcW w:w="1420" w:type="dxa"/>
            <w:gridSpan w:val="6"/>
            <w:tcBorders>
              <w:bottom w:val="nil"/>
            </w:tcBorders>
            <w:shd w:val="clear" w:color="auto" w:fill="auto"/>
            <w:vAlign w:val="center"/>
          </w:tcPr>
          <w:p w14:paraId="68DFD8E9" w14:textId="77777777" w:rsidR="000F1422" w:rsidRPr="0090679F" w:rsidRDefault="000F1422" w:rsidP="00FC7060">
            <w:r w:rsidRPr="0090679F">
              <w:t xml:space="preserve">Birth </w:t>
            </w:r>
            <w:r w:rsidR="00E7728A">
              <w:t>d</w:t>
            </w:r>
            <w:r w:rsidRPr="0090679F">
              <w:t>ate</w:t>
            </w:r>
            <w:r w:rsidR="00E7728A">
              <w:t>:</w:t>
            </w:r>
          </w:p>
        </w:tc>
        <w:tc>
          <w:tcPr>
            <w:tcW w:w="1786" w:type="dxa"/>
            <w:gridSpan w:val="10"/>
            <w:tcBorders>
              <w:bottom w:val="nil"/>
            </w:tcBorders>
            <w:shd w:val="clear" w:color="auto" w:fill="auto"/>
            <w:vAlign w:val="center"/>
          </w:tcPr>
          <w:p w14:paraId="6E913F7A" w14:textId="77777777" w:rsidR="000F1422" w:rsidRPr="0090679F" w:rsidRDefault="000F1422" w:rsidP="00FC7060">
            <w:r w:rsidRPr="0090679F">
              <w:t xml:space="preserve">Group </w:t>
            </w:r>
            <w:r w:rsidR="00E7728A">
              <w:t>no.:</w:t>
            </w:r>
          </w:p>
        </w:tc>
        <w:tc>
          <w:tcPr>
            <w:tcW w:w="1656" w:type="dxa"/>
            <w:gridSpan w:val="7"/>
            <w:tcBorders>
              <w:bottom w:val="nil"/>
            </w:tcBorders>
            <w:shd w:val="clear" w:color="auto" w:fill="auto"/>
            <w:vAlign w:val="center"/>
          </w:tcPr>
          <w:p w14:paraId="553D2D8B" w14:textId="77777777" w:rsidR="000F1422" w:rsidRPr="0090679F" w:rsidRDefault="000F1422" w:rsidP="00FC7060">
            <w:r w:rsidRPr="0090679F">
              <w:t xml:space="preserve">Policy </w:t>
            </w:r>
            <w:r w:rsidR="00E7728A">
              <w:t>no.:</w:t>
            </w:r>
          </w:p>
        </w:tc>
        <w:tc>
          <w:tcPr>
            <w:tcW w:w="1148" w:type="dxa"/>
            <w:gridSpan w:val="4"/>
            <w:tcBorders>
              <w:bottom w:val="nil"/>
            </w:tcBorders>
            <w:shd w:val="clear" w:color="auto" w:fill="auto"/>
            <w:vAlign w:val="center"/>
          </w:tcPr>
          <w:p w14:paraId="27092203" w14:textId="77777777" w:rsidR="000F1422" w:rsidRPr="0090679F" w:rsidRDefault="000F1422" w:rsidP="00FC7060">
            <w:r w:rsidRPr="0090679F">
              <w:t>Co-</w:t>
            </w:r>
            <w:r w:rsidR="00E7728A">
              <w:t>p</w:t>
            </w:r>
            <w:r w:rsidRPr="0090679F">
              <w:t>ayment</w:t>
            </w:r>
            <w:r w:rsidR="00E7728A">
              <w:t>:</w:t>
            </w:r>
          </w:p>
        </w:tc>
      </w:tr>
      <w:tr w:rsidR="004A027A" w14:paraId="4D8B5551" w14:textId="77777777">
        <w:trPr>
          <w:gridAfter w:val="1"/>
          <w:wAfter w:w="18" w:type="dxa"/>
          <w:trHeight w:val="288"/>
          <w:jc w:val="center"/>
        </w:trPr>
        <w:tc>
          <w:tcPr>
            <w:tcW w:w="2691" w:type="dxa"/>
            <w:gridSpan w:val="6"/>
            <w:tcBorders>
              <w:top w:val="nil"/>
            </w:tcBorders>
            <w:shd w:val="clear" w:color="auto" w:fill="auto"/>
            <w:vAlign w:val="center"/>
          </w:tcPr>
          <w:p w14:paraId="276B0E7A" w14:textId="77777777" w:rsidR="000F1422"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2072" w:type="dxa"/>
            <w:gridSpan w:val="14"/>
            <w:tcBorders>
              <w:top w:val="nil"/>
            </w:tcBorders>
            <w:shd w:val="clear" w:color="auto" w:fill="auto"/>
            <w:vAlign w:val="center"/>
          </w:tcPr>
          <w:p w14:paraId="51171877" w14:textId="77777777" w:rsidR="000F1422"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1420" w:type="dxa"/>
            <w:gridSpan w:val="6"/>
            <w:tcBorders>
              <w:top w:val="nil"/>
            </w:tcBorders>
            <w:shd w:val="clear" w:color="auto" w:fill="auto"/>
            <w:vAlign w:val="center"/>
          </w:tcPr>
          <w:p w14:paraId="7E126545" w14:textId="77777777" w:rsidR="000F1422"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1786" w:type="dxa"/>
            <w:gridSpan w:val="10"/>
            <w:tcBorders>
              <w:top w:val="nil"/>
            </w:tcBorders>
            <w:shd w:val="clear" w:color="auto" w:fill="auto"/>
            <w:vAlign w:val="center"/>
          </w:tcPr>
          <w:p w14:paraId="22C3F251" w14:textId="77777777" w:rsidR="000F1422"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1656" w:type="dxa"/>
            <w:gridSpan w:val="7"/>
            <w:tcBorders>
              <w:top w:val="nil"/>
            </w:tcBorders>
            <w:shd w:val="clear" w:color="auto" w:fill="auto"/>
            <w:vAlign w:val="center"/>
          </w:tcPr>
          <w:p w14:paraId="5233D6C8" w14:textId="77777777" w:rsidR="000F1422"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1148" w:type="dxa"/>
            <w:gridSpan w:val="4"/>
            <w:tcBorders>
              <w:top w:val="nil"/>
            </w:tcBorders>
            <w:shd w:val="clear" w:color="auto" w:fill="auto"/>
            <w:vAlign w:val="center"/>
          </w:tcPr>
          <w:p w14:paraId="29C389D4" w14:textId="77777777" w:rsidR="000F1422" w:rsidRPr="0090679F" w:rsidRDefault="000F1422" w:rsidP="00FC7060">
            <w:r w:rsidRPr="0090679F">
              <w:t>$</w:t>
            </w:r>
            <w:r w:rsidR="00CC6FDF">
              <w:t xml:space="preserve"> </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p>
        </w:tc>
      </w:tr>
      <w:tr w:rsidR="00E03E1F" w:rsidRPr="0090679F" w14:paraId="5F729F87" w14:textId="77777777">
        <w:trPr>
          <w:trHeight w:val="288"/>
          <w:jc w:val="center"/>
        </w:trPr>
        <w:tc>
          <w:tcPr>
            <w:tcW w:w="2998" w:type="dxa"/>
            <w:gridSpan w:val="11"/>
            <w:tcBorders>
              <w:bottom w:val="single" w:sz="4" w:space="0" w:color="C0C0C0"/>
            </w:tcBorders>
            <w:shd w:val="clear" w:color="auto" w:fill="auto"/>
            <w:vAlign w:val="center"/>
          </w:tcPr>
          <w:p w14:paraId="7554F351" w14:textId="77777777" w:rsidR="000F1422" w:rsidRPr="0090679F" w:rsidRDefault="000F1422" w:rsidP="00FC7060">
            <w:r w:rsidRPr="0090679F">
              <w:t xml:space="preserve">Patient’s </w:t>
            </w:r>
            <w:r w:rsidR="00E7728A">
              <w:t>r</w:t>
            </w:r>
            <w:r w:rsidRPr="0090679F">
              <w:t xml:space="preserve">elationship to </w:t>
            </w:r>
            <w:r w:rsidR="00E7728A">
              <w:t>s</w:t>
            </w:r>
            <w:r w:rsidRPr="0090679F">
              <w:t>ubscriber</w:t>
            </w:r>
            <w:r w:rsidR="00E7728A">
              <w:t>:</w:t>
            </w:r>
          </w:p>
        </w:tc>
        <w:tc>
          <w:tcPr>
            <w:tcW w:w="1088" w:type="dxa"/>
            <w:gridSpan w:val="7"/>
            <w:tcBorders>
              <w:bottom w:val="single" w:sz="4" w:space="0" w:color="C0C0C0"/>
            </w:tcBorders>
            <w:shd w:val="clear" w:color="auto" w:fill="auto"/>
            <w:vAlign w:val="center"/>
          </w:tcPr>
          <w:p w14:paraId="57076409" w14:textId="77777777" w:rsidR="000F1422"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0F1422" w:rsidRPr="0090679F">
              <w:t>Self</w:t>
            </w:r>
          </w:p>
        </w:tc>
        <w:tc>
          <w:tcPr>
            <w:tcW w:w="1125" w:type="dxa"/>
            <w:gridSpan w:val="5"/>
            <w:tcBorders>
              <w:bottom w:val="single" w:sz="4" w:space="0" w:color="C0C0C0"/>
            </w:tcBorders>
            <w:shd w:val="clear" w:color="auto" w:fill="auto"/>
            <w:vAlign w:val="center"/>
          </w:tcPr>
          <w:p w14:paraId="51957F9D" w14:textId="77777777" w:rsidR="000F1422"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0F1422" w:rsidRPr="0090679F">
              <w:t>Spouse</w:t>
            </w:r>
          </w:p>
        </w:tc>
        <w:tc>
          <w:tcPr>
            <w:tcW w:w="990" w:type="dxa"/>
            <w:gridSpan w:val="4"/>
            <w:tcBorders>
              <w:bottom w:val="single" w:sz="4" w:space="0" w:color="C0C0C0"/>
            </w:tcBorders>
            <w:shd w:val="clear" w:color="auto" w:fill="auto"/>
            <w:vAlign w:val="center"/>
          </w:tcPr>
          <w:p w14:paraId="6F4D9BC6" w14:textId="77777777" w:rsidR="000F1422"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0F1422" w:rsidRPr="0090679F">
              <w:t>Child</w:t>
            </w:r>
          </w:p>
        </w:tc>
        <w:tc>
          <w:tcPr>
            <w:tcW w:w="1084" w:type="dxa"/>
            <w:gridSpan w:val="6"/>
            <w:tcBorders>
              <w:bottom w:val="single" w:sz="4" w:space="0" w:color="C0C0C0"/>
              <w:right w:val="nil"/>
            </w:tcBorders>
            <w:shd w:val="clear" w:color="auto" w:fill="auto"/>
            <w:vAlign w:val="center"/>
          </w:tcPr>
          <w:p w14:paraId="0F5DF0CC" w14:textId="77777777" w:rsidR="000F1422"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0F1422" w:rsidRPr="0090679F">
              <w:t>Other</w:t>
            </w:r>
          </w:p>
        </w:tc>
        <w:tc>
          <w:tcPr>
            <w:tcW w:w="3506" w:type="dxa"/>
            <w:gridSpan w:val="15"/>
            <w:tcBorders>
              <w:left w:val="nil"/>
              <w:bottom w:val="single" w:sz="4" w:space="0" w:color="C0C0C0"/>
            </w:tcBorders>
            <w:shd w:val="clear" w:color="auto" w:fill="auto"/>
            <w:vAlign w:val="center"/>
          </w:tcPr>
          <w:p w14:paraId="21EB6AF3" w14:textId="77777777" w:rsidR="000F1422"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r>
      <w:tr w:rsidR="00F620AD" w:rsidRPr="0090679F" w14:paraId="24C6CDF7" w14:textId="77777777">
        <w:trPr>
          <w:trHeight w:val="288"/>
          <w:jc w:val="center"/>
        </w:trPr>
        <w:tc>
          <w:tcPr>
            <w:tcW w:w="3607" w:type="dxa"/>
            <w:gridSpan w:val="15"/>
            <w:tcBorders>
              <w:bottom w:val="nil"/>
            </w:tcBorders>
            <w:shd w:val="clear" w:color="auto" w:fill="auto"/>
            <w:vAlign w:val="center"/>
          </w:tcPr>
          <w:p w14:paraId="4B5EE12C" w14:textId="77777777" w:rsidR="000F1422" w:rsidRPr="0090679F" w:rsidRDefault="000F1422" w:rsidP="00FC7060">
            <w:r w:rsidRPr="0090679F">
              <w:t xml:space="preserve">Name of </w:t>
            </w:r>
            <w:r w:rsidR="00E7728A">
              <w:t>s</w:t>
            </w:r>
            <w:r w:rsidRPr="0090679F">
              <w:t xml:space="preserve">econdary </w:t>
            </w:r>
            <w:r w:rsidR="00E7728A">
              <w:t>i</w:t>
            </w:r>
            <w:r w:rsidRPr="0090679F">
              <w:t>nsurance (if applicable)</w:t>
            </w:r>
            <w:r w:rsidR="00E7728A">
              <w:t>:</w:t>
            </w:r>
          </w:p>
        </w:tc>
        <w:tc>
          <w:tcPr>
            <w:tcW w:w="3678" w:type="dxa"/>
            <w:gridSpan w:val="18"/>
            <w:tcBorders>
              <w:bottom w:val="nil"/>
            </w:tcBorders>
            <w:shd w:val="clear" w:color="auto" w:fill="auto"/>
            <w:vAlign w:val="center"/>
          </w:tcPr>
          <w:p w14:paraId="11F13ABD" w14:textId="77777777" w:rsidR="000F1422" w:rsidRPr="0090679F" w:rsidRDefault="000F1422" w:rsidP="00FC7060">
            <w:r w:rsidRPr="0090679F">
              <w:t xml:space="preserve">Subscriber’s </w:t>
            </w:r>
            <w:r w:rsidR="00E7728A">
              <w:t>n</w:t>
            </w:r>
            <w:r w:rsidRPr="0090679F">
              <w:t>ame</w:t>
            </w:r>
            <w:r w:rsidR="00E7728A">
              <w:t>:</w:t>
            </w:r>
          </w:p>
        </w:tc>
        <w:tc>
          <w:tcPr>
            <w:tcW w:w="1898" w:type="dxa"/>
            <w:gridSpan w:val="8"/>
            <w:tcBorders>
              <w:bottom w:val="nil"/>
            </w:tcBorders>
            <w:shd w:val="clear" w:color="auto" w:fill="auto"/>
            <w:vAlign w:val="center"/>
          </w:tcPr>
          <w:p w14:paraId="6E6731C2" w14:textId="77777777" w:rsidR="000F1422" w:rsidRPr="0090679F" w:rsidRDefault="000F1422" w:rsidP="00FC7060">
            <w:r w:rsidRPr="0090679F">
              <w:t xml:space="preserve">Group </w:t>
            </w:r>
            <w:r w:rsidR="00E7728A">
              <w:t>no.:</w:t>
            </w:r>
          </w:p>
        </w:tc>
        <w:tc>
          <w:tcPr>
            <w:tcW w:w="1608" w:type="dxa"/>
            <w:gridSpan w:val="7"/>
            <w:tcBorders>
              <w:bottom w:val="nil"/>
            </w:tcBorders>
            <w:shd w:val="clear" w:color="auto" w:fill="auto"/>
            <w:vAlign w:val="center"/>
          </w:tcPr>
          <w:p w14:paraId="07ECDC29" w14:textId="77777777" w:rsidR="000F1422" w:rsidRPr="0090679F" w:rsidRDefault="000F1422" w:rsidP="00FC7060">
            <w:r w:rsidRPr="0090679F">
              <w:t xml:space="preserve">Policy </w:t>
            </w:r>
            <w:r w:rsidR="00E7728A">
              <w:t>no.:</w:t>
            </w:r>
          </w:p>
        </w:tc>
      </w:tr>
      <w:tr w:rsidR="00F620AD" w:rsidRPr="0090679F" w14:paraId="1A9242BE" w14:textId="77777777">
        <w:trPr>
          <w:trHeight w:val="288"/>
          <w:jc w:val="center"/>
        </w:trPr>
        <w:tc>
          <w:tcPr>
            <w:tcW w:w="3607" w:type="dxa"/>
            <w:gridSpan w:val="15"/>
            <w:tcBorders>
              <w:top w:val="nil"/>
            </w:tcBorders>
            <w:shd w:val="clear" w:color="auto" w:fill="auto"/>
            <w:vAlign w:val="center"/>
          </w:tcPr>
          <w:p w14:paraId="79D831A0" w14:textId="77777777" w:rsidR="000F1422"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3678" w:type="dxa"/>
            <w:gridSpan w:val="18"/>
            <w:tcBorders>
              <w:top w:val="nil"/>
            </w:tcBorders>
            <w:shd w:val="clear" w:color="auto" w:fill="auto"/>
            <w:vAlign w:val="center"/>
          </w:tcPr>
          <w:p w14:paraId="75F4D077" w14:textId="77777777" w:rsidR="000F1422"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1898" w:type="dxa"/>
            <w:gridSpan w:val="8"/>
            <w:tcBorders>
              <w:top w:val="nil"/>
            </w:tcBorders>
            <w:shd w:val="clear" w:color="auto" w:fill="auto"/>
            <w:vAlign w:val="center"/>
          </w:tcPr>
          <w:p w14:paraId="4BEE637C" w14:textId="77777777" w:rsidR="000F1422"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1608" w:type="dxa"/>
            <w:gridSpan w:val="7"/>
            <w:tcBorders>
              <w:top w:val="nil"/>
            </w:tcBorders>
            <w:shd w:val="clear" w:color="auto" w:fill="auto"/>
            <w:vAlign w:val="center"/>
          </w:tcPr>
          <w:p w14:paraId="136B6870" w14:textId="77777777" w:rsidR="000F1422"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r>
      <w:tr w:rsidR="000515BE" w:rsidRPr="0090679F" w14:paraId="7510940C" w14:textId="77777777">
        <w:trPr>
          <w:trHeight w:val="288"/>
          <w:jc w:val="center"/>
        </w:trPr>
        <w:tc>
          <w:tcPr>
            <w:tcW w:w="3041" w:type="dxa"/>
            <w:gridSpan w:val="12"/>
            <w:tcBorders>
              <w:bottom w:val="single" w:sz="4" w:space="0" w:color="C0C0C0"/>
            </w:tcBorders>
            <w:shd w:val="clear" w:color="auto" w:fill="auto"/>
            <w:vAlign w:val="center"/>
          </w:tcPr>
          <w:p w14:paraId="78173362" w14:textId="77777777" w:rsidR="000F1422" w:rsidRPr="0090679F" w:rsidRDefault="000F1422" w:rsidP="00FC7060">
            <w:r w:rsidRPr="0090679F">
              <w:t xml:space="preserve">Patient’s </w:t>
            </w:r>
            <w:r w:rsidR="00E7728A">
              <w:t>r</w:t>
            </w:r>
            <w:r w:rsidRPr="0090679F">
              <w:t xml:space="preserve">elationship to </w:t>
            </w:r>
            <w:r w:rsidR="00E7728A">
              <w:t>s</w:t>
            </w:r>
            <w:r w:rsidRPr="0090679F">
              <w:t>ubscriber</w:t>
            </w:r>
            <w:r w:rsidR="00E7728A">
              <w:t>:</w:t>
            </w:r>
          </w:p>
        </w:tc>
        <w:tc>
          <w:tcPr>
            <w:tcW w:w="1045" w:type="dxa"/>
            <w:gridSpan w:val="6"/>
            <w:tcBorders>
              <w:bottom w:val="single" w:sz="4" w:space="0" w:color="C0C0C0"/>
            </w:tcBorders>
            <w:shd w:val="clear" w:color="auto" w:fill="auto"/>
            <w:vAlign w:val="center"/>
          </w:tcPr>
          <w:p w14:paraId="2D1B37EE" w14:textId="77777777" w:rsidR="000F1422"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0F1422" w:rsidRPr="0090679F">
              <w:t>Self</w:t>
            </w:r>
          </w:p>
        </w:tc>
        <w:tc>
          <w:tcPr>
            <w:tcW w:w="1125" w:type="dxa"/>
            <w:gridSpan w:val="5"/>
            <w:tcBorders>
              <w:bottom w:val="single" w:sz="4" w:space="0" w:color="C0C0C0"/>
            </w:tcBorders>
            <w:shd w:val="clear" w:color="auto" w:fill="auto"/>
            <w:vAlign w:val="center"/>
          </w:tcPr>
          <w:p w14:paraId="083D6CB9" w14:textId="77777777" w:rsidR="000F1422"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0F1422" w:rsidRPr="0090679F">
              <w:t>Spouse</w:t>
            </w:r>
          </w:p>
        </w:tc>
        <w:tc>
          <w:tcPr>
            <w:tcW w:w="990" w:type="dxa"/>
            <w:gridSpan w:val="4"/>
            <w:tcBorders>
              <w:bottom w:val="single" w:sz="4" w:space="0" w:color="C0C0C0"/>
            </w:tcBorders>
            <w:shd w:val="clear" w:color="auto" w:fill="auto"/>
            <w:vAlign w:val="center"/>
          </w:tcPr>
          <w:p w14:paraId="37809EB8" w14:textId="77777777" w:rsidR="000F1422"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0F1422" w:rsidRPr="0090679F">
              <w:t>Child</w:t>
            </w:r>
          </w:p>
        </w:tc>
        <w:tc>
          <w:tcPr>
            <w:tcW w:w="1084" w:type="dxa"/>
            <w:gridSpan w:val="6"/>
            <w:tcBorders>
              <w:bottom w:val="single" w:sz="4" w:space="0" w:color="C0C0C0"/>
              <w:right w:val="nil"/>
            </w:tcBorders>
            <w:shd w:val="clear" w:color="auto" w:fill="auto"/>
            <w:vAlign w:val="center"/>
          </w:tcPr>
          <w:p w14:paraId="5C55C472" w14:textId="77777777" w:rsidR="000F1422" w:rsidRPr="0090679F" w:rsidRDefault="005C5BA1" w:rsidP="00FC7060">
            <w:r>
              <w:fldChar w:fldCharType="begin">
                <w:ffData>
                  <w:name w:val="Check1"/>
                  <w:enabled/>
                  <w:calcOnExit w:val="0"/>
                  <w:checkBox>
                    <w:size w:val="16"/>
                    <w:default w:val="0"/>
                  </w:checkBox>
                </w:ffData>
              </w:fldChar>
            </w:r>
            <w:r w:rsidR="00CC6FDF">
              <w:instrText xml:space="preserve"> FORMCHECKBOX </w:instrText>
            </w:r>
            <w:r w:rsidR="007439F9">
              <w:fldChar w:fldCharType="separate"/>
            </w:r>
            <w:r>
              <w:fldChar w:fldCharType="end"/>
            </w:r>
            <w:r w:rsidR="00CC6FDF">
              <w:t xml:space="preserve"> </w:t>
            </w:r>
            <w:r w:rsidR="000F1422" w:rsidRPr="0090679F">
              <w:t>Other</w:t>
            </w:r>
          </w:p>
        </w:tc>
        <w:tc>
          <w:tcPr>
            <w:tcW w:w="3506" w:type="dxa"/>
            <w:gridSpan w:val="15"/>
            <w:tcBorders>
              <w:left w:val="nil"/>
              <w:bottom w:val="single" w:sz="4" w:space="0" w:color="C0C0C0"/>
            </w:tcBorders>
            <w:shd w:val="clear" w:color="auto" w:fill="auto"/>
            <w:vAlign w:val="center"/>
          </w:tcPr>
          <w:p w14:paraId="615E2DD1" w14:textId="77777777" w:rsidR="000F1422"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r>
      <w:tr w:rsidR="000F1422" w:rsidRPr="0090679F" w14:paraId="3429E09C" w14:textId="77777777">
        <w:trPr>
          <w:trHeight w:val="144"/>
          <w:jc w:val="center"/>
        </w:trPr>
        <w:tc>
          <w:tcPr>
            <w:tcW w:w="10791" w:type="dxa"/>
            <w:gridSpan w:val="48"/>
            <w:tcBorders>
              <w:left w:val="nil"/>
              <w:bottom w:val="single" w:sz="4" w:space="0" w:color="C0C0C0"/>
              <w:right w:val="nil"/>
            </w:tcBorders>
            <w:shd w:val="clear" w:color="auto" w:fill="auto"/>
            <w:vAlign w:val="center"/>
          </w:tcPr>
          <w:p w14:paraId="180C8A7F" w14:textId="77777777" w:rsidR="000F1422" w:rsidRPr="0090679F" w:rsidRDefault="000F1422" w:rsidP="00FC7060"/>
        </w:tc>
      </w:tr>
      <w:tr w:rsidR="000F1422" w:rsidRPr="0090679F" w14:paraId="577401C5" w14:textId="77777777">
        <w:trPr>
          <w:trHeight w:val="288"/>
          <w:jc w:val="center"/>
        </w:trPr>
        <w:tc>
          <w:tcPr>
            <w:tcW w:w="10791" w:type="dxa"/>
            <w:gridSpan w:val="48"/>
            <w:tcBorders>
              <w:bottom w:val="single" w:sz="4" w:space="0" w:color="C0C0C0"/>
            </w:tcBorders>
            <w:shd w:val="clear" w:color="auto" w:fill="E6E6E6"/>
            <w:vAlign w:val="center"/>
          </w:tcPr>
          <w:p w14:paraId="459A9C89" w14:textId="77777777" w:rsidR="000F1422" w:rsidRPr="0090679F" w:rsidRDefault="000F1422" w:rsidP="00D01268">
            <w:pPr>
              <w:pStyle w:val="Heading2"/>
            </w:pPr>
            <w:r w:rsidRPr="0090679F">
              <w:t>IN CASE OF EMERGENCY</w:t>
            </w:r>
          </w:p>
        </w:tc>
      </w:tr>
      <w:tr w:rsidR="000F1422" w:rsidRPr="0090679F" w14:paraId="3AB5D336" w14:textId="77777777">
        <w:trPr>
          <w:trHeight w:val="288"/>
          <w:jc w:val="center"/>
        </w:trPr>
        <w:tc>
          <w:tcPr>
            <w:tcW w:w="5117" w:type="dxa"/>
            <w:gridSpan w:val="22"/>
            <w:tcBorders>
              <w:bottom w:val="nil"/>
            </w:tcBorders>
            <w:shd w:val="clear" w:color="auto" w:fill="auto"/>
            <w:vAlign w:val="center"/>
          </w:tcPr>
          <w:p w14:paraId="1874BFC8" w14:textId="77777777" w:rsidR="000F1422" w:rsidRPr="0090679F" w:rsidRDefault="000F1422" w:rsidP="00FC7060">
            <w:r w:rsidRPr="0090679F">
              <w:t xml:space="preserve">Name of </w:t>
            </w:r>
            <w:r w:rsidR="00E7728A">
              <w:t>local f</w:t>
            </w:r>
            <w:r w:rsidRPr="0090679F">
              <w:t xml:space="preserve">riend or </w:t>
            </w:r>
            <w:r w:rsidR="00E7728A">
              <w:t>r</w:t>
            </w:r>
            <w:r w:rsidRPr="0090679F">
              <w:t>elative (not living at same address)</w:t>
            </w:r>
            <w:r w:rsidR="00E7728A">
              <w:t>:</w:t>
            </w:r>
          </w:p>
        </w:tc>
        <w:tc>
          <w:tcPr>
            <w:tcW w:w="2156" w:type="dxa"/>
            <w:gridSpan w:val="10"/>
            <w:tcBorders>
              <w:bottom w:val="nil"/>
            </w:tcBorders>
            <w:shd w:val="clear" w:color="auto" w:fill="auto"/>
            <w:vAlign w:val="center"/>
          </w:tcPr>
          <w:p w14:paraId="51EE0DA2" w14:textId="77777777" w:rsidR="000F1422" w:rsidRPr="0090679F" w:rsidRDefault="000F1422" w:rsidP="00FC7060">
            <w:r w:rsidRPr="0090679F">
              <w:t xml:space="preserve">Relationship to </w:t>
            </w:r>
            <w:r w:rsidR="00E7728A">
              <w:t>p</w:t>
            </w:r>
            <w:r w:rsidRPr="0090679F">
              <w:t>atient</w:t>
            </w:r>
            <w:r w:rsidR="00E7728A">
              <w:t>:</w:t>
            </w:r>
          </w:p>
        </w:tc>
        <w:tc>
          <w:tcPr>
            <w:tcW w:w="1641" w:type="dxa"/>
            <w:gridSpan w:val="8"/>
            <w:tcBorders>
              <w:bottom w:val="nil"/>
            </w:tcBorders>
            <w:shd w:val="clear" w:color="auto" w:fill="auto"/>
            <w:vAlign w:val="center"/>
          </w:tcPr>
          <w:p w14:paraId="348DDF9C" w14:textId="77777777" w:rsidR="000F1422" w:rsidRPr="0090679F" w:rsidRDefault="000F1422" w:rsidP="00FC7060">
            <w:r w:rsidRPr="0090679F">
              <w:t xml:space="preserve">Home </w:t>
            </w:r>
            <w:r w:rsidR="00E7728A">
              <w:t>p</w:t>
            </w:r>
            <w:r w:rsidRPr="0090679F">
              <w:t xml:space="preserve">hone </w:t>
            </w:r>
            <w:r w:rsidR="00E7728A">
              <w:t>n</w:t>
            </w:r>
            <w:r w:rsidRPr="0090679F">
              <w:t>o.</w:t>
            </w:r>
            <w:r w:rsidR="00E7728A">
              <w:t>:</w:t>
            </w:r>
          </w:p>
        </w:tc>
        <w:tc>
          <w:tcPr>
            <w:tcW w:w="1877" w:type="dxa"/>
            <w:gridSpan w:val="8"/>
            <w:tcBorders>
              <w:bottom w:val="nil"/>
            </w:tcBorders>
            <w:shd w:val="clear" w:color="auto" w:fill="auto"/>
            <w:vAlign w:val="center"/>
          </w:tcPr>
          <w:p w14:paraId="41C842C2" w14:textId="77777777" w:rsidR="000F1422" w:rsidRPr="0090679F" w:rsidRDefault="000F1422" w:rsidP="00FC7060">
            <w:r w:rsidRPr="0090679F">
              <w:t xml:space="preserve">Work </w:t>
            </w:r>
            <w:r w:rsidR="00E7728A">
              <w:t>p</w:t>
            </w:r>
            <w:r w:rsidRPr="0090679F">
              <w:t xml:space="preserve">hone </w:t>
            </w:r>
            <w:r w:rsidR="00E7728A">
              <w:t>n</w:t>
            </w:r>
            <w:r w:rsidRPr="0090679F">
              <w:t>o.</w:t>
            </w:r>
            <w:r w:rsidR="00E7728A">
              <w:t>:</w:t>
            </w:r>
          </w:p>
        </w:tc>
      </w:tr>
      <w:tr w:rsidR="005E120E" w:rsidRPr="0090679F" w14:paraId="27A3D8C9" w14:textId="77777777">
        <w:trPr>
          <w:trHeight w:val="288"/>
          <w:jc w:val="center"/>
        </w:trPr>
        <w:tc>
          <w:tcPr>
            <w:tcW w:w="5117" w:type="dxa"/>
            <w:gridSpan w:val="22"/>
            <w:tcBorders>
              <w:top w:val="nil"/>
              <w:bottom w:val="single" w:sz="4" w:space="0" w:color="C0C0C0"/>
            </w:tcBorders>
            <w:shd w:val="clear" w:color="auto" w:fill="auto"/>
            <w:vAlign w:val="center"/>
          </w:tcPr>
          <w:p w14:paraId="6C748413" w14:textId="77777777" w:rsidR="000F1422"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2156" w:type="dxa"/>
            <w:gridSpan w:val="10"/>
            <w:tcBorders>
              <w:top w:val="nil"/>
              <w:bottom w:val="single" w:sz="4" w:space="0" w:color="C0C0C0"/>
            </w:tcBorders>
            <w:shd w:val="clear" w:color="auto" w:fill="auto"/>
            <w:vAlign w:val="center"/>
          </w:tcPr>
          <w:p w14:paraId="4CFBB55A" w14:textId="77777777" w:rsidR="000F1422" w:rsidRPr="0090679F" w:rsidRDefault="005C5BA1" w:rsidP="00FC7060">
            <w:r>
              <w:fldChar w:fldCharType="begin">
                <w:ffData>
                  <w:name w:val="Text1"/>
                  <w:enabled/>
                  <w:calcOnExit w:val="0"/>
                  <w:textInput/>
                </w:ffData>
              </w:fldChar>
            </w:r>
            <w:r w:rsidR="00CC6FDF">
              <w:instrText xml:space="preserve"> FORMTEXT </w:instrText>
            </w:r>
            <w:r>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fldChar w:fldCharType="end"/>
            </w:r>
          </w:p>
        </w:tc>
        <w:tc>
          <w:tcPr>
            <w:tcW w:w="1641" w:type="dxa"/>
            <w:gridSpan w:val="8"/>
            <w:tcBorders>
              <w:top w:val="nil"/>
              <w:bottom w:val="single" w:sz="4" w:space="0" w:color="C0C0C0"/>
            </w:tcBorders>
            <w:shd w:val="clear" w:color="auto" w:fill="auto"/>
            <w:vAlign w:val="center"/>
          </w:tcPr>
          <w:p w14:paraId="6F691FA0" w14:textId="77777777" w:rsidR="000F1422" w:rsidRPr="0090679F" w:rsidRDefault="005E120E" w:rsidP="00FC7060">
            <w:r w:rsidRPr="0090679F">
              <w:t>(</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r w:rsidRPr="0090679F">
              <w:t>)</w:t>
            </w:r>
            <w:r w:rsidR="00CC6FDF">
              <w:t xml:space="preserve"> </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p>
        </w:tc>
        <w:tc>
          <w:tcPr>
            <w:tcW w:w="1877" w:type="dxa"/>
            <w:gridSpan w:val="8"/>
            <w:tcBorders>
              <w:top w:val="nil"/>
              <w:bottom w:val="single" w:sz="4" w:space="0" w:color="C0C0C0"/>
            </w:tcBorders>
            <w:shd w:val="clear" w:color="auto" w:fill="auto"/>
            <w:vAlign w:val="center"/>
          </w:tcPr>
          <w:p w14:paraId="2EEF267A" w14:textId="77777777" w:rsidR="000F1422" w:rsidRPr="0090679F" w:rsidRDefault="005E120E" w:rsidP="00FC7060">
            <w:r w:rsidRPr="0090679F">
              <w:t>(</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r w:rsidRPr="0090679F">
              <w:t>)</w:t>
            </w:r>
            <w:r w:rsidR="00CC6FDF">
              <w:t xml:space="preserve"> </w:t>
            </w:r>
            <w:r w:rsidR="005C5BA1">
              <w:fldChar w:fldCharType="begin">
                <w:ffData>
                  <w:name w:val="Text1"/>
                  <w:enabled/>
                  <w:calcOnExit w:val="0"/>
                  <w:textInput/>
                </w:ffData>
              </w:fldChar>
            </w:r>
            <w:r w:rsidR="00CC6FDF">
              <w:instrText xml:space="preserve"> FORMTEXT </w:instrText>
            </w:r>
            <w:r w:rsidR="005C5BA1">
              <w:fldChar w:fldCharType="separate"/>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CC6FDF">
              <w:rPr>
                <w:rFonts w:ascii="Menlo Regular" w:hAnsi="Menlo Regular" w:cs="Menlo Regular"/>
                <w:noProof/>
              </w:rPr>
              <w:t> </w:t>
            </w:r>
            <w:r w:rsidR="005C5BA1">
              <w:fldChar w:fldCharType="end"/>
            </w:r>
          </w:p>
        </w:tc>
      </w:tr>
      <w:tr w:rsidR="00CD272D" w:rsidRPr="0090679F" w14:paraId="13A0542E" w14:textId="77777777">
        <w:trPr>
          <w:trHeight w:val="288"/>
          <w:jc w:val="center"/>
        </w:trPr>
        <w:tc>
          <w:tcPr>
            <w:tcW w:w="10791" w:type="dxa"/>
            <w:gridSpan w:val="48"/>
            <w:tcBorders>
              <w:bottom w:val="nil"/>
            </w:tcBorders>
            <w:shd w:val="clear" w:color="auto" w:fill="auto"/>
            <w:vAlign w:val="center"/>
          </w:tcPr>
          <w:p w14:paraId="53C04EEA" w14:textId="77777777" w:rsidR="000F1422" w:rsidRPr="005F19E1" w:rsidRDefault="005F19E1" w:rsidP="005F19E1">
            <w:pPr>
              <w:rPr>
                <w:sz w:val="18"/>
              </w:rPr>
            </w:pPr>
            <w:r>
              <w:rPr>
                <w:sz w:val="18"/>
              </w:rPr>
              <w:t>All accounts are the responsibility of the individual patient or guardian and payments are to be made at the time of the appointment.  This office will assist you in filing insurance, but takes no responsibility for denial of or delay in payment.  A CHARGE WILL BE MADE FOR APPOINTMENTS NOT CANCELLED WITHIN 24 HOURS.  I authorize the provider to release to my insurance company(</w:t>
            </w:r>
            <w:proofErr w:type="spellStart"/>
            <w:r>
              <w:rPr>
                <w:sz w:val="18"/>
              </w:rPr>
              <w:t>ies</w:t>
            </w:r>
            <w:proofErr w:type="spellEnd"/>
            <w:r>
              <w:rPr>
                <w:sz w:val="18"/>
              </w:rPr>
              <w:t>) and their bona fide agent(s) such information as may be required to adjudicate my claim, I authorize direct payment to medical benefits to the provider and I hereby assign and set over to such provider all of such benefits.  I understand that I am financially responsible to the provider for charges not covered by this authorization.</w:t>
            </w:r>
          </w:p>
        </w:tc>
      </w:tr>
      <w:tr w:rsidR="00D01268" w:rsidRPr="0090679F" w14:paraId="72D05549" w14:textId="77777777">
        <w:trPr>
          <w:trHeight w:val="288"/>
          <w:jc w:val="center"/>
        </w:trPr>
        <w:tc>
          <w:tcPr>
            <w:tcW w:w="192" w:type="dxa"/>
            <w:tcBorders>
              <w:top w:val="nil"/>
              <w:bottom w:val="nil"/>
              <w:right w:val="nil"/>
            </w:tcBorders>
            <w:shd w:val="clear" w:color="auto" w:fill="auto"/>
            <w:vAlign w:val="center"/>
          </w:tcPr>
          <w:p w14:paraId="08CA3524" w14:textId="77777777" w:rsidR="00D01268" w:rsidRPr="0090679F" w:rsidRDefault="00D01268" w:rsidP="00FC7060"/>
        </w:tc>
        <w:tc>
          <w:tcPr>
            <w:tcW w:w="6729" w:type="dxa"/>
            <w:gridSpan w:val="29"/>
            <w:tcBorders>
              <w:top w:val="nil"/>
              <w:left w:val="nil"/>
              <w:bottom w:val="single" w:sz="4" w:space="0" w:color="C0C0C0"/>
              <w:right w:val="nil"/>
            </w:tcBorders>
            <w:shd w:val="clear" w:color="auto" w:fill="auto"/>
            <w:vAlign w:val="center"/>
          </w:tcPr>
          <w:p w14:paraId="5065640B" w14:textId="77777777" w:rsidR="00D01268" w:rsidRPr="0090679F" w:rsidRDefault="00D01268" w:rsidP="00FC7060"/>
        </w:tc>
        <w:tc>
          <w:tcPr>
            <w:tcW w:w="439" w:type="dxa"/>
            <w:gridSpan w:val="4"/>
            <w:tcBorders>
              <w:top w:val="nil"/>
              <w:left w:val="nil"/>
              <w:bottom w:val="nil"/>
              <w:right w:val="nil"/>
            </w:tcBorders>
            <w:shd w:val="clear" w:color="auto" w:fill="auto"/>
            <w:vAlign w:val="center"/>
          </w:tcPr>
          <w:p w14:paraId="5CBBDC27" w14:textId="77777777" w:rsidR="00D01268" w:rsidRPr="0090679F" w:rsidRDefault="00D01268" w:rsidP="00FC7060"/>
        </w:tc>
        <w:tc>
          <w:tcPr>
            <w:tcW w:w="3239" w:type="dxa"/>
            <w:gridSpan w:val="12"/>
            <w:tcBorders>
              <w:top w:val="nil"/>
              <w:left w:val="nil"/>
              <w:bottom w:val="single" w:sz="4" w:space="0" w:color="C0C0C0"/>
              <w:right w:val="nil"/>
            </w:tcBorders>
            <w:shd w:val="clear" w:color="auto" w:fill="auto"/>
            <w:vAlign w:val="center"/>
          </w:tcPr>
          <w:p w14:paraId="2DF99C0F" w14:textId="77777777" w:rsidR="00D01268" w:rsidRPr="0090679F" w:rsidRDefault="00D01268" w:rsidP="00FC7060"/>
        </w:tc>
        <w:tc>
          <w:tcPr>
            <w:tcW w:w="192" w:type="dxa"/>
            <w:gridSpan w:val="2"/>
            <w:tcBorders>
              <w:top w:val="nil"/>
              <w:left w:val="nil"/>
              <w:bottom w:val="nil"/>
            </w:tcBorders>
            <w:shd w:val="clear" w:color="auto" w:fill="auto"/>
            <w:vAlign w:val="center"/>
          </w:tcPr>
          <w:p w14:paraId="5BE4C7C2" w14:textId="77777777" w:rsidR="00D01268" w:rsidRPr="0090679F" w:rsidRDefault="00D01268" w:rsidP="00FC7060"/>
        </w:tc>
      </w:tr>
      <w:tr w:rsidR="00D01268" w:rsidRPr="0090679F" w14:paraId="35DD2BAD" w14:textId="77777777">
        <w:trPr>
          <w:trHeight w:val="288"/>
          <w:jc w:val="center"/>
        </w:trPr>
        <w:tc>
          <w:tcPr>
            <w:tcW w:w="192" w:type="dxa"/>
            <w:tcBorders>
              <w:top w:val="nil"/>
              <w:right w:val="nil"/>
            </w:tcBorders>
            <w:shd w:val="clear" w:color="auto" w:fill="auto"/>
            <w:vAlign w:val="center"/>
          </w:tcPr>
          <w:p w14:paraId="3D64BC5E" w14:textId="77777777" w:rsidR="00D01268" w:rsidRPr="0090679F" w:rsidRDefault="00D01268" w:rsidP="00E03E1F"/>
        </w:tc>
        <w:tc>
          <w:tcPr>
            <w:tcW w:w="6729" w:type="dxa"/>
            <w:gridSpan w:val="29"/>
            <w:tcBorders>
              <w:top w:val="nil"/>
              <w:left w:val="nil"/>
              <w:right w:val="nil"/>
            </w:tcBorders>
            <w:shd w:val="clear" w:color="auto" w:fill="auto"/>
            <w:vAlign w:val="center"/>
          </w:tcPr>
          <w:p w14:paraId="5C9B3CE3" w14:textId="77777777" w:rsidR="00D01268" w:rsidRPr="0090679F" w:rsidRDefault="00D01268" w:rsidP="00E03E1F">
            <w:pPr>
              <w:pStyle w:val="Italic"/>
            </w:pPr>
            <w:r>
              <w:t xml:space="preserve">Patient/Guardian </w:t>
            </w:r>
            <w:r w:rsidR="00E7728A">
              <w:t>s</w:t>
            </w:r>
            <w:r>
              <w:t>ignature</w:t>
            </w:r>
          </w:p>
        </w:tc>
        <w:tc>
          <w:tcPr>
            <w:tcW w:w="439" w:type="dxa"/>
            <w:gridSpan w:val="4"/>
            <w:tcBorders>
              <w:top w:val="nil"/>
              <w:left w:val="nil"/>
              <w:right w:val="nil"/>
            </w:tcBorders>
            <w:shd w:val="clear" w:color="auto" w:fill="auto"/>
            <w:vAlign w:val="center"/>
          </w:tcPr>
          <w:p w14:paraId="4A7BA908" w14:textId="77777777" w:rsidR="00D01268" w:rsidRPr="0090679F" w:rsidRDefault="00D01268" w:rsidP="00E03E1F">
            <w:pPr>
              <w:pStyle w:val="Italic"/>
            </w:pPr>
          </w:p>
        </w:tc>
        <w:tc>
          <w:tcPr>
            <w:tcW w:w="3239" w:type="dxa"/>
            <w:gridSpan w:val="12"/>
            <w:tcBorders>
              <w:top w:val="nil"/>
              <w:left w:val="nil"/>
              <w:right w:val="nil"/>
            </w:tcBorders>
            <w:shd w:val="clear" w:color="auto" w:fill="auto"/>
            <w:vAlign w:val="center"/>
          </w:tcPr>
          <w:p w14:paraId="05106636" w14:textId="77777777" w:rsidR="00D01268" w:rsidRPr="0090679F" w:rsidRDefault="00D01268" w:rsidP="00E03E1F">
            <w:pPr>
              <w:pStyle w:val="Italic"/>
            </w:pPr>
            <w:r>
              <w:t>Date</w:t>
            </w:r>
          </w:p>
        </w:tc>
        <w:tc>
          <w:tcPr>
            <w:tcW w:w="192" w:type="dxa"/>
            <w:gridSpan w:val="2"/>
            <w:tcBorders>
              <w:top w:val="nil"/>
              <w:left w:val="nil"/>
            </w:tcBorders>
            <w:shd w:val="clear" w:color="auto" w:fill="auto"/>
            <w:vAlign w:val="center"/>
          </w:tcPr>
          <w:p w14:paraId="612DD1F9" w14:textId="77777777" w:rsidR="00D01268" w:rsidRPr="0090679F" w:rsidRDefault="00D01268" w:rsidP="00E03E1F">
            <w:pPr>
              <w:pStyle w:val="Italic"/>
            </w:pPr>
          </w:p>
        </w:tc>
      </w:tr>
    </w:tbl>
    <w:p w14:paraId="00E16D1C" w14:textId="77777777" w:rsidR="005F6E87" w:rsidRPr="0090679F" w:rsidRDefault="005F6E87" w:rsidP="00D04969">
      <w:bookmarkStart w:id="2" w:name="_GoBack"/>
      <w:bookmarkEnd w:id="2"/>
    </w:p>
    <w:sectPr w:rsidR="005F6E87" w:rsidRPr="0090679F" w:rsidSect="00F47A06">
      <w:pgSz w:w="12240" w:h="15840" w:code="1"/>
      <w:pgMar w:top="878" w:right="1080" w:bottom="87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nlo Regular">
    <w:altName w:val="Lucida Console"/>
    <w:panose1 w:val="020B0609030804020204"/>
    <w:charset w:val="00"/>
    <w:family w:val="modern"/>
    <w:pitch w:val="fixed"/>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DE"/>
    <w:rsid w:val="000071F7"/>
    <w:rsid w:val="0002798A"/>
    <w:rsid w:val="000406CB"/>
    <w:rsid w:val="00047436"/>
    <w:rsid w:val="000515BE"/>
    <w:rsid w:val="0008159E"/>
    <w:rsid w:val="00083002"/>
    <w:rsid w:val="00087B85"/>
    <w:rsid w:val="000A01F1"/>
    <w:rsid w:val="000C1163"/>
    <w:rsid w:val="000D2539"/>
    <w:rsid w:val="000F1422"/>
    <w:rsid w:val="000F2DF4"/>
    <w:rsid w:val="000F6783"/>
    <w:rsid w:val="00120C95"/>
    <w:rsid w:val="001220AF"/>
    <w:rsid w:val="00127669"/>
    <w:rsid w:val="0013148F"/>
    <w:rsid w:val="0014663E"/>
    <w:rsid w:val="001713E8"/>
    <w:rsid w:val="00180664"/>
    <w:rsid w:val="001E15C2"/>
    <w:rsid w:val="001E2B4E"/>
    <w:rsid w:val="002123A6"/>
    <w:rsid w:val="00250014"/>
    <w:rsid w:val="0026048E"/>
    <w:rsid w:val="002736B8"/>
    <w:rsid w:val="00275253"/>
    <w:rsid w:val="00275BB5"/>
    <w:rsid w:val="00277CF7"/>
    <w:rsid w:val="00286F6A"/>
    <w:rsid w:val="00291C8C"/>
    <w:rsid w:val="002A1ECE"/>
    <w:rsid w:val="002A2510"/>
    <w:rsid w:val="002B27FD"/>
    <w:rsid w:val="002B2CE0"/>
    <w:rsid w:val="002B4D1D"/>
    <w:rsid w:val="002C10B1"/>
    <w:rsid w:val="002C26AC"/>
    <w:rsid w:val="002D0D1C"/>
    <w:rsid w:val="002D222A"/>
    <w:rsid w:val="003076FD"/>
    <w:rsid w:val="00317005"/>
    <w:rsid w:val="00325E35"/>
    <w:rsid w:val="00330D53"/>
    <w:rsid w:val="00335259"/>
    <w:rsid w:val="003816D7"/>
    <w:rsid w:val="003929F1"/>
    <w:rsid w:val="003A1B63"/>
    <w:rsid w:val="003A41A1"/>
    <w:rsid w:val="003B2326"/>
    <w:rsid w:val="003E11D5"/>
    <w:rsid w:val="003F1B57"/>
    <w:rsid w:val="0040207F"/>
    <w:rsid w:val="00437ED0"/>
    <w:rsid w:val="00440CD8"/>
    <w:rsid w:val="00443837"/>
    <w:rsid w:val="00450F66"/>
    <w:rsid w:val="00461739"/>
    <w:rsid w:val="00467865"/>
    <w:rsid w:val="0048685F"/>
    <w:rsid w:val="00495456"/>
    <w:rsid w:val="004A027A"/>
    <w:rsid w:val="004A1437"/>
    <w:rsid w:val="004A4198"/>
    <w:rsid w:val="004A54EA"/>
    <w:rsid w:val="004B0578"/>
    <w:rsid w:val="004E34C6"/>
    <w:rsid w:val="004F62AD"/>
    <w:rsid w:val="00501AE8"/>
    <w:rsid w:val="00504B65"/>
    <w:rsid w:val="005114CE"/>
    <w:rsid w:val="00512169"/>
    <w:rsid w:val="0052122B"/>
    <w:rsid w:val="00532E5B"/>
    <w:rsid w:val="005557F6"/>
    <w:rsid w:val="00563778"/>
    <w:rsid w:val="00575316"/>
    <w:rsid w:val="005B4AE2"/>
    <w:rsid w:val="005C5BA1"/>
    <w:rsid w:val="005E120E"/>
    <w:rsid w:val="005E63CC"/>
    <w:rsid w:val="005F19E1"/>
    <w:rsid w:val="005F6E87"/>
    <w:rsid w:val="00601460"/>
    <w:rsid w:val="00613129"/>
    <w:rsid w:val="00617C65"/>
    <w:rsid w:val="006C11BF"/>
    <w:rsid w:val="006D2635"/>
    <w:rsid w:val="006D5C6F"/>
    <w:rsid w:val="006D779C"/>
    <w:rsid w:val="006E0DB0"/>
    <w:rsid w:val="006E4F63"/>
    <w:rsid w:val="006E729E"/>
    <w:rsid w:val="00714DA6"/>
    <w:rsid w:val="007216C5"/>
    <w:rsid w:val="007367B9"/>
    <w:rsid w:val="007439F9"/>
    <w:rsid w:val="007602AC"/>
    <w:rsid w:val="007604E6"/>
    <w:rsid w:val="00774B67"/>
    <w:rsid w:val="00793AC6"/>
    <w:rsid w:val="007A71DE"/>
    <w:rsid w:val="007B199B"/>
    <w:rsid w:val="007B6119"/>
    <w:rsid w:val="007C35AA"/>
    <w:rsid w:val="007E2A15"/>
    <w:rsid w:val="007E32E7"/>
    <w:rsid w:val="008107D6"/>
    <w:rsid w:val="008213B7"/>
    <w:rsid w:val="00841645"/>
    <w:rsid w:val="00842B26"/>
    <w:rsid w:val="00852EC6"/>
    <w:rsid w:val="008616DF"/>
    <w:rsid w:val="0088782D"/>
    <w:rsid w:val="00893DD3"/>
    <w:rsid w:val="008B7081"/>
    <w:rsid w:val="008E72CF"/>
    <w:rsid w:val="00902964"/>
    <w:rsid w:val="0090679F"/>
    <w:rsid w:val="009309C4"/>
    <w:rsid w:val="00931961"/>
    <w:rsid w:val="00937437"/>
    <w:rsid w:val="0094790F"/>
    <w:rsid w:val="00966B90"/>
    <w:rsid w:val="009737B7"/>
    <w:rsid w:val="009802C4"/>
    <w:rsid w:val="00991793"/>
    <w:rsid w:val="009976D9"/>
    <w:rsid w:val="00997A3E"/>
    <w:rsid w:val="009A4EA3"/>
    <w:rsid w:val="009A55DC"/>
    <w:rsid w:val="009C220D"/>
    <w:rsid w:val="00A211B2"/>
    <w:rsid w:val="00A23C5E"/>
    <w:rsid w:val="00A26B10"/>
    <w:rsid w:val="00A2727E"/>
    <w:rsid w:val="00A35524"/>
    <w:rsid w:val="00A478DE"/>
    <w:rsid w:val="00A74F99"/>
    <w:rsid w:val="00A82BA3"/>
    <w:rsid w:val="00A8747B"/>
    <w:rsid w:val="00A92012"/>
    <w:rsid w:val="00A93FD1"/>
    <w:rsid w:val="00A94ACC"/>
    <w:rsid w:val="00AE2900"/>
    <w:rsid w:val="00AE6FA4"/>
    <w:rsid w:val="00AF3206"/>
    <w:rsid w:val="00AF4D5F"/>
    <w:rsid w:val="00B03907"/>
    <w:rsid w:val="00B11811"/>
    <w:rsid w:val="00B241B1"/>
    <w:rsid w:val="00B311E1"/>
    <w:rsid w:val="00B32F0D"/>
    <w:rsid w:val="00B46F56"/>
    <w:rsid w:val="00B4735C"/>
    <w:rsid w:val="00B77CB0"/>
    <w:rsid w:val="00B821AB"/>
    <w:rsid w:val="00B90EC2"/>
    <w:rsid w:val="00BA268F"/>
    <w:rsid w:val="00BE1480"/>
    <w:rsid w:val="00C079CA"/>
    <w:rsid w:val="00C102E4"/>
    <w:rsid w:val="00C133F3"/>
    <w:rsid w:val="00C255F7"/>
    <w:rsid w:val="00C32E5F"/>
    <w:rsid w:val="00C67741"/>
    <w:rsid w:val="00C70E44"/>
    <w:rsid w:val="00C74647"/>
    <w:rsid w:val="00C76039"/>
    <w:rsid w:val="00C76480"/>
    <w:rsid w:val="00C92FD6"/>
    <w:rsid w:val="00C93D0E"/>
    <w:rsid w:val="00CC6598"/>
    <w:rsid w:val="00CC6BB1"/>
    <w:rsid w:val="00CC6FDF"/>
    <w:rsid w:val="00CD272D"/>
    <w:rsid w:val="00D01268"/>
    <w:rsid w:val="00D04969"/>
    <w:rsid w:val="00D14E73"/>
    <w:rsid w:val="00D6155E"/>
    <w:rsid w:val="00D85DF2"/>
    <w:rsid w:val="00DC47A2"/>
    <w:rsid w:val="00DE1551"/>
    <w:rsid w:val="00DE7FB7"/>
    <w:rsid w:val="00E03965"/>
    <w:rsid w:val="00E03E1F"/>
    <w:rsid w:val="00E20DDA"/>
    <w:rsid w:val="00E32A8B"/>
    <w:rsid w:val="00E36054"/>
    <w:rsid w:val="00E37E7B"/>
    <w:rsid w:val="00E46E04"/>
    <w:rsid w:val="00E7728A"/>
    <w:rsid w:val="00E803EE"/>
    <w:rsid w:val="00E87396"/>
    <w:rsid w:val="00EC42A3"/>
    <w:rsid w:val="00EF7F81"/>
    <w:rsid w:val="00F03FC7"/>
    <w:rsid w:val="00F07933"/>
    <w:rsid w:val="00F231C0"/>
    <w:rsid w:val="00F47A06"/>
    <w:rsid w:val="00F620AD"/>
    <w:rsid w:val="00F75EBB"/>
    <w:rsid w:val="00F83033"/>
    <w:rsid w:val="00F939AB"/>
    <w:rsid w:val="00F94890"/>
    <w:rsid w:val="00F966AA"/>
    <w:rsid w:val="00FA0453"/>
    <w:rsid w:val="00FA632D"/>
    <w:rsid w:val="00FA6E56"/>
    <w:rsid w:val="00FB538F"/>
    <w:rsid w:val="00FC0ABB"/>
    <w:rsid w:val="00FC3071"/>
    <w:rsid w:val="00FC7060"/>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473D"/>
  <w15:docId w15:val="{97A15991-49FB-354A-BEA7-685307D5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060"/>
    <w:rPr>
      <w:rFonts w:ascii="Tahoma" w:hAnsi="Tahoma"/>
      <w:sz w:val="16"/>
      <w:szCs w:val="24"/>
    </w:rPr>
  </w:style>
  <w:style w:type="paragraph" w:styleId="Heading1">
    <w:name w:val="heading 1"/>
    <w:basedOn w:val="Normal"/>
    <w:next w:val="Normal"/>
    <w:qFormat/>
    <w:rsid w:val="00D01268"/>
    <w:pPr>
      <w:jc w:val="center"/>
      <w:outlineLvl w:val="0"/>
    </w:pPr>
    <w:rPr>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Heading2"/>
    <w:next w:val="Normal"/>
    <w:qFormat/>
    <w:rsid w:val="00D01268"/>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Centered">
    <w:name w:val="Centered"/>
    <w:basedOn w:val="Normal"/>
    <w:rsid w:val="00601460"/>
    <w:pPr>
      <w:jc w:val="center"/>
    </w:pPr>
  </w:style>
  <w:style w:type="paragraph" w:customStyle="1" w:styleId="Italic">
    <w:name w:val="Italic"/>
    <w:basedOn w:val="Normal"/>
    <w:link w:val="ItalicChar"/>
    <w:rsid w:val="00E03E1F"/>
    <w:rPr>
      <w:i/>
    </w:rPr>
  </w:style>
  <w:style w:type="character" w:customStyle="1" w:styleId="ItalicChar">
    <w:name w:val="Italic Char"/>
    <w:basedOn w:val="DefaultParagraphFont"/>
    <w:link w:val="Italic"/>
    <w:rsid w:val="00E03E1F"/>
    <w:rPr>
      <w:rFonts w:ascii="Tahoma" w:hAnsi="Tahoma"/>
      <w:i/>
      <w:sz w:val="16"/>
      <w:szCs w:val="24"/>
      <w:lang w:val="en-US" w:eastAsia="en-US" w:bidi="ar-SA"/>
    </w:rPr>
  </w:style>
  <w:style w:type="paragraph" w:styleId="BodyText">
    <w:name w:val="Body Text"/>
    <w:basedOn w:val="Normal"/>
    <w:rsid w:val="00893DD3"/>
    <w:pPr>
      <w:spacing w:before="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Medical%20office%20registr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Settings\Owner\Application Data\Microsoft\Templates\Medical office registration form.dot</Template>
  <TotalTime>1</TotalTime>
  <Pages>1</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Alex Reed</cp:lastModifiedBy>
  <cp:revision>2</cp:revision>
  <cp:lastPrinted>2011-06-21T22:14:00Z</cp:lastPrinted>
  <dcterms:created xsi:type="dcterms:W3CDTF">2025-07-31T23:47:00Z</dcterms:created>
  <dcterms:modified xsi:type="dcterms:W3CDTF">2025-07-31T23:47:00Z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TC010365111033</vt:lpwstr>
  </property>
</Properties>
</file>