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FB648A" w:rsidRPr="00FB648A" w14:paraId="01DDFDD9" w14:textId="77777777" w:rsidTr="00204413">
        <w:trPr>
          <w:trHeight w:val="3150"/>
        </w:trPr>
        <w:tc>
          <w:tcPr>
            <w:tcW w:w="4428" w:type="dxa"/>
          </w:tcPr>
          <w:p w14:paraId="066BBC1D" w14:textId="55A493E2" w:rsidR="00142731" w:rsidRDefault="00E45F5C" w:rsidP="00856C35">
            <w:pPr>
              <w:rPr>
                <w:noProof/>
              </w:rPr>
            </w:pPr>
            <w:r w:rsidRPr="00856C35">
              <w:rPr>
                <w:noProof/>
              </w:rPr>
              <w:drawing>
                <wp:inline distT="0" distB="0" distL="0" distR="0" wp14:anchorId="25CA2610" wp14:editId="5C3D40C5">
                  <wp:extent cx="1866900" cy="188608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91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FF62F" w14:textId="19CC3A00" w:rsidR="00856C35" w:rsidRDefault="00856C35" w:rsidP="00856C35"/>
        </w:tc>
        <w:tc>
          <w:tcPr>
            <w:tcW w:w="4428" w:type="dxa"/>
          </w:tcPr>
          <w:p w14:paraId="34CBF126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019D7124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6F2A5773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3A34423D" w14:textId="100A1DEA" w:rsidR="00856C35" w:rsidRPr="00FB648A" w:rsidRDefault="004A157C" w:rsidP="00856C35">
            <w:pPr>
              <w:pStyle w:val="CompanyName"/>
              <w:rPr>
                <w:color w:val="F92E05"/>
              </w:rPr>
            </w:pPr>
            <w:r w:rsidRPr="00FB648A">
              <w:rPr>
                <w:color w:val="F92E05"/>
              </w:rPr>
              <w:t>Kent Browns Backers</w:t>
            </w:r>
          </w:p>
        </w:tc>
      </w:tr>
    </w:tbl>
    <w:p w14:paraId="3C601F96" w14:textId="409CB386" w:rsidR="00467865" w:rsidRPr="00FB648A" w:rsidRDefault="004A157C" w:rsidP="00856C35">
      <w:pPr>
        <w:pStyle w:val="Heading1"/>
        <w:rPr>
          <w:color w:val="F92E05"/>
        </w:rPr>
      </w:pPr>
      <w:r w:rsidRPr="00FB648A">
        <w:rPr>
          <w:color w:val="F92E05"/>
        </w:rPr>
        <w:t>Membership Application</w:t>
      </w:r>
    </w:p>
    <w:p w14:paraId="4EA8885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32DEEB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2839A6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DC7DDC6" w14:textId="7D41D488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793EC2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0D6FA9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2595BA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91D46B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3D44E45" w14:textId="77777777" w:rsidTr="00856C35">
        <w:tc>
          <w:tcPr>
            <w:tcW w:w="1081" w:type="dxa"/>
            <w:vAlign w:val="bottom"/>
          </w:tcPr>
          <w:p w14:paraId="142C747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87DE99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176C18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3EA83E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6D2E91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4441B34" w14:textId="77777777" w:rsidR="00856C35" w:rsidRPr="009C220D" w:rsidRDefault="00856C35" w:rsidP="00856C35"/>
        </w:tc>
      </w:tr>
    </w:tbl>
    <w:p w14:paraId="52CB5F4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A67BFE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F12A85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9D1F0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1262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D8CB0A" w14:textId="77777777" w:rsidTr="00871876">
        <w:tc>
          <w:tcPr>
            <w:tcW w:w="1081" w:type="dxa"/>
            <w:vAlign w:val="bottom"/>
          </w:tcPr>
          <w:p w14:paraId="7939F84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FF6A34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E2620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F226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6BAE859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DBE135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FF7DC7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D1E3E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20D59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CE2158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1484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16315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A6F7CF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21A0FF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5F828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F7E3D0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31F434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16479D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6A2394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7BC696" w14:textId="77777777" w:rsidR="00841645" w:rsidRPr="009C220D" w:rsidRDefault="00841645" w:rsidP="00440CD8">
            <w:pPr>
              <w:pStyle w:val="FieldText"/>
            </w:pPr>
          </w:p>
        </w:tc>
      </w:tr>
    </w:tbl>
    <w:p w14:paraId="0CAD6AB7" w14:textId="11A01804" w:rsidR="00C92A3C" w:rsidRPr="00142731" w:rsidRDefault="00142731">
      <w:r>
        <w:t xml:space="preserve">                                                                                               </w:t>
      </w:r>
      <w:r w:rsidRPr="00142731">
        <w:rPr>
          <w:sz w:val="16"/>
          <w:szCs w:val="16"/>
        </w:rPr>
        <w:t>(Valid email is required for affiliation with Browns Backers Worldwide)</w:t>
      </w:r>
    </w:p>
    <w:tbl>
      <w:tblPr>
        <w:tblW w:w="834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  <w:gridCol w:w="180"/>
        <w:gridCol w:w="2610"/>
        <w:gridCol w:w="5126"/>
      </w:tblGrid>
      <w:tr w:rsidR="00142731" w:rsidRPr="005114CE" w14:paraId="541EB55B" w14:textId="77777777" w:rsidTr="00C150AF">
        <w:tc>
          <w:tcPr>
            <w:tcW w:w="8910" w:type="dxa"/>
            <w:vAlign w:val="bottom"/>
          </w:tcPr>
          <w:p w14:paraId="5A391ECD" w14:textId="77777777" w:rsidR="00142731" w:rsidRPr="00EF26BB" w:rsidRDefault="00142731" w:rsidP="00C150AF">
            <w:pPr>
              <w:rPr>
                <w:sz w:val="22"/>
                <w:szCs w:val="22"/>
              </w:rPr>
            </w:pPr>
          </w:p>
          <w:p w14:paraId="2C932184" w14:textId="77777777" w:rsidR="00FB648A" w:rsidRPr="00EF26BB" w:rsidRDefault="00FB648A" w:rsidP="00C150AF">
            <w:pPr>
              <w:ind w:right="-1080"/>
              <w:rPr>
                <w:sz w:val="22"/>
                <w:szCs w:val="22"/>
              </w:rPr>
            </w:pPr>
          </w:p>
          <w:p w14:paraId="6BA03350" w14:textId="77777777" w:rsidR="00C150AF" w:rsidRPr="00EF26BB" w:rsidRDefault="00142731" w:rsidP="00C150AF">
            <w:pPr>
              <w:ind w:right="-1080"/>
              <w:rPr>
                <w:sz w:val="22"/>
                <w:szCs w:val="22"/>
              </w:rPr>
            </w:pPr>
            <w:r w:rsidRPr="00EF26BB">
              <w:rPr>
                <w:sz w:val="22"/>
                <w:szCs w:val="22"/>
              </w:rPr>
              <w:t>Would you like to receive club event and news by email?</w:t>
            </w:r>
          </w:p>
          <w:tbl>
            <w:tblPr>
              <w:tblW w:w="13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70"/>
              <w:gridCol w:w="360"/>
              <w:gridCol w:w="270"/>
            </w:tblGrid>
            <w:tr w:rsidR="00C150AF" w:rsidRPr="009C220D" w14:paraId="14DDC981" w14:textId="77777777" w:rsidTr="00C150AF">
              <w:trPr>
                <w:trHeight w:val="288"/>
              </w:trPr>
              <w:tc>
                <w:tcPr>
                  <w:tcW w:w="450" w:type="dxa"/>
                  <w:vAlign w:val="bottom"/>
                </w:tcPr>
                <w:p w14:paraId="7BDD8217" w14:textId="77777777" w:rsidR="00C150AF" w:rsidRPr="00C150AF" w:rsidRDefault="00C150AF" w:rsidP="00C150AF">
                  <w:pPr>
                    <w:rPr>
                      <w:sz w:val="22"/>
                      <w:szCs w:val="22"/>
                    </w:rPr>
                  </w:pPr>
                  <w:r w:rsidRPr="00C150AF"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bottom"/>
                </w:tcPr>
                <w:p w14:paraId="7BD4A5A9" w14:textId="351B0D75" w:rsidR="00C150AF" w:rsidRPr="00C150AF" w:rsidRDefault="00C150AF" w:rsidP="00C150AF">
                  <w:pPr>
                    <w:pStyle w:val="FieldText"/>
                    <w:ind w:right="-27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27E44799" w14:textId="6697A2C9" w:rsidR="00C150AF" w:rsidRPr="00C150AF" w:rsidRDefault="00C150AF" w:rsidP="00C150AF">
                  <w:pPr>
                    <w:pStyle w:val="Heading4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150AF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bottom"/>
                </w:tcPr>
                <w:p w14:paraId="7B9B6E27" w14:textId="5B039FEC" w:rsidR="00C150AF" w:rsidRPr="00C150AF" w:rsidRDefault="00C150AF" w:rsidP="00C150AF">
                  <w:pPr>
                    <w:pStyle w:val="FieldTex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E3A001" w14:textId="00983E71" w:rsidR="00142731" w:rsidRPr="00EF26BB" w:rsidRDefault="00142731" w:rsidP="00C150AF">
            <w:pPr>
              <w:ind w:right="-1080"/>
              <w:rPr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4CD98BD7" w14:textId="50800481" w:rsidR="00142731" w:rsidRPr="004B06E2" w:rsidRDefault="00142731" w:rsidP="00C150AF">
            <w:pPr>
              <w:ind w:left="900"/>
              <w:rPr>
                <w:sz w:val="24"/>
              </w:rPr>
            </w:pPr>
          </w:p>
        </w:tc>
        <w:tc>
          <w:tcPr>
            <w:tcW w:w="2610" w:type="dxa"/>
            <w:vAlign w:val="bottom"/>
          </w:tcPr>
          <w:p w14:paraId="2F652FDA" w14:textId="77777777" w:rsidR="00C150AF" w:rsidRDefault="00C150AF"/>
          <w:p w14:paraId="50D6A254" w14:textId="16D40864" w:rsidR="00142731" w:rsidRPr="004B06E2" w:rsidRDefault="00C150AF" w:rsidP="004B0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26" w:type="dxa"/>
            <w:vAlign w:val="bottom"/>
          </w:tcPr>
          <w:p w14:paraId="2F726F25" w14:textId="276E4854" w:rsidR="00142731" w:rsidRPr="005114CE" w:rsidRDefault="00142731" w:rsidP="00142731">
            <w:pPr>
              <w:ind w:left="630"/>
            </w:pPr>
          </w:p>
        </w:tc>
      </w:tr>
      <w:tr w:rsidR="00FB648A" w:rsidRPr="005114CE" w14:paraId="5EA6CF13" w14:textId="77777777" w:rsidTr="00C150AF">
        <w:tc>
          <w:tcPr>
            <w:tcW w:w="8910" w:type="dxa"/>
            <w:vAlign w:val="bottom"/>
          </w:tcPr>
          <w:p w14:paraId="3FCFDA93" w14:textId="77777777" w:rsidR="00FB648A" w:rsidRDefault="00FB648A" w:rsidP="00142731"/>
        </w:tc>
        <w:tc>
          <w:tcPr>
            <w:tcW w:w="180" w:type="dxa"/>
            <w:vAlign w:val="bottom"/>
          </w:tcPr>
          <w:p w14:paraId="24011A5D" w14:textId="77777777" w:rsidR="00FB648A" w:rsidRDefault="00FB648A" w:rsidP="00142731">
            <w:pPr>
              <w:pStyle w:val="Checkbox"/>
              <w:jc w:val="left"/>
            </w:pPr>
          </w:p>
        </w:tc>
        <w:tc>
          <w:tcPr>
            <w:tcW w:w="2610" w:type="dxa"/>
            <w:vAlign w:val="bottom"/>
          </w:tcPr>
          <w:p w14:paraId="595D16E8" w14:textId="77777777" w:rsidR="00FB648A" w:rsidRDefault="00FB648A" w:rsidP="00FB648A">
            <w:pPr>
              <w:pStyle w:val="Checkbox"/>
              <w:jc w:val="left"/>
            </w:pPr>
          </w:p>
        </w:tc>
        <w:tc>
          <w:tcPr>
            <w:tcW w:w="5126" w:type="dxa"/>
            <w:vAlign w:val="bottom"/>
          </w:tcPr>
          <w:p w14:paraId="6344BA2A" w14:textId="77777777" w:rsidR="00FB648A" w:rsidRPr="005114CE" w:rsidRDefault="00FB648A" w:rsidP="00142731">
            <w:pPr>
              <w:ind w:left="630"/>
            </w:pPr>
          </w:p>
        </w:tc>
      </w:tr>
      <w:tr w:rsidR="00142731" w:rsidRPr="005114CE" w14:paraId="7FB22D27" w14:textId="77777777" w:rsidTr="00C150AF">
        <w:tc>
          <w:tcPr>
            <w:tcW w:w="8910" w:type="dxa"/>
            <w:vAlign w:val="bottom"/>
          </w:tcPr>
          <w:p w14:paraId="14E1B0D8" w14:textId="77777777" w:rsidR="00142731" w:rsidRDefault="00142731" w:rsidP="00142731"/>
        </w:tc>
        <w:tc>
          <w:tcPr>
            <w:tcW w:w="180" w:type="dxa"/>
          </w:tcPr>
          <w:p w14:paraId="05ACFB85" w14:textId="77777777" w:rsidR="00142731" w:rsidRPr="005114CE" w:rsidRDefault="00142731" w:rsidP="00142731"/>
        </w:tc>
        <w:tc>
          <w:tcPr>
            <w:tcW w:w="2610" w:type="dxa"/>
          </w:tcPr>
          <w:p w14:paraId="5839CF5E" w14:textId="77777777" w:rsidR="00142731" w:rsidRPr="005114CE" w:rsidRDefault="00142731" w:rsidP="00142731"/>
        </w:tc>
        <w:tc>
          <w:tcPr>
            <w:tcW w:w="5126" w:type="dxa"/>
            <w:vAlign w:val="bottom"/>
          </w:tcPr>
          <w:p w14:paraId="314A0518" w14:textId="551E4795" w:rsidR="00142731" w:rsidRPr="005114CE" w:rsidRDefault="00142731" w:rsidP="00142731"/>
        </w:tc>
      </w:tr>
    </w:tbl>
    <w:p w14:paraId="3D62EE7E" w14:textId="68A09A64" w:rsidR="00C92A3C" w:rsidRDefault="00FB648A" w:rsidP="00204413">
      <w:pPr>
        <w:jc w:val="center"/>
        <w:rPr>
          <w:sz w:val="20"/>
          <w:szCs w:val="20"/>
        </w:rPr>
      </w:pPr>
      <w:r w:rsidRPr="00FB648A">
        <w:rPr>
          <w:sz w:val="28"/>
          <w:szCs w:val="28"/>
        </w:rPr>
        <w:t>Membership</w:t>
      </w:r>
      <w:r>
        <w:t xml:space="preserve">: </w:t>
      </w:r>
      <w:r w:rsidRPr="00FB648A">
        <w:rPr>
          <w:sz w:val="20"/>
          <w:szCs w:val="20"/>
        </w:rPr>
        <w:t>$10.00 per person (children of adult members 17 &amp; under are free)</w:t>
      </w:r>
    </w:p>
    <w:p w14:paraId="744FDCD8" w14:textId="36D8479A" w:rsidR="00FB648A" w:rsidRDefault="00FB648A" w:rsidP="00FB648A">
      <w:pPr>
        <w:jc w:val="center"/>
      </w:pPr>
    </w:p>
    <w:p w14:paraId="4D103CD7" w14:textId="5F6A1D7C" w:rsidR="00FB648A" w:rsidRDefault="00FB648A" w:rsidP="00204413">
      <w:pPr>
        <w:jc w:val="center"/>
        <w:rPr>
          <w:b/>
          <w:sz w:val="24"/>
        </w:rPr>
      </w:pPr>
      <w:r>
        <w:rPr>
          <w:b/>
          <w:sz w:val="24"/>
        </w:rPr>
        <w:t>ALL CLEVELAND BROWNS FANS ARE WELCOME!</w:t>
      </w:r>
    </w:p>
    <w:p w14:paraId="04F9F93D" w14:textId="04DB4ED0" w:rsidR="00204413" w:rsidRDefault="00204413" w:rsidP="00FB648A">
      <w:pPr>
        <w:jc w:val="center"/>
        <w:rPr>
          <w:b/>
          <w:sz w:val="24"/>
        </w:rPr>
      </w:pPr>
    </w:p>
    <w:p w14:paraId="6C6B3722" w14:textId="31F85A3B" w:rsidR="00204413" w:rsidRPr="00FB648A" w:rsidRDefault="00204413" w:rsidP="00204413">
      <w:pPr>
        <w:rPr>
          <w:b/>
          <w:sz w:val="24"/>
        </w:rPr>
      </w:pPr>
      <w:r>
        <w:rPr>
          <w:b/>
          <w:sz w:val="24"/>
        </w:rPr>
        <w:t>Three Ways to Join…</w:t>
      </w:r>
    </w:p>
    <w:p w14:paraId="79B5D837" w14:textId="77777777" w:rsidR="00BC07E3" w:rsidRDefault="00BC07E3" w:rsidP="00204413"/>
    <w:p w14:paraId="4F248A66" w14:textId="1DEBDD4A" w:rsidR="008338BF" w:rsidRDefault="008338BF" w:rsidP="00204413">
      <w:pPr>
        <w:pStyle w:val="ListParagraph"/>
        <w:numPr>
          <w:ilvl w:val="0"/>
          <w:numId w:val="11"/>
        </w:numPr>
      </w:pPr>
      <w:r>
        <w:t>Bring membership form with your membership fee to any KBB viewing location.</w:t>
      </w:r>
    </w:p>
    <w:p w14:paraId="160B1269" w14:textId="37D771E6" w:rsidR="00204413" w:rsidRDefault="008338BF" w:rsidP="00204413">
      <w:pPr>
        <w:pStyle w:val="ListParagraph"/>
        <w:numPr>
          <w:ilvl w:val="0"/>
          <w:numId w:val="11"/>
        </w:numPr>
      </w:pPr>
      <w:r>
        <w:t xml:space="preserve">Email membership form to </w:t>
      </w:r>
      <w:hyperlink r:id="rId9" w:history="1">
        <w:r w:rsidRPr="008F1859">
          <w:rPr>
            <w:rStyle w:val="Hyperlink"/>
          </w:rPr>
          <w:t>membership@kentbrownsbackers.org</w:t>
        </w:r>
      </w:hyperlink>
      <w:r>
        <w:t xml:space="preserve"> </w:t>
      </w:r>
      <w:r w:rsidR="00F76337">
        <w:t>&amp;</w:t>
      </w:r>
      <w:r>
        <w:t xml:space="preserve"> pay </w:t>
      </w:r>
      <w:r w:rsidR="00F76337">
        <w:t>with</w:t>
      </w:r>
      <w:bookmarkStart w:id="0" w:name="_GoBack"/>
      <w:bookmarkEnd w:id="0"/>
      <w:r>
        <w:t xml:space="preserve"> </w:t>
      </w:r>
      <w:r w:rsidRPr="008338BF">
        <w:rPr>
          <w:b/>
          <w:color w:val="1F497D" w:themeColor="text2"/>
        </w:rPr>
        <w:t>PayPal</w:t>
      </w:r>
      <w:r w:rsidR="00823D3E">
        <w:rPr>
          <w:b/>
          <w:color w:val="1F497D" w:themeColor="text2"/>
        </w:rPr>
        <w:t xml:space="preserve"> </w:t>
      </w:r>
      <w:r w:rsidR="00823D3E">
        <w:t>using instructions below</w:t>
      </w:r>
      <w:r w:rsidR="00204413">
        <w:rPr>
          <w:b/>
          <w:color w:val="1F497D" w:themeColor="text2"/>
        </w:rPr>
        <w:t>.</w:t>
      </w:r>
    </w:p>
    <w:p w14:paraId="72AEF0E8" w14:textId="557AB477" w:rsidR="00FB648A" w:rsidRDefault="00204413" w:rsidP="00204413">
      <w:pPr>
        <w:pStyle w:val="ListParagraph"/>
        <w:numPr>
          <w:ilvl w:val="0"/>
          <w:numId w:val="11"/>
        </w:numPr>
      </w:pPr>
      <w:r>
        <w:t>M</w:t>
      </w:r>
      <w:r w:rsidR="008338BF">
        <w:t xml:space="preserve">ail </w:t>
      </w:r>
      <w:r>
        <w:t xml:space="preserve">membership form </w:t>
      </w:r>
      <w:r w:rsidR="008338BF">
        <w:t>with check to:</w:t>
      </w:r>
    </w:p>
    <w:p w14:paraId="5438F4EF" w14:textId="25CAA301" w:rsidR="00FB648A" w:rsidRDefault="00FB648A" w:rsidP="00204413">
      <w:pPr>
        <w:ind w:left="1440" w:firstLine="720"/>
      </w:pPr>
      <w:r>
        <w:t>Kent Browns Backers</w:t>
      </w:r>
    </w:p>
    <w:p w14:paraId="69DC1E66" w14:textId="7333B648" w:rsidR="00FB648A" w:rsidRDefault="00FB648A" w:rsidP="00204413">
      <w:pPr>
        <w:ind w:left="1440" w:firstLine="720"/>
      </w:pPr>
      <w:r>
        <w:t>P.O. Box 3523</w:t>
      </w:r>
    </w:p>
    <w:p w14:paraId="21E4E909" w14:textId="306F3511" w:rsidR="00FB648A" w:rsidRDefault="00FB648A" w:rsidP="00204413">
      <w:pPr>
        <w:ind w:left="1440" w:firstLine="720"/>
      </w:pPr>
      <w:r>
        <w:t>Kent, OH  44240</w:t>
      </w:r>
    </w:p>
    <w:p w14:paraId="35538B4B" w14:textId="2380B5D7" w:rsidR="00FB648A" w:rsidRDefault="00204413" w:rsidP="00204413">
      <w:pPr>
        <w:ind w:left="1440" w:firstLine="720"/>
      </w:pPr>
      <w:hyperlink r:id="rId10" w:history="1">
        <w:r w:rsidRPr="008F1859">
          <w:rPr>
            <w:rStyle w:val="Hyperlink"/>
          </w:rPr>
          <w:t>www.kentbrownsbackers.org</w:t>
        </w:r>
      </w:hyperlink>
    </w:p>
    <w:p w14:paraId="2223D611" w14:textId="5A82A198" w:rsidR="00876696" w:rsidRDefault="00876696" w:rsidP="00FB648A">
      <w:pPr>
        <w:jc w:val="center"/>
      </w:pPr>
    </w:p>
    <w:p w14:paraId="7323B112" w14:textId="77777777" w:rsidR="00876696" w:rsidRDefault="00876696" w:rsidP="00FB648A">
      <w:pPr>
        <w:jc w:val="center"/>
      </w:pPr>
    </w:p>
    <w:p w14:paraId="607E39A1" w14:textId="0DBAEF5D" w:rsidR="00876696" w:rsidRDefault="00204413" w:rsidP="00204413">
      <w:pPr>
        <w:jc w:val="center"/>
        <w:rPr>
          <w:color w:val="0070C0"/>
          <w:sz w:val="24"/>
        </w:rPr>
      </w:pPr>
      <w:r>
        <w:rPr>
          <w:sz w:val="24"/>
        </w:rPr>
        <w:t>Instructions for</w:t>
      </w:r>
      <w:r w:rsidR="00876696" w:rsidRPr="00876696">
        <w:rPr>
          <w:sz w:val="24"/>
        </w:rPr>
        <w:t xml:space="preserve"> </w:t>
      </w:r>
      <w:r w:rsidR="00876696" w:rsidRPr="00876696">
        <w:rPr>
          <w:color w:val="0070C0"/>
          <w:sz w:val="24"/>
        </w:rPr>
        <w:t>PayPal</w:t>
      </w:r>
    </w:p>
    <w:p w14:paraId="3CB7D322" w14:textId="77777777" w:rsidR="00204413" w:rsidRDefault="00204413" w:rsidP="00204413">
      <w:pPr>
        <w:jc w:val="center"/>
        <w:rPr>
          <w:color w:val="0070C0"/>
          <w:sz w:val="24"/>
        </w:rPr>
      </w:pPr>
    </w:p>
    <w:p w14:paraId="1F9C6332" w14:textId="732B9CEF" w:rsidR="00876696" w:rsidRDefault="00876696" w:rsidP="00876696">
      <w:pPr>
        <w:rPr>
          <w:sz w:val="20"/>
          <w:szCs w:val="20"/>
        </w:rPr>
      </w:pPr>
      <w:r w:rsidRPr="00876696">
        <w:rPr>
          <w:sz w:val="20"/>
          <w:szCs w:val="20"/>
        </w:rPr>
        <w:t xml:space="preserve">Log in to your </w:t>
      </w:r>
      <w:hyperlink r:id="rId11" w:history="1">
        <w:r w:rsidRPr="00876696">
          <w:rPr>
            <w:rStyle w:val="Hyperlink"/>
            <w:color w:val="4F81BD" w:themeColor="accent1"/>
            <w:sz w:val="20"/>
            <w:szCs w:val="20"/>
          </w:rPr>
          <w:t>Pa</w:t>
        </w:r>
        <w:r w:rsidRPr="00876696">
          <w:rPr>
            <w:rStyle w:val="Hyperlink"/>
            <w:color w:val="4F81BD" w:themeColor="accent1"/>
            <w:sz w:val="20"/>
            <w:szCs w:val="20"/>
          </w:rPr>
          <w:t>y</w:t>
        </w:r>
        <w:r w:rsidRPr="00876696">
          <w:rPr>
            <w:rStyle w:val="Hyperlink"/>
            <w:color w:val="4F81BD" w:themeColor="accent1"/>
            <w:sz w:val="20"/>
            <w:szCs w:val="20"/>
          </w:rPr>
          <w:t>Pal</w:t>
        </w:r>
      </w:hyperlink>
      <w:r w:rsidRPr="00876696">
        <w:rPr>
          <w:color w:val="0070C0"/>
          <w:sz w:val="20"/>
          <w:szCs w:val="20"/>
        </w:rPr>
        <w:t xml:space="preserve"> </w:t>
      </w:r>
      <w:r w:rsidRPr="00876696">
        <w:rPr>
          <w:sz w:val="20"/>
          <w:szCs w:val="20"/>
        </w:rPr>
        <w:t xml:space="preserve">account, select Pay for Goods or Services, enter email address </w:t>
      </w:r>
      <w:hyperlink r:id="rId12" w:history="1">
        <w:r w:rsidRPr="00876696">
          <w:rPr>
            <w:rStyle w:val="Hyperlink"/>
            <w:sz w:val="20"/>
            <w:szCs w:val="20"/>
          </w:rPr>
          <w:t>membership@kentbrownsbackers.org</w:t>
        </w:r>
      </w:hyperlink>
      <w:r w:rsidRPr="00876696">
        <w:rPr>
          <w:sz w:val="20"/>
          <w:szCs w:val="20"/>
        </w:rPr>
        <w:t>, enter the amount, hit Next and select your payment method. Make sure to enter your name and reason for payment in the message box.</w:t>
      </w:r>
    </w:p>
    <w:p w14:paraId="2C3AE987" w14:textId="77777777" w:rsidR="00204413" w:rsidRDefault="00204413" w:rsidP="00204413">
      <w:pPr>
        <w:rPr>
          <w:sz w:val="20"/>
          <w:szCs w:val="20"/>
        </w:rPr>
      </w:pPr>
    </w:p>
    <w:p w14:paraId="0639C76B" w14:textId="614B9909" w:rsidR="00204413" w:rsidRDefault="00204413" w:rsidP="00204413">
      <w:pPr>
        <w:jc w:val="center"/>
        <w:rPr>
          <w:sz w:val="24"/>
        </w:rPr>
      </w:pPr>
      <w:r>
        <w:rPr>
          <w:sz w:val="24"/>
        </w:rPr>
        <w:t>KENT BROWNS BACKERS IN A NON-PROFIT ORGANIZATION</w:t>
      </w:r>
    </w:p>
    <w:sectPr w:rsidR="00204413" w:rsidSect="008338BF">
      <w:footerReference w:type="default" r:id="rId13"/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8943" w14:textId="77777777" w:rsidR="00302AD9" w:rsidRDefault="00302AD9" w:rsidP="00176E67">
      <w:r>
        <w:separator/>
      </w:r>
    </w:p>
  </w:endnote>
  <w:endnote w:type="continuationSeparator" w:id="0">
    <w:p w14:paraId="279407EF" w14:textId="77777777" w:rsidR="00302AD9" w:rsidRDefault="00302AD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3D69" w14:textId="668C57B5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64C68" w14:textId="77777777" w:rsidR="00302AD9" w:rsidRDefault="00302AD9" w:rsidP="00176E67">
      <w:r>
        <w:separator/>
      </w:r>
    </w:p>
  </w:footnote>
  <w:footnote w:type="continuationSeparator" w:id="0">
    <w:p w14:paraId="7C2BCECB" w14:textId="77777777" w:rsidR="00302AD9" w:rsidRDefault="00302AD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0AE9"/>
    <w:multiLevelType w:val="hybridMultilevel"/>
    <w:tmpl w:val="4B86DBC4"/>
    <w:lvl w:ilvl="0" w:tplc="AC6657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7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2731"/>
    <w:rsid w:val="0014663E"/>
    <w:rsid w:val="00176E67"/>
    <w:rsid w:val="00180664"/>
    <w:rsid w:val="001903F7"/>
    <w:rsid w:val="0019395E"/>
    <w:rsid w:val="001D6B76"/>
    <w:rsid w:val="0020441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AD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932"/>
    <w:rsid w:val="00461739"/>
    <w:rsid w:val="00467865"/>
    <w:rsid w:val="0048685F"/>
    <w:rsid w:val="00490804"/>
    <w:rsid w:val="004A1437"/>
    <w:rsid w:val="004A157C"/>
    <w:rsid w:val="004A4198"/>
    <w:rsid w:val="004A54EA"/>
    <w:rsid w:val="004B0578"/>
    <w:rsid w:val="004B06E2"/>
    <w:rsid w:val="004E34C6"/>
    <w:rsid w:val="004F62AD"/>
    <w:rsid w:val="00501AE8"/>
    <w:rsid w:val="00504B65"/>
    <w:rsid w:val="005114CE"/>
    <w:rsid w:val="0052122B"/>
    <w:rsid w:val="005557F6"/>
    <w:rsid w:val="00563778"/>
    <w:rsid w:val="005A0EFF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D3E"/>
    <w:rsid w:val="008338BF"/>
    <w:rsid w:val="00841645"/>
    <w:rsid w:val="00852EC6"/>
    <w:rsid w:val="00856C35"/>
    <w:rsid w:val="00871876"/>
    <w:rsid w:val="008753A7"/>
    <w:rsid w:val="00876696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42B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150AF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73D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5F5C"/>
    <w:rsid w:val="00E46E04"/>
    <w:rsid w:val="00E87396"/>
    <w:rsid w:val="00E96F6F"/>
    <w:rsid w:val="00EB478A"/>
    <w:rsid w:val="00EC42A3"/>
    <w:rsid w:val="00EF26BB"/>
    <w:rsid w:val="00F76337"/>
    <w:rsid w:val="00F83033"/>
    <w:rsid w:val="00F966AA"/>
    <w:rsid w:val="00FB538F"/>
    <w:rsid w:val="00FB648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76DA"/>
  <w15:docId w15:val="{5A4368B3-1AED-416E-9B01-C978E353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6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kentbrownsbacke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yp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ntbrownsback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kentbrownsbacker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LL-MALEY-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Administrator</dc:creator>
  <cp:keywords/>
  <cp:lastModifiedBy>Tonya Maley</cp:lastModifiedBy>
  <cp:revision>13</cp:revision>
  <cp:lastPrinted>2002-05-23T18:14:00Z</cp:lastPrinted>
  <dcterms:created xsi:type="dcterms:W3CDTF">2018-07-11T03:28:00Z</dcterms:created>
  <dcterms:modified xsi:type="dcterms:W3CDTF">2018-07-31T02:29:00Z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