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7923960E" w14:textId="77777777" w:rsidTr="00A6783B">
        <w:trPr>
          <w:trHeight w:val="270"/>
          <w:jc w:val="center"/>
        </w:trPr>
        <w:tc>
          <w:tcPr>
            <w:tcW w:w="10800" w:type="dxa"/>
          </w:tcPr>
          <w:p w14:paraId="2DD901B7"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2D066CEB" wp14:editId="52FAD6AC">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666F7EA" w14:textId="73DDF7C8" w:rsidR="00A66B18" w:rsidRPr="000527E0" w:rsidRDefault="004E0843" w:rsidP="004E0843">
                                  <w:pPr>
                                    <w:pStyle w:val="Logo"/>
                                    <w:ind w:left="0"/>
                                    <w:jc w:val="left"/>
                                    <w:rPr>
                                      <w:rFonts w:ascii="Bradley Hand ITC" w:hAnsi="Bradley Hand ITC"/>
                                      <w:color w:val="1C6194" w:themeColor="accent6" w:themeShade="BF"/>
                                      <w:sz w:val="28"/>
                                      <w:szCs w:val="28"/>
                                    </w:rPr>
                                  </w:pPr>
                                  <w:r w:rsidRPr="000527E0">
                                    <w:rPr>
                                      <w:rFonts w:ascii="Bradley Hand ITC" w:hAnsi="Bradley Hand ITC"/>
                                      <w:color w:val="1C6194" w:themeColor="accent6" w:themeShade="BF"/>
                                      <w:sz w:val="28"/>
                                      <w:szCs w:val="28"/>
                                    </w:rPr>
                                    <w:t>OVANS Peony Farm</w:t>
                                  </w:r>
                                </w:p>
                              </w:txbxContent>
                            </wps:txbx>
                            <wps:bodyPr wrap="square" lIns="19050" tIns="19050" rIns="19050" bIns="19050" anchor="ctr">
                              <a:spAutoFit/>
                            </wps:bodyPr>
                          </wps:wsp>
                        </a:graphicData>
                      </a:graphic>
                    </wp:inline>
                  </w:drawing>
                </mc:Choice>
                <mc:Fallback>
                  <w:pict>
                    <v:rect w14:anchorId="2D066CEB"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" filled="f" strokecolor="white [3212]" strokeweight="3pt">
                      <v:stroke miterlimit="4"/>
                      <v:textbox style="mso-fit-shape-to-text:t" inset="1.5pt,1.5pt,1.5pt,1.5pt">
                        <w:txbxContent>
                          <w:p w14:paraId="1666F7EA" w14:textId="73DDF7C8" w:rsidR="00A66B18" w:rsidRPr="000527E0" w:rsidRDefault="004E0843" w:rsidP="004E0843">
                            <w:pPr>
                              <w:pStyle w:val="Logo"/>
                              <w:ind w:left="0"/>
                              <w:jc w:val="left"/>
                              <w:rPr>
                                <w:rFonts w:ascii="Bradley Hand ITC" w:hAnsi="Bradley Hand ITC"/>
                                <w:color w:val="1C6194" w:themeColor="accent6" w:themeShade="BF"/>
                                <w:sz w:val="28"/>
                                <w:szCs w:val="28"/>
                              </w:rPr>
                            </w:pPr>
                            <w:r w:rsidRPr="000527E0">
                              <w:rPr>
                                <w:rFonts w:ascii="Bradley Hand ITC" w:hAnsi="Bradley Hand ITC"/>
                                <w:color w:val="1C6194" w:themeColor="accent6" w:themeShade="BF"/>
                                <w:sz w:val="28"/>
                                <w:szCs w:val="28"/>
                              </w:rPr>
                              <w:t>OVANS Peony Farm</w:t>
                            </w:r>
                          </w:p>
                        </w:txbxContent>
                      </v:textbox>
                      <w10:anchorlock/>
                    </v:rect>
                  </w:pict>
                </mc:Fallback>
              </mc:AlternateContent>
            </w:r>
          </w:p>
        </w:tc>
      </w:tr>
      <w:tr w:rsidR="00615018" w:rsidRPr="0041428F" w14:paraId="13E29770" w14:textId="77777777" w:rsidTr="00A6783B">
        <w:trPr>
          <w:trHeight w:val="2691"/>
          <w:jc w:val="center"/>
        </w:trPr>
        <w:tc>
          <w:tcPr>
            <w:tcW w:w="10800" w:type="dxa"/>
            <w:vAlign w:val="bottom"/>
          </w:tcPr>
          <w:p w14:paraId="6540895A" w14:textId="1387B9BB" w:rsidR="00A66B18" w:rsidRPr="000527E0" w:rsidRDefault="004E0843" w:rsidP="00A66B18">
            <w:pPr>
              <w:pStyle w:val="ContactInfo"/>
              <w:rPr>
                <w:color w:val="1C6194" w:themeColor="accent6" w:themeShade="BF"/>
              </w:rPr>
            </w:pPr>
            <w:r w:rsidRPr="000527E0">
              <w:rPr>
                <w:color w:val="1C6194" w:themeColor="accent6" w:themeShade="BF"/>
              </w:rPr>
              <w:t>Ovans Peony Farm</w:t>
            </w:r>
          </w:p>
          <w:p w14:paraId="77E21BAE" w14:textId="6C0283E7" w:rsidR="003E24DF" w:rsidRPr="000527E0" w:rsidRDefault="004E0843" w:rsidP="00A66B18">
            <w:pPr>
              <w:pStyle w:val="ContactInfo"/>
              <w:rPr>
                <w:color w:val="1C6194" w:themeColor="accent6" w:themeShade="BF"/>
              </w:rPr>
            </w:pPr>
            <w:r w:rsidRPr="000527E0">
              <w:rPr>
                <w:color w:val="1C6194" w:themeColor="accent6" w:themeShade="BF"/>
              </w:rPr>
              <w:t>W9904 County Rd CP</w:t>
            </w:r>
          </w:p>
          <w:p w14:paraId="378B247D" w14:textId="56966860" w:rsidR="004E0843" w:rsidRPr="000527E0" w:rsidRDefault="004E0843" w:rsidP="00A66B18">
            <w:pPr>
              <w:pStyle w:val="ContactInfo"/>
              <w:rPr>
                <w:color w:val="1C6194" w:themeColor="accent6" w:themeShade="BF"/>
              </w:rPr>
            </w:pPr>
            <w:r w:rsidRPr="000527E0">
              <w:rPr>
                <w:color w:val="1C6194" w:themeColor="accent6" w:themeShade="BF"/>
              </w:rPr>
              <w:t>Beaver Dam, WI 53619</w:t>
            </w:r>
          </w:p>
          <w:p w14:paraId="384CE82F" w14:textId="464A4980" w:rsidR="003E24DF" w:rsidRPr="000527E0" w:rsidRDefault="004E0843" w:rsidP="00A66B18">
            <w:pPr>
              <w:pStyle w:val="ContactInfo"/>
              <w:rPr>
                <w:color w:val="1C6194" w:themeColor="accent6" w:themeShade="BF"/>
              </w:rPr>
            </w:pPr>
            <w:r w:rsidRPr="000527E0">
              <w:rPr>
                <w:rStyle w:val="Strong"/>
                <w:b w:val="0"/>
                <w:bCs w:val="0"/>
                <w:color w:val="1C6194" w:themeColor="accent6" w:themeShade="BF"/>
              </w:rPr>
              <w:t>(715)574-9425</w:t>
            </w:r>
          </w:p>
          <w:p w14:paraId="779E6DAE" w14:textId="355AD109" w:rsidR="003E24DF" w:rsidRPr="000527E0" w:rsidRDefault="004E0843" w:rsidP="000527E0">
            <w:pPr>
              <w:pStyle w:val="ContactInfo"/>
              <w:rPr>
                <w:color w:val="1C6194" w:themeColor="accent6" w:themeShade="BF"/>
              </w:rPr>
            </w:pPr>
            <w:r w:rsidRPr="000527E0">
              <w:rPr>
                <w:rStyle w:val="Strong"/>
                <w:b w:val="0"/>
                <w:bCs w:val="0"/>
                <w:color w:val="1C6194" w:themeColor="accent6" w:themeShade="BF"/>
              </w:rPr>
              <w:t>ovanspeonyfarm@yahoo.com</w:t>
            </w:r>
          </w:p>
        </w:tc>
      </w:tr>
    </w:tbl>
    <w:bookmarkStart w:id="0" w:name="_GoBack"/>
    <w:p w14:paraId="642D3C95" w14:textId="77777777" w:rsidR="00A66B18" w:rsidRPr="00A66B18" w:rsidRDefault="000527E0" w:rsidP="00A66B18">
      <w:pPr>
        <w:pStyle w:val="Recipient"/>
      </w:pPr>
      <w:sdt>
        <w:sdtPr>
          <w:id w:val="-1971428563"/>
          <w:placeholder>
            <w:docPart w:val="7100045E921145B29CDB6F512A0E8BB7"/>
          </w:placeholder>
          <w:temporary/>
          <w:showingPlcHdr/>
          <w15:appearance w15:val="hidden"/>
        </w:sdtPr>
        <w:sdtEndPr/>
        <w:sdtContent>
          <w:r w:rsidR="00394757">
            <w:t>[Recipient Name]</w:t>
          </w:r>
        </w:sdtContent>
      </w:sdt>
    </w:p>
    <w:bookmarkEnd w:id="0"/>
    <w:p w14:paraId="367A1AF0" w14:textId="77777777" w:rsidR="00A66B18" w:rsidRPr="0041428F" w:rsidRDefault="000527E0" w:rsidP="00A66B18">
      <w:pPr>
        <w:rPr>
          <w:color w:val="000000" w:themeColor="text1"/>
        </w:rPr>
      </w:pPr>
      <w:sdt>
        <w:sdtPr>
          <w:rPr>
            <w:color w:val="000000" w:themeColor="text1"/>
          </w:rPr>
          <w:id w:val="-1843155033"/>
          <w:placeholder>
            <w:docPart w:val="59FECBFD1446414186FFD15B4A6ACFAC"/>
          </w:placeholder>
          <w:temporary/>
          <w:showingPlcHdr/>
          <w15:appearance w15:val="hidden"/>
          <w:text/>
        </w:sdtPr>
        <w:sdtEndPr/>
        <w:sdtContent>
          <w:r w:rsidR="00394757">
            <w:rPr>
              <w:color w:val="000000" w:themeColor="text1"/>
            </w:rPr>
            <w:t>[</w:t>
          </w:r>
          <w:r w:rsidR="00A66B18" w:rsidRPr="00A66B18">
            <w:t>Street Address, City, ST ZIP Code</w:t>
          </w:r>
          <w:r w:rsidR="00394757">
            <w:t>]</w:t>
          </w:r>
        </w:sdtContent>
      </w:sdt>
    </w:p>
    <w:p w14:paraId="056837DE" w14:textId="77777777" w:rsidR="00A66B18" w:rsidRPr="00E4786A" w:rsidRDefault="000527E0" w:rsidP="00E4786A">
      <w:pPr>
        <w:pStyle w:val="Salutation"/>
      </w:pPr>
      <w:sdt>
        <w:sdtPr>
          <w:id w:val="-1833445620"/>
          <w:placeholder>
            <w:docPart w:val="49226593AA1A440EBB1E60F9506E4D08"/>
          </w:placeholder>
          <w:temporary/>
          <w:showingPlcHdr/>
          <w15:appearance w15:val="hidden"/>
        </w:sdtPr>
        <w:sdtEndPr/>
        <w:sdtContent>
          <w:r w:rsidR="00E4786A" w:rsidRPr="00E4786A">
            <w:t>Dear Recipient</w:t>
          </w:r>
        </w:sdtContent>
      </w:sdt>
      <w:r w:rsidR="00A66B18" w:rsidRPr="00E4786A">
        <w:t>,</w:t>
      </w:r>
    </w:p>
    <w:p w14:paraId="0CEE5487" w14:textId="53959D4C" w:rsidR="00A66B18" w:rsidRDefault="004E0843" w:rsidP="004E0843">
      <w:r w:rsidRPr="00A15A43">
        <w:rPr>
          <w:b/>
          <w:bCs/>
        </w:rPr>
        <w:t>Deposit &amp; Payment</w:t>
      </w:r>
      <w:r>
        <w:t>:</w:t>
      </w:r>
      <w:r w:rsidR="00A15A43">
        <w:t xml:space="preserve">  </w:t>
      </w:r>
      <w:r>
        <w:t>In order to secure our design service and reserve the date of your wedding, a 20% non-refundable deposit is required along with this signed contract.  The balance of the payment is due 30 days prior to your event.  Payment may be made in cash or by check to Ovans Peony Farm.</w:t>
      </w:r>
    </w:p>
    <w:p w14:paraId="077D4533" w14:textId="2D472827" w:rsidR="004E0843" w:rsidRDefault="004E0843" w:rsidP="004E0843">
      <w:r w:rsidRPr="00A15A43">
        <w:rPr>
          <w:b/>
          <w:bCs/>
        </w:rPr>
        <w:t>Substitutions</w:t>
      </w:r>
      <w:r>
        <w:t>:</w:t>
      </w:r>
      <w:r w:rsidR="00A15A43">
        <w:t xml:space="preserve">  </w:t>
      </w:r>
      <w:r>
        <w:t xml:space="preserve">The client agrees to communicate any color preferences.  By signing this </w:t>
      </w:r>
      <w:proofErr w:type="gramStart"/>
      <w:r>
        <w:t>contract</w:t>
      </w:r>
      <w:proofErr w:type="gramEnd"/>
      <w:r>
        <w:t xml:space="preserve"> the client authorizes floral substitution within a specifi</w:t>
      </w:r>
      <w:r w:rsidR="00A15A43">
        <w:t>c color palate.</w:t>
      </w:r>
    </w:p>
    <w:p w14:paraId="21432694" w14:textId="0377493B" w:rsidR="00A15A43" w:rsidRDefault="00A15A43" w:rsidP="004E0843">
      <w:r w:rsidRPr="00A15A43">
        <w:rPr>
          <w:b/>
          <w:bCs/>
        </w:rPr>
        <w:t>Cancellations</w:t>
      </w:r>
      <w:r>
        <w:t>:  Cancellations made more than 30 days before the wedding date will receive a refund on all monies paid, less non-refundable deposit.  Please let us know if there are extenuating circumstances and we will do our best to work with you.</w:t>
      </w:r>
    </w:p>
    <w:p w14:paraId="76BDF5A3" w14:textId="2F33A4C1" w:rsidR="00A15A43" w:rsidRDefault="00A15A43" w:rsidP="004E0843">
      <w:r w:rsidRPr="00A15A43">
        <w:rPr>
          <w:b/>
          <w:bCs/>
        </w:rPr>
        <w:t>Changes</w:t>
      </w:r>
      <w:r>
        <w:t>:  Additions, substitutions and small changes can be made up to 30 days prior to the wedding.  Sorry, we cannot reduce your order less than 30 days prior to your wedding.  The peonies are perishables and cannot just be placed back on the shelve.  Requested changes must be submitted in writing to ovanspeonyfarm.com with your name and wedding date in the subject line.</w:t>
      </w:r>
    </w:p>
    <w:p w14:paraId="5D008C56" w14:textId="00D5AAD8" w:rsidR="00A15A43" w:rsidRPr="00A15A43" w:rsidRDefault="00A15A43" w:rsidP="004E0843">
      <w:r w:rsidRPr="00A15A43">
        <w:rPr>
          <w:b/>
          <w:bCs/>
        </w:rPr>
        <w:t>Authorization/Confirmation</w:t>
      </w:r>
      <w:r>
        <w:t>:  The signature below indicates understanding of and contractual agreement to the terms outlined above.</w:t>
      </w:r>
    </w:p>
    <w:p w14:paraId="2258356D" w14:textId="020E96EF" w:rsidR="00A66B18" w:rsidRPr="0041428F" w:rsidRDefault="00A15A43" w:rsidP="00A15A43">
      <w:pPr>
        <w:pStyle w:val="Closing"/>
        <w:rPr>
          <w:color w:val="000000" w:themeColor="text1"/>
        </w:rPr>
      </w:pPr>
      <w:r>
        <w:t xml:space="preserve">Recipient Signature: </w:t>
      </w:r>
      <w:r w:rsidR="00A6783B">
        <w:br/>
      </w:r>
      <w:r>
        <w:rPr>
          <w:color w:val="000000" w:themeColor="text1"/>
        </w:rPr>
        <w:t>Date:</w:t>
      </w:r>
    </w:p>
    <w:sectPr w:rsidR="00A66B18" w:rsidRPr="0041428F" w:rsidSect="00A66B18">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FBBEC" w14:textId="77777777" w:rsidR="004E0843" w:rsidRDefault="004E0843" w:rsidP="00A66B18">
      <w:pPr>
        <w:spacing w:before="0" w:after="0"/>
      </w:pPr>
      <w:r>
        <w:separator/>
      </w:r>
    </w:p>
  </w:endnote>
  <w:endnote w:type="continuationSeparator" w:id="0">
    <w:p w14:paraId="5BD7CA5D" w14:textId="77777777" w:rsidR="004E0843" w:rsidRDefault="004E084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813F3" w14:textId="77777777" w:rsidR="004E0843" w:rsidRDefault="004E0843" w:rsidP="00A66B18">
      <w:pPr>
        <w:spacing w:before="0" w:after="0"/>
      </w:pPr>
      <w:r>
        <w:separator/>
      </w:r>
    </w:p>
  </w:footnote>
  <w:footnote w:type="continuationSeparator" w:id="0">
    <w:p w14:paraId="084B9FCC" w14:textId="77777777" w:rsidR="004E0843" w:rsidRDefault="004E084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617D"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36661B01" wp14:editId="0626B7D4">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12DA0F"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a3ceed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ffd5ff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ffd5ff [3204]" stroked="f">
                <v:fill color2="#ffe5ff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a3ceed [3205]" stroked="f">
                <v:fill color2="#4ea1dc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43"/>
    <w:rsid w:val="000527E0"/>
    <w:rsid w:val="00083BAA"/>
    <w:rsid w:val="0010680C"/>
    <w:rsid w:val="00152B0B"/>
    <w:rsid w:val="001766D6"/>
    <w:rsid w:val="00192419"/>
    <w:rsid w:val="001C270D"/>
    <w:rsid w:val="001E2320"/>
    <w:rsid w:val="00214E28"/>
    <w:rsid w:val="00352B81"/>
    <w:rsid w:val="00394757"/>
    <w:rsid w:val="003A0150"/>
    <w:rsid w:val="003E24DF"/>
    <w:rsid w:val="0041428F"/>
    <w:rsid w:val="004A2B0D"/>
    <w:rsid w:val="004E0843"/>
    <w:rsid w:val="005C2210"/>
    <w:rsid w:val="00615018"/>
    <w:rsid w:val="0062123A"/>
    <w:rsid w:val="00646E75"/>
    <w:rsid w:val="006F6F10"/>
    <w:rsid w:val="00783E79"/>
    <w:rsid w:val="007B5AE8"/>
    <w:rsid w:val="007F5192"/>
    <w:rsid w:val="008D7501"/>
    <w:rsid w:val="00A15A43"/>
    <w:rsid w:val="00A26FE7"/>
    <w:rsid w:val="00A66B18"/>
    <w:rsid w:val="00A6783B"/>
    <w:rsid w:val="00A96CF8"/>
    <w:rsid w:val="00AA089B"/>
    <w:rsid w:val="00AE1388"/>
    <w:rsid w:val="00AF3982"/>
    <w:rsid w:val="00B50294"/>
    <w:rsid w:val="00B57D6E"/>
    <w:rsid w:val="00C701F7"/>
    <w:rsid w:val="00C70786"/>
    <w:rsid w:val="00D10958"/>
    <w:rsid w:val="00D66593"/>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A6D6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FF5FFF"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FF5FF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FF5FFF"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FFD5FF" w:themeColor="accent1"/>
    </w:rPr>
  </w:style>
  <w:style w:type="character" w:customStyle="1" w:styleId="SignatureChar">
    <w:name w:val="Signature Char"/>
    <w:basedOn w:val="DefaultParagraphFont"/>
    <w:link w:val="Signature"/>
    <w:uiPriority w:val="7"/>
    <w:rsid w:val="00A6783B"/>
    <w:rPr>
      <w:rFonts w:eastAsiaTheme="minorHAnsi"/>
      <w:b/>
      <w:bCs/>
      <w:color w:val="FFD5FF"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FF5FFF"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en-US%7bA21D68CC-63BA-4D29-B903-0B236FF6E421%7d\%7b9C93BF8B-44B5-4E39-827F-33CF1115E62E%7dtf5634824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00045E921145B29CDB6F512A0E8BB7"/>
        <w:category>
          <w:name w:val="General"/>
          <w:gallery w:val="placeholder"/>
        </w:category>
        <w:types>
          <w:type w:val="bbPlcHdr"/>
        </w:types>
        <w:behaviors>
          <w:behavior w:val="content"/>
        </w:behaviors>
        <w:guid w:val="{BEEF5896-A34F-45F9-A996-17926C2246B5}"/>
      </w:docPartPr>
      <w:docPartBody>
        <w:p w:rsidR="00000000" w:rsidRDefault="0096179A">
          <w:pPr>
            <w:pStyle w:val="7100045E921145B29CDB6F512A0E8BB7"/>
          </w:pPr>
          <w:r>
            <w:t>[Recipient Name]</w:t>
          </w:r>
        </w:p>
      </w:docPartBody>
    </w:docPart>
    <w:docPart>
      <w:docPartPr>
        <w:name w:val="59FECBFD1446414186FFD15B4A6ACFAC"/>
        <w:category>
          <w:name w:val="General"/>
          <w:gallery w:val="placeholder"/>
        </w:category>
        <w:types>
          <w:type w:val="bbPlcHdr"/>
        </w:types>
        <w:behaviors>
          <w:behavior w:val="content"/>
        </w:behaviors>
        <w:guid w:val="{3F5DC510-139C-4165-B871-6D8A8DD53D80}"/>
      </w:docPartPr>
      <w:docPartBody>
        <w:p w:rsidR="00000000" w:rsidRDefault="0096179A">
          <w:pPr>
            <w:pStyle w:val="59FECBFD1446414186FFD15B4A6ACFAC"/>
          </w:pPr>
          <w:r>
            <w:rPr>
              <w:color w:val="000000" w:themeColor="text1"/>
            </w:rPr>
            <w:t>[</w:t>
          </w:r>
          <w:r w:rsidRPr="00A66B18">
            <w:t>Street Address, City, ST ZIP Code</w:t>
          </w:r>
          <w:r>
            <w:t>]</w:t>
          </w:r>
        </w:p>
      </w:docPartBody>
    </w:docPart>
    <w:docPart>
      <w:docPartPr>
        <w:name w:val="49226593AA1A440EBB1E60F9506E4D08"/>
        <w:category>
          <w:name w:val="General"/>
          <w:gallery w:val="placeholder"/>
        </w:category>
        <w:types>
          <w:type w:val="bbPlcHdr"/>
        </w:types>
        <w:behaviors>
          <w:behavior w:val="content"/>
        </w:behaviors>
        <w:guid w:val="{A443C323-EFF9-4151-BFF6-58324078925C}"/>
      </w:docPartPr>
      <w:docPartBody>
        <w:p w:rsidR="00000000" w:rsidRDefault="0096179A">
          <w:pPr>
            <w:pStyle w:val="49226593AA1A440EBB1E60F9506E4D08"/>
          </w:pPr>
          <w:r w:rsidRPr="00E4786A">
            <w:t>Dear Recipient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52DF722198A48CFA95B8CBDE3F00458">
    <w:name w:val="F52DF722198A48CFA95B8CBDE3F00458"/>
  </w:style>
  <w:style w:type="paragraph" w:customStyle="1" w:styleId="2E93038437BF41B4A5103EE70CC2ED38">
    <w:name w:val="2E93038437BF41B4A5103EE70CC2ED38"/>
  </w:style>
  <w:style w:type="character" w:styleId="Strong">
    <w:name w:val="Strong"/>
    <w:basedOn w:val="DefaultParagraphFont"/>
    <w:uiPriority w:val="1"/>
    <w:rPr>
      <w:b/>
      <w:bCs/>
    </w:rPr>
  </w:style>
  <w:style w:type="paragraph" w:customStyle="1" w:styleId="ACBDE43087AE4905AB2BF07CCA770E8F">
    <w:name w:val="ACBDE43087AE4905AB2BF07CCA770E8F"/>
  </w:style>
  <w:style w:type="paragraph" w:customStyle="1" w:styleId="A72E6B76F489474BB2FDA19B079EAA01">
    <w:name w:val="A72E6B76F489474BB2FDA19B079EAA01"/>
  </w:style>
  <w:style w:type="paragraph" w:customStyle="1" w:styleId="76AC8099020D478E835A2909215D46BC">
    <w:name w:val="76AC8099020D478E835A2909215D46BC"/>
  </w:style>
  <w:style w:type="paragraph" w:customStyle="1" w:styleId="7100045E921145B29CDB6F512A0E8BB7">
    <w:name w:val="7100045E921145B29CDB6F512A0E8BB7"/>
  </w:style>
  <w:style w:type="paragraph" w:customStyle="1" w:styleId="59FECBFD1446414186FFD15B4A6ACFAC">
    <w:name w:val="59FECBFD1446414186FFD15B4A6ACFAC"/>
  </w:style>
  <w:style w:type="paragraph" w:customStyle="1" w:styleId="49226593AA1A440EBB1E60F9506E4D08">
    <w:name w:val="49226593AA1A440EBB1E60F9506E4D08"/>
  </w:style>
  <w:style w:type="paragraph" w:customStyle="1" w:styleId="86C0BE1F450F4A0797C1DCEDA860F527">
    <w:name w:val="86C0BE1F450F4A0797C1DCEDA860F527"/>
  </w:style>
  <w:style w:type="paragraph" w:customStyle="1" w:styleId="A5BB1EB6C27A49FDBA596E377E69CF07">
    <w:name w:val="A5BB1EB6C27A49FDBA596E377E69CF07"/>
  </w:style>
  <w:style w:type="paragraph" w:customStyle="1" w:styleId="8C8F9FF0AC764D4CAFF0DE28D5DB1462">
    <w:name w:val="8C8F9FF0AC764D4CAFF0DE28D5DB1462"/>
  </w:style>
  <w:style w:type="paragraph" w:customStyle="1" w:styleId="65667669DAAC4ABFB88D1A584270977D">
    <w:name w:val="65667669DAAC4ABFB88D1A5842709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73545"/>
      </a:dk2>
      <a:lt2>
        <a:srgbClr val="CEDBE6"/>
      </a:lt2>
      <a:accent1>
        <a:srgbClr val="FFD5FF"/>
      </a:accent1>
      <a:accent2>
        <a:srgbClr val="A3CEED"/>
      </a:accent2>
      <a:accent3>
        <a:srgbClr val="75BDA7"/>
      </a:accent3>
      <a:accent4>
        <a:srgbClr val="E500E5"/>
      </a:accent4>
      <a:accent5>
        <a:srgbClr val="84ACB6"/>
      </a:accent5>
      <a:accent6>
        <a:srgbClr val="2683C6"/>
      </a:accent6>
      <a:hlink>
        <a:srgbClr val="6B9F25"/>
      </a:hlink>
      <a:folHlink>
        <a:srgbClr val="9F671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{9C93BF8B-44B5-4E39-827F-33CF1115E62E}tf56348247</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2020-03-14T17:03:00Z</dcterms:created>
  <dcterms:modified xsi:type="dcterms:W3CDTF">2020-03-14T17:41:00Z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